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ind w:left="107" w:right="-48"/>
      </w:pPr>
      <w:r>
        <w:rPr>
          <w:rFonts w:cs="Times New Roman" w:hAnsi="Times New Roman" w:eastAsia="Times New Roman" w:ascii="Times New Roman"/>
          <w:color w:val="626262"/>
          <w:spacing w:val="0"/>
          <w:w w:val="48"/>
          <w:sz w:val="11"/>
          <w:szCs w:val="11"/>
        </w:rPr>
        <w:t>.....</w:t>
      </w:r>
      <w:r>
        <w:rPr>
          <w:rFonts w:cs="Times New Roman" w:hAnsi="Times New Roman" w:eastAsia="Times New Roman" w:ascii="Times New Roman"/>
          <w:color w:val="626262"/>
          <w:spacing w:val="0"/>
          <w:w w:val="48"/>
          <w:sz w:val="11"/>
          <w:szCs w:val="11"/>
        </w:rPr>
        <w:t>   </w:t>
      </w:r>
      <w:r>
        <w:rPr>
          <w:rFonts w:cs="Times New Roman" w:hAnsi="Times New Roman" w:eastAsia="Times New Roman" w:ascii="Times New Roman"/>
          <w:color w:val="626262"/>
          <w:spacing w:val="0"/>
          <w:w w:val="48"/>
          <w:sz w:val="11"/>
          <w:szCs w:val="11"/>
        </w:rPr>
        <w:t> </w:t>
      </w:r>
      <w:r>
        <w:rPr>
          <w:rFonts w:cs="Arial" w:hAnsi="Arial" w:eastAsia="Arial" w:ascii="Arial"/>
          <w:color w:val="626262"/>
          <w:spacing w:val="0"/>
          <w:w w:val="32"/>
          <w:sz w:val="18"/>
          <w:szCs w:val="18"/>
        </w:rPr>
        <w:t>·</w:t>
      </w:r>
      <w:r>
        <w:rPr>
          <w:rFonts w:cs="Arial" w:hAnsi="Arial" w:eastAsia="Arial" w:ascii="Arial"/>
          <w:color w:val="3E3E40"/>
          <w:spacing w:val="0"/>
          <w:w w:val="128"/>
          <w:sz w:val="18"/>
          <w:szCs w:val="18"/>
        </w:rPr>
        <w:t>-</w:t>
      </w:r>
      <w:r>
        <w:rPr>
          <w:rFonts w:cs="Arial" w:hAnsi="Arial" w:eastAsia="Arial" w:ascii="Arial"/>
          <w:color w:val="A0A0A0"/>
          <w:spacing w:val="0"/>
          <w:w w:val="56"/>
          <w:sz w:val="18"/>
          <w:szCs w:val="18"/>
        </w:rPr>
        <w:t>-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53"/>
          <w:szCs w:val="53"/>
        </w:rPr>
        <w:jc w:val="left"/>
        <w:spacing w:before="42" w:lineRule="exact" w:line="480"/>
        <w:ind w:left="3848"/>
      </w:pPr>
      <w:r>
        <w:br w:type="column"/>
      </w:r>
      <w:r>
        <w:rPr>
          <w:rFonts w:cs="Times New Roman" w:hAnsi="Times New Roman" w:eastAsia="Times New Roman" w:ascii="Times New Roman"/>
          <w:color w:val="0E0E11"/>
          <w:w w:val="122"/>
          <w:position w:val="-10"/>
          <w:sz w:val="53"/>
          <w:szCs w:val="53"/>
        </w:rPr>
        <w:t>P</w:t>
      </w:r>
      <w:r>
        <w:rPr>
          <w:rFonts w:cs="Times New Roman" w:hAnsi="Times New Roman" w:eastAsia="Times New Roman" w:ascii="Times New Roman"/>
          <w:color w:val="0E0E11"/>
          <w:w w:val="106"/>
          <w:position w:val="-10"/>
          <w:sz w:val="53"/>
          <w:szCs w:val="53"/>
        </w:rPr>
        <w:t>u</w:t>
      </w:r>
      <w:r>
        <w:rPr>
          <w:rFonts w:cs="Times New Roman" w:hAnsi="Times New Roman" w:eastAsia="Times New Roman" w:ascii="Times New Roman"/>
          <w:color w:val="0E0E11"/>
          <w:w w:val="195"/>
          <w:position w:val="-10"/>
          <w:sz w:val="53"/>
          <w:szCs w:val="53"/>
        </w:rPr>
        <w:t>r</w:t>
      </w:r>
      <w:r>
        <w:rPr>
          <w:rFonts w:cs="Times New Roman" w:hAnsi="Times New Roman" w:eastAsia="Times New Roman" w:ascii="Times New Roman"/>
          <w:color w:val="0E0E11"/>
          <w:w w:val="106"/>
          <w:position w:val="-10"/>
          <w:sz w:val="53"/>
          <w:szCs w:val="53"/>
        </w:rPr>
        <w:t>T</w:t>
      </w:r>
      <w:r>
        <w:rPr>
          <w:rFonts w:cs="Times New Roman" w:hAnsi="Times New Roman" w:eastAsia="Times New Roman" w:ascii="Times New Roman"/>
          <w:color w:val="0E0E11"/>
          <w:w w:val="114"/>
          <w:position w:val="-10"/>
          <w:sz w:val="53"/>
          <w:szCs w:val="53"/>
        </w:rPr>
        <w:t>h</w:t>
      </w:r>
      <w:r>
        <w:rPr>
          <w:rFonts w:cs="Times New Roman" w:hAnsi="Times New Roman" w:eastAsia="Times New Roman" w:ascii="Times New Roman"/>
          <w:color w:val="0E0E11"/>
          <w:w w:val="115"/>
          <w:position w:val="-10"/>
          <w:sz w:val="53"/>
          <w:szCs w:val="53"/>
        </w:rPr>
        <w:t>-er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53"/>
          <w:szCs w:val="53"/>
        </w:rPr>
      </w:r>
    </w:p>
    <w:p>
      <w:pPr>
        <w:rPr>
          <w:rFonts w:cs="Malgun Gothic" w:hAnsi="Malgun Gothic" w:eastAsia="Malgun Gothic" w:ascii="Malgun Gothic"/>
          <w:sz w:val="56"/>
          <w:szCs w:val="56"/>
        </w:rPr>
        <w:jc w:val="left"/>
        <w:spacing w:lineRule="exact" w:line="320"/>
        <w:ind w:left="4346"/>
      </w:pPr>
      <w:r>
        <w:rPr>
          <w:rFonts w:cs="Malgun Gothic" w:hAnsi="Malgun Gothic" w:eastAsia="Malgun Gothic" w:ascii="Malgun Gothic"/>
          <w:color w:val="0E0E11"/>
          <w:w w:val="113"/>
          <w:position w:val="-8"/>
          <w:sz w:val="56"/>
          <w:szCs w:val="56"/>
        </w:rPr>
        <w:t>�</w:t>
      </w:r>
      <w:r>
        <w:rPr>
          <w:rFonts w:cs="Times New Roman" w:hAnsi="Times New Roman" w:eastAsia="Times New Roman" w:ascii="Times New Roman"/>
          <w:i/>
          <w:color w:val="3D8777"/>
          <w:w w:val="58"/>
          <w:position w:val="-8"/>
          <w:sz w:val="56"/>
          <w:szCs w:val="56"/>
        </w:rPr>
        <w:t>.</w:t>
      </w:r>
      <w:r>
        <w:rPr>
          <w:rFonts w:cs="Times New Roman" w:hAnsi="Times New Roman" w:eastAsia="Times New Roman" w:ascii="Times New Roman"/>
          <w:i/>
          <w:color w:val="0E0E11"/>
          <w:w w:val="68"/>
          <w:position w:val="-8"/>
          <w:sz w:val="56"/>
          <w:szCs w:val="56"/>
        </w:rPr>
        <w:t>,</w:t>
      </w:r>
      <w:r>
        <w:rPr>
          <w:rFonts w:cs="Times New Roman" w:hAnsi="Times New Roman" w:eastAsia="Times New Roman" w:ascii="Times New Roman"/>
          <w:i/>
          <w:color w:val="0E0E11"/>
          <w:w w:val="123"/>
          <w:position w:val="-8"/>
          <w:sz w:val="56"/>
          <w:szCs w:val="56"/>
        </w:rPr>
        <w:t>c</w:t>
      </w:r>
      <w:r>
        <w:rPr>
          <w:rFonts w:cs="Times New Roman" w:hAnsi="Times New Roman" w:eastAsia="Times New Roman" w:ascii="Times New Roman"/>
          <w:i/>
          <w:color w:val="0E0E11"/>
          <w:spacing w:val="-1"/>
          <w:w w:val="123"/>
          <w:position w:val="-8"/>
          <w:sz w:val="56"/>
          <w:szCs w:val="56"/>
        </w:rPr>
        <w:t>u</w:t>
      </w:r>
      <w:r>
        <w:rPr>
          <w:rFonts w:cs="Malgun Gothic" w:hAnsi="Malgun Gothic" w:eastAsia="Malgun Gothic" w:ascii="Malgun Gothic"/>
          <w:color w:val="0E0E11"/>
          <w:spacing w:val="0"/>
          <w:w w:val="117"/>
          <w:position w:val="-8"/>
          <w:sz w:val="56"/>
          <w:szCs w:val="56"/>
        </w:rPr>
        <w:t>�</w:t>
      </w:r>
      <w:r>
        <w:rPr>
          <w:rFonts w:cs="Malgun Gothic" w:hAnsi="Malgun Gothic" w:eastAsia="Malgun Gothic" w:ascii="Malgun Gothic"/>
          <w:color w:val="282A2B"/>
          <w:spacing w:val="0"/>
          <w:w w:val="54"/>
          <w:position w:val="-8"/>
          <w:sz w:val="56"/>
          <w:szCs w:val="56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56"/>
          <w:szCs w:val="56"/>
        </w:rPr>
      </w:r>
    </w:p>
    <w:p>
      <w:pPr>
        <w:rPr>
          <w:rFonts w:cs="Arial" w:hAnsi="Arial" w:eastAsia="Arial" w:ascii="Arial"/>
          <w:sz w:val="120"/>
          <w:szCs w:val="120"/>
        </w:rPr>
        <w:jc w:val="right"/>
        <w:spacing w:lineRule="exact" w:line="1280"/>
        <w:ind w:left="-256" w:right="1689"/>
      </w:pPr>
      <w:r>
        <w:pict>
          <v:shape type="#_x0000_t75" style="width:141.045pt;height:78.705pt">
            <v:imagedata o:title="" r:id="rId4"/>
          </v:shape>
        </w:pict>
      </w:r>
      <w:r>
        <w:rPr>
          <w:rFonts w:cs="Times New Roman" w:hAnsi="Times New Roman" w:eastAsia="Times New Roman" w:ascii="Times New Roman"/>
          <w:position w:val="-3"/>
          <w:sz w:val="20"/>
          <w:szCs w:val="20"/>
        </w:rPr>
        <w:t>                                                      </w:t>
      </w:r>
      <w:r>
        <w:rPr>
          <w:rFonts w:cs="Arial" w:hAnsi="Arial" w:eastAsia="Arial" w:ascii="Arial"/>
          <w:b/>
          <w:color w:val="0E0E11"/>
          <w:spacing w:val="0"/>
          <w:w w:val="99"/>
          <w:position w:val="-3"/>
          <w:sz w:val="120"/>
          <w:szCs w:val="120"/>
        </w:rPr>
        <w:t>M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20"/>
          <w:szCs w:val="120"/>
        </w:rPr>
      </w:r>
    </w:p>
    <w:p>
      <w:pPr>
        <w:rPr>
          <w:rFonts w:cs="Times New Roman" w:hAnsi="Times New Roman" w:eastAsia="Times New Roman" w:ascii="Times New Roman"/>
          <w:sz w:val="55"/>
          <w:szCs w:val="55"/>
        </w:rPr>
        <w:jc w:val="right"/>
        <w:spacing w:lineRule="exact" w:line="400"/>
        <w:ind w:right="1757"/>
        <w:sectPr>
          <w:pgSz w:w="11960" w:h="16840"/>
          <w:pgMar w:top="0" w:bottom="0" w:left="680" w:right="100"/>
          <w:cols w:num="2" w:equalWidth="off">
            <w:col w:w="357" w:space="2590"/>
            <w:col w:w="8233"/>
          </w:cols>
        </w:sectPr>
      </w:pPr>
      <w:r>
        <w:rPr>
          <w:rFonts w:cs="Times New Roman" w:hAnsi="Times New Roman" w:eastAsia="Times New Roman" w:ascii="Times New Roman"/>
          <w:b/>
          <w:color w:val="0E0E11"/>
          <w:w w:val="72"/>
          <w:position w:val="2"/>
          <w:sz w:val="55"/>
          <w:szCs w:val="55"/>
        </w:rPr>
        <w:t>C</w:t>
      </w:r>
      <w:r>
        <w:rPr>
          <w:rFonts w:cs="Times New Roman" w:hAnsi="Times New Roman" w:eastAsia="Times New Roman" w:ascii="Times New Roman"/>
          <w:b/>
          <w:color w:val="0E0E11"/>
          <w:w w:val="91"/>
          <w:position w:val="2"/>
          <w:sz w:val="55"/>
          <w:szCs w:val="55"/>
        </w:rPr>
        <w:t>P</w:t>
      </w:r>
      <w:r>
        <w:rPr>
          <w:rFonts w:cs="Times New Roman" w:hAnsi="Times New Roman" w:eastAsia="Times New Roman" w:ascii="Times New Roman"/>
          <w:b/>
          <w:color w:val="0E0E11"/>
          <w:w w:val="86"/>
          <w:position w:val="2"/>
          <w:sz w:val="55"/>
          <w:szCs w:val="55"/>
        </w:rPr>
        <w:t>S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55"/>
          <w:szCs w:val="55"/>
        </w:rPr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before="27"/>
        <w:ind w:left="558"/>
      </w:pPr>
      <w:r>
        <w:rPr>
          <w:rFonts w:cs="Arial" w:hAnsi="Arial" w:eastAsia="Arial" w:ascii="Arial"/>
          <w:color w:val="0E0E11"/>
          <w:spacing w:val="0"/>
          <w:w w:val="84"/>
          <w:sz w:val="23"/>
          <w:szCs w:val="23"/>
        </w:rPr>
        <w:t>M</w:t>
      </w:r>
      <w:r>
        <w:rPr>
          <w:rFonts w:cs="Arial" w:hAnsi="Arial" w:eastAsia="Arial" w:ascii="Arial"/>
          <w:color w:val="0E0E11"/>
          <w:spacing w:val="0"/>
          <w:w w:val="84"/>
          <w:sz w:val="23"/>
          <w:szCs w:val="23"/>
        </w:rPr>
        <w:t>i</w:t>
      </w:r>
      <w:r>
        <w:rPr>
          <w:rFonts w:cs="Arial" w:hAnsi="Arial" w:eastAsia="Arial" w:ascii="Arial"/>
          <w:color w:val="0E0E11"/>
          <w:spacing w:val="0"/>
          <w:w w:val="84"/>
          <w:sz w:val="23"/>
          <w:szCs w:val="23"/>
        </w:rPr>
        <w:t>c</w:t>
      </w:r>
      <w:r>
        <w:rPr>
          <w:rFonts w:cs="Arial" w:hAnsi="Arial" w:eastAsia="Arial" w:ascii="Arial"/>
          <w:color w:val="0E0E11"/>
          <w:spacing w:val="0"/>
          <w:w w:val="84"/>
          <w:sz w:val="23"/>
          <w:szCs w:val="23"/>
        </w:rPr>
        <w:t>h</w:t>
      </w:r>
      <w:r>
        <w:rPr>
          <w:rFonts w:cs="Arial" w:hAnsi="Arial" w:eastAsia="Arial" w:ascii="Arial"/>
          <w:color w:val="0E0E11"/>
          <w:spacing w:val="0"/>
          <w:w w:val="84"/>
          <w:sz w:val="23"/>
          <w:szCs w:val="23"/>
        </w:rPr>
        <w:t>a</w:t>
      </w:r>
      <w:r>
        <w:rPr>
          <w:rFonts w:cs="Arial" w:hAnsi="Arial" w:eastAsia="Arial" w:ascii="Arial"/>
          <w:color w:val="0E0E11"/>
          <w:spacing w:val="0"/>
          <w:w w:val="84"/>
          <w:sz w:val="23"/>
          <w:szCs w:val="23"/>
        </w:rPr>
        <w:t>e</w:t>
      </w:r>
      <w:r>
        <w:rPr>
          <w:rFonts w:cs="Arial" w:hAnsi="Arial" w:eastAsia="Arial" w:ascii="Arial"/>
          <w:color w:val="0E0E11"/>
          <w:spacing w:val="0"/>
          <w:w w:val="84"/>
          <w:sz w:val="23"/>
          <w:szCs w:val="23"/>
        </w:rPr>
        <w:t>l</w:t>
      </w:r>
      <w:r>
        <w:rPr>
          <w:rFonts w:cs="Arial" w:hAnsi="Arial" w:eastAsia="Arial" w:ascii="Arial"/>
          <w:color w:val="0E0E11"/>
          <w:spacing w:val="44"/>
          <w:w w:val="84"/>
          <w:sz w:val="23"/>
          <w:szCs w:val="23"/>
        </w:rPr>
        <w:t> </w:t>
      </w:r>
      <w:r>
        <w:rPr>
          <w:rFonts w:cs="Arial" w:hAnsi="Arial" w:eastAsia="Arial" w:ascii="Arial"/>
          <w:color w:val="0E0E11"/>
          <w:spacing w:val="0"/>
          <w:w w:val="84"/>
          <w:sz w:val="23"/>
          <w:szCs w:val="23"/>
        </w:rPr>
        <w:t>C</w:t>
      </w:r>
      <w:r>
        <w:rPr>
          <w:rFonts w:cs="Arial" w:hAnsi="Arial" w:eastAsia="Arial" w:ascii="Arial"/>
          <w:color w:val="0E0E11"/>
          <w:spacing w:val="0"/>
          <w:w w:val="84"/>
          <w:sz w:val="23"/>
          <w:szCs w:val="23"/>
        </w:rPr>
        <w:t>a</w:t>
      </w:r>
      <w:r>
        <w:rPr>
          <w:rFonts w:cs="Arial" w:hAnsi="Arial" w:eastAsia="Arial" w:ascii="Arial"/>
          <w:color w:val="0E0E11"/>
          <w:spacing w:val="0"/>
          <w:w w:val="84"/>
          <w:sz w:val="23"/>
          <w:szCs w:val="23"/>
        </w:rPr>
        <w:t>r</w:t>
      </w:r>
      <w:r>
        <w:rPr>
          <w:rFonts w:cs="Arial" w:hAnsi="Arial" w:eastAsia="Arial" w:ascii="Arial"/>
          <w:color w:val="0E0E11"/>
          <w:spacing w:val="0"/>
          <w:w w:val="84"/>
          <w:sz w:val="23"/>
          <w:szCs w:val="23"/>
        </w:rPr>
        <w:t>r</w:t>
      </w:r>
      <w:r>
        <w:rPr>
          <w:rFonts w:cs="Arial" w:hAnsi="Arial" w:eastAsia="Arial" w:ascii="Arial"/>
          <w:color w:val="0E0E11"/>
          <w:spacing w:val="0"/>
          <w:w w:val="84"/>
          <w:sz w:val="23"/>
          <w:szCs w:val="23"/>
        </w:rPr>
        <w:t>o</w:t>
      </w:r>
      <w:r>
        <w:rPr>
          <w:rFonts w:cs="Arial" w:hAnsi="Arial" w:eastAsia="Arial" w:ascii="Arial"/>
          <w:color w:val="0E0E11"/>
          <w:spacing w:val="0"/>
          <w:w w:val="84"/>
          <w:sz w:val="23"/>
          <w:szCs w:val="23"/>
        </w:rPr>
        <w:t>l</w:t>
      </w:r>
      <w:r>
        <w:rPr>
          <w:rFonts w:cs="Arial" w:hAnsi="Arial" w:eastAsia="Arial" w:ascii="Arial"/>
          <w:color w:val="0E0E11"/>
          <w:spacing w:val="0"/>
          <w:w w:val="84"/>
          <w:sz w:val="23"/>
          <w:szCs w:val="23"/>
        </w:rPr>
        <w:t>l</w:t>
      </w:r>
      <w:r>
        <w:rPr>
          <w:rFonts w:cs="Arial" w:hAnsi="Arial" w:eastAsia="Arial" w:ascii="Arial"/>
          <w:color w:val="0E0E11"/>
          <w:spacing w:val="31"/>
          <w:w w:val="84"/>
          <w:sz w:val="23"/>
          <w:szCs w:val="23"/>
        </w:rPr>
        <w:t> </w:t>
      </w:r>
      <w:r>
        <w:rPr>
          <w:rFonts w:cs="Arial" w:hAnsi="Arial" w:eastAsia="Arial" w:ascii="Arial"/>
          <w:color w:val="0E0E11"/>
          <w:spacing w:val="0"/>
          <w:w w:val="84"/>
          <w:sz w:val="24"/>
          <w:szCs w:val="24"/>
        </w:rPr>
        <w:t>&amp;</w:t>
      </w:r>
      <w:r>
        <w:rPr>
          <w:rFonts w:cs="Arial" w:hAnsi="Arial" w:eastAsia="Arial" w:ascii="Arial"/>
          <w:color w:val="0E0E11"/>
          <w:spacing w:val="1"/>
          <w:w w:val="84"/>
          <w:sz w:val="24"/>
          <w:szCs w:val="24"/>
        </w:rPr>
        <w:t> </w:t>
      </w:r>
      <w:r>
        <w:rPr>
          <w:rFonts w:cs="Arial" w:hAnsi="Arial" w:eastAsia="Arial" w:ascii="Arial"/>
          <w:color w:val="0E0E11"/>
          <w:spacing w:val="0"/>
          <w:w w:val="80"/>
          <w:sz w:val="23"/>
          <w:szCs w:val="23"/>
        </w:rPr>
        <w:t>C</w:t>
      </w:r>
      <w:r>
        <w:rPr>
          <w:rFonts w:cs="Arial" w:hAnsi="Arial" w:eastAsia="Arial" w:ascii="Arial"/>
          <w:color w:val="0E0E11"/>
          <w:spacing w:val="0"/>
          <w:w w:val="90"/>
          <w:sz w:val="23"/>
          <w:szCs w:val="23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before="6"/>
        <w:ind w:left="553"/>
      </w:pPr>
      <w:r>
        <w:rPr>
          <w:rFonts w:cs="Arial" w:hAnsi="Arial" w:eastAsia="Arial" w:ascii="Arial"/>
          <w:color w:val="0E0E11"/>
          <w:w w:val="89"/>
          <w:sz w:val="21"/>
          <w:szCs w:val="21"/>
        </w:rPr>
        <w:t>S</w:t>
      </w:r>
      <w:r>
        <w:rPr>
          <w:rFonts w:cs="Arial" w:hAnsi="Arial" w:eastAsia="Arial" w:ascii="Arial"/>
          <w:color w:val="0E0E11"/>
          <w:w w:val="98"/>
          <w:sz w:val="21"/>
          <w:szCs w:val="21"/>
        </w:rPr>
        <w:t>o</w:t>
      </w:r>
      <w:r>
        <w:rPr>
          <w:rFonts w:cs="Arial" w:hAnsi="Arial" w:eastAsia="Arial" w:ascii="Arial"/>
          <w:color w:val="0E0E11"/>
          <w:w w:val="92"/>
          <w:sz w:val="21"/>
          <w:szCs w:val="21"/>
        </w:rPr>
        <w:t>l</w:t>
      </w:r>
      <w:r>
        <w:rPr>
          <w:rFonts w:cs="Arial" w:hAnsi="Arial" w:eastAsia="Arial" w:ascii="Arial"/>
          <w:color w:val="0E0E11"/>
          <w:w w:val="102"/>
          <w:sz w:val="21"/>
          <w:szCs w:val="21"/>
        </w:rPr>
        <w:t>i</w:t>
      </w:r>
      <w:r>
        <w:rPr>
          <w:rFonts w:cs="Arial" w:hAnsi="Arial" w:eastAsia="Arial" w:ascii="Arial"/>
          <w:color w:val="0E0E11"/>
          <w:w w:val="109"/>
          <w:sz w:val="21"/>
          <w:szCs w:val="21"/>
        </w:rPr>
        <w:t>c</w:t>
      </w:r>
      <w:r>
        <w:rPr>
          <w:rFonts w:cs="Arial" w:hAnsi="Arial" w:eastAsia="Arial" w:ascii="Arial"/>
          <w:color w:val="0E0E11"/>
          <w:w w:val="72"/>
          <w:sz w:val="21"/>
          <w:szCs w:val="21"/>
        </w:rPr>
        <w:t>i</w:t>
      </w:r>
      <w:r>
        <w:rPr>
          <w:rFonts w:cs="Arial" w:hAnsi="Arial" w:eastAsia="Arial" w:ascii="Arial"/>
          <w:color w:val="0E0E11"/>
          <w:w w:val="115"/>
          <w:sz w:val="21"/>
          <w:szCs w:val="21"/>
        </w:rPr>
        <w:t>t</w:t>
      </w:r>
      <w:r>
        <w:rPr>
          <w:rFonts w:cs="Arial" w:hAnsi="Arial" w:eastAsia="Arial" w:ascii="Arial"/>
          <w:color w:val="0E0E11"/>
          <w:w w:val="90"/>
          <w:sz w:val="21"/>
          <w:szCs w:val="21"/>
        </w:rPr>
        <w:t>o</w:t>
      </w:r>
      <w:r>
        <w:rPr>
          <w:rFonts w:cs="Arial" w:hAnsi="Arial" w:eastAsia="Arial" w:ascii="Arial"/>
          <w:color w:val="0E0E11"/>
          <w:w w:val="116"/>
          <w:sz w:val="21"/>
          <w:szCs w:val="21"/>
        </w:rPr>
        <w:t>r</w:t>
      </w:r>
      <w:r>
        <w:rPr>
          <w:rFonts w:cs="Arial" w:hAnsi="Arial" w:eastAsia="Arial" w:ascii="Arial"/>
          <w:color w:val="0E0E11"/>
          <w:w w:val="95"/>
          <w:sz w:val="21"/>
          <w:szCs w:val="21"/>
        </w:rPr>
        <w:t>s</w:t>
      </w:r>
      <w:r>
        <w:rPr>
          <w:rFonts w:cs="Arial" w:hAnsi="Arial" w:eastAsia="Arial" w:ascii="Arial"/>
          <w:color w:val="000000"/>
          <w:w w:val="100"/>
          <w:sz w:val="21"/>
          <w:szCs w:val="21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before="13"/>
        <w:ind w:left="553"/>
      </w:pPr>
      <w:r>
        <w:rPr>
          <w:rFonts w:cs="Arial" w:hAnsi="Arial" w:eastAsia="Arial" w:ascii="Arial"/>
          <w:color w:val="0E0E11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color w:val="0E0E11"/>
          <w:spacing w:val="0"/>
          <w:w w:val="100"/>
          <w:sz w:val="21"/>
          <w:szCs w:val="21"/>
        </w:rPr>
        <w:t>X</w:t>
      </w:r>
      <w:r>
        <w:rPr>
          <w:rFonts w:cs="Arial" w:hAnsi="Arial" w:eastAsia="Arial" w:ascii="Arial"/>
          <w:color w:val="0E0E11"/>
          <w:spacing w:val="4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sz w:val="21"/>
          <w:szCs w:val="21"/>
        </w:rPr>
        <w:t>3</w:t>
      </w:r>
      <w:r>
        <w:rPr>
          <w:rFonts w:cs="Arial" w:hAnsi="Arial" w:eastAsia="Arial" w:ascii="Arial"/>
          <w:color w:val="0E0E11"/>
          <w:spacing w:val="0"/>
          <w:w w:val="100"/>
          <w:sz w:val="21"/>
          <w:szCs w:val="21"/>
        </w:rPr>
        <w:t>6</w:t>
      </w:r>
      <w:r>
        <w:rPr>
          <w:rFonts w:cs="Arial" w:hAnsi="Arial" w:eastAsia="Arial" w:ascii="Arial"/>
          <w:color w:val="0E0E11"/>
          <w:spacing w:val="0"/>
          <w:w w:val="100"/>
          <w:sz w:val="21"/>
          <w:szCs w:val="21"/>
        </w:rPr>
        <w:t>2</w:t>
      </w:r>
      <w:r>
        <w:rPr>
          <w:rFonts w:cs="Arial" w:hAnsi="Arial" w:eastAsia="Arial" w:ascii="Arial"/>
          <w:color w:val="0E0E11"/>
          <w:spacing w:val="0"/>
          <w:w w:val="100"/>
          <w:sz w:val="21"/>
          <w:szCs w:val="21"/>
        </w:rPr>
        <w:t>0</w:t>
      </w:r>
      <w:r>
        <w:rPr>
          <w:rFonts w:cs="Arial" w:hAnsi="Arial" w:eastAsia="Arial" w:ascii="Arial"/>
          <w:color w:val="0E0E11"/>
          <w:spacing w:val="0"/>
          <w:w w:val="100"/>
          <w:sz w:val="21"/>
          <w:szCs w:val="21"/>
        </w:rPr>
        <w:t>6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before="13" w:lineRule="exact" w:line="220"/>
        <w:ind w:left="558"/>
      </w:pPr>
      <w:r>
        <w:rPr>
          <w:rFonts w:cs="Arial" w:hAnsi="Arial" w:eastAsia="Arial" w:ascii="Arial"/>
          <w:color w:val="0E0E11"/>
          <w:spacing w:val="0"/>
          <w:w w:val="100"/>
          <w:position w:val="-1"/>
          <w:sz w:val="21"/>
          <w:szCs w:val="21"/>
        </w:rPr>
        <w:t>E</w:t>
      </w:r>
      <w:r>
        <w:rPr>
          <w:rFonts w:cs="Arial" w:hAnsi="Arial" w:eastAsia="Arial" w:ascii="Arial"/>
          <w:color w:val="0E0E11"/>
          <w:spacing w:val="0"/>
          <w:w w:val="100"/>
          <w:position w:val="-1"/>
          <w:sz w:val="21"/>
          <w:szCs w:val="21"/>
        </w:rPr>
        <w:t>d</w:t>
      </w:r>
      <w:r>
        <w:rPr>
          <w:rFonts w:cs="Arial" w:hAnsi="Arial" w:eastAsia="Arial" w:ascii="Arial"/>
          <w:color w:val="0E0E11"/>
          <w:spacing w:val="0"/>
          <w:w w:val="100"/>
          <w:position w:val="-1"/>
          <w:sz w:val="21"/>
          <w:szCs w:val="21"/>
        </w:rPr>
        <w:t>m</w:t>
      </w:r>
      <w:r>
        <w:rPr>
          <w:rFonts w:cs="Arial" w:hAnsi="Arial" w:eastAsia="Arial" w:ascii="Arial"/>
          <w:color w:val="0E0E11"/>
          <w:spacing w:val="0"/>
          <w:w w:val="100"/>
          <w:position w:val="-1"/>
          <w:sz w:val="21"/>
          <w:szCs w:val="21"/>
        </w:rPr>
        <w:t>o</w:t>
      </w:r>
      <w:r>
        <w:rPr>
          <w:rFonts w:cs="Arial" w:hAnsi="Arial" w:eastAsia="Arial" w:ascii="Arial"/>
          <w:color w:val="0E0E11"/>
          <w:spacing w:val="0"/>
          <w:w w:val="100"/>
          <w:position w:val="-1"/>
          <w:sz w:val="21"/>
          <w:szCs w:val="21"/>
        </w:rPr>
        <w:t>n</w:t>
      </w:r>
      <w:r>
        <w:rPr>
          <w:rFonts w:cs="Arial" w:hAnsi="Arial" w:eastAsia="Arial" w:ascii="Arial"/>
          <w:color w:val="0E0E11"/>
          <w:spacing w:val="0"/>
          <w:w w:val="100"/>
          <w:position w:val="-1"/>
          <w:sz w:val="21"/>
          <w:szCs w:val="21"/>
        </w:rPr>
        <w:t>t</w:t>
      </w:r>
      <w:r>
        <w:rPr>
          <w:rFonts w:cs="Arial" w:hAnsi="Arial" w:eastAsia="Arial" w:ascii="Arial"/>
          <w:color w:val="0E0E11"/>
          <w:spacing w:val="0"/>
          <w:w w:val="100"/>
          <w:position w:val="-1"/>
          <w:sz w:val="21"/>
          <w:szCs w:val="21"/>
        </w:rPr>
        <w:t>o</w:t>
      </w:r>
      <w:r>
        <w:rPr>
          <w:rFonts w:cs="Arial" w:hAnsi="Arial" w:eastAsia="Arial" w:ascii="Arial"/>
          <w:color w:val="0E0E11"/>
          <w:spacing w:val="0"/>
          <w:w w:val="100"/>
          <w:position w:val="-1"/>
          <w:sz w:val="21"/>
          <w:szCs w:val="21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Rule="exact" w:line="220"/>
        <w:sectPr>
          <w:type w:val="continuous"/>
          <w:pgSz w:w="11960" w:h="16840"/>
          <w:pgMar w:top="0" w:bottom="0" w:left="680" w:right="100"/>
        </w:sectPr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before="36"/>
        <w:ind w:left="548" w:right="-52"/>
      </w:pPr>
      <w:r>
        <w:rPr>
          <w:rFonts w:cs="Arial" w:hAnsi="Arial" w:eastAsia="Arial" w:ascii="Arial"/>
          <w:color w:val="0E0E11"/>
          <w:spacing w:val="0"/>
          <w:w w:val="100"/>
          <w:sz w:val="21"/>
          <w:szCs w:val="21"/>
        </w:rPr>
        <w:t>9</w:t>
      </w:r>
      <w:r>
        <w:rPr>
          <w:rFonts w:cs="Arial" w:hAnsi="Arial" w:eastAsia="Arial" w:ascii="Arial"/>
          <w:color w:val="0E0E11"/>
          <w:spacing w:val="0"/>
          <w:w w:val="100"/>
          <w:sz w:val="21"/>
          <w:szCs w:val="21"/>
        </w:rPr>
        <w:t>t</w:t>
      </w:r>
      <w:r>
        <w:rPr>
          <w:rFonts w:cs="Arial" w:hAnsi="Arial" w:eastAsia="Arial" w:ascii="Arial"/>
          <w:color w:val="0E0E11"/>
          <w:spacing w:val="0"/>
          <w:w w:val="100"/>
          <w:sz w:val="21"/>
          <w:szCs w:val="21"/>
        </w:rPr>
        <w:t>h</w:t>
      </w:r>
      <w:r>
        <w:rPr>
          <w:rFonts w:cs="Arial" w:hAnsi="Arial" w:eastAsia="Arial" w:ascii="Arial"/>
          <w:color w:val="0E0E11"/>
          <w:spacing w:val="-1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E0E11"/>
          <w:spacing w:val="0"/>
          <w:w w:val="96"/>
          <w:sz w:val="21"/>
          <w:szCs w:val="21"/>
        </w:rPr>
        <w:t>A</w:t>
      </w:r>
      <w:r>
        <w:rPr>
          <w:rFonts w:cs="Arial" w:hAnsi="Arial" w:eastAsia="Arial" w:ascii="Arial"/>
          <w:color w:val="0E0E11"/>
          <w:spacing w:val="0"/>
          <w:w w:val="96"/>
          <w:sz w:val="21"/>
          <w:szCs w:val="21"/>
        </w:rPr>
        <w:t>u</w:t>
      </w:r>
      <w:r>
        <w:rPr>
          <w:rFonts w:cs="Arial" w:hAnsi="Arial" w:eastAsia="Arial" w:ascii="Arial"/>
          <w:color w:val="0E0E11"/>
          <w:spacing w:val="0"/>
          <w:w w:val="96"/>
          <w:sz w:val="21"/>
          <w:szCs w:val="21"/>
        </w:rPr>
        <w:t>g</w:t>
      </w:r>
      <w:r>
        <w:rPr>
          <w:rFonts w:cs="Arial" w:hAnsi="Arial" w:eastAsia="Arial" w:ascii="Arial"/>
          <w:color w:val="0E0E11"/>
          <w:spacing w:val="0"/>
          <w:w w:val="96"/>
          <w:sz w:val="21"/>
          <w:szCs w:val="21"/>
        </w:rPr>
        <w:t>u</w:t>
      </w:r>
      <w:r>
        <w:rPr>
          <w:rFonts w:cs="Arial" w:hAnsi="Arial" w:eastAsia="Arial" w:ascii="Arial"/>
          <w:color w:val="0E0E11"/>
          <w:spacing w:val="0"/>
          <w:w w:val="96"/>
          <w:sz w:val="21"/>
          <w:szCs w:val="21"/>
        </w:rPr>
        <w:t>s</w:t>
      </w:r>
      <w:r>
        <w:rPr>
          <w:rFonts w:cs="Arial" w:hAnsi="Arial" w:eastAsia="Arial" w:ascii="Arial"/>
          <w:color w:val="0E0E11"/>
          <w:spacing w:val="0"/>
          <w:w w:val="96"/>
          <w:sz w:val="21"/>
          <w:szCs w:val="21"/>
        </w:rPr>
        <w:t>t</w:t>
      </w:r>
      <w:r>
        <w:rPr>
          <w:rFonts w:cs="Arial" w:hAnsi="Arial" w:eastAsia="Arial" w:ascii="Arial"/>
          <w:color w:val="0E0E11"/>
          <w:spacing w:val="9"/>
          <w:w w:val="96"/>
          <w:sz w:val="21"/>
          <w:szCs w:val="21"/>
        </w:rPr>
        <w:t> </w:t>
      </w:r>
      <w:r>
        <w:rPr>
          <w:rFonts w:cs="Arial" w:hAnsi="Arial" w:eastAsia="Arial" w:ascii="Arial"/>
          <w:color w:val="0E0E11"/>
          <w:spacing w:val="0"/>
          <w:w w:val="82"/>
          <w:sz w:val="21"/>
          <w:szCs w:val="21"/>
        </w:rPr>
        <w:t>2</w:t>
      </w:r>
      <w:r>
        <w:rPr>
          <w:rFonts w:cs="Arial" w:hAnsi="Arial" w:eastAsia="Arial" w:ascii="Arial"/>
          <w:color w:val="0E0E11"/>
          <w:spacing w:val="0"/>
          <w:w w:val="98"/>
          <w:sz w:val="21"/>
          <w:szCs w:val="21"/>
        </w:rPr>
        <w:t>0</w:t>
      </w:r>
      <w:r>
        <w:rPr>
          <w:rFonts w:cs="Arial" w:hAnsi="Arial" w:eastAsia="Arial" w:ascii="Arial"/>
          <w:color w:val="0E0E11"/>
          <w:spacing w:val="0"/>
          <w:w w:val="69"/>
          <w:sz w:val="21"/>
          <w:szCs w:val="21"/>
        </w:rPr>
        <w:t>1</w:t>
      </w:r>
      <w:r>
        <w:rPr>
          <w:rFonts w:cs="Arial" w:hAnsi="Arial" w:eastAsia="Arial" w:ascii="Arial"/>
          <w:color w:val="0E0E11"/>
          <w:spacing w:val="0"/>
          <w:w w:val="119"/>
          <w:sz w:val="21"/>
          <w:szCs w:val="21"/>
        </w:rPr>
        <w:t>3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br w:type="column"/>
      </w: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lineRule="exact" w:line="220"/>
        <w:sectPr>
          <w:type w:val="continuous"/>
          <w:pgSz w:w="11960" w:h="16840"/>
          <w:pgMar w:top="0" w:bottom="0" w:left="680" w:right="100"/>
          <w:cols w:num="2" w:equalWidth="off">
            <w:col w:w="2017" w:space="6207"/>
            <w:col w:w="2956"/>
          </w:cols>
        </w:sectPr>
      </w:pPr>
      <w:r>
        <w:rPr>
          <w:rFonts w:cs="Arial" w:hAnsi="Arial" w:eastAsia="Arial" w:ascii="Arial"/>
          <w:color w:val="0E0E11"/>
          <w:spacing w:val="0"/>
          <w:w w:val="77"/>
          <w:position w:val="-1"/>
          <w:sz w:val="21"/>
          <w:szCs w:val="21"/>
        </w:rPr>
        <w:t>0</w:t>
      </w:r>
      <w:r>
        <w:rPr>
          <w:rFonts w:cs="Arial" w:hAnsi="Arial" w:eastAsia="Arial" w:ascii="Arial"/>
          <w:color w:val="0E0E11"/>
          <w:spacing w:val="0"/>
          <w:w w:val="77"/>
          <w:position w:val="-1"/>
          <w:sz w:val="21"/>
          <w:szCs w:val="21"/>
        </w:rPr>
        <w:t>1</w:t>
      </w:r>
      <w:r>
        <w:rPr>
          <w:rFonts w:cs="Arial" w:hAnsi="Arial" w:eastAsia="Arial" w:ascii="Arial"/>
          <w:color w:val="0E0E11"/>
          <w:spacing w:val="10"/>
          <w:w w:val="77"/>
          <w:position w:val="-1"/>
          <w:sz w:val="21"/>
          <w:szCs w:val="21"/>
        </w:rPr>
        <w:t> </w:t>
      </w:r>
      <w:r>
        <w:rPr>
          <w:rFonts w:cs="Arial" w:hAnsi="Arial" w:eastAsia="Arial" w:ascii="Arial"/>
          <w:color w:val="0E0E11"/>
          <w:spacing w:val="0"/>
          <w:w w:val="82"/>
          <w:position w:val="-1"/>
          <w:sz w:val="21"/>
          <w:szCs w:val="21"/>
        </w:rPr>
        <w:t>M</w:t>
      </w:r>
      <w:r>
        <w:rPr>
          <w:rFonts w:cs="Arial" w:hAnsi="Arial" w:eastAsia="Arial" w:ascii="Arial"/>
          <w:color w:val="0E0E11"/>
          <w:spacing w:val="0"/>
          <w:w w:val="96"/>
          <w:position w:val="-1"/>
          <w:sz w:val="21"/>
          <w:szCs w:val="21"/>
        </w:rPr>
        <w:t>S</w:t>
      </w:r>
      <w:r>
        <w:rPr>
          <w:rFonts w:cs="Arial" w:hAnsi="Arial" w:eastAsia="Arial" w:ascii="Arial"/>
          <w:color w:val="0E0E11"/>
          <w:spacing w:val="0"/>
          <w:w w:val="94"/>
          <w:position w:val="-1"/>
          <w:sz w:val="21"/>
          <w:szCs w:val="21"/>
        </w:rPr>
        <w:t>0</w:t>
      </w:r>
      <w:r>
        <w:rPr>
          <w:rFonts w:cs="Arial" w:hAnsi="Arial" w:eastAsia="Arial" w:ascii="Arial"/>
          <w:color w:val="0E0E11"/>
          <w:spacing w:val="0"/>
          <w:w w:val="90"/>
          <w:position w:val="-1"/>
          <w:sz w:val="21"/>
          <w:szCs w:val="21"/>
        </w:rPr>
        <w:t>2</w:t>
      </w:r>
      <w:r>
        <w:rPr>
          <w:rFonts w:cs="Arial" w:hAnsi="Arial" w:eastAsia="Arial" w:ascii="Arial"/>
          <w:color w:val="0E0E11"/>
          <w:spacing w:val="0"/>
          <w:w w:val="78"/>
          <w:position w:val="-1"/>
          <w:sz w:val="21"/>
          <w:szCs w:val="21"/>
        </w:rPr>
        <w:t>1</w:t>
      </w:r>
      <w:r>
        <w:rPr>
          <w:rFonts w:cs="Arial" w:hAnsi="Arial" w:eastAsia="Arial" w:ascii="Arial"/>
          <w:color w:val="0E0E11"/>
          <w:spacing w:val="0"/>
          <w:w w:val="119"/>
          <w:position w:val="-1"/>
          <w:sz w:val="21"/>
          <w:szCs w:val="21"/>
        </w:rPr>
        <w:t>8</w:t>
      </w:r>
      <w:r>
        <w:rPr>
          <w:rFonts w:cs="Arial" w:hAnsi="Arial" w:eastAsia="Arial" w:ascii="Arial"/>
          <w:color w:val="0E0E11"/>
          <w:spacing w:val="0"/>
          <w:w w:val="94"/>
          <w:position w:val="-1"/>
          <w:sz w:val="21"/>
          <w:szCs w:val="21"/>
        </w:rPr>
        <w:t>8</w:t>
      </w:r>
      <w:r>
        <w:rPr>
          <w:rFonts w:cs="Arial" w:hAnsi="Arial" w:eastAsia="Arial" w:ascii="Arial"/>
          <w:color w:val="0E0E11"/>
          <w:spacing w:val="0"/>
          <w:w w:val="73"/>
          <w:position w:val="-1"/>
          <w:sz w:val="21"/>
          <w:szCs w:val="21"/>
        </w:rPr>
        <w:t>1</w:t>
      </w:r>
      <w:r>
        <w:rPr>
          <w:rFonts w:cs="Arial" w:hAnsi="Arial" w:eastAsia="Arial" w:ascii="Arial"/>
          <w:color w:val="0E0E11"/>
          <w:spacing w:val="0"/>
          <w:w w:val="123"/>
          <w:position w:val="-1"/>
          <w:sz w:val="21"/>
          <w:szCs w:val="21"/>
        </w:rPr>
        <w:t>3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5"/>
        <w:ind w:left="563"/>
      </w:pPr>
      <w:r>
        <w:rPr>
          <w:rFonts w:cs="Arial" w:hAnsi="Arial" w:eastAsia="Arial" w:ascii="Arial"/>
          <w:color w:val="0E0E11"/>
          <w:spacing w:val="0"/>
          <w:w w:val="111"/>
          <w:sz w:val="18"/>
          <w:szCs w:val="18"/>
        </w:rPr>
        <w:t>D</w:t>
      </w:r>
      <w:r>
        <w:rPr>
          <w:rFonts w:cs="Arial" w:hAnsi="Arial" w:eastAsia="Arial" w:ascii="Arial"/>
          <w:color w:val="0E0E11"/>
          <w:spacing w:val="0"/>
          <w:w w:val="111"/>
          <w:sz w:val="18"/>
          <w:szCs w:val="18"/>
        </w:rPr>
        <w:t>e</w:t>
      </w:r>
      <w:r>
        <w:rPr>
          <w:rFonts w:cs="Arial" w:hAnsi="Arial" w:eastAsia="Arial" w:ascii="Arial"/>
          <w:color w:val="0E0E11"/>
          <w:spacing w:val="0"/>
          <w:w w:val="111"/>
          <w:sz w:val="18"/>
          <w:szCs w:val="18"/>
        </w:rPr>
        <w:t>a</w:t>
      </w:r>
      <w:r>
        <w:rPr>
          <w:rFonts w:cs="Arial" w:hAnsi="Arial" w:eastAsia="Arial" w:ascii="Arial"/>
          <w:color w:val="0E0E11"/>
          <w:spacing w:val="0"/>
          <w:w w:val="111"/>
          <w:sz w:val="18"/>
          <w:szCs w:val="18"/>
        </w:rPr>
        <w:t>r</w:t>
      </w:r>
      <w:r>
        <w:rPr>
          <w:rFonts w:cs="Arial" w:hAnsi="Arial" w:eastAsia="Arial" w:ascii="Arial"/>
          <w:color w:val="0E0E11"/>
          <w:spacing w:val="5"/>
          <w:w w:val="111"/>
          <w:sz w:val="18"/>
          <w:szCs w:val="18"/>
        </w:rPr>
        <w:t> </w:t>
      </w:r>
      <w:r>
        <w:rPr>
          <w:rFonts w:cs="Arial" w:hAnsi="Arial" w:eastAsia="Arial" w:ascii="Arial"/>
          <w:color w:val="0E0E11"/>
          <w:spacing w:val="0"/>
          <w:w w:val="111"/>
          <w:sz w:val="18"/>
          <w:szCs w:val="18"/>
        </w:rPr>
        <w:t>S</w:t>
      </w:r>
      <w:r>
        <w:rPr>
          <w:rFonts w:cs="Arial" w:hAnsi="Arial" w:eastAsia="Arial" w:ascii="Arial"/>
          <w:color w:val="0E0E11"/>
          <w:spacing w:val="0"/>
          <w:w w:val="96"/>
          <w:sz w:val="18"/>
          <w:szCs w:val="18"/>
        </w:rPr>
        <w:t>i</w:t>
      </w:r>
      <w:r>
        <w:rPr>
          <w:rFonts w:cs="Arial" w:hAnsi="Arial" w:eastAsia="Arial" w:ascii="Arial"/>
          <w:color w:val="0E0E11"/>
          <w:spacing w:val="0"/>
          <w:w w:val="128"/>
          <w:sz w:val="18"/>
          <w:szCs w:val="18"/>
        </w:rPr>
        <w:t>r</w:t>
      </w:r>
      <w:r>
        <w:rPr>
          <w:rFonts w:cs="Arial" w:hAnsi="Arial" w:eastAsia="Arial" w:ascii="Arial"/>
          <w:color w:val="0E0E11"/>
          <w:spacing w:val="0"/>
          <w:w w:val="111"/>
          <w:sz w:val="18"/>
          <w:szCs w:val="18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lineRule="auto" w:line="481"/>
        <w:ind w:left="563" w:right="7089"/>
      </w:pPr>
      <w:r>
        <w:rPr>
          <w:rFonts w:cs="Arial" w:hAnsi="Arial" w:eastAsia="Arial" w:ascii="Arial"/>
          <w:color w:val="0E0E11"/>
          <w:spacing w:val="0"/>
          <w:w w:val="94"/>
          <w:sz w:val="21"/>
          <w:szCs w:val="21"/>
        </w:rPr>
        <w:t>N</w:t>
      </w:r>
      <w:r>
        <w:rPr>
          <w:rFonts w:cs="Arial" w:hAnsi="Arial" w:eastAsia="Arial" w:ascii="Arial"/>
          <w:color w:val="0E0E11"/>
          <w:spacing w:val="0"/>
          <w:w w:val="94"/>
          <w:sz w:val="21"/>
          <w:szCs w:val="21"/>
        </w:rPr>
        <w:t>O</w:t>
      </w:r>
      <w:r>
        <w:rPr>
          <w:rFonts w:cs="Arial" w:hAnsi="Arial" w:eastAsia="Arial" w:ascii="Arial"/>
          <w:color w:val="0E0E11"/>
          <w:spacing w:val="0"/>
          <w:w w:val="94"/>
          <w:sz w:val="21"/>
          <w:szCs w:val="21"/>
        </w:rPr>
        <w:t>T</w:t>
      </w:r>
      <w:r>
        <w:rPr>
          <w:rFonts w:cs="Arial" w:hAnsi="Arial" w:eastAsia="Arial" w:ascii="Arial"/>
          <w:color w:val="0E0E11"/>
          <w:spacing w:val="0"/>
          <w:w w:val="94"/>
          <w:sz w:val="21"/>
          <w:szCs w:val="21"/>
        </w:rPr>
        <w:t>I</w:t>
      </w:r>
      <w:r>
        <w:rPr>
          <w:rFonts w:cs="Arial" w:hAnsi="Arial" w:eastAsia="Arial" w:ascii="Arial"/>
          <w:color w:val="0E0E11"/>
          <w:spacing w:val="0"/>
          <w:w w:val="94"/>
          <w:sz w:val="21"/>
          <w:szCs w:val="21"/>
        </w:rPr>
        <w:t>C</w:t>
      </w:r>
      <w:r>
        <w:rPr>
          <w:rFonts w:cs="Arial" w:hAnsi="Arial" w:eastAsia="Arial" w:ascii="Arial"/>
          <w:color w:val="0E0E11"/>
          <w:spacing w:val="0"/>
          <w:w w:val="94"/>
          <w:sz w:val="21"/>
          <w:szCs w:val="21"/>
        </w:rPr>
        <w:t>E</w:t>
      </w:r>
      <w:r>
        <w:rPr>
          <w:rFonts w:cs="Arial" w:hAnsi="Arial" w:eastAsia="Arial" w:ascii="Arial"/>
          <w:color w:val="0E0E11"/>
          <w:spacing w:val="14"/>
          <w:w w:val="94"/>
          <w:sz w:val="21"/>
          <w:szCs w:val="21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color w:val="0E0E11"/>
          <w:spacing w:val="0"/>
          <w:w w:val="100"/>
          <w:sz w:val="21"/>
          <w:szCs w:val="21"/>
        </w:rPr>
        <w:t>F</w:t>
      </w:r>
      <w:r>
        <w:rPr>
          <w:rFonts w:cs="Arial" w:hAnsi="Arial" w:eastAsia="Arial" w:ascii="Arial"/>
          <w:color w:val="0E0E11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E0E11"/>
          <w:spacing w:val="0"/>
          <w:w w:val="93"/>
          <w:sz w:val="21"/>
          <w:szCs w:val="21"/>
        </w:rPr>
        <w:t>F</w:t>
      </w:r>
      <w:r>
        <w:rPr>
          <w:rFonts w:cs="Arial" w:hAnsi="Arial" w:eastAsia="Arial" w:ascii="Arial"/>
          <w:color w:val="0E0E11"/>
          <w:spacing w:val="0"/>
          <w:w w:val="93"/>
          <w:sz w:val="21"/>
          <w:szCs w:val="21"/>
        </w:rPr>
        <w:t>U</w:t>
      </w:r>
      <w:r>
        <w:rPr>
          <w:rFonts w:cs="Arial" w:hAnsi="Arial" w:eastAsia="Arial" w:ascii="Arial"/>
          <w:color w:val="0E0E11"/>
          <w:spacing w:val="0"/>
          <w:w w:val="93"/>
          <w:sz w:val="21"/>
          <w:szCs w:val="21"/>
        </w:rPr>
        <w:t>R</w:t>
      </w:r>
      <w:r>
        <w:rPr>
          <w:rFonts w:cs="Arial" w:hAnsi="Arial" w:eastAsia="Arial" w:ascii="Arial"/>
          <w:color w:val="0E0E11"/>
          <w:spacing w:val="0"/>
          <w:w w:val="93"/>
          <w:sz w:val="21"/>
          <w:szCs w:val="21"/>
        </w:rPr>
        <w:t>T</w:t>
      </w:r>
      <w:r>
        <w:rPr>
          <w:rFonts w:cs="Arial" w:hAnsi="Arial" w:eastAsia="Arial" w:ascii="Arial"/>
          <w:color w:val="0E0E11"/>
          <w:spacing w:val="0"/>
          <w:w w:val="93"/>
          <w:sz w:val="21"/>
          <w:szCs w:val="21"/>
        </w:rPr>
        <w:t>H</w:t>
      </w:r>
      <w:r>
        <w:rPr>
          <w:rFonts w:cs="Arial" w:hAnsi="Arial" w:eastAsia="Arial" w:ascii="Arial"/>
          <w:color w:val="0E0E11"/>
          <w:spacing w:val="0"/>
          <w:w w:val="93"/>
          <w:sz w:val="21"/>
          <w:szCs w:val="21"/>
        </w:rPr>
        <w:t>E</w:t>
      </w:r>
      <w:r>
        <w:rPr>
          <w:rFonts w:cs="Arial" w:hAnsi="Arial" w:eastAsia="Arial" w:ascii="Arial"/>
          <w:color w:val="0E0E11"/>
          <w:spacing w:val="0"/>
          <w:w w:val="93"/>
          <w:sz w:val="21"/>
          <w:szCs w:val="21"/>
        </w:rPr>
        <w:t>R</w:t>
      </w:r>
      <w:r>
        <w:rPr>
          <w:rFonts w:cs="Arial" w:hAnsi="Arial" w:eastAsia="Arial" w:ascii="Arial"/>
          <w:color w:val="0E0E11"/>
          <w:spacing w:val="22"/>
          <w:w w:val="93"/>
          <w:sz w:val="21"/>
          <w:szCs w:val="21"/>
        </w:rPr>
        <w:t> </w:t>
      </w:r>
      <w:r>
        <w:rPr>
          <w:rFonts w:cs="Arial" w:hAnsi="Arial" w:eastAsia="Arial" w:ascii="Arial"/>
          <w:color w:val="0E0E11"/>
          <w:spacing w:val="0"/>
          <w:w w:val="85"/>
          <w:sz w:val="21"/>
          <w:szCs w:val="21"/>
        </w:rPr>
        <w:t>E</w:t>
      </w:r>
      <w:r>
        <w:rPr>
          <w:rFonts w:cs="Arial" w:hAnsi="Arial" w:eastAsia="Arial" w:ascii="Arial"/>
          <w:color w:val="0E0E11"/>
          <w:spacing w:val="0"/>
          <w:w w:val="99"/>
          <w:sz w:val="21"/>
          <w:szCs w:val="21"/>
        </w:rPr>
        <w:t>V</w:t>
      </w:r>
      <w:r>
        <w:rPr>
          <w:rFonts w:cs="Arial" w:hAnsi="Arial" w:eastAsia="Arial" w:ascii="Arial"/>
          <w:color w:val="0E0E11"/>
          <w:spacing w:val="0"/>
          <w:w w:val="74"/>
          <w:sz w:val="21"/>
          <w:szCs w:val="21"/>
        </w:rPr>
        <w:t>I</w:t>
      </w:r>
      <w:r>
        <w:rPr>
          <w:rFonts w:cs="Arial" w:hAnsi="Arial" w:eastAsia="Arial" w:ascii="Arial"/>
          <w:color w:val="0E0E11"/>
          <w:spacing w:val="0"/>
          <w:w w:val="98"/>
          <w:sz w:val="21"/>
          <w:szCs w:val="21"/>
        </w:rPr>
        <w:t>D</w:t>
      </w:r>
      <w:r>
        <w:rPr>
          <w:rFonts w:cs="Arial" w:hAnsi="Arial" w:eastAsia="Arial" w:ascii="Arial"/>
          <w:color w:val="0E0E11"/>
          <w:spacing w:val="0"/>
          <w:w w:val="96"/>
          <w:sz w:val="21"/>
          <w:szCs w:val="21"/>
        </w:rPr>
        <w:t>E</w:t>
      </w:r>
      <w:r>
        <w:rPr>
          <w:rFonts w:cs="Arial" w:hAnsi="Arial" w:eastAsia="Arial" w:ascii="Arial"/>
          <w:color w:val="0E0E11"/>
          <w:spacing w:val="0"/>
          <w:w w:val="94"/>
          <w:sz w:val="21"/>
          <w:szCs w:val="21"/>
        </w:rPr>
        <w:t>N</w:t>
      </w:r>
      <w:r>
        <w:rPr>
          <w:rFonts w:cs="Arial" w:hAnsi="Arial" w:eastAsia="Arial" w:ascii="Arial"/>
          <w:color w:val="0E0E11"/>
          <w:spacing w:val="0"/>
          <w:w w:val="101"/>
          <w:sz w:val="21"/>
          <w:szCs w:val="21"/>
        </w:rPr>
        <w:t>C</w:t>
      </w:r>
      <w:r>
        <w:rPr>
          <w:rFonts w:cs="Arial" w:hAnsi="Arial" w:eastAsia="Arial" w:ascii="Arial"/>
          <w:color w:val="0E0E11"/>
          <w:spacing w:val="0"/>
          <w:w w:val="96"/>
          <w:sz w:val="21"/>
          <w:szCs w:val="21"/>
        </w:rPr>
        <w:t>E</w:t>
      </w:r>
      <w:r>
        <w:rPr>
          <w:rFonts w:cs="Arial" w:hAnsi="Arial" w:eastAsia="Arial" w:ascii="Arial"/>
          <w:color w:val="0E0E11"/>
          <w:spacing w:val="0"/>
          <w:w w:val="96"/>
          <w:sz w:val="21"/>
          <w:szCs w:val="21"/>
        </w:rPr>
        <w:t> </w:t>
      </w:r>
      <w:r>
        <w:rPr>
          <w:rFonts w:cs="Arial" w:hAnsi="Arial" w:eastAsia="Arial" w:ascii="Arial"/>
          <w:color w:val="0E0E11"/>
          <w:spacing w:val="0"/>
          <w:w w:val="95"/>
          <w:sz w:val="21"/>
          <w:szCs w:val="21"/>
        </w:rPr>
        <w:t>D</w:t>
      </w:r>
      <w:r>
        <w:rPr>
          <w:rFonts w:cs="Arial" w:hAnsi="Arial" w:eastAsia="Arial" w:ascii="Arial"/>
          <w:color w:val="0E0E11"/>
          <w:spacing w:val="0"/>
          <w:w w:val="95"/>
          <w:sz w:val="21"/>
          <w:szCs w:val="21"/>
        </w:rPr>
        <w:t>E</w:t>
      </w:r>
      <w:r>
        <w:rPr>
          <w:rFonts w:cs="Arial" w:hAnsi="Arial" w:eastAsia="Arial" w:ascii="Arial"/>
          <w:color w:val="0E0E11"/>
          <w:spacing w:val="0"/>
          <w:w w:val="95"/>
          <w:sz w:val="21"/>
          <w:szCs w:val="21"/>
        </w:rPr>
        <w:t>F</w:t>
      </w:r>
      <w:r>
        <w:rPr>
          <w:rFonts w:cs="Arial" w:hAnsi="Arial" w:eastAsia="Arial" w:ascii="Arial"/>
          <w:color w:val="0E0E11"/>
          <w:spacing w:val="0"/>
          <w:w w:val="95"/>
          <w:sz w:val="21"/>
          <w:szCs w:val="21"/>
        </w:rPr>
        <w:t>E</w:t>
      </w:r>
      <w:r>
        <w:rPr>
          <w:rFonts w:cs="Arial" w:hAnsi="Arial" w:eastAsia="Arial" w:ascii="Arial"/>
          <w:color w:val="0E0E11"/>
          <w:spacing w:val="0"/>
          <w:w w:val="95"/>
          <w:sz w:val="21"/>
          <w:szCs w:val="21"/>
        </w:rPr>
        <w:t>N</w:t>
      </w:r>
      <w:r>
        <w:rPr>
          <w:rFonts w:cs="Arial" w:hAnsi="Arial" w:eastAsia="Arial" w:ascii="Arial"/>
          <w:color w:val="0E0E11"/>
          <w:spacing w:val="0"/>
          <w:w w:val="95"/>
          <w:sz w:val="21"/>
          <w:szCs w:val="21"/>
        </w:rPr>
        <w:t>D</w:t>
      </w:r>
      <w:r>
        <w:rPr>
          <w:rFonts w:cs="Arial" w:hAnsi="Arial" w:eastAsia="Arial" w:ascii="Arial"/>
          <w:color w:val="0E0E11"/>
          <w:spacing w:val="0"/>
          <w:w w:val="95"/>
          <w:sz w:val="21"/>
          <w:szCs w:val="21"/>
        </w:rPr>
        <w:t>A</w:t>
      </w:r>
      <w:r>
        <w:rPr>
          <w:rFonts w:cs="Arial" w:hAnsi="Arial" w:eastAsia="Arial" w:ascii="Arial"/>
          <w:color w:val="0E0E11"/>
          <w:spacing w:val="0"/>
          <w:w w:val="95"/>
          <w:sz w:val="21"/>
          <w:szCs w:val="21"/>
        </w:rPr>
        <w:t>N</w:t>
      </w:r>
      <w:r>
        <w:rPr>
          <w:rFonts w:cs="Arial" w:hAnsi="Arial" w:eastAsia="Arial" w:ascii="Arial"/>
          <w:color w:val="0E0E11"/>
          <w:spacing w:val="0"/>
          <w:w w:val="95"/>
          <w:sz w:val="21"/>
          <w:szCs w:val="21"/>
        </w:rPr>
        <w:t>T</w:t>
      </w:r>
      <w:r>
        <w:rPr>
          <w:rFonts w:cs="Arial" w:hAnsi="Arial" w:eastAsia="Arial" w:ascii="Arial"/>
          <w:color w:val="0E0E11"/>
          <w:spacing w:val="0"/>
          <w:w w:val="95"/>
          <w:sz w:val="21"/>
          <w:szCs w:val="21"/>
        </w:rPr>
        <w:t>:</w:t>
      </w:r>
      <w:r>
        <w:rPr>
          <w:rFonts w:cs="Arial" w:hAnsi="Arial" w:eastAsia="Arial" w:ascii="Arial"/>
          <w:color w:val="0E0E11"/>
          <w:spacing w:val="28"/>
          <w:w w:val="95"/>
          <w:sz w:val="21"/>
          <w:szCs w:val="21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color w:val="0E0E11"/>
          <w:spacing w:val="0"/>
          <w:w w:val="100"/>
          <w:sz w:val="21"/>
          <w:szCs w:val="21"/>
        </w:rPr>
        <w:t>i</w:t>
      </w:r>
      <w:r>
        <w:rPr>
          <w:rFonts w:cs="Arial" w:hAnsi="Arial" w:eastAsia="Arial" w:ascii="Arial"/>
          <w:color w:val="0E0E11"/>
          <w:spacing w:val="0"/>
          <w:w w:val="100"/>
          <w:sz w:val="21"/>
          <w:szCs w:val="21"/>
        </w:rPr>
        <w:t>m</w:t>
      </w:r>
      <w:r>
        <w:rPr>
          <w:rFonts w:cs="Arial" w:hAnsi="Arial" w:eastAsia="Arial" w:ascii="Arial"/>
          <w:color w:val="0E0E11"/>
          <w:spacing w:val="0"/>
          <w:w w:val="100"/>
          <w:sz w:val="21"/>
          <w:szCs w:val="21"/>
        </w:rPr>
        <w:t>on</w:t>
      </w:r>
      <w:r>
        <w:rPr>
          <w:rFonts w:cs="Arial" w:hAnsi="Arial" w:eastAsia="Arial" w:ascii="Arial"/>
          <w:color w:val="0E0E11"/>
          <w:spacing w:val="2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E0E11"/>
          <w:spacing w:val="0"/>
          <w:w w:val="95"/>
          <w:sz w:val="21"/>
          <w:szCs w:val="21"/>
        </w:rPr>
        <w:t>P</w:t>
      </w:r>
      <w:r>
        <w:rPr>
          <w:rFonts w:cs="Arial" w:hAnsi="Arial" w:eastAsia="Arial" w:ascii="Arial"/>
          <w:color w:val="0E0E11"/>
          <w:spacing w:val="0"/>
          <w:w w:val="95"/>
          <w:sz w:val="21"/>
          <w:szCs w:val="21"/>
        </w:rPr>
        <w:t>a</w:t>
      </w:r>
      <w:r>
        <w:rPr>
          <w:rFonts w:cs="Arial" w:hAnsi="Arial" w:eastAsia="Arial" w:ascii="Arial"/>
          <w:color w:val="0E0E11"/>
          <w:spacing w:val="0"/>
          <w:w w:val="95"/>
          <w:sz w:val="21"/>
          <w:szCs w:val="21"/>
        </w:rPr>
        <w:t>u</w:t>
      </w:r>
      <w:r>
        <w:rPr>
          <w:rFonts w:cs="Arial" w:hAnsi="Arial" w:eastAsia="Arial" w:ascii="Arial"/>
          <w:color w:val="0E0E11"/>
          <w:spacing w:val="0"/>
          <w:w w:val="95"/>
          <w:sz w:val="21"/>
          <w:szCs w:val="21"/>
        </w:rPr>
        <w:t>l</w:t>
      </w:r>
      <w:r>
        <w:rPr>
          <w:rFonts w:cs="Arial" w:hAnsi="Arial" w:eastAsia="Arial" w:ascii="Arial"/>
          <w:color w:val="0E0E11"/>
          <w:spacing w:val="24"/>
          <w:w w:val="95"/>
          <w:sz w:val="21"/>
          <w:szCs w:val="21"/>
        </w:rPr>
        <w:t> </w:t>
      </w:r>
      <w:r>
        <w:rPr>
          <w:rFonts w:cs="Arial" w:hAnsi="Arial" w:eastAsia="Arial" w:ascii="Arial"/>
          <w:color w:val="0E0E11"/>
          <w:spacing w:val="0"/>
          <w:w w:val="82"/>
          <w:sz w:val="21"/>
          <w:szCs w:val="21"/>
        </w:rPr>
        <w:t>C</w:t>
      </w:r>
      <w:r>
        <w:rPr>
          <w:rFonts w:cs="Arial" w:hAnsi="Arial" w:eastAsia="Arial" w:ascii="Arial"/>
          <w:color w:val="0E0E11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color w:val="0E0E11"/>
          <w:spacing w:val="0"/>
          <w:w w:val="98"/>
          <w:sz w:val="21"/>
          <w:szCs w:val="21"/>
        </w:rPr>
        <w:t>R</w:t>
      </w:r>
      <w:r>
        <w:rPr>
          <w:rFonts w:cs="Arial" w:hAnsi="Arial" w:eastAsia="Arial" w:ascii="Arial"/>
          <w:color w:val="0E0E11"/>
          <w:spacing w:val="0"/>
          <w:w w:val="94"/>
          <w:sz w:val="21"/>
          <w:szCs w:val="21"/>
        </w:rPr>
        <w:t>D</w:t>
      </w:r>
      <w:r>
        <w:rPr>
          <w:rFonts w:cs="Arial" w:hAnsi="Arial" w:eastAsia="Arial" w:ascii="Arial"/>
          <w:color w:val="0E0E11"/>
          <w:spacing w:val="0"/>
          <w:w w:val="103"/>
          <w:sz w:val="21"/>
          <w:szCs w:val="21"/>
        </w:rPr>
        <w:t>E</w:t>
      </w:r>
      <w:r>
        <w:rPr>
          <w:rFonts w:cs="Arial" w:hAnsi="Arial" w:eastAsia="Arial" w:ascii="Arial"/>
          <w:color w:val="0E0E11"/>
          <w:spacing w:val="0"/>
          <w:w w:val="106"/>
          <w:sz w:val="21"/>
          <w:szCs w:val="21"/>
        </w:rPr>
        <w:t>LL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before="16"/>
        <w:ind w:left="558"/>
      </w:pPr>
      <w:r>
        <w:rPr>
          <w:rFonts w:cs="Arial" w:hAnsi="Arial" w:eastAsia="Arial" w:ascii="Arial"/>
          <w:color w:val="0E0E11"/>
          <w:spacing w:val="0"/>
          <w:w w:val="95"/>
          <w:sz w:val="21"/>
          <w:szCs w:val="21"/>
        </w:rPr>
        <w:t>C</w:t>
      </w:r>
      <w:r>
        <w:rPr>
          <w:rFonts w:cs="Arial" w:hAnsi="Arial" w:eastAsia="Arial" w:ascii="Arial"/>
          <w:color w:val="0E0E11"/>
          <w:spacing w:val="0"/>
          <w:w w:val="95"/>
          <w:sz w:val="21"/>
          <w:szCs w:val="21"/>
        </w:rPr>
        <w:t>O</w:t>
      </w:r>
      <w:r>
        <w:rPr>
          <w:rFonts w:cs="Arial" w:hAnsi="Arial" w:eastAsia="Arial" w:ascii="Arial"/>
          <w:color w:val="0E0E11"/>
          <w:spacing w:val="0"/>
          <w:w w:val="95"/>
          <w:sz w:val="21"/>
          <w:szCs w:val="21"/>
        </w:rPr>
        <w:t>U</w:t>
      </w:r>
      <w:r>
        <w:rPr>
          <w:rFonts w:cs="Arial" w:hAnsi="Arial" w:eastAsia="Arial" w:ascii="Arial"/>
          <w:color w:val="0E0E11"/>
          <w:spacing w:val="0"/>
          <w:w w:val="95"/>
          <w:sz w:val="21"/>
          <w:szCs w:val="21"/>
        </w:rPr>
        <w:t>R</w:t>
      </w:r>
      <w:r>
        <w:rPr>
          <w:rFonts w:cs="Arial" w:hAnsi="Arial" w:eastAsia="Arial" w:ascii="Arial"/>
          <w:color w:val="0E0E11"/>
          <w:spacing w:val="0"/>
          <w:w w:val="95"/>
          <w:sz w:val="21"/>
          <w:szCs w:val="21"/>
        </w:rPr>
        <w:t>T</w:t>
      </w:r>
      <w:r>
        <w:rPr>
          <w:rFonts w:cs="Arial" w:hAnsi="Arial" w:eastAsia="Arial" w:ascii="Arial"/>
          <w:color w:val="0E0E11"/>
          <w:spacing w:val="9"/>
          <w:w w:val="95"/>
          <w:sz w:val="21"/>
          <w:szCs w:val="21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sz w:val="21"/>
          <w:szCs w:val="21"/>
        </w:rPr>
        <w:t>AN</w:t>
      </w:r>
      <w:r>
        <w:rPr>
          <w:rFonts w:cs="Arial" w:hAnsi="Arial" w:eastAsia="Arial" w:ascii="Arial"/>
          <w:color w:val="0E0E11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color w:val="0E0E11"/>
          <w:spacing w:val="-8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E0E11"/>
          <w:spacing w:val="0"/>
          <w:w w:val="93"/>
          <w:sz w:val="21"/>
          <w:szCs w:val="21"/>
        </w:rPr>
        <w:t>H</w:t>
      </w:r>
      <w:r>
        <w:rPr>
          <w:rFonts w:cs="Arial" w:hAnsi="Arial" w:eastAsia="Arial" w:ascii="Arial"/>
          <w:color w:val="0E0E11"/>
          <w:spacing w:val="0"/>
          <w:w w:val="93"/>
          <w:sz w:val="21"/>
          <w:szCs w:val="21"/>
        </w:rPr>
        <w:t>E</w:t>
      </w:r>
      <w:r>
        <w:rPr>
          <w:rFonts w:cs="Arial" w:hAnsi="Arial" w:eastAsia="Arial" w:ascii="Arial"/>
          <w:color w:val="0E0E11"/>
          <w:spacing w:val="0"/>
          <w:w w:val="93"/>
          <w:sz w:val="21"/>
          <w:szCs w:val="21"/>
        </w:rPr>
        <w:t>A</w:t>
      </w:r>
      <w:r>
        <w:rPr>
          <w:rFonts w:cs="Arial" w:hAnsi="Arial" w:eastAsia="Arial" w:ascii="Arial"/>
          <w:color w:val="0E0E11"/>
          <w:spacing w:val="0"/>
          <w:w w:val="93"/>
          <w:sz w:val="21"/>
          <w:szCs w:val="21"/>
        </w:rPr>
        <w:t>R</w:t>
      </w:r>
      <w:r>
        <w:rPr>
          <w:rFonts w:cs="Arial" w:hAnsi="Arial" w:eastAsia="Arial" w:ascii="Arial"/>
          <w:color w:val="0E0E11"/>
          <w:spacing w:val="0"/>
          <w:w w:val="93"/>
          <w:sz w:val="21"/>
          <w:szCs w:val="21"/>
        </w:rPr>
        <w:t>I</w:t>
      </w:r>
      <w:r>
        <w:rPr>
          <w:rFonts w:cs="Arial" w:hAnsi="Arial" w:eastAsia="Arial" w:ascii="Arial"/>
          <w:color w:val="0E0E11"/>
          <w:spacing w:val="0"/>
          <w:w w:val="93"/>
          <w:sz w:val="21"/>
          <w:szCs w:val="21"/>
        </w:rPr>
        <w:t>N</w:t>
      </w:r>
      <w:r>
        <w:rPr>
          <w:rFonts w:cs="Arial" w:hAnsi="Arial" w:eastAsia="Arial" w:ascii="Arial"/>
          <w:color w:val="0E0E11"/>
          <w:spacing w:val="0"/>
          <w:w w:val="93"/>
          <w:sz w:val="21"/>
          <w:szCs w:val="21"/>
        </w:rPr>
        <w:t>G</w:t>
      </w:r>
      <w:r>
        <w:rPr>
          <w:rFonts w:cs="Arial" w:hAnsi="Arial" w:eastAsia="Arial" w:ascii="Arial"/>
          <w:color w:val="0E0E11"/>
          <w:spacing w:val="30"/>
          <w:w w:val="93"/>
          <w:sz w:val="21"/>
          <w:szCs w:val="21"/>
        </w:rPr>
        <w:t> </w:t>
      </w:r>
      <w:r>
        <w:rPr>
          <w:rFonts w:cs="Arial" w:hAnsi="Arial" w:eastAsia="Arial" w:ascii="Arial"/>
          <w:color w:val="0E0E11"/>
          <w:spacing w:val="0"/>
          <w:w w:val="93"/>
          <w:sz w:val="21"/>
          <w:szCs w:val="21"/>
        </w:rPr>
        <w:t>D</w:t>
      </w:r>
      <w:r>
        <w:rPr>
          <w:rFonts w:cs="Arial" w:hAnsi="Arial" w:eastAsia="Arial" w:ascii="Arial"/>
          <w:color w:val="0E0E11"/>
          <w:spacing w:val="0"/>
          <w:w w:val="93"/>
          <w:sz w:val="21"/>
          <w:szCs w:val="21"/>
        </w:rPr>
        <w:t>A</w:t>
      </w:r>
      <w:r>
        <w:rPr>
          <w:rFonts w:cs="Arial" w:hAnsi="Arial" w:eastAsia="Arial" w:ascii="Arial"/>
          <w:color w:val="0E0E11"/>
          <w:spacing w:val="0"/>
          <w:w w:val="93"/>
          <w:sz w:val="21"/>
          <w:szCs w:val="21"/>
        </w:rPr>
        <w:t>T</w:t>
      </w:r>
      <w:r>
        <w:rPr>
          <w:rFonts w:cs="Arial" w:hAnsi="Arial" w:eastAsia="Arial" w:ascii="Arial"/>
          <w:color w:val="0E0E11"/>
          <w:spacing w:val="0"/>
          <w:w w:val="93"/>
          <w:sz w:val="21"/>
          <w:szCs w:val="21"/>
        </w:rPr>
        <w:t>E</w:t>
      </w:r>
      <w:r>
        <w:rPr>
          <w:rFonts w:cs="Arial" w:hAnsi="Arial" w:eastAsia="Arial" w:ascii="Arial"/>
          <w:color w:val="0E0E11"/>
          <w:spacing w:val="0"/>
          <w:w w:val="93"/>
          <w:sz w:val="21"/>
          <w:szCs w:val="21"/>
        </w:rPr>
        <w:t>:</w:t>
      </w:r>
      <w:r>
        <w:rPr>
          <w:rFonts w:cs="Arial" w:hAnsi="Arial" w:eastAsia="Arial" w:ascii="Arial"/>
          <w:color w:val="0E0E11"/>
          <w:spacing w:val="21"/>
          <w:w w:val="93"/>
          <w:sz w:val="21"/>
          <w:szCs w:val="21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sz w:val="21"/>
          <w:szCs w:val="21"/>
        </w:rPr>
        <w:t>W</w:t>
      </w:r>
      <w:r>
        <w:rPr>
          <w:rFonts w:cs="Arial" w:hAnsi="Arial" w:eastAsia="Arial" w:ascii="Arial"/>
          <w:color w:val="0E0E11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color w:val="0E0E11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color w:val="0E0E11"/>
          <w:spacing w:val="0"/>
          <w:w w:val="100"/>
          <w:sz w:val="21"/>
          <w:szCs w:val="21"/>
        </w:rPr>
        <w:t>l</w:t>
      </w:r>
      <w:r>
        <w:rPr>
          <w:rFonts w:cs="Arial" w:hAnsi="Arial" w:eastAsia="Arial" w:ascii="Arial"/>
          <w:color w:val="0E0E11"/>
          <w:spacing w:val="0"/>
          <w:w w:val="100"/>
          <w:sz w:val="21"/>
          <w:szCs w:val="21"/>
        </w:rPr>
        <w:t>w</w:t>
      </w:r>
      <w:r>
        <w:rPr>
          <w:rFonts w:cs="Arial" w:hAnsi="Arial" w:eastAsia="Arial" w:ascii="Arial"/>
          <w:color w:val="0E0E11"/>
          <w:spacing w:val="0"/>
          <w:w w:val="100"/>
          <w:sz w:val="21"/>
          <w:szCs w:val="21"/>
        </w:rPr>
        <w:t>i</w:t>
      </w:r>
      <w:r>
        <w:rPr>
          <w:rFonts w:cs="Arial" w:hAnsi="Arial" w:eastAsia="Arial" w:ascii="Arial"/>
          <w:color w:val="0E0E11"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color w:val="0E0E11"/>
          <w:spacing w:val="0"/>
          <w:w w:val="100"/>
          <w:sz w:val="21"/>
          <w:szCs w:val="21"/>
        </w:rPr>
        <w:t>h</w:t>
      </w:r>
      <w:r>
        <w:rPr>
          <w:rFonts w:cs="Arial" w:hAnsi="Arial" w:eastAsia="Arial" w:ascii="Arial"/>
          <w:color w:val="0E0E11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E0E11"/>
          <w:spacing w:val="6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color w:val="0E0E11"/>
          <w:spacing w:val="0"/>
          <w:w w:val="100"/>
          <w:sz w:val="21"/>
          <w:szCs w:val="21"/>
        </w:rPr>
        <w:t>r</w:t>
      </w:r>
      <w:r>
        <w:rPr>
          <w:rFonts w:cs="Arial" w:hAnsi="Arial" w:eastAsia="Arial" w:ascii="Arial"/>
          <w:color w:val="0E0E11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color w:val="0E0E11"/>
          <w:spacing w:val="0"/>
          <w:w w:val="100"/>
          <w:sz w:val="21"/>
          <w:szCs w:val="21"/>
        </w:rPr>
        <w:t>w</w:t>
      </w:r>
      <w:r>
        <w:rPr>
          <w:rFonts w:cs="Arial" w:hAnsi="Arial" w:eastAsia="Arial" w:ascii="Arial"/>
          <w:color w:val="0E0E11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color w:val="0E0E11"/>
          <w:spacing w:val="17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color w:val="0E0E11"/>
          <w:spacing w:val="0"/>
          <w:w w:val="100"/>
          <w:sz w:val="21"/>
          <w:szCs w:val="21"/>
        </w:rPr>
        <w:t>ou</w:t>
      </w:r>
      <w:r>
        <w:rPr>
          <w:rFonts w:cs="Arial" w:hAnsi="Arial" w:eastAsia="Arial" w:ascii="Arial"/>
          <w:color w:val="0E0E11"/>
          <w:spacing w:val="0"/>
          <w:w w:val="100"/>
          <w:sz w:val="21"/>
          <w:szCs w:val="21"/>
        </w:rPr>
        <w:t>rt</w:t>
      </w:r>
      <w:r>
        <w:rPr>
          <w:rFonts w:cs="Arial" w:hAnsi="Arial" w:eastAsia="Arial" w:ascii="Arial"/>
          <w:color w:val="0E0E11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E0E11"/>
          <w:spacing w:val="16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sz w:val="21"/>
          <w:szCs w:val="21"/>
        </w:rPr>
        <w:t>4</w:t>
      </w:r>
      <w:r>
        <w:rPr>
          <w:rFonts w:cs="Arial" w:hAnsi="Arial" w:eastAsia="Arial" w:ascii="Arial"/>
          <w:color w:val="0E0E11"/>
          <w:spacing w:val="0"/>
          <w:w w:val="100"/>
          <w:sz w:val="21"/>
          <w:szCs w:val="21"/>
        </w:rPr>
        <w:t>t</w:t>
      </w:r>
      <w:r>
        <w:rPr>
          <w:rFonts w:cs="Arial" w:hAnsi="Arial" w:eastAsia="Arial" w:ascii="Arial"/>
          <w:color w:val="0E0E11"/>
          <w:spacing w:val="0"/>
          <w:w w:val="100"/>
          <w:sz w:val="21"/>
          <w:szCs w:val="21"/>
        </w:rPr>
        <w:t>h</w:t>
      </w:r>
      <w:r>
        <w:rPr>
          <w:rFonts w:cs="Arial" w:hAnsi="Arial" w:eastAsia="Arial" w:ascii="Arial"/>
          <w:color w:val="0E0E11"/>
          <w:spacing w:val="9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E0E11"/>
          <w:spacing w:val="0"/>
          <w:w w:val="85"/>
          <w:sz w:val="21"/>
          <w:szCs w:val="21"/>
        </w:rPr>
        <w:t>S</w:t>
      </w:r>
      <w:r>
        <w:rPr>
          <w:rFonts w:cs="Arial" w:hAnsi="Arial" w:eastAsia="Arial" w:ascii="Arial"/>
          <w:color w:val="0E0E11"/>
          <w:spacing w:val="0"/>
          <w:w w:val="98"/>
          <w:sz w:val="21"/>
          <w:szCs w:val="21"/>
        </w:rPr>
        <w:t>e</w:t>
      </w:r>
      <w:r>
        <w:rPr>
          <w:rFonts w:cs="Arial" w:hAnsi="Arial" w:eastAsia="Arial" w:ascii="Arial"/>
          <w:color w:val="0E0E11"/>
          <w:spacing w:val="0"/>
          <w:w w:val="106"/>
          <w:sz w:val="21"/>
          <w:szCs w:val="21"/>
        </w:rPr>
        <w:t>p</w:t>
      </w:r>
      <w:r>
        <w:rPr>
          <w:rFonts w:cs="Arial" w:hAnsi="Arial" w:eastAsia="Arial" w:ascii="Arial"/>
          <w:color w:val="0E0E11"/>
          <w:spacing w:val="0"/>
          <w:w w:val="115"/>
          <w:sz w:val="21"/>
          <w:szCs w:val="21"/>
        </w:rPr>
        <w:t>t</w:t>
      </w:r>
      <w:r>
        <w:rPr>
          <w:rFonts w:cs="Arial" w:hAnsi="Arial" w:eastAsia="Arial" w:ascii="Arial"/>
          <w:color w:val="0E0E11"/>
          <w:spacing w:val="0"/>
          <w:w w:val="94"/>
          <w:sz w:val="21"/>
          <w:szCs w:val="21"/>
        </w:rPr>
        <w:t>e</w:t>
      </w:r>
      <w:r>
        <w:rPr>
          <w:rFonts w:cs="Arial" w:hAnsi="Arial" w:eastAsia="Arial" w:ascii="Arial"/>
          <w:color w:val="0E0E11"/>
          <w:spacing w:val="0"/>
          <w:w w:val="101"/>
          <w:sz w:val="21"/>
          <w:szCs w:val="21"/>
        </w:rPr>
        <w:t>m</w:t>
      </w:r>
      <w:r>
        <w:rPr>
          <w:rFonts w:cs="Arial" w:hAnsi="Arial" w:eastAsia="Arial" w:ascii="Arial"/>
          <w:color w:val="0E0E11"/>
          <w:spacing w:val="0"/>
          <w:w w:val="106"/>
          <w:sz w:val="21"/>
          <w:szCs w:val="21"/>
        </w:rPr>
        <w:t>b</w:t>
      </w:r>
      <w:r>
        <w:rPr>
          <w:rFonts w:cs="Arial" w:hAnsi="Arial" w:eastAsia="Arial" w:ascii="Arial"/>
          <w:color w:val="0E0E11"/>
          <w:spacing w:val="0"/>
          <w:w w:val="98"/>
          <w:sz w:val="21"/>
          <w:szCs w:val="21"/>
        </w:rPr>
        <w:t>e</w:t>
      </w:r>
      <w:r>
        <w:rPr>
          <w:rFonts w:cs="Arial" w:hAnsi="Arial" w:eastAsia="Arial" w:ascii="Arial"/>
          <w:color w:val="0E0E11"/>
          <w:spacing w:val="0"/>
          <w:w w:val="130"/>
          <w:sz w:val="21"/>
          <w:szCs w:val="21"/>
        </w:rPr>
        <w:t>r</w:t>
      </w:r>
      <w:r>
        <w:rPr>
          <w:rFonts w:cs="Arial" w:hAnsi="Arial" w:eastAsia="Arial" w:ascii="Arial"/>
          <w:color w:val="0E0E11"/>
          <w:spacing w:val="0"/>
          <w:w w:val="66"/>
          <w:sz w:val="21"/>
          <w:szCs w:val="21"/>
        </w:rPr>
        <w:t>,</w:t>
      </w:r>
      <w:r>
        <w:rPr>
          <w:rFonts w:cs="Arial" w:hAnsi="Arial" w:eastAsia="Arial" w:ascii="Arial"/>
          <w:color w:val="0E0E11"/>
          <w:spacing w:val="14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E0E11"/>
          <w:spacing w:val="0"/>
          <w:w w:val="90"/>
          <w:sz w:val="21"/>
          <w:szCs w:val="21"/>
        </w:rPr>
        <w:t>2</w:t>
      </w:r>
      <w:r>
        <w:rPr>
          <w:rFonts w:cs="Arial" w:hAnsi="Arial" w:eastAsia="Arial" w:ascii="Arial"/>
          <w:color w:val="0E0E11"/>
          <w:spacing w:val="0"/>
          <w:w w:val="94"/>
          <w:sz w:val="21"/>
          <w:szCs w:val="21"/>
        </w:rPr>
        <w:t>0</w:t>
      </w:r>
      <w:r>
        <w:rPr>
          <w:rFonts w:cs="Arial" w:hAnsi="Arial" w:eastAsia="Arial" w:ascii="Arial"/>
          <w:color w:val="0E0E11"/>
          <w:spacing w:val="0"/>
          <w:w w:val="82"/>
          <w:sz w:val="21"/>
          <w:szCs w:val="21"/>
        </w:rPr>
        <w:t>1</w:t>
      </w:r>
      <w:r>
        <w:rPr>
          <w:rFonts w:cs="Arial" w:hAnsi="Arial" w:eastAsia="Arial" w:ascii="Arial"/>
          <w:color w:val="0E0E11"/>
          <w:spacing w:val="0"/>
          <w:w w:val="115"/>
          <w:sz w:val="21"/>
          <w:szCs w:val="21"/>
        </w:rPr>
        <w:t>3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</w:r>
    </w:p>
    <w:p>
      <w:pPr>
        <w:rPr>
          <w:sz w:val="24"/>
          <w:szCs w:val="24"/>
        </w:rPr>
        <w:jc w:val="left"/>
        <w:spacing w:before="18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567"/>
      </w:pPr>
      <w:r>
        <w:rPr>
          <w:rFonts w:cs="Arial" w:hAnsi="Arial" w:eastAsia="Arial" w:ascii="Arial"/>
          <w:color w:val="0E0E11"/>
          <w:spacing w:val="0"/>
          <w:w w:val="47"/>
          <w:sz w:val="22"/>
          <w:szCs w:val="22"/>
        </w:rPr>
        <w:t>I</w:t>
      </w:r>
      <w:r>
        <w:rPr>
          <w:rFonts w:cs="Arial" w:hAnsi="Arial" w:eastAsia="Arial" w:ascii="Arial"/>
          <w:color w:val="0E0E11"/>
          <w:spacing w:val="0"/>
          <w:w w:val="47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20"/>
          <w:w w:val="47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86"/>
          <w:sz w:val="22"/>
          <w:szCs w:val="22"/>
        </w:rPr>
        <w:t>e</w:t>
      </w:r>
      <w:r>
        <w:rPr>
          <w:rFonts w:cs="Arial" w:hAnsi="Arial" w:eastAsia="Arial" w:ascii="Arial"/>
          <w:color w:val="0E0E11"/>
          <w:spacing w:val="0"/>
          <w:w w:val="90"/>
          <w:sz w:val="22"/>
          <w:szCs w:val="22"/>
        </w:rPr>
        <w:t>n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E0E11"/>
          <w:spacing w:val="0"/>
          <w:w w:val="58"/>
          <w:sz w:val="22"/>
          <w:szCs w:val="22"/>
        </w:rPr>
        <w:t>l</w:t>
      </w:r>
      <w:r>
        <w:rPr>
          <w:rFonts w:cs="Arial" w:hAnsi="Arial" w:eastAsia="Arial" w:ascii="Arial"/>
          <w:color w:val="0E0E11"/>
          <w:spacing w:val="0"/>
          <w:w w:val="94"/>
          <w:sz w:val="22"/>
          <w:szCs w:val="22"/>
        </w:rPr>
        <w:t>o</w:t>
      </w:r>
      <w:r>
        <w:rPr>
          <w:rFonts w:cs="Arial" w:hAnsi="Arial" w:eastAsia="Arial" w:ascii="Arial"/>
          <w:color w:val="0E0E11"/>
          <w:spacing w:val="0"/>
          <w:w w:val="95"/>
          <w:sz w:val="22"/>
          <w:szCs w:val="22"/>
        </w:rPr>
        <w:t>s</w:t>
      </w:r>
      <w:r>
        <w:rPr>
          <w:rFonts w:cs="Arial" w:hAnsi="Arial" w:eastAsia="Arial" w:ascii="Arial"/>
          <w:color w:val="0E0E11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0E0E11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86"/>
          <w:sz w:val="22"/>
          <w:szCs w:val="22"/>
        </w:rPr>
        <w:t>a</w:t>
      </w:r>
      <w:r>
        <w:rPr>
          <w:rFonts w:cs="Arial" w:hAnsi="Arial" w:eastAsia="Arial" w:ascii="Arial"/>
          <w:color w:val="0E0E11"/>
          <w:spacing w:val="10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86"/>
          <w:sz w:val="22"/>
          <w:szCs w:val="22"/>
        </w:rPr>
        <w:t>c</w:t>
      </w:r>
      <w:r>
        <w:rPr>
          <w:rFonts w:cs="Arial" w:hAnsi="Arial" w:eastAsia="Arial" w:ascii="Arial"/>
          <w:color w:val="0E0E11"/>
          <w:spacing w:val="0"/>
          <w:w w:val="86"/>
          <w:sz w:val="22"/>
          <w:szCs w:val="22"/>
        </w:rPr>
        <w:t>o</w:t>
      </w:r>
      <w:r>
        <w:rPr>
          <w:rFonts w:cs="Arial" w:hAnsi="Arial" w:eastAsia="Arial" w:ascii="Arial"/>
          <w:color w:val="0E0E11"/>
          <w:spacing w:val="0"/>
          <w:w w:val="86"/>
          <w:sz w:val="22"/>
          <w:szCs w:val="22"/>
        </w:rPr>
        <w:t>p</w:t>
      </w:r>
      <w:r>
        <w:rPr>
          <w:rFonts w:cs="Arial" w:hAnsi="Arial" w:eastAsia="Arial" w:ascii="Arial"/>
          <w:color w:val="0E0E11"/>
          <w:spacing w:val="0"/>
          <w:w w:val="86"/>
          <w:sz w:val="22"/>
          <w:szCs w:val="22"/>
        </w:rPr>
        <w:t>y</w:t>
      </w:r>
      <w:r>
        <w:rPr>
          <w:rFonts w:cs="Arial" w:hAnsi="Arial" w:eastAsia="Arial" w:ascii="Arial"/>
          <w:color w:val="0E0E11"/>
          <w:spacing w:val="31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86"/>
          <w:sz w:val="22"/>
          <w:szCs w:val="22"/>
        </w:rPr>
        <w:t>N</w:t>
      </w:r>
      <w:r>
        <w:rPr>
          <w:rFonts w:cs="Arial" w:hAnsi="Arial" w:eastAsia="Arial" w:ascii="Arial"/>
          <w:color w:val="0E0E11"/>
          <w:spacing w:val="0"/>
          <w:w w:val="86"/>
          <w:sz w:val="22"/>
          <w:szCs w:val="22"/>
        </w:rPr>
        <w:t>o</w:t>
      </w:r>
      <w:r>
        <w:rPr>
          <w:rFonts w:cs="Arial" w:hAnsi="Arial" w:eastAsia="Arial" w:ascii="Arial"/>
          <w:color w:val="0E0E11"/>
          <w:spacing w:val="0"/>
          <w:w w:val="86"/>
          <w:sz w:val="22"/>
          <w:szCs w:val="22"/>
        </w:rPr>
        <w:t>t</w:t>
      </w:r>
      <w:r>
        <w:rPr>
          <w:rFonts w:cs="Arial" w:hAnsi="Arial" w:eastAsia="Arial" w:ascii="Arial"/>
          <w:color w:val="0E0E11"/>
          <w:spacing w:val="0"/>
          <w:w w:val="86"/>
          <w:sz w:val="22"/>
          <w:szCs w:val="22"/>
        </w:rPr>
        <w:t>i</w:t>
      </w:r>
      <w:r>
        <w:rPr>
          <w:rFonts w:cs="Arial" w:hAnsi="Arial" w:eastAsia="Arial" w:ascii="Arial"/>
          <w:color w:val="0E0E11"/>
          <w:spacing w:val="0"/>
          <w:w w:val="86"/>
          <w:sz w:val="22"/>
          <w:szCs w:val="22"/>
        </w:rPr>
        <w:t>c</w:t>
      </w:r>
      <w:r>
        <w:rPr>
          <w:rFonts w:cs="Arial" w:hAnsi="Arial" w:eastAsia="Arial" w:ascii="Arial"/>
          <w:color w:val="0E0E11"/>
          <w:spacing w:val="0"/>
          <w:w w:val="86"/>
          <w:sz w:val="22"/>
          <w:szCs w:val="22"/>
        </w:rPr>
        <w:t>e</w:t>
      </w:r>
      <w:r>
        <w:rPr>
          <w:rFonts w:cs="Arial" w:hAnsi="Arial" w:eastAsia="Arial" w:ascii="Arial"/>
          <w:color w:val="0E0E11"/>
          <w:spacing w:val="27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82"/>
          <w:sz w:val="22"/>
          <w:szCs w:val="22"/>
        </w:rPr>
        <w:t>o</w:t>
      </w:r>
      <w:r>
        <w:rPr>
          <w:rFonts w:cs="Arial" w:hAnsi="Arial" w:eastAsia="Arial" w:ascii="Arial"/>
          <w:color w:val="0E0E11"/>
          <w:spacing w:val="0"/>
          <w:w w:val="118"/>
          <w:sz w:val="22"/>
          <w:szCs w:val="22"/>
        </w:rPr>
        <w:t>f</w:t>
      </w:r>
      <w:r>
        <w:rPr>
          <w:rFonts w:cs="Arial" w:hAnsi="Arial" w:eastAsia="Arial" w:ascii="Arial"/>
          <w:color w:val="505253"/>
          <w:spacing w:val="0"/>
          <w:w w:val="39"/>
          <w:sz w:val="22"/>
          <w:szCs w:val="22"/>
        </w:rPr>
        <w:t>.</w:t>
      </w:r>
      <w:r>
        <w:rPr>
          <w:rFonts w:cs="Arial" w:hAnsi="Arial" w:eastAsia="Arial" w:ascii="Arial"/>
          <w:color w:val="505253"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90"/>
          <w:sz w:val="22"/>
          <w:szCs w:val="22"/>
        </w:rPr>
        <w:t>Fu</w:t>
      </w:r>
      <w:r>
        <w:rPr>
          <w:rFonts w:cs="Arial" w:hAnsi="Arial" w:eastAsia="Arial" w:ascii="Arial"/>
          <w:color w:val="0E0E11"/>
          <w:spacing w:val="0"/>
          <w:w w:val="90"/>
          <w:sz w:val="22"/>
          <w:szCs w:val="22"/>
        </w:rPr>
        <w:t>rt</w:t>
      </w:r>
      <w:r>
        <w:rPr>
          <w:rFonts w:cs="Arial" w:hAnsi="Arial" w:eastAsia="Arial" w:ascii="Arial"/>
          <w:color w:val="0E0E11"/>
          <w:spacing w:val="0"/>
          <w:w w:val="90"/>
          <w:sz w:val="22"/>
          <w:szCs w:val="22"/>
        </w:rPr>
        <w:t>h</w:t>
      </w:r>
      <w:r>
        <w:rPr>
          <w:rFonts w:cs="Arial" w:hAnsi="Arial" w:eastAsia="Arial" w:ascii="Arial"/>
          <w:color w:val="0E0E11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0E0E11"/>
          <w:spacing w:val="0"/>
          <w:w w:val="90"/>
          <w:sz w:val="22"/>
          <w:szCs w:val="22"/>
        </w:rPr>
        <w:t>r</w:t>
      </w:r>
      <w:r>
        <w:rPr>
          <w:rFonts w:cs="Arial" w:hAnsi="Arial" w:eastAsia="Arial" w:ascii="Arial"/>
          <w:color w:val="0E0E11"/>
          <w:spacing w:val="15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78"/>
          <w:sz w:val="22"/>
          <w:szCs w:val="22"/>
        </w:rPr>
        <w:t>E</w:t>
      </w:r>
      <w:r>
        <w:rPr>
          <w:rFonts w:cs="Arial" w:hAnsi="Arial" w:eastAsia="Arial" w:ascii="Arial"/>
          <w:color w:val="0E0E11"/>
          <w:spacing w:val="0"/>
          <w:w w:val="95"/>
          <w:sz w:val="22"/>
          <w:szCs w:val="22"/>
        </w:rPr>
        <w:t>v</w:t>
      </w:r>
      <w:r>
        <w:rPr>
          <w:rFonts w:cs="Arial" w:hAnsi="Arial" w:eastAsia="Arial" w:ascii="Arial"/>
          <w:color w:val="0E0E11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0E0E11"/>
          <w:spacing w:val="0"/>
          <w:w w:val="94"/>
          <w:sz w:val="22"/>
          <w:szCs w:val="22"/>
        </w:rPr>
        <w:t>d</w:t>
      </w:r>
      <w:r>
        <w:rPr>
          <w:rFonts w:cs="Arial" w:hAnsi="Arial" w:eastAsia="Arial" w:ascii="Arial"/>
          <w:color w:val="0E0E11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0E0E11"/>
          <w:spacing w:val="0"/>
          <w:w w:val="86"/>
          <w:sz w:val="22"/>
          <w:szCs w:val="22"/>
        </w:rPr>
        <w:t>n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E0E11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0E0E11"/>
          <w:spacing w:val="0"/>
          <w:w w:val="78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ind w:left="567"/>
      </w:pPr>
      <w:r>
        <w:rPr>
          <w:rFonts w:cs="Arial" w:hAnsi="Arial" w:eastAsia="Arial" w:ascii="Arial"/>
          <w:color w:val="0E0E11"/>
          <w:spacing w:val="0"/>
          <w:w w:val="94"/>
          <w:sz w:val="21"/>
          <w:szCs w:val="21"/>
        </w:rPr>
        <w:t>P</w:t>
      </w:r>
      <w:r>
        <w:rPr>
          <w:rFonts w:cs="Arial" w:hAnsi="Arial" w:eastAsia="Arial" w:ascii="Arial"/>
          <w:color w:val="0E0E11"/>
          <w:spacing w:val="0"/>
          <w:w w:val="94"/>
          <w:sz w:val="21"/>
          <w:szCs w:val="21"/>
        </w:rPr>
        <w:t>l</w:t>
      </w:r>
      <w:r>
        <w:rPr>
          <w:rFonts w:cs="Arial" w:hAnsi="Arial" w:eastAsia="Arial" w:ascii="Arial"/>
          <w:color w:val="0E0E11"/>
          <w:spacing w:val="0"/>
          <w:w w:val="94"/>
          <w:sz w:val="21"/>
          <w:szCs w:val="21"/>
        </w:rPr>
        <w:t>e</w:t>
      </w:r>
      <w:r>
        <w:rPr>
          <w:rFonts w:cs="Arial" w:hAnsi="Arial" w:eastAsia="Arial" w:ascii="Arial"/>
          <w:color w:val="0E0E11"/>
          <w:spacing w:val="0"/>
          <w:w w:val="94"/>
          <w:sz w:val="21"/>
          <w:szCs w:val="21"/>
        </w:rPr>
        <w:t>a</w:t>
      </w:r>
      <w:r>
        <w:rPr>
          <w:rFonts w:cs="Arial" w:hAnsi="Arial" w:eastAsia="Arial" w:ascii="Arial"/>
          <w:color w:val="0E0E11"/>
          <w:spacing w:val="0"/>
          <w:w w:val="94"/>
          <w:sz w:val="21"/>
          <w:szCs w:val="21"/>
        </w:rPr>
        <w:t>s</w:t>
      </w:r>
      <w:r>
        <w:rPr>
          <w:rFonts w:cs="Arial" w:hAnsi="Arial" w:eastAsia="Arial" w:ascii="Arial"/>
          <w:color w:val="0E0E11"/>
          <w:spacing w:val="0"/>
          <w:w w:val="94"/>
          <w:sz w:val="21"/>
          <w:szCs w:val="21"/>
        </w:rPr>
        <w:t>e</w:t>
      </w:r>
      <w:r>
        <w:rPr>
          <w:rFonts w:cs="Arial" w:hAnsi="Arial" w:eastAsia="Arial" w:ascii="Arial"/>
          <w:color w:val="0E0E11"/>
          <w:spacing w:val="35"/>
          <w:w w:val="94"/>
          <w:sz w:val="21"/>
          <w:szCs w:val="21"/>
        </w:rPr>
        <w:t> </w:t>
      </w:r>
      <w:r>
        <w:rPr>
          <w:rFonts w:cs="Arial" w:hAnsi="Arial" w:eastAsia="Arial" w:ascii="Arial"/>
          <w:color w:val="0E0E11"/>
          <w:spacing w:val="0"/>
          <w:w w:val="94"/>
          <w:sz w:val="21"/>
          <w:szCs w:val="21"/>
        </w:rPr>
        <w:t>a</w:t>
      </w:r>
      <w:r>
        <w:rPr>
          <w:rFonts w:cs="Arial" w:hAnsi="Arial" w:eastAsia="Arial" w:ascii="Arial"/>
          <w:color w:val="0E0E11"/>
          <w:spacing w:val="0"/>
          <w:w w:val="94"/>
          <w:sz w:val="21"/>
          <w:szCs w:val="21"/>
        </w:rPr>
        <w:t>c</w:t>
      </w:r>
      <w:r>
        <w:rPr>
          <w:rFonts w:cs="Arial" w:hAnsi="Arial" w:eastAsia="Arial" w:ascii="Arial"/>
          <w:color w:val="0E0E11"/>
          <w:spacing w:val="0"/>
          <w:w w:val="94"/>
          <w:sz w:val="21"/>
          <w:szCs w:val="21"/>
        </w:rPr>
        <w:t>k</w:t>
      </w:r>
      <w:r>
        <w:rPr>
          <w:rFonts w:cs="Arial" w:hAnsi="Arial" w:eastAsia="Arial" w:ascii="Arial"/>
          <w:color w:val="0E0E11"/>
          <w:spacing w:val="0"/>
          <w:w w:val="94"/>
          <w:sz w:val="21"/>
          <w:szCs w:val="21"/>
        </w:rPr>
        <w:t>n</w:t>
      </w:r>
      <w:r>
        <w:rPr>
          <w:rFonts w:cs="Arial" w:hAnsi="Arial" w:eastAsia="Arial" w:ascii="Arial"/>
          <w:color w:val="0E0E11"/>
          <w:spacing w:val="0"/>
          <w:w w:val="94"/>
          <w:sz w:val="21"/>
          <w:szCs w:val="21"/>
        </w:rPr>
        <w:t>ow</w:t>
      </w:r>
      <w:r>
        <w:rPr>
          <w:rFonts w:cs="Arial" w:hAnsi="Arial" w:eastAsia="Arial" w:ascii="Arial"/>
          <w:color w:val="0E0E11"/>
          <w:spacing w:val="0"/>
          <w:w w:val="94"/>
          <w:sz w:val="21"/>
          <w:szCs w:val="21"/>
        </w:rPr>
        <w:t>l</w:t>
      </w:r>
      <w:r>
        <w:rPr>
          <w:rFonts w:cs="Arial" w:hAnsi="Arial" w:eastAsia="Arial" w:ascii="Arial"/>
          <w:color w:val="0E0E11"/>
          <w:spacing w:val="0"/>
          <w:w w:val="94"/>
          <w:sz w:val="21"/>
          <w:szCs w:val="21"/>
        </w:rPr>
        <w:t>e</w:t>
      </w:r>
      <w:r>
        <w:rPr>
          <w:rFonts w:cs="Arial" w:hAnsi="Arial" w:eastAsia="Arial" w:ascii="Arial"/>
          <w:color w:val="0E0E11"/>
          <w:spacing w:val="0"/>
          <w:w w:val="94"/>
          <w:sz w:val="21"/>
          <w:szCs w:val="21"/>
        </w:rPr>
        <w:t>d</w:t>
      </w:r>
      <w:r>
        <w:rPr>
          <w:rFonts w:cs="Arial" w:hAnsi="Arial" w:eastAsia="Arial" w:ascii="Arial"/>
          <w:color w:val="0E0E11"/>
          <w:spacing w:val="0"/>
          <w:w w:val="94"/>
          <w:sz w:val="21"/>
          <w:szCs w:val="21"/>
        </w:rPr>
        <w:t>g</w:t>
      </w:r>
      <w:r>
        <w:rPr>
          <w:rFonts w:cs="Arial" w:hAnsi="Arial" w:eastAsia="Arial" w:ascii="Arial"/>
          <w:color w:val="0E0E11"/>
          <w:spacing w:val="0"/>
          <w:w w:val="94"/>
          <w:sz w:val="21"/>
          <w:szCs w:val="21"/>
        </w:rPr>
        <w:t>e</w:t>
      </w:r>
      <w:r>
        <w:rPr>
          <w:rFonts w:cs="Arial" w:hAnsi="Arial" w:eastAsia="Arial" w:ascii="Arial"/>
          <w:color w:val="0E0E11"/>
          <w:spacing w:val="49"/>
          <w:w w:val="94"/>
          <w:sz w:val="21"/>
          <w:szCs w:val="21"/>
        </w:rPr>
        <w:t> </w:t>
      </w:r>
      <w:r>
        <w:rPr>
          <w:rFonts w:cs="Arial" w:hAnsi="Arial" w:eastAsia="Arial" w:ascii="Arial"/>
          <w:color w:val="0E0E11"/>
          <w:spacing w:val="0"/>
          <w:w w:val="94"/>
          <w:sz w:val="21"/>
          <w:szCs w:val="21"/>
        </w:rPr>
        <w:t>r</w:t>
      </w:r>
      <w:r>
        <w:rPr>
          <w:rFonts w:cs="Arial" w:hAnsi="Arial" w:eastAsia="Arial" w:ascii="Arial"/>
          <w:color w:val="0E0E11"/>
          <w:spacing w:val="0"/>
          <w:w w:val="94"/>
          <w:sz w:val="21"/>
          <w:szCs w:val="21"/>
        </w:rPr>
        <w:t>e</w:t>
      </w:r>
      <w:r>
        <w:rPr>
          <w:rFonts w:cs="Arial" w:hAnsi="Arial" w:eastAsia="Arial" w:ascii="Arial"/>
          <w:color w:val="0E0E11"/>
          <w:spacing w:val="0"/>
          <w:w w:val="94"/>
          <w:sz w:val="21"/>
          <w:szCs w:val="21"/>
        </w:rPr>
        <w:t>c</w:t>
      </w:r>
      <w:r>
        <w:rPr>
          <w:rFonts w:cs="Arial" w:hAnsi="Arial" w:eastAsia="Arial" w:ascii="Arial"/>
          <w:color w:val="0E0E11"/>
          <w:spacing w:val="0"/>
          <w:w w:val="94"/>
          <w:sz w:val="21"/>
          <w:szCs w:val="21"/>
        </w:rPr>
        <w:t>e</w:t>
      </w:r>
      <w:r>
        <w:rPr>
          <w:rFonts w:cs="Arial" w:hAnsi="Arial" w:eastAsia="Arial" w:ascii="Arial"/>
          <w:color w:val="0E0E11"/>
          <w:spacing w:val="0"/>
          <w:w w:val="94"/>
          <w:sz w:val="21"/>
          <w:szCs w:val="21"/>
        </w:rPr>
        <w:t>i</w:t>
      </w:r>
      <w:r>
        <w:rPr>
          <w:rFonts w:cs="Arial" w:hAnsi="Arial" w:eastAsia="Arial" w:ascii="Arial"/>
          <w:color w:val="0E0E11"/>
          <w:spacing w:val="0"/>
          <w:w w:val="94"/>
          <w:sz w:val="21"/>
          <w:szCs w:val="21"/>
        </w:rPr>
        <w:t>p</w:t>
      </w:r>
      <w:r>
        <w:rPr>
          <w:rFonts w:cs="Arial" w:hAnsi="Arial" w:eastAsia="Arial" w:ascii="Arial"/>
          <w:color w:val="0E0E11"/>
          <w:spacing w:val="0"/>
          <w:w w:val="94"/>
          <w:sz w:val="21"/>
          <w:szCs w:val="21"/>
        </w:rPr>
        <w:t>t</w:t>
      </w:r>
      <w:r>
        <w:rPr>
          <w:rFonts w:cs="Arial" w:hAnsi="Arial" w:eastAsia="Arial" w:ascii="Arial"/>
          <w:color w:val="0E0E11"/>
          <w:spacing w:val="31"/>
          <w:w w:val="94"/>
          <w:sz w:val="21"/>
          <w:szCs w:val="21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color w:val="0E0E11"/>
          <w:spacing w:val="0"/>
          <w:w w:val="100"/>
          <w:sz w:val="21"/>
          <w:szCs w:val="21"/>
        </w:rPr>
        <w:t>nd</w:t>
      </w:r>
      <w:r>
        <w:rPr>
          <w:rFonts w:cs="Arial" w:hAnsi="Arial" w:eastAsia="Arial" w:ascii="Arial"/>
          <w:color w:val="0E0E11"/>
          <w:spacing w:val="12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color w:val="0E0E11"/>
          <w:spacing w:val="0"/>
          <w:w w:val="100"/>
          <w:sz w:val="21"/>
          <w:szCs w:val="21"/>
        </w:rPr>
        <w:t>on</w:t>
      </w:r>
      <w:r>
        <w:rPr>
          <w:rFonts w:cs="Arial" w:hAnsi="Arial" w:eastAsia="Arial" w:ascii="Arial"/>
          <w:color w:val="0E0E11"/>
          <w:spacing w:val="0"/>
          <w:w w:val="100"/>
          <w:sz w:val="21"/>
          <w:szCs w:val="21"/>
        </w:rPr>
        <w:t>firm</w:t>
      </w:r>
      <w:r>
        <w:rPr>
          <w:rFonts w:cs="Arial" w:hAnsi="Arial" w:eastAsia="Arial" w:ascii="Arial"/>
          <w:color w:val="0E0E11"/>
          <w:spacing w:val="1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E0E11"/>
          <w:spacing w:val="0"/>
          <w:w w:val="95"/>
          <w:sz w:val="21"/>
          <w:szCs w:val="21"/>
        </w:rPr>
        <w:t>t</w:t>
      </w:r>
      <w:r>
        <w:rPr>
          <w:rFonts w:cs="Arial" w:hAnsi="Arial" w:eastAsia="Arial" w:ascii="Arial"/>
          <w:color w:val="0E0E11"/>
          <w:spacing w:val="0"/>
          <w:w w:val="95"/>
          <w:sz w:val="21"/>
          <w:szCs w:val="21"/>
        </w:rPr>
        <w:t>h</w:t>
      </w:r>
      <w:r>
        <w:rPr>
          <w:rFonts w:cs="Arial" w:hAnsi="Arial" w:eastAsia="Arial" w:ascii="Arial"/>
          <w:color w:val="0E0E11"/>
          <w:spacing w:val="0"/>
          <w:w w:val="95"/>
          <w:sz w:val="21"/>
          <w:szCs w:val="21"/>
        </w:rPr>
        <w:t>a</w:t>
      </w:r>
      <w:r>
        <w:rPr>
          <w:rFonts w:cs="Arial" w:hAnsi="Arial" w:eastAsia="Arial" w:ascii="Arial"/>
          <w:color w:val="0E0E11"/>
          <w:spacing w:val="0"/>
          <w:w w:val="95"/>
          <w:sz w:val="21"/>
          <w:szCs w:val="21"/>
        </w:rPr>
        <w:t>t</w:t>
      </w:r>
      <w:r>
        <w:rPr>
          <w:rFonts w:cs="Arial" w:hAnsi="Arial" w:eastAsia="Arial" w:ascii="Arial"/>
          <w:color w:val="0E0E11"/>
          <w:spacing w:val="33"/>
          <w:w w:val="95"/>
          <w:sz w:val="21"/>
          <w:szCs w:val="21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sz w:val="21"/>
          <w:szCs w:val="21"/>
        </w:rPr>
        <w:t>y</w:t>
      </w:r>
      <w:r>
        <w:rPr>
          <w:rFonts w:cs="Arial" w:hAnsi="Arial" w:eastAsia="Arial" w:ascii="Arial"/>
          <w:color w:val="0E0E11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color w:val="0E0E11"/>
          <w:spacing w:val="0"/>
          <w:w w:val="100"/>
          <w:sz w:val="21"/>
          <w:szCs w:val="21"/>
        </w:rPr>
        <w:t>u</w:t>
      </w:r>
      <w:r>
        <w:rPr>
          <w:rFonts w:cs="Arial" w:hAnsi="Arial" w:eastAsia="Arial" w:ascii="Arial"/>
          <w:color w:val="0E0E11"/>
          <w:spacing w:val="-6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color w:val="0E0E11"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color w:val="0E0E11"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color w:val="0E0E11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color w:val="0E0E11"/>
          <w:spacing w:val="0"/>
          <w:w w:val="100"/>
          <w:sz w:val="21"/>
          <w:szCs w:val="21"/>
        </w:rPr>
        <w:t>p</w:t>
      </w:r>
      <w:r>
        <w:rPr>
          <w:rFonts w:cs="Arial" w:hAnsi="Arial" w:eastAsia="Arial" w:ascii="Arial"/>
          <w:color w:val="0E0E11"/>
          <w:spacing w:val="0"/>
          <w:w w:val="100"/>
          <w:sz w:val="21"/>
          <w:szCs w:val="21"/>
        </w:rPr>
        <w:t>t</w:t>
      </w:r>
      <w:r>
        <w:rPr>
          <w:rFonts w:cs="Arial" w:hAnsi="Arial" w:eastAsia="Arial" w:ascii="Arial"/>
          <w:color w:val="0E0E11"/>
          <w:spacing w:val="-4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E0E11"/>
          <w:spacing w:val="0"/>
          <w:w w:val="93"/>
          <w:sz w:val="21"/>
          <w:szCs w:val="21"/>
        </w:rPr>
        <w:t>s</w:t>
      </w:r>
      <w:r>
        <w:rPr>
          <w:rFonts w:cs="Arial" w:hAnsi="Arial" w:eastAsia="Arial" w:ascii="Arial"/>
          <w:color w:val="0E0E11"/>
          <w:spacing w:val="0"/>
          <w:w w:val="93"/>
          <w:sz w:val="21"/>
          <w:szCs w:val="21"/>
        </w:rPr>
        <w:t>e</w:t>
      </w:r>
      <w:r>
        <w:rPr>
          <w:rFonts w:cs="Arial" w:hAnsi="Arial" w:eastAsia="Arial" w:ascii="Arial"/>
          <w:color w:val="0E0E11"/>
          <w:spacing w:val="0"/>
          <w:w w:val="93"/>
          <w:sz w:val="21"/>
          <w:szCs w:val="21"/>
        </w:rPr>
        <w:t>rv</w:t>
      </w:r>
      <w:r>
        <w:rPr>
          <w:rFonts w:cs="Arial" w:hAnsi="Arial" w:eastAsia="Arial" w:ascii="Arial"/>
          <w:color w:val="0E0E11"/>
          <w:spacing w:val="0"/>
          <w:w w:val="93"/>
          <w:sz w:val="21"/>
          <w:szCs w:val="21"/>
        </w:rPr>
        <w:t>i</w:t>
      </w:r>
      <w:r>
        <w:rPr>
          <w:rFonts w:cs="Arial" w:hAnsi="Arial" w:eastAsia="Arial" w:ascii="Arial"/>
          <w:color w:val="0E0E11"/>
          <w:spacing w:val="0"/>
          <w:w w:val="93"/>
          <w:sz w:val="21"/>
          <w:szCs w:val="21"/>
        </w:rPr>
        <w:t>c</w:t>
      </w:r>
      <w:r>
        <w:rPr>
          <w:rFonts w:cs="Arial" w:hAnsi="Arial" w:eastAsia="Arial" w:ascii="Arial"/>
          <w:color w:val="0E0E11"/>
          <w:spacing w:val="0"/>
          <w:w w:val="93"/>
          <w:sz w:val="21"/>
          <w:szCs w:val="21"/>
        </w:rPr>
        <w:t>e</w:t>
      </w:r>
      <w:r>
        <w:rPr>
          <w:rFonts w:cs="Arial" w:hAnsi="Arial" w:eastAsia="Arial" w:ascii="Arial"/>
          <w:color w:val="0E0E11"/>
          <w:spacing w:val="38"/>
          <w:w w:val="93"/>
          <w:sz w:val="21"/>
          <w:szCs w:val="21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color w:val="0E0E11"/>
          <w:spacing w:val="0"/>
          <w:w w:val="100"/>
          <w:sz w:val="21"/>
          <w:szCs w:val="21"/>
        </w:rPr>
        <w:t>f</w:t>
      </w:r>
      <w:r>
        <w:rPr>
          <w:rFonts w:cs="Arial" w:hAnsi="Arial" w:eastAsia="Arial" w:ascii="Arial"/>
          <w:color w:val="0E0E11"/>
          <w:spacing w:val="1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sz w:val="21"/>
          <w:szCs w:val="21"/>
        </w:rPr>
        <w:t>t</w:t>
      </w:r>
      <w:r>
        <w:rPr>
          <w:rFonts w:cs="Arial" w:hAnsi="Arial" w:eastAsia="Arial" w:ascii="Arial"/>
          <w:color w:val="0E0E11"/>
          <w:spacing w:val="0"/>
          <w:w w:val="100"/>
          <w:sz w:val="21"/>
          <w:szCs w:val="21"/>
        </w:rPr>
        <w:t>h</w:t>
      </w:r>
      <w:r>
        <w:rPr>
          <w:rFonts w:cs="Arial" w:hAnsi="Arial" w:eastAsia="Arial" w:ascii="Arial"/>
          <w:color w:val="0E0E11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color w:val="0E0E11"/>
          <w:spacing w:val="27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E0E11"/>
          <w:spacing w:val="0"/>
          <w:w w:val="79"/>
          <w:sz w:val="21"/>
          <w:szCs w:val="21"/>
        </w:rPr>
        <w:t>N</w:t>
      </w:r>
      <w:r>
        <w:rPr>
          <w:rFonts w:cs="Arial" w:hAnsi="Arial" w:eastAsia="Arial" w:ascii="Arial"/>
          <w:color w:val="0E0E11"/>
          <w:spacing w:val="0"/>
          <w:w w:val="102"/>
          <w:sz w:val="21"/>
          <w:szCs w:val="21"/>
        </w:rPr>
        <w:t>o</w:t>
      </w:r>
      <w:r>
        <w:rPr>
          <w:rFonts w:cs="Arial" w:hAnsi="Arial" w:eastAsia="Arial" w:ascii="Arial"/>
          <w:color w:val="0E0E11"/>
          <w:spacing w:val="0"/>
          <w:w w:val="107"/>
          <w:sz w:val="21"/>
          <w:szCs w:val="21"/>
        </w:rPr>
        <w:t>t</w:t>
      </w:r>
      <w:r>
        <w:rPr>
          <w:rFonts w:cs="Arial" w:hAnsi="Arial" w:eastAsia="Arial" w:ascii="Arial"/>
          <w:color w:val="0E0E11"/>
          <w:spacing w:val="0"/>
          <w:w w:val="72"/>
          <w:sz w:val="21"/>
          <w:szCs w:val="21"/>
        </w:rPr>
        <w:t>i</w:t>
      </w:r>
      <w:r>
        <w:rPr>
          <w:rFonts w:cs="Arial" w:hAnsi="Arial" w:eastAsia="Arial" w:ascii="Arial"/>
          <w:color w:val="0E0E11"/>
          <w:spacing w:val="0"/>
          <w:w w:val="105"/>
          <w:sz w:val="21"/>
          <w:szCs w:val="21"/>
        </w:rPr>
        <w:t>c</w:t>
      </w:r>
      <w:r>
        <w:rPr>
          <w:rFonts w:cs="Arial" w:hAnsi="Arial" w:eastAsia="Arial" w:ascii="Arial"/>
          <w:color w:val="0E0E11"/>
          <w:spacing w:val="0"/>
          <w:w w:val="94"/>
          <w:sz w:val="21"/>
          <w:szCs w:val="21"/>
        </w:rPr>
        <w:t>e</w:t>
      </w:r>
      <w:r>
        <w:rPr>
          <w:rFonts w:cs="Arial" w:hAnsi="Arial" w:eastAsia="Arial" w:ascii="Arial"/>
          <w:color w:val="0E0E11"/>
          <w:spacing w:val="28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sz w:val="21"/>
          <w:szCs w:val="21"/>
        </w:rPr>
        <w:t>an</w:t>
      </w:r>
      <w:r>
        <w:rPr>
          <w:rFonts w:cs="Arial" w:hAnsi="Arial" w:eastAsia="Arial" w:ascii="Arial"/>
          <w:color w:val="0E0E11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color w:val="0E0E11"/>
          <w:spacing w:val="7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E0E11"/>
          <w:spacing w:val="0"/>
          <w:w w:val="82"/>
          <w:sz w:val="21"/>
          <w:szCs w:val="21"/>
        </w:rPr>
        <w:t>a</w:t>
      </w:r>
      <w:r>
        <w:rPr>
          <w:rFonts w:cs="Arial" w:hAnsi="Arial" w:eastAsia="Arial" w:ascii="Arial"/>
          <w:color w:val="0E0E11"/>
          <w:spacing w:val="0"/>
          <w:w w:val="105"/>
          <w:sz w:val="21"/>
          <w:szCs w:val="21"/>
        </w:rPr>
        <w:t>c</w:t>
      </w:r>
      <w:r>
        <w:rPr>
          <w:rFonts w:cs="Arial" w:hAnsi="Arial" w:eastAsia="Arial" w:ascii="Arial"/>
          <w:color w:val="0E0E11"/>
          <w:spacing w:val="0"/>
          <w:w w:val="91"/>
          <w:sz w:val="21"/>
          <w:szCs w:val="21"/>
        </w:rPr>
        <w:t>c</w:t>
      </w:r>
      <w:r>
        <w:rPr>
          <w:rFonts w:cs="Arial" w:hAnsi="Arial" w:eastAsia="Arial" w:ascii="Arial"/>
          <w:color w:val="0E0E11"/>
          <w:spacing w:val="0"/>
          <w:w w:val="90"/>
          <w:sz w:val="21"/>
          <w:szCs w:val="21"/>
        </w:rPr>
        <w:t>o</w:t>
      </w:r>
      <w:r>
        <w:rPr>
          <w:rFonts w:cs="Arial" w:hAnsi="Arial" w:eastAsia="Arial" w:ascii="Arial"/>
          <w:color w:val="0E0E11"/>
          <w:spacing w:val="0"/>
          <w:w w:val="93"/>
          <w:sz w:val="21"/>
          <w:szCs w:val="21"/>
        </w:rPr>
        <w:t>m</w:t>
      </w:r>
      <w:r>
        <w:rPr>
          <w:rFonts w:cs="Arial" w:hAnsi="Arial" w:eastAsia="Arial" w:ascii="Arial"/>
          <w:color w:val="0E0E11"/>
          <w:spacing w:val="0"/>
          <w:w w:val="94"/>
          <w:sz w:val="21"/>
          <w:szCs w:val="21"/>
        </w:rPr>
        <w:t>p</w:t>
      </w:r>
      <w:r>
        <w:rPr>
          <w:rFonts w:cs="Arial" w:hAnsi="Arial" w:eastAsia="Arial" w:ascii="Arial"/>
          <w:color w:val="0E0E11"/>
          <w:spacing w:val="0"/>
          <w:w w:val="98"/>
          <w:sz w:val="21"/>
          <w:szCs w:val="21"/>
        </w:rPr>
        <w:t>a</w:t>
      </w:r>
      <w:r>
        <w:rPr>
          <w:rFonts w:cs="Arial" w:hAnsi="Arial" w:eastAsia="Arial" w:ascii="Arial"/>
          <w:color w:val="0E0E11"/>
          <w:spacing w:val="0"/>
          <w:w w:val="86"/>
          <w:sz w:val="21"/>
          <w:szCs w:val="21"/>
        </w:rPr>
        <w:t>n</w:t>
      </w:r>
      <w:r>
        <w:rPr>
          <w:rFonts w:cs="Arial" w:hAnsi="Arial" w:eastAsia="Arial" w:ascii="Arial"/>
          <w:color w:val="0E0E11"/>
          <w:spacing w:val="0"/>
          <w:w w:val="105"/>
          <w:sz w:val="21"/>
          <w:szCs w:val="21"/>
        </w:rPr>
        <w:t>y</w:t>
      </w:r>
      <w:r>
        <w:rPr>
          <w:rFonts w:cs="Arial" w:hAnsi="Arial" w:eastAsia="Arial" w:ascii="Arial"/>
          <w:color w:val="0E0E11"/>
          <w:spacing w:val="0"/>
          <w:w w:val="72"/>
          <w:sz w:val="21"/>
          <w:szCs w:val="21"/>
        </w:rPr>
        <w:t>i</w:t>
      </w:r>
      <w:r>
        <w:rPr>
          <w:rFonts w:cs="Arial" w:hAnsi="Arial" w:eastAsia="Arial" w:ascii="Arial"/>
          <w:color w:val="0E0E11"/>
          <w:spacing w:val="0"/>
          <w:w w:val="90"/>
          <w:sz w:val="21"/>
          <w:szCs w:val="21"/>
        </w:rPr>
        <w:t>n</w:t>
      </w:r>
      <w:r>
        <w:rPr>
          <w:rFonts w:cs="Arial" w:hAnsi="Arial" w:eastAsia="Arial" w:ascii="Arial"/>
          <w:color w:val="0E0E11"/>
          <w:spacing w:val="0"/>
          <w:w w:val="98"/>
          <w:sz w:val="21"/>
          <w:szCs w:val="21"/>
        </w:rPr>
        <w:t>g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before="17"/>
        <w:ind w:left="563"/>
      </w:pPr>
      <w:r>
        <w:rPr>
          <w:rFonts w:cs="Arial" w:hAnsi="Arial" w:eastAsia="Arial" w:ascii="Arial"/>
          <w:color w:val="0E0E11"/>
          <w:w w:val="95"/>
          <w:sz w:val="19"/>
          <w:szCs w:val="19"/>
        </w:rPr>
        <w:t>s</w:t>
      </w:r>
      <w:r>
        <w:rPr>
          <w:rFonts w:cs="Arial" w:hAnsi="Arial" w:eastAsia="Arial" w:ascii="Arial"/>
          <w:color w:val="0E0E11"/>
          <w:w w:val="109"/>
          <w:sz w:val="19"/>
          <w:szCs w:val="19"/>
        </w:rPr>
        <w:t>t</w:t>
      </w:r>
      <w:r>
        <w:rPr>
          <w:rFonts w:cs="Arial" w:hAnsi="Arial" w:eastAsia="Arial" w:ascii="Arial"/>
          <w:color w:val="0E0E11"/>
          <w:w w:val="99"/>
          <w:sz w:val="19"/>
          <w:szCs w:val="19"/>
        </w:rPr>
        <w:t>a</w:t>
      </w:r>
      <w:r>
        <w:rPr>
          <w:rFonts w:cs="Arial" w:hAnsi="Arial" w:eastAsia="Arial" w:ascii="Arial"/>
          <w:color w:val="0E0E11"/>
          <w:w w:val="137"/>
          <w:sz w:val="19"/>
          <w:szCs w:val="19"/>
        </w:rPr>
        <w:t>t</w:t>
      </w:r>
      <w:r>
        <w:rPr>
          <w:rFonts w:cs="Arial" w:hAnsi="Arial" w:eastAsia="Arial" w:ascii="Arial"/>
          <w:color w:val="0E0E11"/>
          <w:w w:val="99"/>
          <w:sz w:val="19"/>
          <w:szCs w:val="19"/>
        </w:rPr>
        <w:t>e</w:t>
      </w:r>
      <w:r>
        <w:rPr>
          <w:rFonts w:cs="Arial" w:hAnsi="Arial" w:eastAsia="Arial" w:ascii="Arial"/>
          <w:color w:val="0E0E11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0E0E11"/>
          <w:w w:val="113"/>
          <w:sz w:val="19"/>
          <w:szCs w:val="19"/>
        </w:rPr>
        <w:t>e</w:t>
      </w:r>
      <w:r>
        <w:rPr>
          <w:rFonts w:cs="Arial" w:hAnsi="Arial" w:eastAsia="Arial" w:ascii="Arial"/>
          <w:color w:val="0E0E11"/>
          <w:w w:val="109"/>
          <w:sz w:val="19"/>
          <w:szCs w:val="19"/>
        </w:rPr>
        <w:t>n</w:t>
      </w:r>
      <w:r>
        <w:rPr>
          <w:rFonts w:cs="Arial" w:hAnsi="Arial" w:eastAsia="Arial" w:ascii="Arial"/>
          <w:color w:val="0E0E11"/>
          <w:w w:val="127"/>
          <w:sz w:val="19"/>
          <w:szCs w:val="19"/>
        </w:rPr>
        <w:t>t</w:t>
      </w:r>
      <w:r>
        <w:rPr>
          <w:rFonts w:cs="Arial" w:hAnsi="Arial" w:eastAsia="Arial" w:ascii="Arial"/>
          <w:color w:val="0E0E11"/>
          <w:w w:val="83"/>
          <w:sz w:val="19"/>
          <w:szCs w:val="19"/>
        </w:rPr>
        <w:t>(</w:t>
      </w:r>
      <w:r>
        <w:rPr>
          <w:rFonts w:cs="Arial" w:hAnsi="Arial" w:eastAsia="Arial" w:ascii="Arial"/>
          <w:color w:val="0E0E11"/>
          <w:w w:val="106"/>
          <w:sz w:val="19"/>
          <w:szCs w:val="19"/>
        </w:rPr>
        <w:t>s</w:t>
      </w:r>
      <w:r>
        <w:rPr>
          <w:rFonts w:cs="Arial" w:hAnsi="Arial" w:eastAsia="Arial" w:ascii="Arial"/>
          <w:color w:val="0E0E11"/>
          <w:w w:val="121"/>
          <w:sz w:val="19"/>
          <w:szCs w:val="19"/>
        </w:rPr>
        <w:t>)</w:t>
      </w:r>
      <w:r>
        <w:rPr>
          <w:rFonts w:cs="Arial" w:hAnsi="Arial" w:eastAsia="Arial" w:ascii="Arial"/>
          <w:color w:val="282A2B"/>
          <w:w w:val="73"/>
          <w:sz w:val="19"/>
          <w:szCs w:val="19"/>
        </w:rPr>
        <w:t>.</w:t>
      </w:r>
      <w:r>
        <w:rPr>
          <w:rFonts w:cs="Arial" w:hAnsi="Arial" w:eastAsia="Arial" w:ascii="Arial"/>
          <w:color w:val="000000"/>
          <w:w w:val="100"/>
          <w:sz w:val="19"/>
          <w:szCs w:val="19"/>
        </w:rPr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ind w:left="558"/>
      </w:pPr>
      <w:r>
        <w:rPr>
          <w:rFonts w:cs="Arial" w:hAnsi="Arial" w:eastAsia="Arial" w:ascii="Arial"/>
          <w:color w:val="0E0E11"/>
          <w:spacing w:val="0"/>
          <w:w w:val="110"/>
          <w:sz w:val="18"/>
          <w:szCs w:val="18"/>
        </w:rPr>
        <w:t>Y</w:t>
      </w:r>
      <w:r>
        <w:rPr>
          <w:rFonts w:cs="Arial" w:hAnsi="Arial" w:eastAsia="Arial" w:ascii="Arial"/>
          <w:color w:val="0E0E11"/>
          <w:spacing w:val="0"/>
          <w:w w:val="110"/>
          <w:sz w:val="18"/>
          <w:szCs w:val="18"/>
        </w:rPr>
        <w:t>o</w:t>
      </w:r>
      <w:r>
        <w:rPr>
          <w:rFonts w:cs="Arial" w:hAnsi="Arial" w:eastAsia="Arial" w:ascii="Arial"/>
          <w:color w:val="0E0E11"/>
          <w:spacing w:val="0"/>
          <w:w w:val="110"/>
          <w:sz w:val="18"/>
          <w:szCs w:val="18"/>
        </w:rPr>
        <w:t>u</w:t>
      </w:r>
      <w:r>
        <w:rPr>
          <w:rFonts w:cs="Arial" w:hAnsi="Arial" w:eastAsia="Arial" w:ascii="Arial"/>
          <w:color w:val="0E0E11"/>
          <w:spacing w:val="0"/>
          <w:w w:val="110"/>
          <w:sz w:val="18"/>
          <w:szCs w:val="18"/>
        </w:rPr>
        <w:t>r</w:t>
      </w:r>
      <w:r>
        <w:rPr>
          <w:rFonts w:cs="Arial" w:hAnsi="Arial" w:eastAsia="Arial" w:ascii="Arial"/>
          <w:color w:val="0E0E11"/>
          <w:spacing w:val="0"/>
          <w:w w:val="110"/>
          <w:sz w:val="18"/>
          <w:szCs w:val="18"/>
        </w:rPr>
        <w:t>s</w:t>
      </w:r>
      <w:r>
        <w:rPr>
          <w:rFonts w:cs="Arial" w:hAnsi="Arial" w:eastAsia="Arial" w:ascii="Arial"/>
          <w:color w:val="0E0E11"/>
          <w:spacing w:val="13"/>
          <w:w w:val="110"/>
          <w:sz w:val="18"/>
          <w:szCs w:val="18"/>
        </w:rPr>
        <w:t> </w:t>
      </w:r>
      <w:r>
        <w:rPr>
          <w:rFonts w:cs="Arial" w:hAnsi="Arial" w:eastAsia="Arial" w:ascii="Arial"/>
          <w:color w:val="0E0E11"/>
          <w:spacing w:val="0"/>
          <w:w w:val="135"/>
          <w:sz w:val="18"/>
          <w:szCs w:val="18"/>
        </w:rPr>
        <w:t>f</w:t>
      </w:r>
      <w:r>
        <w:rPr>
          <w:rFonts w:cs="Arial" w:hAnsi="Arial" w:eastAsia="Arial" w:ascii="Arial"/>
          <w:color w:val="0E0E11"/>
          <w:spacing w:val="0"/>
          <w:w w:val="95"/>
          <w:sz w:val="18"/>
          <w:szCs w:val="18"/>
        </w:rPr>
        <w:t>a</w:t>
      </w:r>
      <w:r>
        <w:rPr>
          <w:rFonts w:cs="Arial" w:hAnsi="Arial" w:eastAsia="Arial" w:ascii="Arial"/>
          <w:color w:val="0E0E11"/>
          <w:spacing w:val="0"/>
          <w:w w:val="96"/>
          <w:sz w:val="18"/>
          <w:szCs w:val="18"/>
        </w:rPr>
        <w:t>i</w:t>
      </w:r>
      <w:r>
        <w:rPr>
          <w:rFonts w:cs="Arial" w:hAnsi="Arial" w:eastAsia="Arial" w:ascii="Arial"/>
          <w:color w:val="0E0E11"/>
          <w:spacing w:val="0"/>
          <w:w w:val="135"/>
          <w:sz w:val="18"/>
          <w:szCs w:val="18"/>
        </w:rPr>
        <w:t>t</w:t>
      </w:r>
      <w:r>
        <w:rPr>
          <w:rFonts w:cs="Arial" w:hAnsi="Arial" w:eastAsia="Arial" w:ascii="Arial"/>
          <w:color w:val="0E0E11"/>
          <w:spacing w:val="0"/>
          <w:w w:val="105"/>
          <w:sz w:val="18"/>
          <w:szCs w:val="18"/>
        </w:rPr>
        <w:t>h</w:t>
      </w:r>
      <w:r>
        <w:rPr>
          <w:rFonts w:cs="Arial" w:hAnsi="Arial" w:eastAsia="Arial" w:ascii="Arial"/>
          <w:color w:val="0E0E11"/>
          <w:spacing w:val="0"/>
          <w:w w:val="144"/>
          <w:sz w:val="18"/>
          <w:szCs w:val="18"/>
        </w:rPr>
        <w:t>f</w:t>
      </w:r>
      <w:r>
        <w:rPr>
          <w:rFonts w:cs="Arial" w:hAnsi="Arial" w:eastAsia="Arial" w:ascii="Arial"/>
          <w:color w:val="0E0E11"/>
          <w:spacing w:val="0"/>
          <w:w w:val="95"/>
          <w:sz w:val="18"/>
          <w:szCs w:val="18"/>
        </w:rPr>
        <w:t>u</w:t>
      </w:r>
      <w:r>
        <w:rPr>
          <w:rFonts w:cs="Arial" w:hAnsi="Arial" w:eastAsia="Arial" w:ascii="Arial"/>
          <w:color w:val="0E0E11"/>
          <w:spacing w:val="0"/>
          <w:w w:val="108"/>
          <w:sz w:val="18"/>
          <w:szCs w:val="18"/>
        </w:rPr>
        <w:t>ll</w:t>
      </w:r>
      <w:r>
        <w:rPr>
          <w:rFonts w:cs="Arial" w:hAnsi="Arial" w:eastAsia="Arial" w:ascii="Arial"/>
          <w:color w:val="0E0E11"/>
          <w:spacing w:val="0"/>
          <w:w w:val="122"/>
          <w:sz w:val="18"/>
          <w:szCs w:val="18"/>
        </w:rPr>
        <w:t>y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19"/>
          <w:szCs w:val="19"/>
        </w:rPr>
        <w:jc w:val="left"/>
        <w:spacing w:before="10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ind w:left="563"/>
      </w:pPr>
      <w:r>
        <w:rPr>
          <w:rFonts w:cs="Arial" w:hAnsi="Arial" w:eastAsia="Arial" w:ascii="Arial"/>
          <w:color w:val="0E0E11"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color w:val="0E0E11"/>
          <w:spacing w:val="0"/>
          <w:w w:val="100"/>
          <w:sz w:val="21"/>
          <w:szCs w:val="21"/>
        </w:rPr>
        <w:t>P</w:t>
      </w:r>
      <w:r>
        <w:rPr>
          <w:rFonts w:cs="Arial" w:hAnsi="Arial" w:eastAsia="Arial" w:ascii="Arial"/>
          <w:color w:val="0E0E11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</w:r>
    </w:p>
    <w:p>
      <w:pPr>
        <w:rPr>
          <w:sz w:val="19"/>
          <w:szCs w:val="19"/>
        </w:rPr>
        <w:jc w:val="left"/>
        <w:spacing w:before="10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right"/>
        <w:ind w:right="1574"/>
      </w:pPr>
      <w:r>
        <w:rPr>
          <w:rFonts w:cs="Arial" w:hAnsi="Arial" w:eastAsia="Arial" w:ascii="Arial"/>
          <w:color w:val="0E0E11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0E0E11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0E0E11"/>
          <w:spacing w:val="0"/>
          <w:w w:val="100"/>
          <w:sz w:val="18"/>
          <w:szCs w:val="18"/>
        </w:rPr>
        <w:t>i</w:t>
      </w:r>
      <w:r>
        <w:rPr>
          <w:rFonts w:cs="Arial" w:hAnsi="Arial" w:eastAsia="Arial" w:ascii="Arial"/>
          <w:color w:val="0E0E11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0E0E11"/>
          <w:spacing w:val="0"/>
          <w:w w:val="100"/>
          <w:sz w:val="18"/>
          <w:szCs w:val="18"/>
        </w:rPr>
        <w:t>l</w:t>
      </w:r>
      <w:r>
        <w:rPr>
          <w:rFonts w:cs="Arial" w:hAnsi="Arial" w:eastAsia="Arial" w:ascii="Arial"/>
          <w:color w:val="0E0E11"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E0E11"/>
          <w:spacing w:val="0"/>
          <w:w w:val="92"/>
          <w:sz w:val="18"/>
          <w:szCs w:val="18"/>
        </w:rPr>
        <w:t>P</w:t>
      </w:r>
      <w:r>
        <w:rPr>
          <w:rFonts w:cs="Arial" w:hAnsi="Arial" w:eastAsia="Arial" w:ascii="Arial"/>
          <w:color w:val="0E0E11"/>
          <w:spacing w:val="0"/>
          <w:w w:val="112"/>
          <w:sz w:val="18"/>
          <w:szCs w:val="18"/>
        </w:rPr>
        <w:t>r</w:t>
      </w:r>
      <w:r>
        <w:rPr>
          <w:rFonts w:cs="Arial" w:hAnsi="Arial" w:eastAsia="Arial" w:ascii="Arial"/>
          <w:color w:val="0E0E11"/>
          <w:spacing w:val="0"/>
          <w:w w:val="95"/>
          <w:sz w:val="18"/>
          <w:szCs w:val="18"/>
        </w:rPr>
        <w:t>e</w:t>
      </w:r>
      <w:r>
        <w:rPr>
          <w:rFonts w:cs="Arial" w:hAnsi="Arial" w:eastAsia="Arial" w:ascii="Arial"/>
          <w:color w:val="0E0E11"/>
          <w:spacing w:val="0"/>
          <w:w w:val="100"/>
          <w:sz w:val="18"/>
          <w:szCs w:val="18"/>
        </w:rPr>
        <w:t>p</w:t>
      </w:r>
      <w:r>
        <w:rPr>
          <w:rFonts w:cs="Arial" w:hAnsi="Arial" w:eastAsia="Arial" w:ascii="Arial"/>
          <w:color w:val="0E0E11"/>
          <w:spacing w:val="0"/>
          <w:w w:val="95"/>
          <w:sz w:val="18"/>
          <w:szCs w:val="18"/>
        </w:rPr>
        <w:t>a</w:t>
      </w:r>
      <w:r>
        <w:rPr>
          <w:rFonts w:cs="Arial" w:hAnsi="Arial" w:eastAsia="Arial" w:ascii="Arial"/>
          <w:color w:val="0E0E11"/>
          <w:spacing w:val="0"/>
          <w:w w:val="112"/>
          <w:sz w:val="18"/>
          <w:szCs w:val="18"/>
        </w:rPr>
        <w:t>r</w:t>
      </w:r>
      <w:r>
        <w:rPr>
          <w:rFonts w:cs="Arial" w:hAnsi="Arial" w:eastAsia="Arial" w:ascii="Arial"/>
          <w:color w:val="0E0E11"/>
          <w:spacing w:val="0"/>
          <w:w w:val="95"/>
          <w:sz w:val="18"/>
          <w:szCs w:val="18"/>
        </w:rPr>
        <w:t>a</w:t>
      </w:r>
      <w:r>
        <w:rPr>
          <w:rFonts w:cs="Arial" w:hAnsi="Arial" w:eastAsia="Arial" w:ascii="Arial"/>
          <w:color w:val="0E0E11"/>
          <w:spacing w:val="0"/>
          <w:w w:val="106"/>
          <w:sz w:val="18"/>
          <w:szCs w:val="18"/>
        </w:rPr>
        <w:t>t</w:t>
      </w:r>
      <w:r>
        <w:rPr>
          <w:rFonts w:cs="Arial" w:hAnsi="Arial" w:eastAsia="Arial" w:ascii="Arial"/>
          <w:color w:val="0E0E11"/>
          <w:spacing w:val="0"/>
          <w:w w:val="72"/>
          <w:sz w:val="18"/>
          <w:szCs w:val="18"/>
        </w:rPr>
        <w:t>i</w:t>
      </w:r>
      <w:r>
        <w:rPr>
          <w:rFonts w:cs="Arial" w:hAnsi="Arial" w:eastAsia="Arial" w:ascii="Arial"/>
          <w:color w:val="0E0E11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0E0E11"/>
          <w:spacing w:val="0"/>
          <w:w w:val="105"/>
          <w:sz w:val="18"/>
          <w:szCs w:val="18"/>
        </w:rPr>
        <w:t>n</w:t>
      </w:r>
      <w:r>
        <w:rPr>
          <w:rFonts w:cs="Arial" w:hAnsi="Arial" w:eastAsia="Arial" w:ascii="Arial"/>
          <w:color w:val="0E0E11"/>
          <w:spacing w:val="-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0E0E11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0E0E11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0E0E11"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color w:val="0E0E11"/>
          <w:spacing w:val="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0E0E11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0E0E11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0E0E11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0E0E11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0E0E11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0E0E11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0E0E11"/>
          <w:spacing w:val="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E0E11"/>
          <w:spacing w:val="0"/>
          <w:w w:val="96"/>
          <w:sz w:val="18"/>
          <w:szCs w:val="18"/>
        </w:rPr>
        <w:t>C</w:t>
      </w:r>
      <w:r>
        <w:rPr>
          <w:rFonts w:cs="Arial" w:hAnsi="Arial" w:eastAsia="Arial" w:ascii="Arial"/>
          <w:color w:val="0E0E11"/>
          <w:spacing w:val="0"/>
          <w:w w:val="107"/>
          <w:sz w:val="18"/>
          <w:szCs w:val="18"/>
        </w:rPr>
        <w:t>C</w:t>
      </w:r>
      <w:r>
        <w:rPr>
          <w:rFonts w:cs="Arial" w:hAnsi="Arial" w:eastAsia="Arial" w:ascii="Arial"/>
          <w:color w:val="282A2B"/>
          <w:spacing w:val="0"/>
          <w:w w:val="67"/>
          <w:sz w:val="18"/>
          <w:szCs w:val="18"/>
        </w:rPr>
        <w:t>,</w:t>
      </w:r>
      <w:r>
        <w:rPr>
          <w:rFonts w:cs="Arial" w:hAnsi="Arial" w:eastAsia="Arial" w:ascii="Arial"/>
          <w:color w:val="282A2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A2B"/>
          <w:spacing w:val="-2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sz w:val="18"/>
          <w:szCs w:val="18"/>
        </w:rPr>
        <w:t>K</w:t>
      </w:r>
      <w:r>
        <w:rPr>
          <w:rFonts w:cs="Arial" w:hAnsi="Arial" w:eastAsia="Arial" w:ascii="Arial"/>
          <w:color w:val="282A2B"/>
          <w:spacing w:val="0"/>
          <w:w w:val="100"/>
          <w:sz w:val="18"/>
          <w:szCs w:val="18"/>
        </w:rPr>
        <w:t>i</w:t>
      </w:r>
      <w:r>
        <w:rPr>
          <w:rFonts w:cs="Arial" w:hAnsi="Arial" w:eastAsia="Arial" w:ascii="Arial"/>
          <w:color w:val="0E0E11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0E0E11"/>
          <w:spacing w:val="0"/>
          <w:w w:val="100"/>
          <w:sz w:val="18"/>
          <w:szCs w:val="18"/>
        </w:rPr>
        <w:t>g</w:t>
      </w:r>
      <w:r>
        <w:rPr>
          <w:rFonts w:cs="Arial" w:hAnsi="Arial" w:eastAsia="Arial" w:ascii="Arial"/>
          <w:color w:val="0E0E11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0E0E11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0E0E11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0E0E11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0E0E11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sz w:val="18"/>
          <w:szCs w:val="18"/>
        </w:rPr>
        <w:t>CC</w:t>
      </w:r>
      <w:r>
        <w:rPr>
          <w:rFonts w:cs="Arial" w:hAnsi="Arial" w:eastAsia="Arial" w:ascii="Arial"/>
          <w:color w:val="0E0E11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11"/>
          <w:spacing w:val="0"/>
          <w:w w:val="74"/>
          <w:sz w:val="19"/>
          <w:szCs w:val="19"/>
        </w:rPr>
        <w:t>&amp;</w:t>
      </w:r>
      <w:r>
        <w:rPr>
          <w:rFonts w:cs="Times New Roman" w:hAnsi="Times New Roman" w:eastAsia="Times New Roman" w:ascii="Times New Roman"/>
          <w:color w:val="0E0E11"/>
          <w:spacing w:val="17"/>
          <w:w w:val="74"/>
          <w:sz w:val="19"/>
          <w:szCs w:val="19"/>
        </w:rPr>
        <w:t> </w:t>
      </w:r>
      <w:r>
        <w:rPr>
          <w:rFonts w:cs="Arial" w:hAnsi="Arial" w:eastAsia="Arial" w:ascii="Arial"/>
          <w:color w:val="0E0E11"/>
          <w:spacing w:val="0"/>
          <w:w w:val="99"/>
          <w:sz w:val="18"/>
          <w:szCs w:val="18"/>
        </w:rPr>
        <w:t>W</w:t>
      </w:r>
      <w:r>
        <w:rPr>
          <w:rFonts w:cs="Arial" w:hAnsi="Arial" w:eastAsia="Arial" w:ascii="Arial"/>
          <w:color w:val="0E0E11"/>
          <w:spacing w:val="0"/>
          <w:w w:val="110"/>
          <w:sz w:val="18"/>
          <w:szCs w:val="18"/>
        </w:rPr>
        <w:t>o</w:t>
      </w:r>
      <w:r>
        <w:rPr>
          <w:rFonts w:cs="Arial" w:hAnsi="Arial" w:eastAsia="Arial" w:ascii="Arial"/>
          <w:color w:val="0E0E11"/>
          <w:spacing w:val="0"/>
          <w:w w:val="95"/>
          <w:sz w:val="18"/>
          <w:szCs w:val="18"/>
        </w:rPr>
        <w:t>o</w:t>
      </w:r>
      <w:r>
        <w:rPr>
          <w:rFonts w:cs="Arial" w:hAnsi="Arial" w:eastAsia="Arial" w:ascii="Arial"/>
          <w:color w:val="0E0E11"/>
          <w:spacing w:val="0"/>
          <w:w w:val="84"/>
          <w:sz w:val="18"/>
          <w:szCs w:val="18"/>
        </w:rPr>
        <w:t>l</w:t>
      </w:r>
      <w:r>
        <w:rPr>
          <w:rFonts w:cs="Arial" w:hAnsi="Arial" w:eastAsia="Arial" w:ascii="Arial"/>
          <w:color w:val="0E0E11"/>
          <w:spacing w:val="0"/>
          <w:w w:val="107"/>
          <w:sz w:val="18"/>
          <w:szCs w:val="18"/>
        </w:rPr>
        <w:t>w</w:t>
      </w:r>
      <w:r>
        <w:rPr>
          <w:rFonts w:cs="Arial" w:hAnsi="Arial" w:eastAsia="Arial" w:ascii="Arial"/>
          <w:color w:val="282A2B"/>
          <w:spacing w:val="0"/>
          <w:w w:val="72"/>
          <w:sz w:val="18"/>
          <w:szCs w:val="18"/>
        </w:rPr>
        <w:t>i</w:t>
      </w:r>
      <w:r>
        <w:rPr>
          <w:rFonts w:cs="Arial" w:hAnsi="Arial" w:eastAsia="Arial" w:ascii="Arial"/>
          <w:color w:val="0E0E11"/>
          <w:spacing w:val="0"/>
          <w:w w:val="106"/>
          <w:sz w:val="18"/>
          <w:szCs w:val="18"/>
        </w:rPr>
        <w:t>c</w:t>
      </w:r>
      <w:r>
        <w:rPr>
          <w:rFonts w:cs="Arial" w:hAnsi="Arial" w:eastAsia="Arial" w:ascii="Arial"/>
          <w:color w:val="0E0E11"/>
          <w:spacing w:val="0"/>
          <w:w w:val="91"/>
          <w:sz w:val="18"/>
          <w:szCs w:val="18"/>
        </w:rPr>
        <w:t>h</w:t>
      </w:r>
      <w:r>
        <w:rPr>
          <w:rFonts w:cs="Arial" w:hAnsi="Arial" w:eastAsia="Arial" w:ascii="Arial"/>
          <w:color w:val="0E0E11"/>
          <w:spacing w:val="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E0E11"/>
          <w:spacing w:val="0"/>
          <w:w w:val="96"/>
          <w:sz w:val="18"/>
          <w:szCs w:val="18"/>
        </w:rPr>
        <w:t>C</w:t>
      </w:r>
      <w:r>
        <w:rPr>
          <w:rFonts w:cs="Arial" w:hAnsi="Arial" w:eastAsia="Arial" w:ascii="Arial"/>
          <w:color w:val="0E0E11"/>
          <w:spacing w:val="0"/>
          <w:w w:val="103"/>
          <w:sz w:val="18"/>
          <w:szCs w:val="18"/>
        </w:rPr>
        <w:t>C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right"/>
        <w:ind w:right="1565"/>
      </w:pPr>
      <w:r>
        <w:rPr>
          <w:rFonts w:cs="Arial" w:hAnsi="Arial" w:eastAsia="Arial" w:ascii="Arial"/>
          <w:color w:val="0E0E11"/>
          <w:spacing w:val="0"/>
          <w:w w:val="92"/>
          <w:sz w:val="18"/>
          <w:szCs w:val="18"/>
        </w:rPr>
        <w:t>3</w:t>
      </w:r>
      <w:r>
        <w:rPr>
          <w:rFonts w:cs="Arial" w:hAnsi="Arial" w:eastAsia="Arial" w:ascii="Arial"/>
          <w:color w:val="0E0E11"/>
          <w:spacing w:val="0"/>
          <w:w w:val="92"/>
          <w:sz w:val="18"/>
          <w:szCs w:val="18"/>
        </w:rPr>
        <w:t>r</w:t>
      </w:r>
      <w:r>
        <w:rPr>
          <w:rFonts w:cs="Arial" w:hAnsi="Arial" w:eastAsia="Arial" w:ascii="Arial"/>
          <w:color w:val="0E0E11"/>
          <w:spacing w:val="0"/>
          <w:w w:val="92"/>
          <w:sz w:val="18"/>
          <w:szCs w:val="18"/>
        </w:rPr>
        <w:t>d</w:t>
      </w:r>
      <w:r>
        <w:rPr>
          <w:rFonts w:cs="Arial" w:hAnsi="Arial" w:eastAsia="Arial" w:ascii="Arial"/>
          <w:color w:val="0E0E11"/>
          <w:spacing w:val="26"/>
          <w:w w:val="92"/>
          <w:sz w:val="18"/>
          <w:szCs w:val="18"/>
        </w:rPr>
        <w:t> </w:t>
      </w:r>
      <w:r>
        <w:rPr>
          <w:rFonts w:cs="Arial" w:hAnsi="Arial" w:eastAsia="Arial" w:ascii="Arial"/>
          <w:color w:val="0E0E11"/>
          <w:spacing w:val="0"/>
          <w:w w:val="78"/>
          <w:sz w:val="18"/>
          <w:szCs w:val="18"/>
        </w:rPr>
        <w:t>F</w:t>
      </w:r>
      <w:r>
        <w:rPr>
          <w:rFonts w:cs="Arial" w:hAnsi="Arial" w:eastAsia="Arial" w:ascii="Arial"/>
          <w:color w:val="0E0E11"/>
          <w:spacing w:val="0"/>
          <w:w w:val="96"/>
          <w:sz w:val="18"/>
          <w:szCs w:val="18"/>
        </w:rPr>
        <w:t>l</w:t>
      </w:r>
      <w:r>
        <w:rPr>
          <w:rFonts w:cs="Arial" w:hAnsi="Arial" w:eastAsia="Arial" w:ascii="Arial"/>
          <w:color w:val="0E0E11"/>
          <w:spacing w:val="0"/>
          <w:w w:val="105"/>
          <w:sz w:val="18"/>
          <w:szCs w:val="18"/>
        </w:rPr>
        <w:t>o</w:t>
      </w:r>
      <w:r>
        <w:rPr>
          <w:rFonts w:cs="Arial" w:hAnsi="Arial" w:eastAsia="Arial" w:ascii="Arial"/>
          <w:color w:val="0E0E11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0E0E11"/>
          <w:spacing w:val="0"/>
          <w:w w:val="112"/>
          <w:sz w:val="18"/>
          <w:szCs w:val="18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right"/>
        <w:spacing w:before="23"/>
        <w:ind w:right="1565"/>
      </w:pPr>
      <w:r>
        <w:rPr>
          <w:rFonts w:cs="Arial" w:hAnsi="Arial" w:eastAsia="Arial" w:ascii="Arial"/>
          <w:color w:val="0E0E11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0E0E11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0E0E11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0E0E11"/>
          <w:spacing w:val="-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0E0E11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0E0E11"/>
          <w:spacing w:val="0"/>
          <w:w w:val="100"/>
          <w:sz w:val="18"/>
          <w:szCs w:val="18"/>
        </w:rPr>
        <w:t>u</w:t>
      </w:r>
      <w:r>
        <w:rPr>
          <w:rFonts w:cs="Arial" w:hAnsi="Arial" w:eastAsia="Arial" w:ascii="Arial"/>
          <w:color w:val="0E0E11"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color w:val="0E0E11"/>
          <w:spacing w:val="0"/>
          <w:w w:val="100"/>
          <w:sz w:val="18"/>
          <w:szCs w:val="18"/>
        </w:rPr>
        <w:t>mo</w:t>
      </w:r>
      <w:r>
        <w:rPr>
          <w:rFonts w:cs="Arial" w:hAnsi="Arial" w:eastAsia="Arial" w:ascii="Arial"/>
          <w:color w:val="0E0E11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0E0E11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0E0E11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E0E11"/>
          <w:spacing w:val="0"/>
          <w:w w:val="85"/>
          <w:sz w:val="18"/>
          <w:szCs w:val="18"/>
        </w:rPr>
        <w:t>G</w:t>
      </w:r>
      <w:r>
        <w:rPr>
          <w:rFonts w:cs="Arial" w:hAnsi="Arial" w:eastAsia="Arial" w:ascii="Arial"/>
          <w:color w:val="0E0E11"/>
          <w:spacing w:val="0"/>
          <w:w w:val="105"/>
          <w:sz w:val="18"/>
          <w:szCs w:val="18"/>
        </w:rPr>
        <w:t>a</w:t>
      </w:r>
      <w:r>
        <w:rPr>
          <w:rFonts w:cs="Arial" w:hAnsi="Arial" w:eastAsia="Arial" w:ascii="Arial"/>
          <w:color w:val="0E0E11"/>
          <w:spacing w:val="0"/>
          <w:w w:val="106"/>
          <w:sz w:val="18"/>
          <w:szCs w:val="18"/>
        </w:rPr>
        <w:t>t</w:t>
      </w:r>
      <w:r>
        <w:rPr>
          <w:rFonts w:cs="Arial" w:hAnsi="Arial" w:eastAsia="Arial" w:ascii="Arial"/>
          <w:color w:val="0E0E11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right"/>
        <w:spacing w:lineRule="exact" w:line="200"/>
        <w:ind w:right="1440"/>
      </w:pPr>
      <w:r>
        <w:rPr>
          <w:rFonts w:cs="Arial" w:hAnsi="Arial" w:eastAsia="Arial" w:ascii="Arial"/>
          <w:color w:val="0E0E11"/>
          <w:spacing w:val="0"/>
          <w:w w:val="100"/>
          <w:sz w:val="18"/>
          <w:szCs w:val="18"/>
        </w:rPr>
        <w:t>P</w:t>
      </w:r>
      <w:r>
        <w:rPr>
          <w:rFonts w:cs="Arial" w:hAnsi="Arial" w:eastAsia="Arial" w:ascii="Arial"/>
          <w:color w:val="0E0E11"/>
          <w:spacing w:val="0"/>
          <w:w w:val="100"/>
          <w:sz w:val="18"/>
          <w:szCs w:val="18"/>
        </w:rPr>
        <w:t>i</w:t>
      </w:r>
      <w:r>
        <w:rPr>
          <w:rFonts w:cs="Arial" w:hAnsi="Arial" w:eastAsia="Arial" w:ascii="Arial"/>
          <w:color w:val="0E0E11"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color w:val="282A2B"/>
          <w:spacing w:val="0"/>
          <w:w w:val="100"/>
          <w:sz w:val="18"/>
          <w:szCs w:val="18"/>
        </w:rPr>
        <w:t>l</w:t>
      </w:r>
      <w:r>
        <w:rPr>
          <w:rFonts w:cs="Arial" w:hAnsi="Arial" w:eastAsia="Arial" w:ascii="Arial"/>
          <w:color w:val="0E0E11"/>
          <w:spacing w:val="0"/>
          <w:w w:val="100"/>
          <w:sz w:val="18"/>
          <w:szCs w:val="18"/>
        </w:rPr>
        <w:t>i</w:t>
      </w:r>
      <w:r>
        <w:rPr>
          <w:rFonts w:cs="Arial" w:hAnsi="Arial" w:eastAsia="Arial" w:ascii="Arial"/>
          <w:color w:val="0E0E11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0E0E11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0E0E11"/>
          <w:spacing w:val="4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908E95"/>
          <w:spacing w:val="0"/>
          <w:w w:val="24"/>
          <w:sz w:val="18"/>
          <w:szCs w:val="18"/>
        </w:rPr>
        <w:t>·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right"/>
        <w:spacing w:before="37"/>
        <w:ind w:right="1560"/>
      </w:pPr>
      <w:r>
        <w:rPr>
          <w:rFonts w:cs="Arial" w:hAnsi="Arial" w:eastAsia="Arial" w:ascii="Arial"/>
          <w:color w:val="0E0E11"/>
          <w:w w:val="91"/>
          <w:sz w:val="18"/>
          <w:szCs w:val="18"/>
        </w:rPr>
        <w:t>L</w:t>
      </w:r>
      <w:r>
        <w:rPr>
          <w:rFonts w:cs="Arial" w:hAnsi="Arial" w:eastAsia="Arial" w:ascii="Arial"/>
          <w:color w:val="0E0E11"/>
          <w:w w:val="95"/>
          <w:sz w:val="18"/>
          <w:szCs w:val="18"/>
        </w:rPr>
        <w:t>on</w:t>
      </w:r>
      <w:r>
        <w:rPr>
          <w:rFonts w:cs="Arial" w:hAnsi="Arial" w:eastAsia="Arial" w:ascii="Arial"/>
          <w:color w:val="0E0E11"/>
          <w:w w:val="100"/>
          <w:sz w:val="18"/>
          <w:szCs w:val="18"/>
        </w:rPr>
        <w:t>do</w:t>
      </w:r>
      <w:r>
        <w:rPr>
          <w:rFonts w:cs="Arial" w:hAnsi="Arial" w:eastAsia="Arial" w:ascii="Arial"/>
          <w:color w:val="0E0E11"/>
          <w:w w:val="105"/>
          <w:sz w:val="18"/>
          <w:szCs w:val="18"/>
        </w:rPr>
        <w:t>n</w:t>
      </w:r>
      <w:r>
        <w:rPr>
          <w:rFonts w:cs="Arial" w:hAnsi="Arial" w:eastAsia="Arial" w:ascii="Arial"/>
          <w:color w:val="00000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right"/>
        <w:spacing w:before="23" w:lineRule="auto" w:line="500"/>
        <w:ind w:left="7766" w:right="1545" w:firstLine="912"/>
      </w:pPr>
      <w:r>
        <w:rPr>
          <w:rFonts w:cs="Arial" w:hAnsi="Arial" w:eastAsia="Arial" w:ascii="Arial"/>
          <w:color w:val="0E0E11"/>
          <w:w w:val="88"/>
          <w:sz w:val="18"/>
          <w:szCs w:val="18"/>
        </w:rPr>
        <w:t>S</w:t>
      </w:r>
      <w:r>
        <w:rPr>
          <w:rFonts w:cs="Arial" w:hAnsi="Arial" w:eastAsia="Arial" w:ascii="Arial"/>
          <w:color w:val="0E0E11"/>
          <w:w w:val="104"/>
          <w:sz w:val="18"/>
          <w:szCs w:val="18"/>
        </w:rPr>
        <w:t>W</w:t>
      </w:r>
      <w:r>
        <w:rPr>
          <w:rFonts w:cs="Arial" w:hAnsi="Arial" w:eastAsia="Arial" w:ascii="Arial"/>
          <w:color w:val="282A2B"/>
          <w:w w:val="81"/>
          <w:sz w:val="18"/>
          <w:szCs w:val="18"/>
        </w:rPr>
        <w:t>1</w:t>
      </w:r>
      <w:r>
        <w:rPr>
          <w:rFonts w:cs="Arial" w:hAnsi="Arial" w:eastAsia="Arial" w:ascii="Arial"/>
          <w:color w:val="0E0E11"/>
          <w:w w:val="120"/>
          <w:sz w:val="18"/>
          <w:szCs w:val="18"/>
        </w:rPr>
        <w:t>V</w:t>
      </w:r>
      <w:r>
        <w:rPr>
          <w:rFonts w:cs="Arial" w:hAnsi="Arial" w:eastAsia="Arial" w:ascii="Arial"/>
          <w:color w:val="0E0E11"/>
          <w:spacing w:val="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E0E11"/>
          <w:spacing w:val="0"/>
          <w:w w:val="86"/>
          <w:sz w:val="18"/>
          <w:szCs w:val="18"/>
        </w:rPr>
        <w:t>2</w:t>
      </w:r>
      <w:r>
        <w:rPr>
          <w:rFonts w:cs="Arial" w:hAnsi="Arial" w:eastAsia="Arial" w:ascii="Arial"/>
          <w:color w:val="0E0E11"/>
          <w:spacing w:val="0"/>
          <w:w w:val="143"/>
          <w:sz w:val="18"/>
          <w:szCs w:val="18"/>
        </w:rPr>
        <w:t>0</w:t>
      </w:r>
      <w:r>
        <w:rPr>
          <w:rFonts w:cs="Arial" w:hAnsi="Arial" w:eastAsia="Arial" w:ascii="Arial"/>
          <w:color w:val="0E0E11"/>
          <w:spacing w:val="0"/>
          <w:w w:val="105"/>
          <w:sz w:val="18"/>
          <w:szCs w:val="18"/>
        </w:rPr>
        <w:t>Z</w:t>
      </w:r>
      <w:r>
        <w:rPr>
          <w:rFonts w:cs="Arial" w:hAnsi="Arial" w:eastAsia="Arial" w:ascii="Arial"/>
          <w:color w:val="0E0E11"/>
          <w:spacing w:val="0"/>
          <w:w w:val="105"/>
          <w:sz w:val="18"/>
          <w:szCs w:val="18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0E0E11"/>
          <w:spacing w:val="0"/>
          <w:w w:val="100"/>
          <w:sz w:val="18"/>
          <w:szCs w:val="18"/>
        </w:rPr>
        <w:t>X</w:t>
      </w:r>
      <w:r>
        <w:rPr>
          <w:rFonts w:cs="Arial" w:hAnsi="Arial" w:eastAsia="Arial" w:ascii="Arial"/>
          <w:color w:val="3E3E40"/>
          <w:spacing w:val="0"/>
          <w:w w:val="100"/>
          <w:sz w:val="18"/>
          <w:szCs w:val="18"/>
        </w:rPr>
        <w:t>:</w:t>
      </w:r>
      <w:r>
        <w:rPr>
          <w:rFonts w:cs="Arial" w:hAnsi="Arial" w:eastAsia="Arial" w:ascii="Arial"/>
          <w:color w:val="3E3E40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E0E11"/>
          <w:spacing w:val="0"/>
          <w:w w:val="45"/>
          <w:sz w:val="17"/>
          <w:szCs w:val="17"/>
        </w:rPr>
        <w:t>1</w:t>
      </w:r>
      <w:r>
        <w:rPr>
          <w:rFonts w:cs="Arial" w:hAnsi="Arial" w:eastAsia="Arial" w:ascii="Arial"/>
          <w:color w:val="0E0E11"/>
          <w:spacing w:val="0"/>
          <w:w w:val="137"/>
          <w:sz w:val="17"/>
          <w:szCs w:val="17"/>
        </w:rPr>
        <w:t>6</w:t>
      </w:r>
      <w:r>
        <w:rPr>
          <w:rFonts w:cs="Arial" w:hAnsi="Arial" w:eastAsia="Arial" w:ascii="Arial"/>
          <w:color w:val="0E0E11"/>
          <w:spacing w:val="0"/>
          <w:w w:val="76"/>
          <w:sz w:val="17"/>
          <w:szCs w:val="17"/>
        </w:rPr>
        <w:t>1</w:t>
      </w:r>
      <w:r>
        <w:rPr>
          <w:rFonts w:cs="Arial" w:hAnsi="Arial" w:eastAsia="Arial" w:ascii="Arial"/>
          <w:color w:val="0E0E11"/>
          <w:spacing w:val="0"/>
          <w:w w:val="137"/>
          <w:sz w:val="17"/>
          <w:szCs w:val="17"/>
        </w:rPr>
        <w:t>3</w:t>
      </w:r>
      <w:r>
        <w:rPr>
          <w:rFonts w:cs="Arial" w:hAnsi="Arial" w:eastAsia="Arial" w:ascii="Arial"/>
          <w:color w:val="0E0E11"/>
          <w:spacing w:val="0"/>
          <w:w w:val="106"/>
          <w:sz w:val="17"/>
          <w:szCs w:val="17"/>
        </w:rPr>
        <w:t>3</w:t>
      </w:r>
      <w:r>
        <w:rPr>
          <w:rFonts w:cs="Arial" w:hAnsi="Arial" w:eastAsia="Arial" w:ascii="Arial"/>
          <w:color w:val="0E0E11"/>
          <w:spacing w:val="0"/>
          <w:w w:val="101"/>
          <w:sz w:val="17"/>
          <w:szCs w:val="17"/>
        </w:rPr>
        <w:t>0</w:t>
      </w:r>
      <w:r>
        <w:rPr>
          <w:rFonts w:cs="Arial" w:hAnsi="Arial" w:eastAsia="Arial" w:ascii="Arial"/>
          <w:color w:val="0E0E11"/>
          <w:spacing w:val="1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sz w:val="18"/>
          <w:szCs w:val="18"/>
        </w:rPr>
        <w:t>V</w:t>
      </w:r>
      <w:r>
        <w:rPr>
          <w:rFonts w:cs="Arial" w:hAnsi="Arial" w:eastAsia="Arial" w:ascii="Arial"/>
          <w:color w:val="0E0E11"/>
          <w:spacing w:val="0"/>
          <w:w w:val="72"/>
          <w:sz w:val="18"/>
          <w:szCs w:val="18"/>
        </w:rPr>
        <w:t>i</w:t>
      </w:r>
      <w:r>
        <w:rPr>
          <w:rFonts w:cs="Arial" w:hAnsi="Arial" w:eastAsia="Arial" w:ascii="Arial"/>
          <w:color w:val="0E0E11"/>
          <w:spacing w:val="0"/>
          <w:w w:val="111"/>
          <w:sz w:val="18"/>
          <w:szCs w:val="18"/>
        </w:rPr>
        <w:t>c</w:t>
      </w:r>
      <w:r>
        <w:rPr>
          <w:rFonts w:cs="Arial" w:hAnsi="Arial" w:eastAsia="Arial" w:ascii="Arial"/>
          <w:color w:val="0E0E11"/>
          <w:spacing w:val="0"/>
          <w:w w:val="96"/>
          <w:sz w:val="18"/>
          <w:szCs w:val="18"/>
        </w:rPr>
        <w:t>t</w:t>
      </w:r>
      <w:r>
        <w:rPr>
          <w:rFonts w:cs="Arial" w:hAnsi="Arial" w:eastAsia="Arial" w:ascii="Arial"/>
          <w:color w:val="0E0E11"/>
          <w:spacing w:val="0"/>
          <w:w w:val="91"/>
          <w:sz w:val="18"/>
          <w:szCs w:val="18"/>
        </w:rPr>
        <w:t>o</w:t>
      </w:r>
      <w:r>
        <w:rPr>
          <w:rFonts w:cs="Arial" w:hAnsi="Arial" w:eastAsia="Arial" w:ascii="Arial"/>
          <w:color w:val="0E0E11"/>
          <w:spacing w:val="0"/>
          <w:w w:val="104"/>
          <w:sz w:val="18"/>
          <w:szCs w:val="18"/>
        </w:rPr>
        <w:t>r</w:t>
      </w:r>
      <w:r>
        <w:rPr>
          <w:rFonts w:cs="Arial" w:hAnsi="Arial" w:eastAsia="Arial" w:ascii="Arial"/>
          <w:color w:val="0E0E11"/>
          <w:spacing w:val="0"/>
          <w:w w:val="84"/>
          <w:sz w:val="18"/>
          <w:szCs w:val="18"/>
        </w:rPr>
        <w:t>i</w:t>
      </w:r>
      <w:r>
        <w:rPr>
          <w:rFonts w:cs="Arial" w:hAnsi="Arial" w:eastAsia="Arial" w:ascii="Arial"/>
          <w:color w:val="0E0E11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0E0E11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E0E11"/>
          <w:spacing w:val="-2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E0E11"/>
          <w:spacing w:val="0"/>
          <w:w w:val="52"/>
          <w:sz w:val="18"/>
          <w:szCs w:val="18"/>
        </w:rPr>
        <w:t>1</w:t>
      </w:r>
      <w:r>
        <w:rPr>
          <w:rFonts w:cs="Arial" w:hAnsi="Arial" w:eastAsia="Arial" w:ascii="Arial"/>
          <w:color w:val="0E0E11"/>
          <w:spacing w:val="0"/>
          <w:w w:val="129"/>
          <w:sz w:val="18"/>
          <w:szCs w:val="18"/>
        </w:rPr>
        <w:t>9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right"/>
        <w:spacing w:before="54" w:lineRule="exact" w:line="200"/>
        <w:ind w:right="1550"/>
      </w:pPr>
      <w:hyperlink r:id="rId5">
        <w:r>
          <w:rPr>
            <w:rFonts w:cs="Arial" w:hAnsi="Arial" w:eastAsia="Arial" w:ascii="Arial"/>
            <w:color w:val="0E0E11"/>
            <w:w w:val="88"/>
            <w:position w:val="-1"/>
            <w:sz w:val="18"/>
            <w:szCs w:val="18"/>
          </w:rPr>
          <w:t>E</w:t>
        </w:r>
        <w:r>
          <w:rPr>
            <w:rFonts w:cs="Arial" w:hAnsi="Arial" w:eastAsia="Arial" w:ascii="Arial"/>
            <w:color w:val="282A2B"/>
            <w:w w:val="95"/>
            <w:position w:val="-1"/>
            <w:sz w:val="18"/>
            <w:szCs w:val="18"/>
          </w:rPr>
          <w:t>m</w:t>
        </w:r>
        <w:r>
          <w:rPr>
            <w:rFonts w:cs="Arial" w:hAnsi="Arial" w:eastAsia="Arial" w:ascii="Arial"/>
            <w:color w:val="0E0E11"/>
            <w:w w:val="105"/>
            <w:position w:val="-1"/>
            <w:sz w:val="18"/>
            <w:szCs w:val="18"/>
          </w:rPr>
          <w:t>a</w:t>
        </w:r>
        <w:r>
          <w:rPr>
            <w:rFonts w:cs="Arial" w:hAnsi="Arial" w:eastAsia="Arial" w:ascii="Arial"/>
            <w:color w:val="0E0E11"/>
            <w:w w:val="96"/>
            <w:position w:val="-1"/>
            <w:sz w:val="18"/>
            <w:szCs w:val="18"/>
          </w:rPr>
          <w:t>i</w:t>
        </w:r>
        <w:r>
          <w:rPr>
            <w:rFonts w:cs="Arial" w:hAnsi="Arial" w:eastAsia="Arial" w:ascii="Arial"/>
            <w:color w:val="0E0E11"/>
            <w:w w:val="108"/>
            <w:position w:val="-1"/>
            <w:sz w:val="18"/>
            <w:szCs w:val="18"/>
          </w:rPr>
          <w:t>l</w:t>
        </w:r>
        <w:r>
          <w:rPr>
            <w:rFonts w:cs="Arial" w:hAnsi="Arial" w:eastAsia="Arial" w:ascii="Arial"/>
            <w:color w:val="282A2B"/>
            <w:w w:val="86"/>
            <w:position w:val="-1"/>
            <w:sz w:val="18"/>
            <w:szCs w:val="18"/>
          </w:rPr>
          <w:t>:</w:t>
        </w:r>
        <w:r>
          <w:rPr>
            <w:rFonts w:cs="Arial" w:hAnsi="Arial" w:eastAsia="Arial" w:ascii="Arial"/>
            <w:color w:val="0E0E11"/>
            <w:w w:val="111"/>
            <w:position w:val="-1"/>
            <w:sz w:val="18"/>
            <w:szCs w:val="18"/>
          </w:rPr>
          <w:t>c</w:t>
        </w:r>
        <w:r>
          <w:rPr>
            <w:rFonts w:cs="Arial" w:hAnsi="Arial" w:eastAsia="Arial" w:ascii="Arial"/>
            <w:color w:val="0E0E11"/>
            <w:w w:val="104"/>
            <w:position w:val="-1"/>
            <w:sz w:val="18"/>
            <w:szCs w:val="18"/>
          </w:rPr>
          <w:t>r</w:t>
        </w:r>
        <w:r>
          <w:rPr>
            <w:rFonts w:cs="Arial" w:hAnsi="Arial" w:eastAsia="Arial" w:ascii="Arial"/>
            <w:color w:val="0E0E11"/>
            <w:w w:val="95"/>
            <w:position w:val="-1"/>
            <w:sz w:val="18"/>
            <w:szCs w:val="18"/>
          </w:rPr>
          <w:t>o</w:t>
        </w:r>
        <w:r>
          <w:rPr>
            <w:rFonts w:cs="Arial" w:hAnsi="Arial" w:eastAsia="Arial" w:ascii="Arial"/>
            <w:color w:val="0E0E11"/>
            <w:w w:val="101"/>
            <w:position w:val="-1"/>
            <w:sz w:val="18"/>
            <w:szCs w:val="18"/>
          </w:rPr>
          <w:t>y</w:t>
        </w:r>
        <w:r>
          <w:rPr>
            <w:rFonts w:cs="Arial" w:hAnsi="Arial" w:eastAsia="Arial" w:ascii="Arial"/>
            <w:color w:val="0E0E11"/>
            <w:w w:val="86"/>
            <w:position w:val="-1"/>
            <w:sz w:val="18"/>
            <w:szCs w:val="18"/>
          </w:rPr>
          <w:t>d</w:t>
        </w:r>
        <w:r>
          <w:rPr>
            <w:rFonts w:cs="Arial" w:hAnsi="Arial" w:eastAsia="Arial" w:ascii="Arial"/>
            <w:color w:val="0E0E11"/>
            <w:w w:val="100"/>
            <w:position w:val="-1"/>
            <w:sz w:val="18"/>
            <w:szCs w:val="18"/>
          </w:rPr>
          <w:t>on</w:t>
        </w:r>
        <w:r>
          <w:rPr>
            <w:rFonts w:cs="Arial" w:hAnsi="Arial" w:eastAsia="Arial" w:ascii="Arial"/>
            <w:color w:val="0E0E11"/>
            <w:w w:val="111"/>
            <w:position w:val="-1"/>
            <w:sz w:val="18"/>
            <w:szCs w:val="18"/>
          </w:rPr>
          <w:t>k</w:t>
        </w:r>
        <w:r>
          <w:rPr>
            <w:rFonts w:cs="Arial" w:hAnsi="Arial" w:eastAsia="Arial" w:ascii="Arial"/>
            <w:color w:val="282A2B"/>
            <w:w w:val="72"/>
            <w:position w:val="-1"/>
            <w:sz w:val="18"/>
            <w:szCs w:val="18"/>
          </w:rPr>
          <w:t>i</w:t>
        </w:r>
        <w:r>
          <w:rPr>
            <w:rFonts w:cs="Arial" w:hAnsi="Arial" w:eastAsia="Arial" w:ascii="Arial"/>
            <w:color w:val="0E0E11"/>
            <w:w w:val="100"/>
            <w:position w:val="-1"/>
            <w:sz w:val="18"/>
            <w:szCs w:val="18"/>
          </w:rPr>
          <w:t>n</w:t>
        </w:r>
        <w:r>
          <w:rPr>
            <w:rFonts w:cs="Arial" w:hAnsi="Arial" w:eastAsia="Arial" w:ascii="Arial"/>
            <w:color w:val="0E0E11"/>
            <w:w w:val="110"/>
            <w:position w:val="-1"/>
            <w:sz w:val="18"/>
            <w:szCs w:val="18"/>
          </w:rPr>
          <w:t>g</w:t>
        </w:r>
        <w:r>
          <w:rPr>
            <w:rFonts w:cs="Arial" w:hAnsi="Arial" w:eastAsia="Arial" w:ascii="Arial"/>
            <w:color w:val="0E0E11"/>
            <w:w w:val="101"/>
            <w:position w:val="-1"/>
            <w:sz w:val="18"/>
            <w:szCs w:val="18"/>
          </w:rPr>
          <w:t>s</w:t>
        </w:r>
        <w:r>
          <w:rPr>
            <w:rFonts w:cs="Arial" w:hAnsi="Arial" w:eastAsia="Arial" w:ascii="Arial"/>
            <w:color w:val="0E0E11"/>
            <w:w w:val="115"/>
            <w:position w:val="-1"/>
            <w:sz w:val="18"/>
            <w:szCs w:val="18"/>
          </w:rPr>
          <w:t>t</w:t>
        </w:r>
        <w:r>
          <w:rPr>
            <w:rFonts w:cs="Arial" w:hAnsi="Arial" w:eastAsia="Arial" w:ascii="Arial"/>
            <w:color w:val="0E0E11"/>
            <w:w w:val="95"/>
            <w:position w:val="-1"/>
            <w:sz w:val="18"/>
            <w:szCs w:val="18"/>
          </w:rPr>
          <w:t>o</w:t>
        </w:r>
        <w:r>
          <w:rPr>
            <w:rFonts w:cs="Arial" w:hAnsi="Arial" w:eastAsia="Arial" w:ascii="Arial"/>
            <w:color w:val="0E0E11"/>
            <w:w w:val="100"/>
            <w:position w:val="-1"/>
            <w:sz w:val="18"/>
            <w:szCs w:val="18"/>
          </w:rPr>
          <w:t>n</w:t>
        </w:r>
        <w:r>
          <w:rPr>
            <w:rFonts w:cs="Arial" w:hAnsi="Arial" w:eastAsia="Arial" w:ascii="Arial"/>
            <w:color w:val="0E0E11"/>
            <w:w w:val="108"/>
            <w:position w:val="-1"/>
            <w:sz w:val="18"/>
            <w:szCs w:val="18"/>
          </w:rPr>
          <w:t>&amp;</w:t>
        </w:r>
        <w:r>
          <w:rPr>
            <w:rFonts w:cs="Arial" w:hAnsi="Arial" w:eastAsia="Arial" w:ascii="Arial"/>
            <w:color w:val="0E0E11"/>
            <w:w w:val="103"/>
            <w:position w:val="-1"/>
            <w:sz w:val="18"/>
            <w:szCs w:val="18"/>
          </w:rPr>
          <w:t>w</w:t>
        </w:r>
        <w:r>
          <w:rPr>
            <w:rFonts w:cs="Arial" w:hAnsi="Arial" w:eastAsia="Arial" w:ascii="Arial"/>
            <w:color w:val="0E0E11"/>
            <w:w w:val="95"/>
            <w:position w:val="-1"/>
            <w:sz w:val="18"/>
            <w:szCs w:val="18"/>
          </w:rPr>
          <w:t>o</w:t>
        </w:r>
        <w:r>
          <w:rPr>
            <w:rFonts w:cs="Arial" w:hAnsi="Arial" w:eastAsia="Arial" w:ascii="Arial"/>
            <w:color w:val="0E0E11"/>
            <w:w w:val="100"/>
            <w:position w:val="-1"/>
            <w:sz w:val="18"/>
            <w:szCs w:val="18"/>
          </w:rPr>
          <w:t>o</w:t>
        </w:r>
        <w:r>
          <w:rPr>
            <w:rFonts w:cs="Arial" w:hAnsi="Arial" w:eastAsia="Arial" w:ascii="Arial"/>
            <w:color w:val="0E0E11"/>
            <w:w w:val="84"/>
            <w:position w:val="-1"/>
            <w:sz w:val="18"/>
            <w:szCs w:val="18"/>
          </w:rPr>
          <w:t>l</w:t>
        </w:r>
        <w:r>
          <w:rPr>
            <w:rFonts w:cs="Arial" w:hAnsi="Arial" w:eastAsia="Arial" w:ascii="Arial"/>
            <w:color w:val="282A2B"/>
            <w:w w:val="110"/>
            <w:position w:val="-1"/>
            <w:sz w:val="18"/>
            <w:szCs w:val="18"/>
          </w:rPr>
          <w:t>w</w:t>
        </w:r>
        <w:r>
          <w:rPr>
            <w:rFonts w:cs="Arial" w:hAnsi="Arial" w:eastAsia="Arial" w:ascii="Arial"/>
            <w:color w:val="3E3E40"/>
            <w:w w:val="84"/>
            <w:position w:val="-1"/>
            <w:sz w:val="18"/>
            <w:szCs w:val="18"/>
          </w:rPr>
          <w:t>i</w:t>
        </w:r>
        <w:r>
          <w:rPr>
            <w:rFonts w:cs="Arial" w:hAnsi="Arial" w:eastAsia="Arial" w:ascii="Arial"/>
            <w:color w:val="0E0E11"/>
            <w:w w:val="106"/>
            <w:position w:val="-1"/>
            <w:sz w:val="18"/>
            <w:szCs w:val="18"/>
          </w:rPr>
          <w:t>c</w:t>
        </w:r>
        <w:r>
          <w:rPr>
            <w:rFonts w:cs="Arial" w:hAnsi="Arial" w:eastAsia="Arial" w:ascii="Arial"/>
            <w:color w:val="0E0E11"/>
            <w:w w:val="95"/>
            <w:position w:val="-1"/>
            <w:sz w:val="18"/>
            <w:szCs w:val="18"/>
          </w:rPr>
          <w:t>h</w:t>
        </w:r>
        <w:r>
          <w:rPr>
            <w:rFonts w:cs="Arial" w:hAnsi="Arial" w:eastAsia="Arial" w:ascii="Arial"/>
            <w:color w:val="0E0E11"/>
            <w:w w:val="111"/>
            <w:position w:val="-1"/>
            <w:sz w:val="18"/>
            <w:szCs w:val="18"/>
          </w:rPr>
          <w:t>c</w:t>
        </w:r>
        <w:r>
          <w:rPr>
            <w:rFonts w:cs="Arial" w:hAnsi="Arial" w:eastAsia="Arial" w:ascii="Arial"/>
            <w:color w:val="0E0E11"/>
            <w:w w:val="104"/>
            <w:position w:val="-1"/>
            <w:sz w:val="18"/>
            <w:szCs w:val="18"/>
          </w:rPr>
          <w:t>r</w:t>
        </w:r>
        <w:r>
          <w:rPr>
            <w:rFonts w:cs="Arial" w:hAnsi="Arial" w:eastAsia="Arial" w:ascii="Arial"/>
            <w:color w:val="0E0E11"/>
            <w:w w:val="95"/>
            <w:position w:val="-1"/>
            <w:sz w:val="18"/>
            <w:szCs w:val="18"/>
          </w:rPr>
          <w:t>o</w:t>
        </w:r>
        <w:r>
          <w:rPr>
            <w:rFonts w:cs="Arial" w:hAnsi="Arial" w:eastAsia="Arial" w:ascii="Arial"/>
            <w:color w:val="0E0E11"/>
            <w:w w:val="103"/>
            <w:position w:val="-1"/>
            <w:sz w:val="18"/>
            <w:szCs w:val="18"/>
          </w:rPr>
          <w:t>w</w:t>
        </w:r>
        <w:r>
          <w:rPr>
            <w:rFonts w:cs="Arial" w:hAnsi="Arial" w:eastAsia="Arial" w:ascii="Arial"/>
            <w:color w:val="0E0E11"/>
            <w:w w:val="86"/>
            <w:position w:val="-1"/>
            <w:sz w:val="18"/>
            <w:szCs w:val="18"/>
          </w:rPr>
          <w:t>n</w:t>
        </w:r>
        <w:r>
          <w:rPr>
            <w:rFonts w:cs="Arial" w:hAnsi="Arial" w:eastAsia="Arial" w:ascii="Arial"/>
            <w:color w:val="0E0E11"/>
            <w:w w:val="105"/>
            <w:position w:val="-1"/>
            <w:sz w:val="18"/>
            <w:szCs w:val="18"/>
          </w:rPr>
          <w:t>@</w:t>
        </w:r>
        <w:r>
          <w:rPr>
            <w:rFonts w:cs="Arial" w:hAnsi="Arial" w:eastAsia="Arial" w:ascii="Arial"/>
            <w:color w:val="282A2B"/>
            <w:w w:val="101"/>
            <w:position w:val="-1"/>
            <w:sz w:val="18"/>
            <w:szCs w:val="18"/>
          </w:rPr>
          <w:t>c</w:t>
        </w:r>
        <w:r>
          <w:rPr>
            <w:rFonts w:cs="Arial" w:hAnsi="Arial" w:eastAsia="Arial" w:ascii="Arial"/>
            <w:color w:val="0E0E11"/>
            <w:w w:val="95"/>
            <w:position w:val="-1"/>
            <w:sz w:val="18"/>
            <w:szCs w:val="18"/>
          </w:rPr>
          <w:t>p</w:t>
        </w:r>
        <w:r>
          <w:rPr>
            <w:rFonts w:cs="Arial" w:hAnsi="Arial" w:eastAsia="Arial" w:ascii="Arial"/>
            <w:color w:val="0E0E11"/>
            <w:w w:val="106"/>
            <w:position w:val="-1"/>
            <w:sz w:val="18"/>
            <w:szCs w:val="18"/>
          </w:rPr>
          <w:t>s</w:t>
        </w:r>
        <w:r>
          <w:rPr>
            <w:rFonts w:cs="Arial" w:hAnsi="Arial" w:eastAsia="Arial" w:ascii="Arial"/>
            <w:color w:val="626262"/>
            <w:w w:val="86"/>
            <w:position w:val="-1"/>
            <w:sz w:val="18"/>
            <w:szCs w:val="18"/>
          </w:rPr>
          <w:t>.</w:t>
        </w:r>
        <w:r>
          <w:rPr>
            <w:rFonts w:cs="Arial" w:hAnsi="Arial" w:eastAsia="Arial" w:ascii="Arial"/>
            <w:color w:val="0E0E11"/>
            <w:w w:val="105"/>
            <w:position w:val="-1"/>
            <w:sz w:val="18"/>
            <w:szCs w:val="18"/>
          </w:rPr>
          <w:t>g</w:t>
        </w:r>
        <w:r>
          <w:rPr>
            <w:rFonts w:cs="Arial" w:hAnsi="Arial" w:eastAsia="Arial" w:ascii="Arial"/>
            <w:color w:val="282A2B"/>
            <w:w w:val="95"/>
            <w:position w:val="-1"/>
            <w:sz w:val="18"/>
            <w:szCs w:val="18"/>
          </w:rPr>
          <w:t>s</w:t>
        </w:r>
        <w:r>
          <w:rPr>
            <w:rFonts w:cs="Arial" w:hAnsi="Arial" w:eastAsia="Arial" w:ascii="Arial"/>
            <w:color w:val="0E0E11"/>
            <w:w w:val="96"/>
            <w:position w:val="-1"/>
            <w:sz w:val="18"/>
            <w:szCs w:val="18"/>
          </w:rPr>
          <w:t>i</w:t>
        </w:r>
        <w:r>
          <w:rPr>
            <w:rFonts w:cs="Arial" w:hAnsi="Arial" w:eastAsia="Arial" w:ascii="Arial"/>
            <w:color w:val="3E3E40"/>
            <w:w w:val="86"/>
            <w:position w:val="-1"/>
            <w:sz w:val="18"/>
            <w:szCs w:val="18"/>
          </w:rPr>
          <w:t>.</w:t>
        </w:r>
        <w:r>
          <w:rPr>
            <w:rFonts w:cs="Arial" w:hAnsi="Arial" w:eastAsia="Arial" w:ascii="Arial"/>
            <w:color w:val="282A2B"/>
            <w:w w:val="105"/>
            <w:position w:val="-1"/>
            <w:sz w:val="18"/>
            <w:szCs w:val="18"/>
          </w:rPr>
          <w:t>g</w:t>
        </w:r>
        <w:r>
          <w:rPr>
            <w:rFonts w:cs="Arial" w:hAnsi="Arial" w:eastAsia="Arial" w:ascii="Arial"/>
            <w:color w:val="0E0E11"/>
            <w:w w:val="105"/>
            <w:position w:val="-1"/>
            <w:sz w:val="18"/>
            <w:szCs w:val="18"/>
          </w:rPr>
          <w:t>o</w:t>
        </w:r>
        <w:r>
          <w:rPr>
            <w:rFonts w:cs="Arial" w:hAnsi="Arial" w:eastAsia="Arial" w:ascii="Arial"/>
            <w:color w:val="0E0E11"/>
            <w:w w:val="95"/>
            <w:position w:val="-1"/>
            <w:sz w:val="18"/>
            <w:szCs w:val="18"/>
          </w:rPr>
          <w:t>v</w:t>
        </w:r>
        <w:r>
          <w:rPr>
            <w:rFonts w:cs="Arial" w:hAnsi="Arial" w:eastAsia="Arial" w:ascii="Arial"/>
            <w:color w:val="3E3E40"/>
            <w:w w:val="77"/>
            <w:position w:val="-1"/>
            <w:sz w:val="18"/>
            <w:szCs w:val="18"/>
          </w:rPr>
          <w:t>.</w:t>
        </w:r>
        <w:r>
          <w:rPr>
            <w:rFonts w:cs="Arial" w:hAnsi="Arial" w:eastAsia="Arial" w:ascii="Arial"/>
            <w:color w:val="0E0E11"/>
            <w:w w:val="105"/>
            <w:position w:val="-1"/>
            <w:sz w:val="18"/>
            <w:szCs w:val="18"/>
          </w:rPr>
          <w:t>u</w:t>
        </w:r>
        <w:r>
          <w:rPr>
            <w:rFonts w:cs="Arial" w:hAnsi="Arial" w:eastAsia="Arial" w:ascii="Arial"/>
            <w:color w:val="0E0E11"/>
            <w:w w:val="106"/>
            <w:position w:val="-1"/>
            <w:sz w:val="18"/>
            <w:szCs w:val="18"/>
          </w:rPr>
          <w:t>k</w:t>
        </w:r>
      </w:hyperlink>
      <w:r>
        <w:rPr>
          <w:rFonts w:cs="Arial" w:hAnsi="Arial" w:eastAsia="Arial" w:ascii="Arial"/>
          <w:color w:val="000000"/>
          <w:w w:val="100"/>
          <w:position w:val="0"/>
          <w:sz w:val="18"/>
          <w:szCs w:val="18"/>
        </w:rPr>
      </w:r>
    </w:p>
    <w:p>
      <w:pPr>
        <w:rPr>
          <w:sz w:val="18"/>
          <w:szCs w:val="18"/>
        </w:rPr>
        <w:jc w:val="left"/>
        <w:spacing w:before="3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9"/>
          <w:szCs w:val="9"/>
        </w:rPr>
        <w:jc w:val="right"/>
        <w:spacing w:before="51" w:lineRule="exact" w:line="80"/>
        <w:ind w:right="111"/>
        <w:sectPr>
          <w:type w:val="continuous"/>
          <w:pgSz w:w="11960" w:h="16840"/>
          <w:pgMar w:top="0" w:bottom="0" w:left="680" w:right="100"/>
        </w:sectPr>
      </w:pPr>
      <w:r>
        <w:rPr>
          <w:rFonts w:cs="Arial" w:hAnsi="Arial" w:eastAsia="Arial" w:ascii="Arial"/>
          <w:color w:val="BEBEBD"/>
          <w:spacing w:val="0"/>
          <w:w w:val="328"/>
          <w:position w:val="-1"/>
          <w:sz w:val="9"/>
          <w:szCs w:val="9"/>
        </w:rPr>
        <w:t>/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9"/>
          <w:szCs w:val="9"/>
        </w:rPr>
      </w:r>
    </w:p>
    <w:p>
      <w:pPr>
        <w:rPr>
          <w:sz w:val="17"/>
          <w:szCs w:val="17"/>
        </w:rPr>
        <w:jc w:val="left"/>
        <w:spacing w:before="7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30"/>
          <w:szCs w:val="30"/>
        </w:rPr>
        <w:jc w:val="left"/>
        <w:spacing w:before="27" w:lineRule="exact" w:line="340"/>
        <w:ind w:left="117"/>
      </w:pPr>
      <w:r>
        <w:rPr>
          <w:rFonts w:cs="Arial" w:hAnsi="Arial" w:eastAsia="Arial" w:ascii="Arial"/>
          <w:color w:val="535457"/>
          <w:w w:val="174"/>
          <w:position w:val="-1"/>
          <w:sz w:val="16"/>
          <w:szCs w:val="16"/>
        </w:rPr>
        <w:t>'</w:t>
      </w:r>
      <w:r>
        <w:rPr>
          <w:rFonts w:cs="Arial" w:hAnsi="Arial" w:eastAsia="Arial" w:ascii="Arial"/>
          <w:color w:val="535457"/>
          <w:w w:val="135"/>
          <w:position w:val="-1"/>
          <w:sz w:val="16"/>
          <w:szCs w:val="16"/>
        </w:rPr>
        <w:t>-</w:t>
      </w:r>
      <w:r>
        <w:rPr>
          <w:rFonts w:cs="Arial" w:hAnsi="Arial" w:eastAsia="Arial" w:ascii="Arial"/>
          <w:color w:val="7F7F83"/>
          <w:w w:val="99"/>
          <w:position w:val="-1"/>
          <w:sz w:val="16"/>
          <w:szCs w:val="16"/>
        </w:rPr>
        <w:t>·</w:t>
      </w:r>
      <w:r>
        <w:rPr>
          <w:rFonts w:cs="Arial" w:hAnsi="Arial" w:eastAsia="Arial" w:ascii="Arial"/>
          <w:color w:val="7F7F83"/>
          <w:spacing w:val="4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6D6D6E"/>
          <w:spacing w:val="0"/>
          <w:w w:val="38"/>
          <w:position w:val="-1"/>
          <w:sz w:val="30"/>
          <w:szCs w:val="30"/>
        </w:rPr>
        <w:t>-</w:t>
      </w:r>
      <w:r>
        <w:rPr>
          <w:rFonts w:cs="Times New Roman" w:hAnsi="Times New Roman" w:eastAsia="Times New Roman" w:ascii="Times New Roman"/>
          <w:color w:val="6D6D6E"/>
          <w:spacing w:val="0"/>
          <w:w w:val="91"/>
          <w:position w:val="-1"/>
          <w:sz w:val="30"/>
          <w:szCs w:val="30"/>
        </w:rPr>
        <w:t>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30"/>
          <w:szCs w:val="30"/>
        </w:rPr>
      </w:r>
    </w:p>
    <w:p>
      <w:pPr>
        <w:rPr>
          <w:sz w:val="22"/>
          <w:szCs w:val="22"/>
        </w:rPr>
        <w:jc w:val="left"/>
        <w:spacing w:before="14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before="41" w:lineRule="auto" w:line="265"/>
        <w:ind w:left="1005" w:right="6441" w:hanging="5"/>
      </w:pPr>
      <w:r>
        <w:rPr>
          <w:rFonts w:cs="Arial" w:hAnsi="Arial" w:eastAsia="Arial" w:ascii="Arial"/>
          <w:color w:val="0B0A0E"/>
          <w:w w:val="60"/>
          <w:sz w:val="20"/>
          <w:szCs w:val="20"/>
        </w:rPr>
        <w:t>I</w:t>
      </w:r>
      <w:r>
        <w:rPr>
          <w:rFonts w:cs="Arial" w:hAnsi="Arial" w:eastAsia="Arial" w:ascii="Arial"/>
          <w:color w:val="0B0A0E"/>
          <w:w w:val="106"/>
          <w:sz w:val="20"/>
          <w:szCs w:val="20"/>
        </w:rPr>
        <w:t>N</w:t>
      </w:r>
      <w:r>
        <w:rPr>
          <w:rFonts w:cs="Arial" w:hAnsi="Arial" w:eastAsia="Arial" w:ascii="Arial"/>
          <w:color w:val="0B0A0E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0B0A0E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0B0A0E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0"/>
          <w:w w:val="93"/>
          <w:sz w:val="20"/>
          <w:szCs w:val="20"/>
        </w:rPr>
        <w:t>C</w:t>
      </w:r>
      <w:r>
        <w:rPr>
          <w:rFonts w:cs="Arial" w:hAnsi="Arial" w:eastAsia="Arial" w:ascii="Arial"/>
          <w:color w:val="0B0A0E"/>
          <w:spacing w:val="0"/>
          <w:w w:val="105"/>
          <w:sz w:val="20"/>
          <w:szCs w:val="20"/>
        </w:rPr>
        <w:t>O</w:t>
      </w:r>
      <w:r>
        <w:rPr>
          <w:rFonts w:cs="Arial" w:hAnsi="Arial" w:eastAsia="Arial" w:ascii="Arial"/>
          <w:color w:val="0B0A0E"/>
          <w:spacing w:val="0"/>
          <w:w w:val="96"/>
          <w:sz w:val="20"/>
          <w:szCs w:val="20"/>
        </w:rPr>
        <w:t>U</w:t>
      </w:r>
      <w:r>
        <w:rPr>
          <w:rFonts w:cs="Arial" w:hAnsi="Arial" w:eastAsia="Arial" w:ascii="Arial"/>
          <w:color w:val="0B0A0E"/>
          <w:spacing w:val="0"/>
          <w:w w:val="112"/>
          <w:sz w:val="20"/>
          <w:szCs w:val="20"/>
        </w:rPr>
        <w:t>R</w:t>
      </w:r>
      <w:r>
        <w:rPr>
          <w:rFonts w:cs="Arial" w:hAnsi="Arial" w:eastAsia="Arial" w:ascii="Arial"/>
          <w:color w:val="0B0A0E"/>
          <w:spacing w:val="0"/>
          <w:w w:val="94"/>
          <w:sz w:val="20"/>
          <w:szCs w:val="20"/>
        </w:rPr>
        <w:t>T</w:t>
      </w:r>
      <w:r>
        <w:rPr>
          <w:rFonts w:cs="Arial" w:hAnsi="Arial" w:eastAsia="Arial" w:ascii="Arial"/>
          <w:color w:val="0B0A0E"/>
          <w:spacing w:val="0"/>
          <w:w w:val="94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0"/>
          <w:w w:val="86"/>
          <w:sz w:val="20"/>
          <w:szCs w:val="20"/>
        </w:rPr>
        <w:t>S</w:t>
      </w:r>
      <w:r>
        <w:rPr>
          <w:rFonts w:cs="Arial" w:hAnsi="Arial" w:eastAsia="Arial" w:ascii="Arial"/>
          <w:color w:val="0B0A0E"/>
          <w:spacing w:val="0"/>
          <w:w w:val="104"/>
          <w:sz w:val="20"/>
          <w:szCs w:val="20"/>
        </w:rPr>
        <w:t>I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TT</w:t>
      </w:r>
      <w:r>
        <w:rPr>
          <w:rFonts w:cs="Arial" w:hAnsi="Arial" w:eastAsia="Arial" w:ascii="Arial"/>
          <w:color w:val="0B0A0E"/>
          <w:spacing w:val="0"/>
          <w:w w:val="78"/>
          <w:sz w:val="20"/>
          <w:szCs w:val="20"/>
        </w:rPr>
        <w:t>I</w:t>
      </w:r>
      <w:r>
        <w:rPr>
          <w:rFonts w:cs="Arial" w:hAnsi="Arial" w:eastAsia="Arial" w:ascii="Arial"/>
          <w:color w:val="0B0A0E"/>
          <w:spacing w:val="0"/>
          <w:w w:val="99"/>
          <w:sz w:val="20"/>
          <w:szCs w:val="20"/>
        </w:rPr>
        <w:t>N</w:t>
      </w:r>
      <w:r>
        <w:rPr>
          <w:rFonts w:cs="Arial" w:hAnsi="Arial" w:eastAsia="Arial" w:ascii="Arial"/>
          <w:color w:val="0B0A0E"/>
          <w:spacing w:val="0"/>
          <w:w w:val="105"/>
          <w:sz w:val="20"/>
          <w:szCs w:val="20"/>
        </w:rPr>
        <w:t>G</w:t>
      </w:r>
      <w:r>
        <w:rPr>
          <w:rFonts w:cs="Arial" w:hAnsi="Arial" w:eastAsia="Arial" w:ascii="Arial"/>
          <w:color w:val="0B0A0E"/>
          <w:spacing w:val="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0"/>
          <w:w w:val="109"/>
          <w:sz w:val="19"/>
          <w:szCs w:val="19"/>
        </w:rPr>
        <w:t>W</w:t>
      </w:r>
      <w:r>
        <w:rPr>
          <w:rFonts w:cs="Arial" w:hAnsi="Arial" w:eastAsia="Arial" w:ascii="Arial"/>
          <w:color w:val="0B0A0E"/>
          <w:spacing w:val="0"/>
          <w:w w:val="104"/>
          <w:sz w:val="19"/>
          <w:szCs w:val="19"/>
        </w:rPr>
        <w:t>o</w:t>
      </w:r>
      <w:r>
        <w:rPr>
          <w:rFonts w:cs="Arial" w:hAnsi="Arial" w:eastAsia="Arial" w:ascii="Arial"/>
          <w:color w:val="0B0A0E"/>
          <w:spacing w:val="0"/>
          <w:w w:val="122"/>
          <w:sz w:val="19"/>
          <w:szCs w:val="19"/>
        </w:rPr>
        <w:t>o</w:t>
      </w:r>
      <w:r>
        <w:rPr>
          <w:rFonts w:cs="Arial" w:hAnsi="Arial" w:eastAsia="Arial" w:ascii="Arial"/>
          <w:color w:val="0B0A0E"/>
          <w:spacing w:val="0"/>
          <w:w w:val="113"/>
          <w:sz w:val="19"/>
          <w:szCs w:val="19"/>
        </w:rPr>
        <w:t>l</w:t>
      </w:r>
      <w:r>
        <w:rPr>
          <w:rFonts w:cs="Arial" w:hAnsi="Arial" w:eastAsia="Arial" w:ascii="Arial"/>
          <w:color w:val="0B0A0E"/>
          <w:spacing w:val="0"/>
          <w:w w:val="125"/>
          <w:sz w:val="19"/>
          <w:szCs w:val="19"/>
        </w:rPr>
        <w:t>wi</w:t>
      </w:r>
      <w:r>
        <w:rPr>
          <w:rFonts w:cs="Arial" w:hAnsi="Arial" w:eastAsia="Arial" w:ascii="Arial"/>
          <w:color w:val="0B0A0E"/>
          <w:spacing w:val="0"/>
          <w:w w:val="126"/>
          <w:sz w:val="19"/>
          <w:szCs w:val="19"/>
        </w:rPr>
        <w:t>c</w:t>
      </w:r>
      <w:r>
        <w:rPr>
          <w:rFonts w:cs="Arial" w:hAnsi="Arial" w:eastAsia="Arial" w:ascii="Arial"/>
          <w:color w:val="0B0A0E"/>
          <w:spacing w:val="0"/>
          <w:w w:val="118"/>
          <w:sz w:val="19"/>
          <w:szCs w:val="19"/>
        </w:rPr>
        <w:t>h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1005"/>
      </w:pPr>
      <w:r>
        <w:rPr>
          <w:rFonts w:cs="Arial" w:hAnsi="Arial" w:eastAsia="Arial" w:ascii="Arial"/>
          <w:color w:val="0B0A0E"/>
          <w:spacing w:val="0"/>
          <w:w w:val="100"/>
          <w:position w:val="-1"/>
          <w:sz w:val="20"/>
          <w:szCs w:val="20"/>
        </w:rPr>
        <w:t>C</w:t>
      </w:r>
      <w:r>
        <w:rPr>
          <w:rFonts w:cs="Arial" w:hAnsi="Arial" w:eastAsia="Arial" w:ascii="Arial"/>
          <w:color w:val="0B0A0E"/>
          <w:spacing w:val="0"/>
          <w:w w:val="100"/>
          <w:position w:val="-1"/>
          <w:sz w:val="20"/>
          <w:szCs w:val="20"/>
        </w:rPr>
        <w:t>O</w:t>
      </w:r>
      <w:r>
        <w:rPr>
          <w:rFonts w:cs="Arial" w:hAnsi="Arial" w:eastAsia="Arial" w:ascii="Arial"/>
          <w:color w:val="0B0A0E"/>
          <w:spacing w:val="0"/>
          <w:w w:val="100"/>
          <w:position w:val="-1"/>
          <w:sz w:val="20"/>
          <w:szCs w:val="20"/>
        </w:rPr>
        <w:t>U</w:t>
      </w:r>
      <w:r>
        <w:rPr>
          <w:rFonts w:cs="Arial" w:hAnsi="Arial" w:eastAsia="Arial" w:ascii="Arial"/>
          <w:color w:val="0B0A0E"/>
          <w:spacing w:val="0"/>
          <w:w w:val="100"/>
          <w:position w:val="-1"/>
          <w:sz w:val="20"/>
          <w:szCs w:val="20"/>
        </w:rPr>
        <w:t>R</w:t>
      </w:r>
      <w:r>
        <w:rPr>
          <w:rFonts w:cs="Arial" w:hAnsi="Arial" w:eastAsia="Arial" w:ascii="Arial"/>
          <w:color w:val="0B0A0E"/>
          <w:spacing w:val="0"/>
          <w:w w:val="100"/>
          <w:position w:val="-1"/>
          <w:sz w:val="20"/>
          <w:szCs w:val="20"/>
        </w:rPr>
        <w:t>T</w:t>
      </w:r>
      <w:r>
        <w:rPr>
          <w:rFonts w:cs="Arial" w:hAnsi="Arial" w:eastAsia="Arial" w:ascii="Arial"/>
          <w:color w:val="0B0A0E"/>
          <w:spacing w:val="3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0"/>
          <w:w w:val="100"/>
          <w:position w:val="-1"/>
          <w:sz w:val="20"/>
          <w:szCs w:val="20"/>
        </w:rPr>
        <w:t>N</w:t>
      </w:r>
      <w:r>
        <w:rPr>
          <w:rFonts w:cs="Arial" w:hAnsi="Arial" w:eastAsia="Arial" w:ascii="Arial"/>
          <w:color w:val="0B0A0E"/>
          <w:spacing w:val="0"/>
          <w:w w:val="100"/>
          <w:position w:val="-1"/>
          <w:sz w:val="20"/>
          <w:szCs w:val="20"/>
        </w:rPr>
        <w:t>O</w:t>
      </w:r>
      <w:r>
        <w:rPr>
          <w:rFonts w:cs="Arial" w:hAnsi="Arial" w:eastAsia="Arial" w:ascii="Arial"/>
          <w:color w:val="0B0A0E"/>
          <w:spacing w:val="0"/>
          <w:w w:val="100"/>
          <w:position w:val="-1"/>
          <w:sz w:val="20"/>
          <w:szCs w:val="20"/>
        </w:rPr>
        <w:t>.</w:t>
      </w:r>
      <w:r>
        <w:rPr>
          <w:rFonts w:cs="Arial" w:hAnsi="Arial" w:eastAsia="Arial" w:ascii="Arial"/>
          <w:color w:val="0B0A0E"/>
          <w:spacing w:val="0"/>
          <w:w w:val="100"/>
          <w:position w:val="-1"/>
          <w:sz w:val="20"/>
          <w:szCs w:val="20"/>
        </w:rPr>
        <w:t>:</w:t>
      </w:r>
      <w:r>
        <w:rPr>
          <w:rFonts w:cs="Arial" w:hAnsi="Arial" w:eastAsia="Arial" w:ascii="Arial"/>
          <w:color w:val="0B0A0E"/>
          <w:spacing w:val="3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0"/>
          <w:w w:val="107"/>
          <w:position w:val="-1"/>
          <w:sz w:val="20"/>
          <w:szCs w:val="20"/>
        </w:rPr>
        <w:t>1</w:t>
      </w:r>
      <w:r>
        <w:rPr>
          <w:rFonts w:cs="Arial" w:hAnsi="Arial" w:eastAsia="Arial" w:ascii="Arial"/>
          <w:color w:val="0B0A0E"/>
          <w:spacing w:val="0"/>
          <w:w w:val="90"/>
          <w:position w:val="-1"/>
          <w:sz w:val="20"/>
          <w:szCs w:val="20"/>
        </w:rPr>
        <w:t>2</w:t>
      </w:r>
      <w:r>
        <w:rPr>
          <w:rFonts w:cs="Arial" w:hAnsi="Arial" w:eastAsia="Arial" w:ascii="Arial"/>
          <w:color w:val="0B0A0E"/>
          <w:spacing w:val="0"/>
          <w:w w:val="107"/>
          <w:position w:val="-1"/>
          <w:sz w:val="20"/>
          <w:szCs w:val="20"/>
        </w:rPr>
        <w:t>0</w:t>
      </w:r>
      <w:r>
        <w:rPr>
          <w:rFonts w:cs="Arial" w:hAnsi="Arial" w:eastAsia="Arial" w:ascii="Arial"/>
          <w:color w:val="0B0A0E"/>
          <w:spacing w:val="0"/>
          <w:w w:val="77"/>
          <w:position w:val="-1"/>
          <w:sz w:val="20"/>
          <w:szCs w:val="20"/>
        </w:rPr>
        <w:t>1</w:t>
      </w:r>
      <w:r>
        <w:rPr>
          <w:rFonts w:cs="Arial" w:hAnsi="Arial" w:eastAsia="Arial" w:ascii="Arial"/>
          <w:color w:val="0B0A0E"/>
          <w:spacing w:val="0"/>
          <w:w w:val="129"/>
          <w:position w:val="-1"/>
          <w:sz w:val="20"/>
          <w:szCs w:val="20"/>
        </w:rPr>
        <w:t>3</w:t>
      </w:r>
      <w:r>
        <w:rPr>
          <w:rFonts w:cs="Arial" w:hAnsi="Arial" w:eastAsia="Arial" w:ascii="Arial"/>
          <w:color w:val="0B0A0E"/>
          <w:spacing w:val="12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0"/>
          <w:w w:val="100"/>
          <w:position w:val="-1"/>
          <w:sz w:val="20"/>
          <w:szCs w:val="20"/>
        </w:rPr>
        <w:t>0</w:t>
      </w:r>
      <w:r>
        <w:rPr>
          <w:rFonts w:cs="Arial" w:hAnsi="Arial" w:eastAsia="Arial" w:ascii="Arial"/>
          <w:color w:val="0B0A0E"/>
          <w:spacing w:val="0"/>
          <w:w w:val="100"/>
          <w:position w:val="-1"/>
          <w:sz w:val="20"/>
          <w:szCs w:val="20"/>
        </w:rPr>
        <w:t>64</w:t>
      </w:r>
      <w:r>
        <w:rPr>
          <w:rFonts w:cs="Arial" w:hAnsi="Arial" w:eastAsia="Arial" w:ascii="Arial"/>
          <w:color w:val="0B0A0E"/>
          <w:spacing w:val="0"/>
          <w:w w:val="100"/>
          <w:position w:val="-1"/>
          <w:sz w:val="20"/>
          <w:szCs w:val="20"/>
        </w:rPr>
        <w:t>9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before="41"/>
        <w:ind w:left="5129" w:right="4411"/>
      </w:pPr>
      <w:r>
        <w:rPr>
          <w:rFonts w:cs="Arial" w:hAnsi="Arial" w:eastAsia="Arial" w:ascii="Arial"/>
          <w:color w:val="0B0A0E"/>
          <w:spacing w:val="0"/>
          <w:w w:val="89"/>
          <w:sz w:val="20"/>
          <w:szCs w:val="20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5140" w:right="4423"/>
      </w:pPr>
      <w:r>
        <w:rPr>
          <w:rFonts w:cs="Times New Roman" w:hAnsi="Times New Roman" w:eastAsia="Times New Roman" w:ascii="Times New Roman"/>
          <w:color w:val="0B0A0E"/>
          <w:spacing w:val="0"/>
          <w:w w:val="83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9"/>
          <w:szCs w:val="19"/>
        </w:rPr>
        <w:jc w:val="center"/>
        <w:ind w:left="4112" w:right="3399"/>
      </w:pPr>
      <w:r>
        <w:rPr>
          <w:rFonts w:cs="Arial" w:hAnsi="Arial" w:eastAsia="Arial" w:ascii="Arial"/>
          <w:color w:val="0B0A0E"/>
          <w:w w:val="91"/>
          <w:sz w:val="19"/>
          <w:szCs w:val="19"/>
        </w:rPr>
        <w:t>S</w:t>
      </w:r>
      <w:r>
        <w:rPr>
          <w:rFonts w:cs="Arial" w:hAnsi="Arial" w:eastAsia="Arial" w:ascii="Arial"/>
          <w:color w:val="0B0A0E"/>
          <w:w w:val="136"/>
          <w:sz w:val="19"/>
          <w:szCs w:val="19"/>
        </w:rPr>
        <w:t>i</w:t>
      </w:r>
      <w:r>
        <w:rPr>
          <w:rFonts w:cs="Arial" w:hAnsi="Arial" w:eastAsia="Arial" w:ascii="Arial"/>
          <w:color w:val="0B0A0E"/>
          <w:w w:val="118"/>
          <w:sz w:val="19"/>
          <w:szCs w:val="19"/>
        </w:rPr>
        <w:t>m</w:t>
      </w:r>
      <w:r>
        <w:rPr>
          <w:rFonts w:cs="Arial" w:hAnsi="Arial" w:eastAsia="Arial" w:ascii="Arial"/>
          <w:color w:val="0B0A0E"/>
          <w:w w:val="122"/>
          <w:sz w:val="19"/>
          <w:szCs w:val="19"/>
        </w:rPr>
        <w:t>o</w:t>
      </w:r>
      <w:r>
        <w:rPr>
          <w:rFonts w:cs="Arial" w:hAnsi="Arial" w:eastAsia="Arial" w:ascii="Arial"/>
          <w:color w:val="0B0A0E"/>
          <w:w w:val="113"/>
          <w:sz w:val="19"/>
          <w:szCs w:val="19"/>
        </w:rPr>
        <w:t>n</w:t>
      </w:r>
      <w:r>
        <w:rPr>
          <w:rFonts w:cs="Arial" w:hAnsi="Arial" w:eastAsia="Arial" w:ascii="Arial"/>
          <w:color w:val="0B0A0E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B0A0E"/>
          <w:spacing w:val="-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B0A0E"/>
          <w:spacing w:val="0"/>
          <w:w w:val="87"/>
          <w:sz w:val="19"/>
          <w:szCs w:val="19"/>
        </w:rPr>
        <w:t>P</w:t>
      </w:r>
      <w:r>
        <w:rPr>
          <w:rFonts w:cs="Arial" w:hAnsi="Arial" w:eastAsia="Arial" w:ascii="Arial"/>
          <w:color w:val="0B0A0E"/>
          <w:spacing w:val="0"/>
          <w:w w:val="113"/>
          <w:sz w:val="19"/>
          <w:szCs w:val="19"/>
        </w:rPr>
        <w:t>au</w:t>
      </w:r>
      <w:r>
        <w:rPr>
          <w:rFonts w:cs="Arial" w:hAnsi="Arial" w:eastAsia="Arial" w:ascii="Arial"/>
          <w:color w:val="0B0A0E"/>
          <w:spacing w:val="0"/>
          <w:w w:val="147"/>
          <w:sz w:val="19"/>
          <w:szCs w:val="19"/>
        </w:rPr>
        <w:t>l</w:t>
      </w:r>
      <w:r>
        <w:rPr>
          <w:rFonts w:cs="Arial" w:hAnsi="Arial" w:eastAsia="Arial" w:ascii="Arial"/>
          <w:color w:val="0B0A0E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B0A0E"/>
          <w:spacing w:val="0"/>
          <w:w w:val="94"/>
          <w:sz w:val="19"/>
          <w:szCs w:val="19"/>
        </w:rPr>
        <w:t>C</w:t>
      </w:r>
      <w:r>
        <w:rPr>
          <w:rFonts w:cs="Arial" w:hAnsi="Arial" w:eastAsia="Arial" w:ascii="Arial"/>
          <w:color w:val="0B0A0E"/>
          <w:spacing w:val="0"/>
          <w:w w:val="110"/>
          <w:sz w:val="19"/>
          <w:szCs w:val="19"/>
        </w:rPr>
        <w:t>O</w:t>
      </w:r>
      <w:r>
        <w:rPr>
          <w:rFonts w:cs="Arial" w:hAnsi="Arial" w:eastAsia="Arial" w:ascii="Arial"/>
          <w:color w:val="0B0A0E"/>
          <w:spacing w:val="0"/>
          <w:w w:val="111"/>
          <w:sz w:val="19"/>
          <w:szCs w:val="19"/>
        </w:rPr>
        <w:t>R</w:t>
      </w:r>
      <w:r>
        <w:rPr>
          <w:rFonts w:cs="Arial" w:hAnsi="Arial" w:eastAsia="Arial" w:ascii="Arial"/>
          <w:color w:val="0B0A0E"/>
          <w:spacing w:val="0"/>
          <w:w w:val="104"/>
          <w:sz w:val="19"/>
          <w:szCs w:val="19"/>
        </w:rPr>
        <w:t>D</w:t>
      </w:r>
      <w:r>
        <w:rPr>
          <w:rFonts w:cs="Arial" w:hAnsi="Arial" w:eastAsia="Arial" w:ascii="Arial"/>
          <w:color w:val="0B0A0E"/>
          <w:spacing w:val="0"/>
          <w:w w:val="106"/>
          <w:sz w:val="19"/>
          <w:szCs w:val="19"/>
        </w:rPr>
        <w:t>E</w:t>
      </w:r>
      <w:r>
        <w:rPr>
          <w:rFonts w:cs="Arial" w:hAnsi="Arial" w:eastAsia="Arial" w:ascii="Arial"/>
          <w:color w:val="0B0A0E"/>
          <w:spacing w:val="0"/>
          <w:w w:val="127"/>
          <w:sz w:val="19"/>
          <w:szCs w:val="19"/>
        </w:rPr>
        <w:t>L</w:t>
      </w:r>
      <w:r>
        <w:rPr>
          <w:rFonts w:cs="Arial" w:hAnsi="Arial" w:eastAsia="Arial" w:ascii="Arial"/>
          <w:color w:val="0B0A0E"/>
          <w:spacing w:val="0"/>
          <w:w w:val="118"/>
          <w:sz w:val="19"/>
          <w:szCs w:val="19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lineRule="auto" w:line="236"/>
        <w:ind w:left="1005" w:right="239"/>
      </w:pPr>
      <w:r>
        <w:rPr>
          <w:rFonts w:cs="Arial" w:hAnsi="Arial" w:eastAsia="Arial" w:ascii="Arial"/>
          <w:color w:val="0B0A0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B0A0E"/>
          <w:spacing w:val="0"/>
          <w:w w:val="100"/>
          <w:sz w:val="22"/>
          <w:szCs w:val="22"/>
        </w:rPr>
        <w:t>AK</w:t>
      </w:r>
      <w:r>
        <w:rPr>
          <w:rFonts w:cs="Arial" w:hAnsi="Arial" w:eastAsia="Arial" w:ascii="Arial"/>
          <w:color w:val="0B0A0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B0A0E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A0E"/>
          <w:spacing w:val="0"/>
          <w:w w:val="88"/>
          <w:sz w:val="22"/>
          <w:szCs w:val="22"/>
        </w:rPr>
        <w:t>N</w:t>
      </w:r>
      <w:r>
        <w:rPr>
          <w:rFonts w:cs="Arial" w:hAnsi="Arial" w:eastAsia="Arial" w:ascii="Arial"/>
          <w:color w:val="0B0A0E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0B0A0E"/>
          <w:spacing w:val="0"/>
          <w:w w:val="88"/>
          <w:sz w:val="22"/>
          <w:szCs w:val="22"/>
        </w:rPr>
        <w:t>T</w:t>
      </w:r>
      <w:r>
        <w:rPr>
          <w:rFonts w:cs="Arial" w:hAnsi="Arial" w:eastAsia="Arial" w:ascii="Arial"/>
          <w:color w:val="0B0A0E"/>
          <w:spacing w:val="0"/>
          <w:w w:val="88"/>
          <w:sz w:val="22"/>
          <w:szCs w:val="22"/>
        </w:rPr>
        <w:t>I</w:t>
      </w:r>
      <w:r>
        <w:rPr>
          <w:rFonts w:cs="Arial" w:hAnsi="Arial" w:eastAsia="Arial" w:ascii="Arial"/>
          <w:color w:val="0B0A0E"/>
          <w:spacing w:val="0"/>
          <w:w w:val="88"/>
          <w:sz w:val="22"/>
          <w:szCs w:val="22"/>
        </w:rPr>
        <w:t>C</w:t>
      </w:r>
      <w:r>
        <w:rPr>
          <w:rFonts w:cs="Arial" w:hAnsi="Arial" w:eastAsia="Arial" w:ascii="Arial"/>
          <w:color w:val="0B0A0E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0B0A0E"/>
          <w:spacing w:val="0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0B0A0E"/>
          <w:spacing w:val="27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0B0A0E"/>
          <w:spacing w:val="0"/>
          <w:w w:val="78"/>
          <w:sz w:val="22"/>
          <w:szCs w:val="22"/>
        </w:rPr>
        <w:t>t</w:t>
      </w:r>
      <w:r>
        <w:rPr>
          <w:rFonts w:cs="Arial" w:hAnsi="Arial" w:eastAsia="Arial" w:ascii="Arial"/>
          <w:color w:val="0B0A0E"/>
          <w:spacing w:val="0"/>
          <w:w w:val="82"/>
          <w:sz w:val="22"/>
          <w:szCs w:val="22"/>
        </w:rPr>
        <w:t>h</w:t>
      </w:r>
      <w:r>
        <w:rPr>
          <w:rFonts w:cs="Arial" w:hAnsi="Arial" w:eastAsia="Arial" w:ascii="Arial"/>
          <w:color w:val="0B0A0E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0B0A0E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0B0A0E"/>
          <w:spacing w:val="0"/>
          <w:w w:val="63"/>
          <w:sz w:val="22"/>
          <w:szCs w:val="22"/>
        </w:rPr>
        <w:t>,</w:t>
      </w:r>
      <w:r>
        <w:rPr>
          <w:rFonts w:cs="Arial" w:hAnsi="Arial" w:eastAsia="Arial" w:ascii="Arial"/>
          <w:color w:val="0B0A0E"/>
          <w:spacing w:val="0"/>
          <w:w w:val="63"/>
          <w:sz w:val="22"/>
          <w:szCs w:val="22"/>
        </w:rPr>
        <w:t> </w:t>
      </w:r>
      <w:r>
        <w:rPr>
          <w:rFonts w:cs="Arial" w:hAnsi="Arial" w:eastAsia="Arial" w:ascii="Arial"/>
          <w:color w:val="0B0A0E"/>
          <w:spacing w:val="22"/>
          <w:w w:val="63"/>
          <w:sz w:val="22"/>
          <w:szCs w:val="22"/>
        </w:rPr>
        <w:t> </w:t>
      </w:r>
      <w:r>
        <w:rPr>
          <w:rFonts w:cs="Arial" w:hAnsi="Arial" w:eastAsia="Arial" w:ascii="Arial"/>
          <w:color w:val="0B0A0E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0B0A0E"/>
          <w:spacing w:val="0"/>
          <w:w w:val="90"/>
          <w:sz w:val="22"/>
          <w:szCs w:val="22"/>
        </w:rPr>
        <w:t>n</w:t>
      </w:r>
      <w:r>
        <w:rPr>
          <w:rFonts w:cs="Arial" w:hAnsi="Arial" w:eastAsia="Arial" w:ascii="Arial"/>
          <w:color w:val="0B0A0E"/>
          <w:spacing w:val="0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0B0A0E"/>
          <w:spacing w:val="8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0B0A0E"/>
          <w:spacing w:val="0"/>
          <w:w w:val="85"/>
          <w:sz w:val="22"/>
          <w:szCs w:val="22"/>
        </w:rPr>
        <w:t>a</w:t>
      </w:r>
      <w:r>
        <w:rPr>
          <w:rFonts w:cs="Arial" w:hAnsi="Arial" w:eastAsia="Arial" w:ascii="Arial"/>
          <w:color w:val="0B0A0E"/>
          <w:spacing w:val="0"/>
          <w:w w:val="85"/>
          <w:sz w:val="22"/>
          <w:szCs w:val="22"/>
        </w:rPr>
        <w:t>d</w:t>
      </w:r>
      <w:r>
        <w:rPr>
          <w:rFonts w:cs="Arial" w:hAnsi="Arial" w:eastAsia="Arial" w:ascii="Arial"/>
          <w:color w:val="0B0A0E"/>
          <w:spacing w:val="0"/>
          <w:w w:val="85"/>
          <w:sz w:val="22"/>
          <w:szCs w:val="22"/>
        </w:rPr>
        <w:t>d</w:t>
      </w:r>
      <w:r>
        <w:rPr>
          <w:rFonts w:cs="Arial" w:hAnsi="Arial" w:eastAsia="Arial" w:ascii="Arial"/>
          <w:color w:val="0B0A0E"/>
          <w:spacing w:val="0"/>
          <w:w w:val="85"/>
          <w:sz w:val="22"/>
          <w:szCs w:val="22"/>
        </w:rPr>
        <w:t>i</w:t>
      </w:r>
      <w:r>
        <w:rPr>
          <w:rFonts w:cs="Arial" w:hAnsi="Arial" w:eastAsia="Arial" w:ascii="Arial"/>
          <w:color w:val="0B0A0E"/>
          <w:spacing w:val="0"/>
          <w:w w:val="85"/>
          <w:sz w:val="22"/>
          <w:szCs w:val="22"/>
        </w:rPr>
        <w:t>t</w:t>
      </w:r>
      <w:r>
        <w:rPr>
          <w:rFonts w:cs="Arial" w:hAnsi="Arial" w:eastAsia="Arial" w:ascii="Arial"/>
          <w:color w:val="0B0A0E"/>
          <w:spacing w:val="0"/>
          <w:w w:val="85"/>
          <w:sz w:val="22"/>
          <w:szCs w:val="22"/>
        </w:rPr>
        <w:t>i</w:t>
      </w:r>
      <w:r>
        <w:rPr>
          <w:rFonts w:cs="Arial" w:hAnsi="Arial" w:eastAsia="Arial" w:ascii="Arial"/>
          <w:color w:val="0B0A0E"/>
          <w:spacing w:val="0"/>
          <w:w w:val="85"/>
          <w:sz w:val="22"/>
          <w:szCs w:val="22"/>
        </w:rPr>
        <w:t>o</w:t>
      </w:r>
      <w:r>
        <w:rPr>
          <w:rFonts w:cs="Arial" w:hAnsi="Arial" w:eastAsia="Arial" w:ascii="Arial"/>
          <w:color w:val="0B0A0E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0B0A0E"/>
          <w:spacing w:val="0"/>
          <w:w w:val="85"/>
          <w:sz w:val="22"/>
          <w:szCs w:val="22"/>
        </w:rPr>
        <w:t>  </w:t>
      </w:r>
      <w:r>
        <w:rPr>
          <w:rFonts w:cs="Arial" w:hAnsi="Arial" w:eastAsia="Arial" w:ascii="Arial"/>
          <w:color w:val="0B0A0E"/>
          <w:spacing w:val="17"/>
          <w:w w:val="85"/>
          <w:sz w:val="22"/>
          <w:szCs w:val="22"/>
        </w:rPr>
        <w:t> </w:t>
      </w:r>
      <w:r>
        <w:rPr>
          <w:rFonts w:cs="Arial" w:hAnsi="Arial" w:eastAsia="Arial" w:ascii="Arial"/>
          <w:color w:val="0B0A0E"/>
          <w:spacing w:val="0"/>
          <w:w w:val="85"/>
          <w:sz w:val="22"/>
          <w:szCs w:val="22"/>
        </w:rPr>
        <w:t>t</w:t>
      </w:r>
      <w:r>
        <w:rPr>
          <w:rFonts w:cs="Arial" w:hAnsi="Arial" w:eastAsia="Arial" w:ascii="Arial"/>
          <w:color w:val="0B0A0E"/>
          <w:spacing w:val="0"/>
          <w:w w:val="85"/>
          <w:sz w:val="22"/>
          <w:szCs w:val="22"/>
        </w:rPr>
        <w:t>o</w:t>
      </w:r>
      <w:r>
        <w:rPr>
          <w:rFonts w:cs="Arial" w:hAnsi="Arial" w:eastAsia="Arial" w:ascii="Arial"/>
          <w:color w:val="0B0A0E"/>
          <w:spacing w:val="0"/>
          <w:w w:val="85"/>
          <w:sz w:val="22"/>
          <w:szCs w:val="22"/>
        </w:rPr>
        <w:t> </w:t>
      </w:r>
      <w:r>
        <w:rPr>
          <w:rFonts w:cs="Arial" w:hAnsi="Arial" w:eastAsia="Arial" w:ascii="Arial"/>
          <w:color w:val="0B0A0E"/>
          <w:spacing w:val="19"/>
          <w:w w:val="85"/>
          <w:sz w:val="22"/>
          <w:szCs w:val="22"/>
        </w:rPr>
        <w:t> </w:t>
      </w:r>
      <w:r>
        <w:rPr>
          <w:rFonts w:cs="Arial" w:hAnsi="Arial" w:eastAsia="Arial" w:ascii="Arial"/>
          <w:color w:val="0B0A0E"/>
          <w:spacing w:val="0"/>
          <w:w w:val="85"/>
          <w:sz w:val="22"/>
          <w:szCs w:val="22"/>
        </w:rPr>
        <w:t>t</w:t>
      </w:r>
      <w:r>
        <w:rPr>
          <w:rFonts w:cs="Arial" w:hAnsi="Arial" w:eastAsia="Arial" w:ascii="Arial"/>
          <w:color w:val="0B0A0E"/>
          <w:spacing w:val="0"/>
          <w:w w:val="85"/>
          <w:sz w:val="22"/>
          <w:szCs w:val="22"/>
        </w:rPr>
        <w:t>h</w:t>
      </w:r>
      <w:r>
        <w:rPr>
          <w:rFonts w:cs="Arial" w:hAnsi="Arial" w:eastAsia="Arial" w:ascii="Arial"/>
          <w:color w:val="0B0A0E"/>
          <w:spacing w:val="0"/>
          <w:w w:val="85"/>
          <w:sz w:val="22"/>
          <w:szCs w:val="22"/>
        </w:rPr>
        <w:t>e</w:t>
      </w:r>
      <w:r>
        <w:rPr>
          <w:rFonts w:cs="Arial" w:hAnsi="Arial" w:eastAsia="Arial" w:ascii="Arial"/>
          <w:color w:val="0B0A0E"/>
          <w:spacing w:val="0"/>
          <w:w w:val="85"/>
          <w:sz w:val="22"/>
          <w:szCs w:val="22"/>
        </w:rPr>
        <w:t> </w:t>
      </w:r>
      <w:r>
        <w:rPr>
          <w:rFonts w:cs="Arial" w:hAnsi="Arial" w:eastAsia="Arial" w:ascii="Arial"/>
          <w:color w:val="0B0A0E"/>
          <w:spacing w:val="34"/>
          <w:w w:val="85"/>
          <w:sz w:val="22"/>
          <w:szCs w:val="22"/>
        </w:rPr>
        <w:t> </w:t>
      </w:r>
      <w:r>
        <w:rPr>
          <w:rFonts w:cs="Arial" w:hAnsi="Arial" w:eastAsia="Arial" w:ascii="Arial"/>
          <w:color w:val="0B0A0E"/>
          <w:spacing w:val="0"/>
          <w:w w:val="85"/>
          <w:sz w:val="22"/>
          <w:szCs w:val="22"/>
        </w:rPr>
        <w:t>e</w:t>
      </w:r>
      <w:r>
        <w:rPr>
          <w:rFonts w:cs="Arial" w:hAnsi="Arial" w:eastAsia="Arial" w:ascii="Arial"/>
          <w:color w:val="0B0A0E"/>
          <w:spacing w:val="0"/>
          <w:w w:val="85"/>
          <w:sz w:val="22"/>
          <w:szCs w:val="22"/>
        </w:rPr>
        <w:t>v</w:t>
      </w:r>
      <w:r>
        <w:rPr>
          <w:rFonts w:cs="Arial" w:hAnsi="Arial" w:eastAsia="Arial" w:ascii="Arial"/>
          <w:color w:val="0B0A0E"/>
          <w:spacing w:val="0"/>
          <w:w w:val="85"/>
          <w:sz w:val="22"/>
          <w:szCs w:val="22"/>
        </w:rPr>
        <w:t>i</w:t>
      </w:r>
      <w:r>
        <w:rPr>
          <w:rFonts w:cs="Arial" w:hAnsi="Arial" w:eastAsia="Arial" w:ascii="Arial"/>
          <w:color w:val="0B0A0E"/>
          <w:spacing w:val="0"/>
          <w:w w:val="85"/>
          <w:sz w:val="22"/>
          <w:szCs w:val="22"/>
        </w:rPr>
        <w:t>d</w:t>
      </w:r>
      <w:r>
        <w:rPr>
          <w:rFonts w:cs="Arial" w:hAnsi="Arial" w:eastAsia="Arial" w:ascii="Arial"/>
          <w:color w:val="0B0A0E"/>
          <w:spacing w:val="0"/>
          <w:w w:val="85"/>
          <w:sz w:val="22"/>
          <w:szCs w:val="22"/>
        </w:rPr>
        <w:t>e</w:t>
      </w:r>
      <w:r>
        <w:rPr>
          <w:rFonts w:cs="Arial" w:hAnsi="Arial" w:eastAsia="Arial" w:ascii="Arial"/>
          <w:color w:val="0B0A0E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0B0A0E"/>
          <w:spacing w:val="0"/>
          <w:w w:val="85"/>
          <w:sz w:val="22"/>
          <w:szCs w:val="22"/>
        </w:rPr>
        <w:t>c</w:t>
      </w:r>
      <w:r>
        <w:rPr>
          <w:rFonts w:cs="Arial" w:hAnsi="Arial" w:eastAsia="Arial" w:ascii="Arial"/>
          <w:color w:val="0B0A0E"/>
          <w:spacing w:val="0"/>
          <w:w w:val="85"/>
          <w:sz w:val="22"/>
          <w:szCs w:val="22"/>
        </w:rPr>
        <w:t>e</w:t>
      </w:r>
      <w:r>
        <w:rPr>
          <w:rFonts w:cs="Arial" w:hAnsi="Arial" w:eastAsia="Arial" w:ascii="Arial"/>
          <w:color w:val="0B0A0E"/>
          <w:spacing w:val="0"/>
          <w:w w:val="85"/>
          <w:sz w:val="22"/>
          <w:szCs w:val="22"/>
        </w:rPr>
        <w:t>  </w:t>
      </w:r>
      <w:r>
        <w:rPr>
          <w:rFonts w:cs="Arial" w:hAnsi="Arial" w:eastAsia="Arial" w:ascii="Arial"/>
          <w:color w:val="0B0A0E"/>
          <w:spacing w:val="10"/>
          <w:w w:val="85"/>
          <w:sz w:val="22"/>
          <w:szCs w:val="22"/>
        </w:rPr>
        <w:t> </w:t>
      </w:r>
      <w:r>
        <w:rPr>
          <w:rFonts w:cs="Arial" w:hAnsi="Arial" w:eastAsia="Arial" w:ascii="Arial"/>
          <w:color w:val="0B0A0E"/>
          <w:spacing w:val="0"/>
          <w:w w:val="85"/>
          <w:sz w:val="22"/>
          <w:szCs w:val="22"/>
        </w:rPr>
        <w:t>g</w:t>
      </w:r>
      <w:r>
        <w:rPr>
          <w:rFonts w:cs="Arial" w:hAnsi="Arial" w:eastAsia="Arial" w:ascii="Arial"/>
          <w:color w:val="0B0A0E"/>
          <w:spacing w:val="0"/>
          <w:w w:val="85"/>
          <w:sz w:val="22"/>
          <w:szCs w:val="22"/>
        </w:rPr>
        <w:t>i</w:t>
      </w:r>
      <w:r>
        <w:rPr>
          <w:rFonts w:cs="Arial" w:hAnsi="Arial" w:eastAsia="Arial" w:ascii="Arial"/>
          <w:color w:val="0B0A0E"/>
          <w:spacing w:val="0"/>
          <w:w w:val="85"/>
          <w:sz w:val="22"/>
          <w:szCs w:val="22"/>
        </w:rPr>
        <w:t>v</w:t>
      </w:r>
      <w:r>
        <w:rPr>
          <w:rFonts w:cs="Arial" w:hAnsi="Arial" w:eastAsia="Arial" w:ascii="Arial"/>
          <w:color w:val="0B0A0E"/>
          <w:spacing w:val="0"/>
          <w:w w:val="85"/>
          <w:sz w:val="22"/>
          <w:szCs w:val="22"/>
        </w:rPr>
        <w:t>e</w:t>
      </w:r>
      <w:r>
        <w:rPr>
          <w:rFonts w:cs="Arial" w:hAnsi="Arial" w:eastAsia="Arial" w:ascii="Arial"/>
          <w:color w:val="0B0A0E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0B0A0E"/>
          <w:spacing w:val="0"/>
          <w:w w:val="85"/>
          <w:sz w:val="22"/>
          <w:szCs w:val="22"/>
        </w:rPr>
        <w:t>  </w:t>
      </w:r>
      <w:r>
        <w:rPr>
          <w:rFonts w:cs="Arial" w:hAnsi="Arial" w:eastAsia="Arial" w:ascii="Arial"/>
          <w:color w:val="0B0A0E"/>
          <w:spacing w:val="0"/>
          <w:w w:val="85"/>
          <w:sz w:val="22"/>
          <w:szCs w:val="22"/>
        </w:rPr>
        <w:t> </w:t>
      </w:r>
      <w:r>
        <w:rPr>
          <w:rFonts w:cs="Arial" w:hAnsi="Arial" w:eastAsia="Arial" w:ascii="Arial"/>
          <w:color w:val="242425"/>
          <w:spacing w:val="0"/>
          <w:w w:val="39"/>
          <w:sz w:val="22"/>
          <w:szCs w:val="22"/>
        </w:rPr>
        <w:t>i</w:t>
      </w:r>
      <w:r>
        <w:rPr>
          <w:rFonts w:cs="Arial" w:hAnsi="Arial" w:eastAsia="Arial" w:ascii="Arial"/>
          <w:color w:val="0B0A0E"/>
          <w:spacing w:val="0"/>
          <w:w w:val="94"/>
          <w:sz w:val="22"/>
          <w:szCs w:val="22"/>
        </w:rPr>
        <w:t>n</w:t>
      </w:r>
      <w:r>
        <w:rPr>
          <w:rFonts w:cs="Arial" w:hAnsi="Arial" w:eastAsia="Arial" w:ascii="Arial"/>
          <w:color w:val="0B0A0E"/>
          <w:spacing w:val="0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0B0A0E"/>
          <w:spacing w:val="8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0B0A0E"/>
          <w:spacing w:val="0"/>
          <w:w w:val="89"/>
          <w:sz w:val="22"/>
          <w:szCs w:val="22"/>
        </w:rPr>
        <w:t>t</w:t>
      </w:r>
      <w:r>
        <w:rPr>
          <w:rFonts w:cs="Arial" w:hAnsi="Arial" w:eastAsia="Arial" w:ascii="Arial"/>
          <w:color w:val="0B0A0E"/>
          <w:spacing w:val="0"/>
          <w:w w:val="89"/>
          <w:sz w:val="22"/>
          <w:szCs w:val="22"/>
        </w:rPr>
        <w:t>h</w:t>
      </w:r>
      <w:r>
        <w:rPr>
          <w:rFonts w:cs="Arial" w:hAnsi="Arial" w:eastAsia="Arial" w:ascii="Arial"/>
          <w:color w:val="0B0A0E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0B0A0E"/>
          <w:spacing w:val="52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6D6D6E"/>
          <w:spacing w:val="0"/>
          <w:w w:val="31"/>
          <w:sz w:val="22"/>
          <w:szCs w:val="22"/>
        </w:rPr>
        <w:t>.</w:t>
      </w:r>
      <w:r>
        <w:rPr>
          <w:rFonts w:cs="Arial" w:hAnsi="Arial" w:eastAsia="Arial" w:ascii="Arial"/>
          <w:color w:val="0B0A0E"/>
          <w:spacing w:val="0"/>
          <w:w w:val="83"/>
          <w:sz w:val="22"/>
          <w:szCs w:val="22"/>
        </w:rPr>
        <w:t>M</w:t>
      </w:r>
      <w:r>
        <w:rPr>
          <w:rFonts w:cs="Arial" w:hAnsi="Arial" w:eastAsia="Arial" w:ascii="Arial"/>
          <w:color w:val="0B0A0E"/>
          <w:spacing w:val="0"/>
          <w:w w:val="90"/>
          <w:sz w:val="22"/>
          <w:szCs w:val="22"/>
        </w:rPr>
        <w:t>a</w:t>
      </w:r>
      <w:r>
        <w:rPr>
          <w:rFonts w:cs="Arial" w:hAnsi="Arial" w:eastAsia="Arial" w:ascii="Arial"/>
          <w:color w:val="0B0A0E"/>
          <w:spacing w:val="0"/>
          <w:w w:val="94"/>
          <w:sz w:val="22"/>
          <w:szCs w:val="22"/>
        </w:rPr>
        <w:t>g</w:t>
      </w:r>
      <w:r>
        <w:rPr>
          <w:rFonts w:cs="Arial" w:hAnsi="Arial" w:eastAsia="Arial" w:ascii="Arial"/>
          <w:color w:val="0B0A0E"/>
          <w:spacing w:val="0"/>
          <w:w w:val="88"/>
          <w:sz w:val="22"/>
          <w:szCs w:val="22"/>
        </w:rPr>
        <w:t>i</w:t>
      </w:r>
      <w:r>
        <w:rPr>
          <w:rFonts w:cs="Arial" w:hAnsi="Arial" w:eastAsia="Arial" w:ascii="Arial"/>
          <w:color w:val="0B0A0E"/>
          <w:spacing w:val="0"/>
          <w:w w:val="95"/>
          <w:sz w:val="22"/>
          <w:szCs w:val="22"/>
        </w:rPr>
        <w:t>s</w:t>
      </w:r>
      <w:r>
        <w:rPr>
          <w:rFonts w:cs="Arial" w:hAnsi="Arial" w:eastAsia="Arial" w:ascii="Arial"/>
          <w:color w:val="0B0A0E"/>
          <w:spacing w:val="0"/>
          <w:w w:val="102"/>
          <w:sz w:val="22"/>
          <w:szCs w:val="22"/>
        </w:rPr>
        <w:t>t</w:t>
      </w:r>
      <w:r>
        <w:rPr>
          <w:rFonts w:cs="Arial" w:hAnsi="Arial" w:eastAsia="Arial" w:ascii="Arial"/>
          <w:color w:val="0B0A0E"/>
          <w:spacing w:val="0"/>
          <w:w w:val="98"/>
          <w:sz w:val="22"/>
          <w:szCs w:val="22"/>
        </w:rPr>
        <w:t>r</w:t>
      </w:r>
      <w:r>
        <w:rPr>
          <w:rFonts w:cs="Arial" w:hAnsi="Arial" w:eastAsia="Arial" w:ascii="Arial"/>
          <w:color w:val="0B0A0E"/>
          <w:spacing w:val="0"/>
          <w:w w:val="90"/>
          <w:sz w:val="22"/>
          <w:szCs w:val="22"/>
        </w:rPr>
        <w:t>a</w:t>
      </w:r>
      <w:r>
        <w:rPr>
          <w:rFonts w:cs="Arial" w:hAnsi="Arial" w:eastAsia="Arial" w:ascii="Arial"/>
          <w:color w:val="0B0A0E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0B0A0E"/>
          <w:spacing w:val="0"/>
          <w:w w:val="82"/>
          <w:sz w:val="22"/>
          <w:szCs w:val="22"/>
        </w:rPr>
        <w:t>e</w:t>
      </w:r>
      <w:r>
        <w:rPr>
          <w:rFonts w:cs="Arial" w:hAnsi="Arial" w:eastAsia="Arial" w:ascii="Arial"/>
          <w:color w:val="0B0A0E"/>
          <w:spacing w:val="0"/>
          <w:w w:val="87"/>
          <w:sz w:val="22"/>
          <w:szCs w:val="22"/>
        </w:rPr>
        <w:t>s</w:t>
      </w:r>
      <w:r>
        <w:rPr>
          <w:rFonts w:cs="Arial" w:hAnsi="Arial" w:eastAsia="Arial" w:ascii="Arial"/>
          <w:color w:val="242425"/>
          <w:spacing w:val="0"/>
          <w:w w:val="92"/>
          <w:sz w:val="22"/>
          <w:szCs w:val="22"/>
        </w:rPr>
        <w:t>'</w:t>
      </w:r>
      <w:r>
        <w:rPr>
          <w:rFonts w:cs="Arial" w:hAnsi="Arial" w:eastAsia="Arial" w:ascii="Arial"/>
          <w:color w:val="242425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242425"/>
          <w:spacing w:val="7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0B0A0E"/>
          <w:spacing w:val="0"/>
          <w:w w:val="81"/>
          <w:sz w:val="22"/>
          <w:szCs w:val="22"/>
        </w:rPr>
        <w:t>C</w:t>
      </w:r>
      <w:r>
        <w:rPr>
          <w:rFonts w:cs="Arial" w:hAnsi="Arial" w:eastAsia="Arial" w:ascii="Arial"/>
          <w:color w:val="0B0A0E"/>
          <w:spacing w:val="0"/>
          <w:w w:val="94"/>
          <w:sz w:val="22"/>
          <w:szCs w:val="22"/>
        </w:rPr>
        <w:t>o</w:t>
      </w:r>
      <w:r>
        <w:rPr>
          <w:rFonts w:cs="Arial" w:hAnsi="Arial" w:eastAsia="Arial" w:ascii="Arial"/>
          <w:color w:val="0B0A0E"/>
          <w:spacing w:val="0"/>
          <w:w w:val="86"/>
          <w:sz w:val="22"/>
          <w:szCs w:val="22"/>
        </w:rPr>
        <w:t>u</w:t>
      </w:r>
      <w:r>
        <w:rPr>
          <w:rFonts w:cs="Arial" w:hAnsi="Arial" w:eastAsia="Arial" w:ascii="Arial"/>
          <w:color w:val="0B0A0E"/>
          <w:spacing w:val="0"/>
          <w:w w:val="103"/>
          <w:sz w:val="22"/>
          <w:szCs w:val="22"/>
        </w:rPr>
        <w:t>rt</w:t>
      </w:r>
      <w:r>
        <w:rPr>
          <w:rFonts w:cs="Arial" w:hAnsi="Arial" w:eastAsia="Arial" w:ascii="Arial"/>
          <w:color w:val="0B0A0E"/>
          <w:spacing w:val="0"/>
          <w:w w:val="63"/>
          <w:sz w:val="22"/>
          <w:szCs w:val="22"/>
        </w:rPr>
        <w:t>,</w:t>
      </w:r>
      <w:r>
        <w:rPr>
          <w:rFonts w:cs="Arial" w:hAnsi="Arial" w:eastAsia="Arial" w:ascii="Arial"/>
          <w:color w:val="0B0A0E"/>
          <w:spacing w:val="0"/>
          <w:w w:val="63"/>
          <w:sz w:val="22"/>
          <w:szCs w:val="22"/>
        </w:rPr>
        <w:t> </w:t>
      </w:r>
      <w:r>
        <w:rPr>
          <w:rFonts w:cs="Arial" w:hAnsi="Arial" w:eastAsia="Arial" w:ascii="Arial"/>
          <w:color w:val="0B0A0E"/>
          <w:spacing w:val="12"/>
          <w:w w:val="63"/>
          <w:sz w:val="22"/>
          <w:szCs w:val="22"/>
        </w:rPr>
        <w:t> </w:t>
      </w:r>
      <w:r>
        <w:rPr>
          <w:rFonts w:cs="Arial" w:hAnsi="Arial" w:eastAsia="Arial" w:ascii="Arial"/>
          <w:color w:val="0B0A0E"/>
          <w:spacing w:val="0"/>
          <w:w w:val="102"/>
          <w:sz w:val="22"/>
          <w:szCs w:val="22"/>
        </w:rPr>
        <w:t>f</w:t>
      </w:r>
      <w:r>
        <w:rPr>
          <w:rFonts w:cs="Arial" w:hAnsi="Arial" w:eastAsia="Arial" w:ascii="Arial"/>
          <w:color w:val="0B0A0E"/>
          <w:spacing w:val="0"/>
          <w:w w:val="70"/>
          <w:sz w:val="22"/>
          <w:szCs w:val="22"/>
        </w:rPr>
        <w:t>u</w:t>
      </w:r>
      <w:r>
        <w:rPr>
          <w:rFonts w:cs="Arial" w:hAnsi="Arial" w:eastAsia="Arial" w:ascii="Arial"/>
          <w:color w:val="0B0A0E"/>
          <w:spacing w:val="0"/>
          <w:w w:val="96"/>
          <w:sz w:val="22"/>
          <w:szCs w:val="22"/>
        </w:rPr>
        <w:t>rt</w:t>
      </w:r>
      <w:r>
        <w:rPr>
          <w:rFonts w:cs="Arial" w:hAnsi="Arial" w:eastAsia="Arial" w:ascii="Arial"/>
          <w:color w:val="0B0A0E"/>
          <w:spacing w:val="0"/>
          <w:w w:val="86"/>
          <w:sz w:val="22"/>
          <w:szCs w:val="22"/>
        </w:rPr>
        <w:t>h</w:t>
      </w:r>
      <w:r>
        <w:rPr>
          <w:rFonts w:cs="Arial" w:hAnsi="Arial" w:eastAsia="Arial" w:ascii="Arial"/>
          <w:color w:val="0B0A0E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0B0A0E"/>
          <w:spacing w:val="0"/>
          <w:w w:val="124"/>
          <w:sz w:val="22"/>
          <w:szCs w:val="22"/>
        </w:rPr>
        <w:t>r</w:t>
      </w:r>
      <w:r>
        <w:rPr>
          <w:rFonts w:cs="Arial" w:hAnsi="Arial" w:eastAsia="Arial" w:ascii="Arial"/>
          <w:color w:val="0B0A0E"/>
          <w:spacing w:val="0"/>
          <w:w w:val="124"/>
          <w:sz w:val="22"/>
          <w:szCs w:val="22"/>
        </w:rPr>
        <w:t> </w:t>
      </w:r>
      <w:r>
        <w:rPr>
          <w:rFonts w:cs="Arial" w:hAnsi="Arial" w:eastAsia="Arial" w:ascii="Arial"/>
          <w:color w:val="0B0A0E"/>
          <w:spacing w:val="0"/>
          <w:w w:val="86"/>
          <w:sz w:val="20"/>
          <w:szCs w:val="20"/>
        </w:rPr>
        <w:t>e</w:t>
      </w:r>
      <w:r>
        <w:rPr>
          <w:rFonts w:cs="Arial" w:hAnsi="Arial" w:eastAsia="Arial" w:ascii="Arial"/>
          <w:color w:val="0B0A0E"/>
          <w:spacing w:val="0"/>
          <w:w w:val="105"/>
          <w:sz w:val="20"/>
          <w:szCs w:val="20"/>
        </w:rPr>
        <w:t>v</w:t>
      </w:r>
      <w:r>
        <w:rPr>
          <w:rFonts w:cs="Arial" w:hAnsi="Arial" w:eastAsia="Arial" w:ascii="Arial"/>
          <w:color w:val="0B0A0E"/>
          <w:spacing w:val="0"/>
          <w:w w:val="75"/>
          <w:sz w:val="20"/>
          <w:szCs w:val="20"/>
        </w:rPr>
        <w:t>i</w:t>
      </w:r>
      <w:r>
        <w:rPr>
          <w:rFonts w:cs="Arial" w:hAnsi="Arial" w:eastAsia="Arial" w:ascii="Arial"/>
          <w:color w:val="0B0A0E"/>
          <w:spacing w:val="0"/>
          <w:w w:val="99"/>
          <w:sz w:val="20"/>
          <w:szCs w:val="20"/>
        </w:rPr>
        <w:t>d</w:t>
      </w:r>
      <w:r>
        <w:rPr>
          <w:rFonts w:cs="Arial" w:hAnsi="Arial" w:eastAsia="Arial" w:ascii="Arial"/>
          <w:color w:val="0B0A0E"/>
          <w:spacing w:val="0"/>
          <w:w w:val="103"/>
          <w:sz w:val="20"/>
          <w:szCs w:val="20"/>
        </w:rPr>
        <w:t>e</w:t>
      </w:r>
      <w:r>
        <w:rPr>
          <w:rFonts w:cs="Arial" w:hAnsi="Arial" w:eastAsia="Arial" w:ascii="Arial"/>
          <w:color w:val="0B0A0E"/>
          <w:spacing w:val="0"/>
          <w:w w:val="99"/>
          <w:sz w:val="20"/>
          <w:szCs w:val="20"/>
        </w:rPr>
        <w:t>n</w:t>
      </w:r>
      <w:r>
        <w:rPr>
          <w:rFonts w:cs="Arial" w:hAnsi="Arial" w:eastAsia="Arial" w:ascii="Arial"/>
          <w:color w:val="0B0A0E"/>
          <w:spacing w:val="0"/>
          <w:w w:val="105"/>
          <w:sz w:val="20"/>
          <w:szCs w:val="20"/>
        </w:rPr>
        <w:t>c</w:t>
      </w:r>
      <w:r>
        <w:rPr>
          <w:rFonts w:cs="Arial" w:hAnsi="Arial" w:eastAsia="Arial" w:ascii="Arial"/>
          <w:color w:val="0B0A0E"/>
          <w:spacing w:val="0"/>
          <w:w w:val="99"/>
          <w:sz w:val="20"/>
          <w:szCs w:val="20"/>
        </w:rPr>
        <w:t>e</w:t>
      </w:r>
      <w:r>
        <w:rPr>
          <w:rFonts w:cs="Arial" w:hAnsi="Arial" w:eastAsia="Arial" w:ascii="Arial"/>
          <w:color w:val="242425"/>
          <w:spacing w:val="0"/>
          <w:w w:val="86"/>
          <w:sz w:val="20"/>
          <w:szCs w:val="20"/>
        </w:rPr>
        <w:t>.</w:t>
      </w:r>
      <w:r>
        <w:rPr>
          <w:rFonts w:cs="Arial" w:hAnsi="Arial" w:eastAsia="Arial" w:ascii="Arial"/>
          <w:color w:val="24242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42425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0B0A0E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ff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0B0A0E"/>
          <w:spacing w:val="4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0"/>
          <w:w w:val="90"/>
          <w:sz w:val="19"/>
          <w:szCs w:val="19"/>
        </w:rPr>
        <w:t>o</w:t>
      </w:r>
      <w:r>
        <w:rPr>
          <w:rFonts w:cs="Arial" w:hAnsi="Arial" w:eastAsia="Arial" w:ascii="Arial"/>
          <w:color w:val="0B0A0E"/>
          <w:spacing w:val="0"/>
          <w:w w:val="146"/>
          <w:sz w:val="19"/>
          <w:szCs w:val="19"/>
        </w:rPr>
        <w:t>f</w:t>
      </w:r>
      <w:r>
        <w:rPr>
          <w:rFonts w:cs="Arial" w:hAnsi="Arial" w:eastAsia="Arial" w:ascii="Arial"/>
          <w:color w:val="0B0A0E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color w:val="0B0A0E"/>
          <w:spacing w:val="3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0"/>
          <w:w w:val="75"/>
          <w:sz w:val="20"/>
          <w:szCs w:val="20"/>
        </w:rPr>
        <w:t>i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-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0B0A0E"/>
          <w:spacing w:val="2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0"/>
          <w:w w:val="106"/>
          <w:sz w:val="19"/>
          <w:szCs w:val="19"/>
        </w:rPr>
        <w:t>o</w:t>
      </w:r>
      <w:r>
        <w:rPr>
          <w:rFonts w:cs="Arial" w:hAnsi="Arial" w:eastAsia="Arial" w:ascii="Arial"/>
          <w:color w:val="0B0A0E"/>
          <w:spacing w:val="0"/>
          <w:w w:val="106"/>
          <w:sz w:val="19"/>
          <w:szCs w:val="19"/>
        </w:rPr>
        <w:t>u</w:t>
      </w:r>
      <w:r>
        <w:rPr>
          <w:rFonts w:cs="Arial" w:hAnsi="Arial" w:eastAsia="Arial" w:ascii="Arial"/>
          <w:color w:val="0B0A0E"/>
          <w:spacing w:val="0"/>
          <w:w w:val="106"/>
          <w:sz w:val="19"/>
          <w:szCs w:val="19"/>
        </w:rPr>
        <w:t>t</w:t>
      </w:r>
      <w:r>
        <w:rPr>
          <w:rFonts w:cs="Arial" w:hAnsi="Arial" w:eastAsia="Arial" w:ascii="Arial"/>
          <w:color w:val="0B0A0E"/>
          <w:spacing w:val="37"/>
          <w:w w:val="106"/>
          <w:sz w:val="19"/>
          <w:szCs w:val="19"/>
        </w:rPr>
        <w:t> </w:t>
      </w:r>
      <w:r>
        <w:rPr>
          <w:rFonts w:cs="Arial" w:hAnsi="Arial" w:eastAsia="Arial" w:ascii="Arial"/>
          <w:color w:val="0B0A0E"/>
          <w:spacing w:val="0"/>
          <w:w w:val="77"/>
          <w:sz w:val="20"/>
          <w:szCs w:val="20"/>
        </w:rPr>
        <w:t>h</w:t>
      </w:r>
      <w:r>
        <w:rPr>
          <w:rFonts w:cs="Arial" w:hAnsi="Arial" w:eastAsia="Arial" w:ascii="Arial"/>
          <w:color w:val="0B0A0E"/>
          <w:spacing w:val="0"/>
          <w:w w:val="103"/>
          <w:sz w:val="20"/>
          <w:szCs w:val="20"/>
        </w:rPr>
        <w:t>e</w:t>
      </w:r>
      <w:r>
        <w:rPr>
          <w:rFonts w:cs="Arial" w:hAnsi="Arial" w:eastAsia="Arial" w:ascii="Arial"/>
          <w:color w:val="0B0A0E"/>
          <w:spacing w:val="0"/>
          <w:w w:val="115"/>
          <w:sz w:val="20"/>
          <w:szCs w:val="20"/>
        </w:rPr>
        <w:t>r</w:t>
      </w:r>
      <w:r>
        <w:rPr>
          <w:rFonts w:cs="Arial" w:hAnsi="Arial" w:eastAsia="Arial" w:ascii="Arial"/>
          <w:color w:val="0B0A0E"/>
          <w:spacing w:val="0"/>
          <w:w w:val="94"/>
          <w:sz w:val="20"/>
          <w:szCs w:val="20"/>
        </w:rPr>
        <w:t>e</w:t>
      </w:r>
      <w:r>
        <w:rPr>
          <w:rFonts w:cs="Arial" w:hAnsi="Arial" w:eastAsia="Arial" w:ascii="Arial"/>
          <w:color w:val="0B0A0E"/>
          <w:spacing w:val="0"/>
          <w:w w:val="86"/>
          <w:sz w:val="20"/>
          <w:szCs w:val="20"/>
        </w:rPr>
        <w:t>i</w:t>
      </w:r>
      <w:r>
        <w:rPr>
          <w:rFonts w:cs="Arial" w:hAnsi="Arial" w:eastAsia="Arial" w:ascii="Arial"/>
          <w:color w:val="0B0A0E"/>
          <w:spacing w:val="0"/>
          <w:w w:val="103"/>
          <w:sz w:val="20"/>
          <w:szCs w:val="20"/>
        </w:rPr>
        <w:t>n</w:t>
      </w:r>
      <w:r>
        <w:rPr>
          <w:rFonts w:cs="Arial" w:hAnsi="Arial" w:eastAsia="Arial" w:ascii="Arial"/>
          <w:color w:val="0B0A0E"/>
          <w:spacing w:val="0"/>
          <w:w w:val="78"/>
          <w:sz w:val="20"/>
          <w:szCs w:val="20"/>
        </w:rPr>
        <w:t>,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0B0A0E"/>
          <w:spacing w:val="3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0"/>
          <w:w w:val="94"/>
          <w:sz w:val="20"/>
          <w:szCs w:val="20"/>
        </w:rPr>
        <w:t>b</w:t>
      </w:r>
      <w:r>
        <w:rPr>
          <w:rFonts w:cs="Arial" w:hAnsi="Arial" w:eastAsia="Arial" w:ascii="Arial"/>
          <w:color w:val="0B0A0E"/>
          <w:spacing w:val="0"/>
          <w:w w:val="94"/>
          <w:sz w:val="20"/>
          <w:szCs w:val="20"/>
        </w:rPr>
        <w:t>e</w:t>
      </w:r>
      <w:r>
        <w:rPr>
          <w:rFonts w:cs="Arial" w:hAnsi="Arial" w:eastAsia="Arial" w:ascii="Arial"/>
          <w:color w:val="0B0A0E"/>
          <w:spacing w:val="39"/>
          <w:w w:val="94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0B0A0E"/>
          <w:spacing w:val="3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0B0A0E"/>
          <w:spacing w:val="3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0"/>
          <w:w w:val="86"/>
          <w:sz w:val="20"/>
          <w:szCs w:val="20"/>
        </w:rPr>
        <w:t>t</w:t>
      </w:r>
      <w:r>
        <w:rPr>
          <w:rFonts w:cs="Arial" w:hAnsi="Arial" w:eastAsia="Arial" w:ascii="Arial"/>
          <w:color w:val="0B0A0E"/>
          <w:spacing w:val="0"/>
          <w:w w:val="90"/>
          <w:sz w:val="20"/>
          <w:szCs w:val="20"/>
        </w:rPr>
        <w:t>h</w:t>
      </w:r>
      <w:r>
        <w:rPr>
          <w:rFonts w:cs="Arial" w:hAnsi="Arial" w:eastAsia="Arial" w:ascii="Arial"/>
          <w:color w:val="9DA0A4"/>
          <w:spacing w:val="0"/>
          <w:w w:val="34"/>
          <w:sz w:val="20"/>
          <w:szCs w:val="20"/>
        </w:rPr>
        <w:t>.</w:t>
      </w:r>
      <w:r>
        <w:rPr>
          <w:rFonts w:cs="Arial" w:hAnsi="Arial" w:eastAsia="Arial" w:ascii="Arial"/>
          <w:color w:val="0B0A0E"/>
          <w:spacing w:val="0"/>
          <w:w w:val="94"/>
          <w:sz w:val="20"/>
          <w:szCs w:val="20"/>
        </w:rPr>
        <w:t>e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-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0"/>
          <w:w w:val="95"/>
          <w:sz w:val="20"/>
          <w:szCs w:val="20"/>
        </w:rPr>
        <w:t>t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0B0A0E"/>
          <w:spacing w:val="0"/>
          <w:w w:val="75"/>
          <w:sz w:val="20"/>
          <w:szCs w:val="20"/>
        </w:rPr>
        <w:t>i</w:t>
      </w:r>
      <w:r>
        <w:rPr>
          <w:rFonts w:cs="Arial" w:hAnsi="Arial" w:eastAsia="Arial" w:ascii="Arial"/>
          <w:color w:val="0B0A0E"/>
          <w:spacing w:val="0"/>
          <w:w w:val="99"/>
          <w:sz w:val="20"/>
          <w:szCs w:val="20"/>
        </w:rPr>
        <w:t>a</w:t>
      </w:r>
      <w:r>
        <w:rPr>
          <w:rFonts w:cs="Arial" w:hAnsi="Arial" w:eastAsia="Arial" w:ascii="Arial"/>
          <w:color w:val="0B0A0E"/>
          <w:spacing w:val="0"/>
          <w:w w:val="108"/>
          <w:sz w:val="20"/>
          <w:szCs w:val="20"/>
        </w:rPr>
        <w:t>l</w:t>
      </w:r>
      <w:r>
        <w:rPr>
          <w:rFonts w:cs="Arial" w:hAnsi="Arial" w:eastAsia="Arial" w:ascii="Arial"/>
          <w:color w:val="0B0A0E"/>
          <w:spacing w:val="0"/>
          <w:w w:val="95"/>
          <w:sz w:val="20"/>
          <w:szCs w:val="20"/>
        </w:rPr>
        <w:t>.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0B0A0E"/>
          <w:spacing w:val="2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0"/>
          <w:w w:val="79"/>
          <w:sz w:val="20"/>
          <w:szCs w:val="20"/>
        </w:rPr>
        <w:t>U</w:t>
      </w:r>
      <w:r>
        <w:rPr>
          <w:rFonts w:cs="Arial" w:hAnsi="Arial" w:eastAsia="Arial" w:ascii="Arial"/>
          <w:color w:val="0B0A0E"/>
          <w:spacing w:val="0"/>
          <w:w w:val="103"/>
          <w:sz w:val="20"/>
          <w:szCs w:val="20"/>
        </w:rPr>
        <w:t>n</w:t>
      </w:r>
      <w:r>
        <w:rPr>
          <w:rFonts w:cs="Arial" w:hAnsi="Arial" w:eastAsia="Arial" w:ascii="Arial"/>
          <w:color w:val="0B0A0E"/>
          <w:spacing w:val="0"/>
          <w:w w:val="86"/>
          <w:sz w:val="20"/>
          <w:szCs w:val="20"/>
        </w:rPr>
        <w:t>l</w:t>
      </w:r>
      <w:r>
        <w:rPr>
          <w:rFonts w:cs="Arial" w:hAnsi="Arial" w:eastAsia="Arial" w:ascii="Arial"/>
          <w:color w:val="0B0A0E"/>
          <w:spacing w:val="0"/>
          <w:w w:val="107"/>
          <w:sz w:val="20"/>
          <w:szCs w:val="20"/>
        </w:rPr>
        <w:t>e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ss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-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B0A0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B0A0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B0A0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A0E"/>
          <w:spacing w:val="0"/>
          <w:w w:val="76"/>
          <w:sz w:val="20"/>
          <w:szCs w:val="20"/>
        </w:rPr>
        <w:t>s</w:t>
      </w:r>
      <w:r>
        <w:rPr>
          <w:rFonts w:cs="Arial" w:hAnsi="Arial" w:eastAsia="Arial" w:ascii="Arial"/>
          <w:color w:val="0B0A0E"/>
          <w:spacing w:val="0"/>
          <w:w w:val="103"/>
          <w:sz w:val="20"/>
          <w:szCs w:val="20"/>
        </w:rPr>
        <w:t>e</w:t>
      </w:r>
      <w:r>
        <w:rPr>
          <w:rFonts w:cs="Arial" w:hAnsi="Arial" w:eastAsia="Arial" w:ascii="Arial"/>
          <w:color w:val="0B0A0E"/>
          <w:spacing w:val="0"/>
          <w:w w:val="106"/>
          <w:sz w:val="20"/>
          <w:szCs w:val="20"/>
        </w:rPr>
        <w:t>rv</w:t>
      </w:r>
      <w:r>
        <w:rPr>
          <w:rFonts w:cs="Arial" w:hAnsi="Arial" w:eastAsia="Arial" w:ascii="Arial"/>
          <w:color w:val="0B0A0E"/>
          <w:spacing w:val="0"/>
          <w:w w:val="94"/>
          <w:sz w:val="20"/>
          <w:szCs w:val="20"/>
        </w:rPr>
        <w:t>e</w:t>
      </w:r>
      <w:r>
        <w:rPr>
          <w:rFonts w:cs="Arial" w:hAnsi="Arial" w:eastAsia="Arial" w:ascii="Arial"/>
          <w:color w:val="0B0A0E"/>
          <w:spacing w:val="0"/>
          <w:w w:val="94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0"/>
          <w:w w:val="74"/>
          <w:sz w:val="22"/>
          <w:szCs w:val="22"/>
        </w:rPr>
        <w:t>n</w:t>
      </w:r>
      <w:r>
        <w:rPr>
          <w:rFonts w:cs="Arial" w:hAnsi="Arial" w:eastAsia="Arial" w:ascii="Arial"/>
          <w:color w:val="0B0A0E"/>
          <w:spacing w:val="0"/>
          <w:w w:val="94"/>
          <w:sz w:val="22"/>
          <w:szCs w:val="22"/>
        </w:rPr>
        <w:t>o</w:t>
      </w:r>
      <w:r>
        <w:rPr>
          <w:rFonts w:cs="Arial" w:hAnsi="Arial" w:eastAsia="Arial" w:ascii="Arial"/>
          <w:color w:val="0B0A0E"/>
          <w:spacing w:val="0"/>
          <w:w w:val="102"/>
          <w:sz w:val="22"/>
          <w:szCs w:val="22"/>
        </w:rPr>
        <w:t>t</w:t>
      </w:r>
      <w:r>
        <w:rPr>
          <w:rFonts w:cs="Arial" w:hAnsi="Arial" w:eastAsia="Arial" w:ascii="Arial"/>
          <w:color w:val="0B0A0E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0B0A0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B0A0E"/>
          <w:spacing w:val="0"/>
          <w:w w:val="86"/>
          <w:sz w:val="22"/>
          <w:szCs w:val="22"/>
        </w:rPr>
        <w:t>e</w:t>
      </w:r>
      <w:r>
        <w:rPr>
          <w:rFonts w:cs="Arial" w:hAnsi="Arial" w:eastAsia="Arial" w:ascii="Arial"/>
          <w:color w:val="0B0A0E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0B0A0E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0"/>
          <w:w w:val="86"/>
          <w:sz w:val="22"/>
          <w:szCs w:val="22"/>
        </w:rPr>
        <w:t>m</w:t>
      </w:r>
      <w:r>
        <w:rPr>
          <w:rFonts w:cs="Arial" w:hAnsi="Arial" w:eastAsia="Arial" w:ascii="Arial"/>
          <w:color w:val="0B0A0E"/>
          <w:spacing w:val="0"/>
          <w:w w:val="86"/>
          <w:sz w:val="22"/>
          <w:szCs w:val="22"/>
        </w:rPr>
        <w:t>e</w:t>
      </w:r>
      <w:r>
        <w:rPr>
          <w:rFonts w:cs="Arial" w:hAnsi="Arial" w:eastAsia="Arial" w:ascii="Arial"/>
          <w:color w:val="0B0A0E"/>
          <w:spacing w:val="6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0B0A0E"/>
          <w:spacing w:val="0"/>
          <w:w w:val="93"/>
          <w:sz w:val="22"/>
          <w:szCs w:val="22"/>
        </w:rPr>
        <w:t>w</w:t>
      </w:r>
      <w:r>
        <w:rPr>
          <w:rFonts w:cs="Arial" w:hAnsi="Arial" w:eastAsia="Arial" w:ascii="Arial"/>
          <w:color w:val="0B0A0E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0B0A0E"/>
          <w:spacing w:val="0"/>
          <w:w w:val="94"/>
          <w:sz w:val="22"/>
          <w:szCs w:val="22"/>
        </w:rPr>
        <w:t>t</w:t>
      </w:r>
      <w:r>
        <w:rPr>
          <w:rFonts w:cs="Arial" w:hAnsi="Arial" w:eastAsia="Arial" w:ascii="Arial"/>
          <w:color w:val="0B0A0E"/>
          <w:spacing w:val="0"/>
          <w:w w:val="90"/>
          <w:sz w:val="22"/>
          <w:szCs w:val="22"/>
        </w:rPr>
        <w:t>h</w:t>
      </w:r>
      <w:r>
        <w:rPr>
          <w:rFonts w:cs="Arial" w:hAnsi="Arial" w:eastAsia="Arial" w:ascii="Arial"/>
          <w:color w:val="0B0A0E"/>
          <w:spacing w:val="0"/>
          <w:w w:val="88"/>
          <w:sz w:val="22"/>
          <w:szCs w:val="22"/>
        </w:rPr>
        <w:t>i</w:t>
      </w:r>
      <w:r>
        <w:rPr>
          <w:rFonts w:cs="Arial" w:hAnsi="Arial" w:eastAsia="Arial" w:ascii="Arial"/>
          <w:color w:val="0B0A0E"/>
          <w:spacing w:val="0"/>
          <w:w w:val="94"/>
          <w:sz w:val="22"/>
          <w:szCs w:val="22"/>
        </w:rPr>
        <w:t>n</w:t>
      </w:r>
      <w:r>
        <w:rPr>
          <w:rFonts w:cs="Arial" w:hAnsi="Arial" w:eastAsia="Arial" w:ascii="Arial"/>
          <w:color w:val="0B0A0E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A0E"/>
          <w:spacing w:val="0"/>
          <w:w w:val="88"/>
          <w:sz w:val="22"/>
          <w:szCs w:val="22"/>
        </w:rPr>
        <w:t>s</w:t>
      </w:r>
      <w:r>
        <w:rPr>
          <w:rFonts w:cs="Arial" w:hAnsi="Arial" w:eastAsia="Arial" w:ascii="Arial"/>
          <w:color w:val="0B0A0E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0B0A0E"/>
          <w:spacing w:val="0"/>
          <w:w w:val="88"/>
          <w:sz w:val="22"/>
          <w:szCs w:val="22"/>
        </w:rPr>
        <w:t>v</w:t>
      </w:r>
      <w:r>
        <w:rPr>
          <w:rFonts w:cs="Arial" w:hAnsi="Arial" w:eastAsia="Arial" w:ascii="Arial"/>
          <w:color w:val="0B0A0E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0B0A0E"/>
          <w:spacing w:val="0"/>
          <w:w w:val="88"/>
          <w:sz w:val="22"/>
          <w:szCs w:val="22"/>
        </w:rPr>
        <w:t>n</w:t>
      </w:r>
      <w:r>
        <w:rPr>
          <w:rFonts w:cs="Arial" w:hAnsi="Arial" w:eastAsia="Arial" w:ascii="Arial"/>
          <w:color w:val="0B0A0E"/>
          <w:spacing w:val="24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0B0A0E"/>
          <w:spacing w:val="0"/>
          <w:w w:val="88"/>
          <w:sz w:val="22"/>
          <w:szCs w:val="22"/>
        </w:rPr>
        <w:t>d</w:t>
      </w:r>
      <w:r>
        <w:rPr>
          <w:rFonts w:cs="Arial" w:hAnsi="Arial" w:eastAsia="Arial" w:ascii="Arial"/>
          <w:color w:val="0B0A0E"/>
          <w:spacing w:val="0"/>
          <w:w w:val="88"/>
          <w:sz w:val="22"/>
          <w:szCs w:val="22"/>
        </w:rPr>
        <w:t>a</w:t>
      </w:r>
      <w:r>
        <w:rPr>
          <w:rFonts w:cs="Arial" w:hAnsi="Arial" w:eastAsia="Arial" w:ascii="Arial"/>
          <w:color w:val="0B0A0E"/>
          <w:spacing w:val="0"/>
          <w:w w:val="88"/>
          <w:sz w:val="22"/>
          <w:szCs w:val="22"/>
        </w:rPr>
        <w:t>y</w:t>
      </w:r>
      <w:r>
        <w:rPr>
          <w:rFonts w:cs="Arial" w:hAnsi="Arial" w:eastAsia="Arial" w:ascii="Arial"/>
          <w:color w:val="0B0A0E"/>
          <w:spacing w:val="0"/>
          <w:w w:val="88"/>
          <w:sz w:val="22"/>
          <w:szCs w:val="22"/>
        </w:rPr>
        <w:t>s</w:t>
      </w:r>
      <w:r>
        <w:rPr>
          <w:rFonts w:cs="Arial" w:hAnsi="Arial" w:eastAsia="Arial" w:ascii="Arial"/>
          <w:color w:val="0B0A0E"/>
          <w:spacing w:val="30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0B0A0E"/>
          <w:spacing w:val="0"/>
          <w:w w:val="82"/>
          <w:sz w:val="22"/>
          <w:szCs w:val="22"/>
        </w:rPr>
        <w:t>o</w:t>
      </w:r>
      <w:r>
        <w:rPr>
          <w:rFonts w:cs="Arial" w:hAnsi="Arial" w:eastAsia="Arial" w:ascii="Arial"/>
          <w:color w:val="0B0A0E"/>
          <w:spacing w:val="0"/>
          <w:w w:val="118"/>
          <w:sz w:val="22"/>
          <w:szCs w:val="22"/>
        </w:rPr>
        <w:t>f</w:t>
      </w:r>
      <w:r>
        <w:rPr>
          <w:rFonts w:cs="Arial" w:hAnsi="Arial" w:eastAsia="Arial" w:ascii="Arial"/>
          <w:color w:val="0B0A0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A0E"/>
          <w:spacing w:val="0"/>
          <w:w w:val="89"/>
          <w:sz w:val="22"/>
          <w:szCs w:val="22"/>
        </w:rPr>
        <w:t>r</w:t>
      </w:r>
      <w:r>
        <w:rPr>
          <w:rFonts w:cs="Arial" w:hAnsi="Arial" w:eastAsia="Arial" w:ascii="Arial"/>
          <w:color w:val="0B0A0E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0B0A0E"/>
          <w:spacing w:val="0"/>
          <w:w w:val="89"/>
          <w:sz w:val="22"/>
          <w:szCs w:val="22"/>
        </w:rPr>
        <w:t>c</w:t>
      </w:r>
      <w:r>
        <w:rPr>
          <w:rFonts w:cs="Arial" w:hAnsi="Arial" w:eastAsia="Arial" w:ascii="Arial"/>
          <w:color w:val="0B0A0E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0B0A0E"/>
          <w:spacing w:val="0"/>
          <w:w w:val="89"/>
          <w:sz w:val="22"/>
          <w:szCs w:val="22"/>
        </w:rPr>
        <w:t>i</w:t>
      </w:r>
      <w:r>
        <w:rPr>
          <w:rFonts w:cs="Arial" w:hAnsi="Arial" w:eastAsia="Arial" w:ascii="Arial"/>
          <w:color w:val="0B0A0E"/>
          <w:spacing w:val="0"/>
          <w:w w:val="89"/>
          <w:sz w:val="22"/>
          <w:szCs w:val="22"/>
        </w:rPr>
        <w:t>pt</w:t>
      </w:r>
      <w:r>
        <w:rPr>
          <w:rFonts w:cs="Arial" w:hAnsi="Arial" w:eastAsia="Arial" w:ascii="Arial"/>
          <w:color w:val="0B0A0E"/>
          <w:spacing w:val="13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0B0A0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B0A0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0B0A0E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A0E"/>
          <w:spacing w:val="0"/>
          <w:w w:val="86"/>
          <w:sz w:val="22"/>
          <w:szCs w:val="22"/>
        </w:rPr>
        <w:t>t</w:t>
      </w:r>
      <w:r>
        <w:rPr>
          <w:rFonts w:cs="Arial" w:hAnsi="Arial" w:eastAsia="Arial" w:ascii="Arial"/>
          <w:color w:val="0B0A0E"/>
          <w:spacing w:val="0"/>
          <w:w w:val="86"/>
          <w:sz w:val="22"/>
          <w:szCs w:val="22"/>
        </w:rPr>
        <w:t>h</w:t>
      </w:r>
      <w:r>
        <w:rPr>
          <w:rFonts w:cs="Arial" w:hAnsi="Arial" w:eastAsia="Arial" w:ascii="Arial"/>
          <w:color w:val="0B0A0E"/>
          <w:spacing w:val="0"/>
          <w:w w:val="86"/>
          <w:sz w:val="22"/>
          <w:szCs w:val="22"/>
        </w:rPr>
        <w:t>i</w:t>
      </w:r>
      <w:r>
        <w:rPr>
          <w:rFonts w:cs="Arial" w:hAnsi="Arial" w:eastAsia="Arial" w:ascii="Arial"/>
          <w:color w:val="0B0A0E"/>
          <w:spacing w:val="0"/>
          <w:w w:val="86"/>
          <w:sz w:val="22"/>
          <w:szCs w:val="22"/>
        </w:rPr>
        <w:t>s</w:t>
      </w:r>
      <w:r>
        <w:rPr>
          <w:rFonts w:cs="Arial" w:hAnsi="Arial" w:eastAsia="Arial" w:ascii="Arial"/>
          <w:color w:val="0B0A0E"/>
          <w:spacing w:val="31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0B0A0E"/>
          <w:spacing w:val="0"/>
          <w:w w:val="75"/>
          <w:sz w:val="22"/>
          <w:szCs w:val="22"/>
        </w:rPr>
        <w:t>N</w:t>
      </w:r>
      <w:r>
        <w:rPr>
          <w:rFonts w:cs="Arial" w:hAnsi="Arial" w:eastAsia="Arial" w:ascii="Arial"/>
          <w:color w:val="0B0A0E"/>
          <w:spacing w:val="0"/>
          <w:w w:val="94"/>
          <w:sz w:val="22"/>
          <w:szCs w:val="22"/>
        </w:rPr>
        <w:t>o</w:t>
      </w:r>
      <w:r>
        <w:rPr>
          <w:rFonts w:cs="Arial" w:hAnsi="Arial" w:eastAsia="Arial" w:ascii="Arial"/>
          <w:color w:val="0B0A0E"/>
          <w:spacing w:val="0"/>
          <w:w w:val="102"/>
          <w:sz w:val="22"/>
          <w:szCs w:val="22"/>
        </w:rPr>
        <w:t>t</w:t>
      </w:r>
      <w:r>
        <w:rPr>
          <w:rFonts w:cs="Arial" w:hAnsi="Arial" w:eastAsia="Arial" w:ascii="Arial"/>
          <w:color w:val="0B0A0E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0B0A0E"/>
          <w:spacing w:val="0"/>
          <w:w w:val="95"/>
          <w:sz w:val="22"/>
          <w:szCs w:val="22"/>
        </w:rPr>
        <w:t>c</w:t>
      </w:r>
      <w:r>
        <w:rPr>
          <w:rFonts w:cs="Arial" w:hAnsi="Arial" w:eastAsia="Arial" w:ascii="Arial"/>
          <w:color w:val="0B0A0E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0B0A0E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A0E"/>
          <w:spacing w:val="0"/>
          <w:w w:val="82"/>
          <w:sz w:val="22"/>
          <w:szCs w:val="22"/>
        </w:rPr>
        <w:t>o</w:t>
      </w:r>
      <w:r>
        <w:rPr>
          <w:rFonts w:cs="Arial" w:hAnsi="Arial" w:eastAsia="Arial" w:ascii="Arial"/>
          <w:color w:val="0B0A0E"/>
          <w:spacing w:val="0"/>
          <w:w w:val="94"/>
          <w:sz w:val="22"/>
          <w:szCs w:val="22"/>
        </w:rPr>
        <w:t>b</w:t>
      </w:r>
      <w:r>
        <w:rPr>
          <w:rFonts w:cs="Arial" w:hAnsi="Arial" w:eastAsia="Arial" w:ascii="Arial"/>
          <w:color w:val="0B0A0E"/>
          <w:spacing w:val="0"/>
          <w:w w:val="88"/>
          <w:sz w:val="22"/>
          <w:szCs w:val="22"/>
        </w:rPr>
        <w:t>j</w:t>
      </w:r>
      <w:r>
        <w:rPr>
          <w:rFonts w:cs="Arial" w:hAnsi="Arial" w:eastAsia="Arial" w:ascii="Arial"/>
          <w:color w:val="0B0A0E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0B0A0E"/>
          <w:spacing w:val="0"/>
          <w:w w:val="91"/>
          <w:sz w:val="22"/>
          <w:szCs w:val="22"/>
        </w:rPr>
        <w:t>c</w:t>
      </w:r>
      <w:r>
        <w:rPr>
          <w:rFonts w:cs="Arial" w:hAnsi="Arial" w:eastAsia="Arial" w:ascii="Arial"/>
          <w:color w:val="0B0A0E"/>
          <w:spacing w:val="0"/>
          <w:w w:val="102"/>
          <w:sz w:val="22"/>
          <w:szCs w:val="22"/>
        </w:rPr>
        <w:t>t</w:t>
      </w:r>
      <w:r>
        <w:rPr>
          <w:rFonts w:cs="Arial" w:hAnsi="Arial" w:eastAsia="Arial" w:ascii="Arial"/>
          <w:color w:val="0B0A0E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0B0A0E"/>
          <w:spacing w:val="0"/>
          <w:w w:val="94"/>
          <w:sz w:val="22"/>
          <w:szCs w:val="22"/>
        </w:rPr>
        <w:t>ng</w:t>
      </w:r>
      <w:r>
        <w:rPr>
          <w:rFonts w:cs="Arial" w:hAnsi="Arial" w:eastAsia="Arial" w:ascii="Arial"/>
          <w:color w:val="0B0A0E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A0E"/>
          <w:spacing w:val="0"/>
          <w:w w:val="87"/>
          <w:sz w:val="22"/>
          <w:szCs w:val="22"/>
        </w:rPr>
        <w:t>t</w:t>
      </w:r>
      <w:r>
        <w:rPr>
          <w:rFonts w:cs="Arial" w:hAnsi="Arial" w:eastAsia="Arial" w:ascii="Arial"/>
          <w:color w:val="0B0A0E"/>
          <w:spacing w:val="0"/>
          <w:w w:val="87"/>
          <w:sz w:val="22"/>
          <w:szCs w:val="22"/>
        </w:rPr>
        <w:t>o</w:t>
      </w:r>
      <w:r>
        <w:rPr>
          <w:rFonts w:cs="Arial" w:hAnsi="Arial" w:eastAsia="Arial" w:ascii="Arial"/>
          <w:color w:val="0B0A0E"/>
          <w:spacing w:val="12"/>
          <w:w w:val="87"/>
          <w:sz w:val="22"/>
          <w:szCs w:val="22"/>
        </w:rPr>
        <w:t> </w:t>
      </w:r>
      <w:r>
        <w:rPr>
          <w:rFonts w:cs="Arial" w:hAnsi="Arial" w:eastAsia="Arial" w:ascii="Arial"/>
          <w:color w:val="0B0A0E"/>
          <w:spacing w:val="0"/>
          <w:w w:val="87"/>
          <w:sz w:val="22"/>
          <w:szCs w:val="22"/>
        </w:rPr>
        <w:t>t</w:t>
      </w:r>
      <w:r>
        <w:rPr>
          <w:rFonts w:cs="Arial" w:hAnsi="Arial" w:eastAsia="Arial" w:ascii="Arial"/>
          <w:color w:val="0B0A0E"/>
          <w:spacing w:val="0"/>
          <w:w w:val="87"/>
          <w:sz w:val="22"/>
          <w:szCs w:val="22"/>
        </w:rPr>
        <w:t>h</w:t>
      </w:r>
      <w:r>
        <w:rPr>
          <w:rFonts w:cs="Arial" w:hAnsi="Arial" w:eastAsia="Arial" w:ascii="Arial"/>
          <w:color w:val="0B0A0E"/>
          <w:spacing w:val="0"/>
          <w:w w:val="87"/>
          <w:sz w:val="22"/>
          <w:szCs w:val="22"/>
        </w:rPr>
        <w:t>i</w:t>
      </w:r>
      <w:r>
        <w:rPr>
          <w:rFonts w:cs="Arial" w:hAnsi="Arial" w:eastAsia="Arial" w:ascii="Arial"/>
          <w:color w:val="0B0A0E"/>
          <w:spacing w:val="0"/>
          <w:w w:val="87"/>
          <w:sz w:val="22"/>
          <w:szCs w:val="22"/>
        </w:rPr>
        <w:t>s</w:t>
      </w:r>
      <w:r>
        <w:rPr>
          <w:rFonts w:cs="Arial" w:hAnsi="Arial" w:eastAsia="Arial" w:ascii="Arial"/>
          <w:color w:val="0B0A0E"/>
          <w:spacing w:val="21"/>
          <w:w w:val="87"/>
          <w:sz w:val="22"/>
          <w:szCs w:val="22"/>
        </w:rPr>
        <w:t> </w:t>
      </w:r>
      <w:r>
        <w:rPr>
          <w:rFonts w:cs="Arial" w:hAnsi="Arial" w:eastAsia="Arial" w:ascii="Arial"/>
          <w:color w:val="0B0A0E"/>
          <w:spacing w:val="0"/>
          <w:w w:val="87"/>
          <w:sz w:val="22"/>
          <w:szCs w:val="22"/>
        </w:rPr>
        <w:t>c</w:t>
      </w:r>
      <w:r>
        <w:rPr>
          <w:rFonts w:cs="Arial" w:hAnsi="Arial" w:eastAsia="Arial" w:ascii="Arial"/>
          <w:color w:val="0B0A0E"/>
          <w:spacing w:val="0"/>
          <w:w w:val="87"/>
          <w:sz w:val="22"/>
          <w:szCs w:val="22"/>
        </w:rPr>
        <w:t>o</w:t>
      </w:r>
      <w:r>
        <w:rPr>
          <w:rFonts w:cs="Arial" w:hAnsi="Arial" w:eastAsia="Arial" w:ascii="Arial"/>
          <w:color w:val="0B0A0E"/>
          <w:spacing w:val="0"/>
          <w:w w:val="87"/>
          <w:sz w:val="22"/>
          <w:szCs w:val="22"/>
        </w:rPr>
        <w:t>u</w:t>
      </w:r>
      <w:r>
        <w:rPr>
          <w:rFonts w:cs="Arial" w:hAnsi="Arial" w:eastAsia="Arial" w:ascii="Arial"/>
          <w:color w:val="0B0A0E"/>
          <w:spacing w:val="0"/>
          <w:w w:val="87"/>
          <w:sz w:val="22"/>
          <w:szCs w:val="22"/>
        </w:rPr>
        <w:t>rs</w:t>
      </w:r>
      <w:r>
        <w:rPr>
          <w:rFonts w:cs="Arial" w:hAnsi="Arial" w:eastAsia="Arial" w:ascii="Arial"/>
          <w:color w:val="0B0A0E"/>
          <w:spacing w:val="0"/>
          <w:w w:val="87"/>
          <w:sz w:val="22"/>
          <w:szCs w:val="22"/>
        </w:rPr>
        <w:t>e</w:t>
      </w:r>
      <w:r>
        <w:rPr>
          <w:rFonts w:cs="Arial" w:hAnsi="Arial" w:eastAsia="Arial" w:ascii="Arial"/>
          <w:color w:val="0B0A0E"/>
          <w:spacing w:val="0"/>
          <w:w w:val="87"/>
          <w:sz w:val="22"/>
          <w:szCs w:val="22"/>
        </w:rPr>
        <w:t>,</w:t>
      </w:r>
      <w:r>
        <w:rPr>
          <w:rFonts w:cs="Arial" w:hAnsi="Arial" w:eastAsia="Arial" w:ascii="Arial"/>
          <w:color w:val="0B0A0E"/>
          <w:spacing w:val="0"/>
          <w:w w:val="87"/>
          <w:sz w:val="22"/>
          <w:szCs w:val="22"/>
        </w:rPr>
        <w:t> </w:t>
      </w:r>
      <w:r>
        <w:rPr>
          <w:rFonts w:cs="Arial" w:hAnsi="Arial" w:eastAsia="Arial" w:ascii="Arial"/>
          <w:color w:val="0B0A0E"/>
          <w:spacing w:val="9"/>
          <w:w w:val="87"/>
          <w:sz w:val="22"/>
          <w:szCs w:val="22"/>
        </w:rPr>
        <w:t> </w:t>
      </w:r>
      <w:r>
        <w:rPr>
          <w:rFonts w:cs="Arial" w:hAnsi="Arial" w:eastAsia="Arial" w:ascii="Arial"/>
          <w:color w:val="0B0A0E"/>
          <w:spacing w:val="0"/>
          <w:w w:val="47"/>
          <w:sz w:val="22"/>
          <w:szCs w:val="22"/>
        </w:rPr>
        <w:t>I</w:t>
      </w:r>
      <w:r>
        <w:rPr>
          <w:rFonts w:cs="Arial" w:hAnsi="Arial" w:eastAsia="Arial" w:ascii="Arial"/>
          <w:color w:val="0B0A0E"/>
          <w:spacing w:val="0"/>
          <w:w w:val="47"/>
          <w:sz w:val="22"/>
          <w:szCs w:val="22"/>
        </w:rPr>
        <w:t> </w:t>
      </w:r>
      <w:r>
        <w:rPr>
          <w:rFonts w:cs="Arial" w:hAnsi="Arial" w:eastAsia="Arial" w:ascii="Arial"/>
          <w:color w:val="0B0A0E"/>
          <w:spacing w:val="25"/>
          <w:w w:val="47"/>
          <w:sz w:val="22"/>
          <w:szCs w:val="22"/>
        </w:rPr>
        <w:t> </w:t>
      </w:r>
      <w:r>
        <w:rPr>
          <w:rFonts w:cs="Arial" w:hAnsi="Arial" w:eastAsia="Arial" w:ascii="Arial"/>
          <w:color w:val="0B0A0E"/>
          <w:spacing w:val="0"/>
          <w:w w:val="87"/>
          <w:sz w:val="22"/>
          <w:szCs w:val="22"/>
        </w:rPr>
        <w:t>p</w:t>
      </w:r>
      <w:r>
        <w:rPr>
          <w:rFonts w:cs="Arial" w:hAnsi="Arial" w:eastAsia="Arial" w:ascii="Arial"/>
          <w:color w:val="0B0A0E"/>
          <w:spacing w:val="0"/>
          <w:w w:val="87"/>
          <w:sz w:val="22"/>
          <w:szCs w:val="22"/>
        </w:rPr>
        <w:t>r</w:t>
      </w:r>
      <w:r>
        <w:rPr>
          <w:rFonts w:cs="Arial" w:hAnsi="Arial" w:eastAsia="Arial" w:ascii="Arial"/>
          <w:color w:val="0B0A0E"/>
          <w:spacing w:val="0"/>
          <w:w w:val="87"/>
          <w:sz w:val="22"/>
          <w:szCs w:val="22"/>
        </w:rPr>
        <w:t>o</w:t>
      </w:r>
      <w:r>
        <w:rPr>
          <w:rFonts w:cs="Arial" w:hAnsi="Arial" w:eastAsia="Arial" w:ascii="Arial"/>
          <w:color w:val="0B0A0E"/>
          <w:spacing w:val="0"/>
          <w:w w:val="87"/>
          <w:sz w:val="22"/>
          <w:szCs w:val="22"/>
        </w:rPr>
        <w:t>po</w:t>
      </w:r>
      <w:r>
        <w:rPr>
          <w:rFonts w:cs="Arial" w:hAnsi="Arial" w:eastAsia="Arial" w:ascii="Arial"/>
          <w:color w:val="0B0A0E"/>
          <w:spacing w:val="0"/>
          <w:w w:val="87"/>
          <w:sz w:val="22"/>
          <w:szCs w:val="22"/>
        </w:rPr>
        <w:t>s</w:t>
      </w:r>
      <w:r>
        <w:rPr>
          <w:rFonts w:cs="Arial" w:hAnsi="Arial" w:eastAsia="Arial" w:ascii="Arial"/>
          <w:color w:val="0B0A0E"/>
          <w:spacing w:val="0"/>
          <w:w w:val="87"/>
          <w:sz w:val="22"/>
          <w:szCs w:val="22"/>
        </w:rPr>
        <w:t>e</w:t>
      </w:r>
      <w:r>
        <w:rPr>
          <w:rFonts w:cs="Arial" w:hAnsi="Arial" w:eastAsia="Arial" w:ascii="Arial"/>
          <w:color w:val="0B0A0E"/>
          <w:spacing w:val="25"/>
          <w:w w:val="87"/>
          <w:sz w:val="22"/>
          <w:szCs w:val="22"/>
        </w:rPr>
        <w:t> </w:t>
      </w:r>
      <w:r>
        <w:rPr>
          <w:rFonts w:cs="Arial" w:hAnsi="Arial" w:eastAsia="Arial" w:ascii="Arial"/>
          <w:color w:val="0B0A0E"/>
          <w:spacing w:val="0"/>
          <w:w w:val="71"/>
          <w:sz w:val="22"/>
          <w:szCs w:val="22"/>
        </w:rPr>
        <w:t>t</w:t>
      </w:r>
      <w:r>
        <w:rPr>
          <w:rFonts w:cs="Arial" w:hAnsi="Arial" w:eastAsia="Arial" w:ascii="Arial"/>
          <w:color w:val="0B0A0E"/>
          <w:spacing w:val="0"/>
          <w:w w:val="90"/>
          <w:sz w:val="22"/>
          <w:szCs w:val="22"/>
        </w:rPr>
        <w:t>h</w:t>
      </w:r>
      <w:r>
        <w:rPr>
          <w:rFonts w:cs="Arial" w:hAnsi="Arial" w:eastAsia="Arial" w:ascii="Arial"/>
          <w:color w:val="0B0A0E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0B0A0E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0B0A0E"/>
          <w:spacing w:val="0"/>
          <w:w w:val="110"/>
          <w:sz w:val="22"/>
          <w:szCs w:val="22"/>
        </w:rPr>
        <w:t> 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0B0A0E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0"/>
          <w:w w:val="86"/>
          <w:sz w:val="20"/>
          <w:szCs w:val="20"/>
        </w:rPr>
        <w:t>e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color w:val="0B0A0E"/>
          <w:spacing w:val="0"/>
          <w:w w:val="75"/>
          <w:sz w:val="20"/>
          <w:szCs w:val="20"/>
        </w:rPr>
        <w:t>i</w:t>
      </w:r>
      <w:r>
        <w:rPr>
          <w:rFonts w:cs="Arial" w:hAnsi="Arial" w:eastAsia="Arial" w:ascii="Arial"/>
          <w:color w:val="0B0A0E"/>
          <w:spacing w:val="0"/>
          <w:w w:val="99"/>
          <w:sz w:val="20"/>
          <w:szCs w:val="20"/>
        </w:rPr>
        <w:t>d</w:t>
      </w:r>
      <w:r>
        <w:rPr>
          <w:rFonts w:cs="Arial" w:hAnsi="Arial" w:eastAsia="Arial" w:ascii="Arial"/>
          <w:color w:val="0B0A0E"/>
          <w:spacing w:val="0"/>
          <w:w w:val="103"/>
          <w:sz w:val="20"/>
          <w:szCs w:val="20"/>
        </w:rPr>
        <w:t>en</w:t>
      </w:r>
      <w:r>
        <w:rPr>
          <w:rFonts w:cs="Arial" w:hAnsi="Arial" w:eastAsia="Arial" w:ascii="Arial"/>
          <w:color w:val="0B0A0E"/>
          <w:spacing w:val="0"/>
          <w:w w:val="105"/>
          <w:sz w:val="20"/>
          <w:szCs w:val="20"/>
        </w:rPr>
        <w:t>c</w:t>
      </w:r>
      <w:r>
        <w:rPr>
          <w:rFonts w:cs="Arial" w:hAnsi="Arial" w:eastAsia="Arial" w:ascii="Arial"/>
          <w:color w:val="0B0A0E"/>
          <w:spacing w:val="0"/>
          <w:w w:val="103"/>
          <w:sz w:val="20"/>
          <w:szCs w:val="20"/>
        </w:rPr>
        <w:t>e</w:t>
      </w:r>
      <w:r>
        <w:rPr>
          <w:rFonts w:cs="Arial" w:hAnsi="Arial" w:eastAsia="Arial" w:ascii="Arial"/>
          <w:color w:val="0B0A0E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0"/>
          <w:w w:val="111"/>
          <w:sz w:val="19"/>
          <w:szCs w:val="19"/>
        </w:rPr>
        <w:t>o</w:t>
      </w:r>
      <w:r>
        <w:rPr>
          <w:rFonts w:cs="Arial" w:hAnsi="Arial" w:eastAsia="Arial" w:ascii="Arial"/>
          <w:color w:val="0B0A0E"/>
          <w:spacing w:val="0"/>
          <w:w w:val="111"/>
          <w:sz w:val="19"/>
          <w:szCs w:val="19"/>
        </w:rPr>
        <w:t>f</w:t>
      </w:r>
      <w:r>
        <w:rPr>
          <w:rFonts w:cs="Arial" w:hAnsi="Arial" w:eastAsia="Arial" w:ascii="Arial"/>
          <w:color w:val="0B0A0E"/>
          <w:spacing w:val="5"/>
          <w:w w:val="111"/>
          <w:sz w:val="19"/>
          <w:szCs w:val="19"/>
        </w:rPr>
        <w:t> 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0B0A0E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0"/>
          <w:w w:val="99"/>
          <w:sz w:val="20"/>
          <w:szCs w:val="20"/>
        </w:rPr>
        <w:t>w</w:t>
      </w:r>
      <w:r>
        <w:rPr>
          <w:rFonts w:cs="Arial" w:hAnsi="Arial" w:eastAsia="Arial" w:ascii="Arial"/>
          <w:color w:val="0B0A0E"/>
          <w:spacing w:val="0"/>
          <w:w w:val="75"/>
          <w:sz w:val="20"/>
          <w:szCs w:val="20"/>
        </w:rPr>
        <w:t>i</w:t>
      </w:r>
      <w:r>
        <w:rPr>
          <w:rFonts w:cs="Arial" w:hAnsi="Arial" w:eastAsia="Arial" w:ascii="Arial"/>
          <w:color w:val="0B0A0E"/>
          <w:spacing w:val="0"/>
          <w:w w:val="121"/>
          <w:sz w:val="20"/>
          <w:szCs w:val="20"/>
        </w:rPr>
        <w:t>t</w:t>
      </w:r>
      <w:r>
        <w:rPr>
          <w:rFonts w:cs="Arial" w:hAnsi="Arial" w:eastAsia="Arial" w:ascii="Arial"/>
          <w:color w:val="0B0A0E"/>
          <w:spacing w:val="0"/>
          <w:w w:val="94"/>
          <w:sz w:val="20"/>
          <w:szCs w:val="20"/>
        </w:rPr>
        <w:t>n</w:t>
      </w:r>
      <w:r>
        <w:rPr>
          <w:rFonts w:cs="Arial" w:hAnsi="Arial" w:eastAsia="Arial" w:ascii="Arial"/>
          <w:color w:val="0B0A0E"/>
          <w:spacing w:val="0"/>
          <w:w w:val="99"/>
          <w:sz w:val="20"/>
          <w:szCs w:val="20"/>
        </w:rPr>
        <w:t>e</w:t>
      </w:r>
      <w:r>
        <w:rPr>
          <w:rFonts w:cs="Arial" w:hAnsi="Arial" w:eastAsia="Arial" w:ascii="Arial"/>
          <w:color w:val="0B0A0E"/>
          <w:spacing w:val="0"/>
          <w:w w:val="105"/>
          <w:sz w:val="20"/>
          <w:szCs w:val="20"/>
        </w:rPr>
        <w:t>s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0B0A0E"/>
          <w:spacing w:val="0"/>
          <w:w w:val="103"/>
          <w:sz w:val="20"/>
          <w:szCs w:val="20"/>
        </w:rPr>
        <w:t>e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0B0A0E"/>
          <w:spacing w:val="2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0"/>
          <w:w w:val="64"/>
          <w:sz w:val="20"/>
          <w:szCs w:val="20"/>
        </w:rPr>
        <w:t>l</w:t>
      </w:r>
      <w:r>
        <w:rPr>
          <w:rFonts w:cs="Arial" w:hAnsi="Arial" w:eastAsia="Arial" w:ascii="Arial"/>
          <w:color w:val="0B0A0E"/>
          <w:spacing w:val="0"/>
          <w:w w:val="97"/>
          <w:sz w:val="20"/>
          <w:szCs w:val="20"/>
        </w:rPr>
        <w:t>i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0B0A0E"/>
          <w:spacing w:val="0"/>
          <w:w w:val="121"/>
          <w:sz w:val="20"/>
          <w:szCs w:val="20"/>
        </w:rPr>
        <w:t>t</w:t>
      </w:r>
      <w:r>
        <w:rPr>
          <w:rFonts w:cs="Arial" w:hAnsi="Arial" w:eastAsia="Arial" w:ascii="Arial"/>
          <w:color w:val="0B0A0E"/>
          <w:spacing w:val="0"/>
          <w:w w:val="94"/>
          <w:sz w:val="20"/>
          <w:szCs w:val="20"/>
        </w:rPr>
        <w:t>ed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-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ow</w:t>
      </w:r>
      <w:r>
        <w:rPr>
          <w:rFonts w:cs="Arial" w:hAnsi="Arial" w:eastAsia="Arial" w:ascii="Arial"/>
          <w:color w:val="0B0A0E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0"/>
          <w:w w:val="54"/>
          <w:sz w:val="20"/>
          <w:szCs w:val="20"/>
        </w:rPr>
        <w:t>i</w:t>
      </w:r>
      <w:r>
        <w:rPr>
          <w:rFonts w:cs="Arial" w:hAnsi="Arial" w:eastAsia="Arial" w:ascii="Arial"/>
          <w:color w:val="0B0A0E"/>
          <w:spacing w:val="0"/>
          <w:w w:val="99"/>
          <w:sz w:val="20"/>
          <w:szCs w:val="20"/>
        </w:rPr>
        <w:t>n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-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mn</w:t>
      </w:r>
      <w:r>
        <w:rPr>
          <w:rFonts w:cs="Arial" w:hAnsi="Arial" w:eastAsia="Arial" w:ascii="Arial"/>
          <w:color w:val="0B0A0E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0"/>
          <w:w w:val="47"/>
          <w:sz w:val="20"/>
          <w:szCs w:val="20"/>
        </w:rPr>
        <w:t>•</w:t>
      </w:r>
      <w:r>
        <w:rPr>
          <w:rFonts w:cs="Arial" w:hAnsi="Arial" w:eastAsia="Arial" w:ascii="Arial"/>
          <w:color w:val="0B0A0E"/>
          <w:spacing w:val="-3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0"/>
          <w:w w:val="91"/>
          <w:sz w:val="22"/>
          <w:szCs w:val="22"/>
        </w:rPr>
        <w:t>A</w:t>
      </w:r>
      <w:r>
        <w:rPr>
          <w:rFonts w:cs="Arial" w:hAnsi="Arial" w:eastAsia="Arial" w:ascii="Arial"/>
          <w:color w:val="0B0A0E"/>
          <w:spacing w:val="0"/>
          <w:w w:val="91"/>
          <w:sz w:val="22"/>
          <w:szCs w:val="22"/>
        </w:rPr>
        <w:t>'</w:t>
      </w:r>
      <w:r>
        <w:rPr>
          <w:rFonts w:cs="Arial" w:hAnsi="Arial" w:eastAsia="Arial" w:ascii="Arial"/>
          <w:color w:val="0B0A0E"/>
          <w:spacing w:val="21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0B0A0E"/>
          <w:spacing w:val="0"/>
          <w:w w:val="91"/>
          <w:sz w:val="20"/>
          <w:szCs w:val="20"/>
        </w:rPr>
        <w:t>s</w:t>
      </w:r>
      <w:r>
        <w:rPr>
          <w:rFonts w:cs="Arial" w:hAnsi="Arial" w:eastAsia="Arial" w:ascii="Arial"/>
          <w:color w:val="0B0A0E"/>
          <w:spacing w:val="0"/>
          <w:w w:val="91"/>
          <w:sz w:val="20"/>
          <w:szCs w:val="20"/>
        </w:rPr>
        <w:t>h</w:t>
      </w:r>
      <w:r>
        <w:rPr>
          <w:rFonts w:cs="Arial" w:hAnsi="Arial" w:eastAsia="Arial" w:ascii="Arial"/>
          <w:color w:val="0B0A0E"/>
          <w:spacing w:val="0"/>
          <w:w w:val="91"/>
          <w:sz w:val="20"/>
          <w:szCs w:val="20"/>
        </w:rPr>
        <w:t>a</w:t>
      </w:r>
      <w:r>
        <w:rPr>
          <w:rFonts w:cs="Arial" w:hAnsi="Arial" w:eastAsia="Arial" w:ascii="Arial"/>
          <w:color w:val="0B0A0E"/>
          <w:spacing w:val="0"/>
          <w:w w:val="91"/>
          <w:sz w:val="20"/>
          <w:szCs w:val="20"/>
        </w:rPr>
        <w:t>l</w:t>
      </w:r>
      <w:r>
        <w:rPr>
          <w:rFonts w:cs="Arial" w:hAnsi="Arial" w:eastAsia="Arial" w:ascii="Arial"/>
          <w:color w:val="0B0A0E"/>
          <w:spacing w:val="0"/>
          <w:w w:val="91"/>
          <w:sz w:val="20"/>
          <w:szCs w:val="20"/>
        </w:rPr>
        <w:t>l</w:t>
      </w:r>
      <w:r>
        <w:rPr>
          <w:rFonts w:cs="Arial" w:hAnsi="Arial" w:eastAsia="Arial" w:ascii="Arial"/>
          <w:color w:val="0B0A0E"/>
          <w:spacing w:val="48"/>
          <w:w w:val="91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0B0A0E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0"/>
          <w:w w:val="72"/>
          <w:sz w:val="20"/>
          <w:szCs w:val="20"/>
        </w:rPr>
        <w:t>'t</w:t>
      </w:r>
      <w:r>
        <w:rPr>
          <w:rFonts w:cs="Arial" w:hAnsi="Arial" w:eastAsia="Arial" w:ascii="Arial"/>
          <w:color w:val="0B0A0E"/>
          <w:spacing w:val="0"/>
          <w:w w:val="94"/>
          <w:sz w:val="20"/>
          <w:szCs w:val="20"/>
        </w:rPr>
        <w:t>e</w:t>
      </w:r>
      <w:r>
        <w:rPr>
          <w:rFonts w:cs="Arial" w:hAnsi="Arial" w:eastAsia="Arial" w:ascii="Arial"/>
          <w:color w:val="0B0A0E"/>
          <w:spacing w:val="0"/>
          <w:w w:val="99"/>
          <w:sz w:val="20"/>
          <w:szCs w:val="20"/>
        </w:rPr>
        <w:t>nd</w:t>
      </w:r>
      <w:r>
        <w:rPr>
          <w:rFonts w:cs="Arial" w:hAnsi="Arial" w:eastAsia="Arial" w:ascii="Arial"/>
          <w:color w:val="0B0A0E"/>
          <w:spacing w:val="0"/>
          <w:w w:val="107"/>
          <w:sz w:val="20"/>
          <w:szCs w:val="20"/>
        </w:rPr>
        <w:t>e</w:t>
      </w:r>
      <w:r>
        <w:rPr>
          <w:rFonts w:cs="Arial" w:hAnsi="Arial" w:eastAsia="Arial" w:ascii="Arial"/>
          <w:color w:val="0B0A0E"/>
          <w:spacing w:val="0"/>
          <w:w w:val="108"/>
          <w:sz w:val="20"/>
          <w:szCs w:val="20"/>
        </w:rPr>
        <w:t>r</w:t>
      </w:r>
      <w:r>
        <w:rPr>
          <w:rFonts w:cs="Arial" w:hAnsi="Arial" w:eastAsia="Arial" w:ascii="Arial"/>
          <w:color w:val="0B0A0E"/>
          <w:spacing w:val="0"/>
          <w:w w:val="90"/>
          <w:sz w:val="20"/>
          <w:szCs w:val="20"/>
        </w:rPr>
        <w:t>e</w:t>
      </w:r>
      <w:r>
        <w:rPr>
          <w:rFonts w:cs="Arial" w:hAnsi="Arial" w:eastAsia="Arial" w:ascii="Arial"/>
          <w:color w:val="0B0A0E"/>
          <w:spacing w:val="0"/>
          <w:w w:val="103"/>
          <w:sz w:val="20"/>
          <w:szCs w:val="20"/>
        </w:rPr>
        <w:t>d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-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0"/>
          <w:w w:val="43"/>
          <w:sz w:val="20"/>
          <w:szCs w:val="20"/>
        </w:rPr>
        <w:t>i</w:t>
      </w:r>
      <w:r>
        <w:rPr>
          <w:rFonts w:cs="Arial" w:hAnsi="Arial" w:eastAsia="Arial" w:ascii="Arial"/>
          <w:color w:val="0B0A0E"/>
          <w:spacing w:val="0"/>
          <w:w w:val="103"/>
          <w:sz w:val="20"/>
          <w:szCs w:val="20"/>
        </w:rPr>
        <w:t>n</w:t>
      </w:r>
      <w:r>
        <w:rPr>
          <w:rFonts w:cs="Arial" w:hAnsi="Arial" w:eastAsia="Arial" w:ascii="Arial"/>
          <w:color w:val="0B0A0E"/>
          <w:spacing w:val="1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0"/>
          <w:w w:val="81"/>
          <w:sz w:val="20"/>
          <w:szCs w:val="20"/>
        </w:rPr>
        <w:t>a</w:t>
      </w:r>
      <w:r>
        <w:rPr>
          <w:rFonts w:cs="Arial" w:hAnsi="Arial" w:eastAsia="Arial" w:ascii="Arial"/>
          <w:color w:val="0B0A0E"/>
          <w:spacing w:val="0"/>
          <w:w w:val="110"/>
          <w:sz w:val="20"/>
          <w:szCs w:val="20"/>
        </w:rPr>
        <w:t>c</w:t>
      </w:r>
      <w:r>
        <w:rPr>
          <w:rFonts w:cs="Arial" w:hAnsi="Arial" w:eastAsia="Arial" w:ascii="Arial"/>
          <w:color w:val="0B0A0E"/>
          <w:spacing w:val="0"/>
          <w:w w:val="105"/>
          <w:sz w:val="20"/>
          <w:szCs w:val="20"/>
        </w:rPr>
        <w:t>c</w:t>
      </w:r>
      <w:r>
        <w:rPr>
          <w:rFonts w:cs="Arial" w:hAnsi="Arial" w:eastAsia="Arial" w:ascii="Arial"/>
          <w:color w:val="0B0A0E"/>
          <w:spacing w:val="0"/>
          <w:w w:val="99"/>
          <w:sz w:val="20"/>
          <w:szCs w:val="20"/>
        </w:rPr>
        <w:t>o</w:t>
      </w:r>
      <w:r>
        <w:rPr>
          <w:rFonts w:cs="Arial" w:hAnsi="Arial" w:eastAsia="Arial" w:ascii="Arial"/>
          <w:color w:val="0B0A0E"/>
          <w:spacing w:val="0"/>
          <w:w w:val="108"/>
          <w:sz w:val="20"/>
          <w:szCs w:val="20"/>
        </w:rPr>
        <w:t>r</w:t>
      </w:r>
      <w:r>
        <w:rPr>
          <w:rFonts w:cs="Arial" w:hAnsi="Arial" w:eastAsia="Arial" w:ascii="Arial"/>
          <w:color w:val="0B0A0E"/>
          <w:spacing w:val="0"/>
          <w:w w:val="90"/>
          <w:sz w:val="20"/>
          <w:szCs w:val="20"/>
        </w:rPr>
        <w:t>d</w:t>
      </w:r>
      <w:r>
        <w:rPr>
          <w:rFonts w:cs="Arial" w:hAnsi="Arial" w:eastAsia="Arial" w:ascii="Arial"/>
          <w:color w:val="0B0A0E"/>
          <w:spacing w:val="0"/>
          <w:w w:val="107"/>
          <w:sz w:val="20"/>
          <w:szCs w:val="20"/>
        </w:rPr>
        <w:t>a</w:t>
      </w:r>
      <w:r>
        <w:rPr>
          <w:rFonts w:cs="Arial" w:hAnsi="Arial" w:eastAsia="Arial" w:ascii="Arial"/>
          <w:color w:val="0B0A0E"/>
          <w:spacing w:val="0"/>
          <w:w w:val="94"/>
          <w:sz w:val="20"/>
          <w:szCs w:val="20"/>
        </w:rPr>
        <w:t>n</w:t>
      </w:r>
      <w:r>
        <w:rPr>
          <w:rFonts w:cs="Arial" w:hAnsi="Arial" w:eastAsia="Arial" w:ascii="Arial"/>
          <w:color w:val="0B0A0E"/>
          <w:spacing w:val="0"/>
          <w:w w:val="110"/>
          <w:sz w:val="20"/>
          <w:szCs w:val="20"/>
        </w:rPr>
        <w:t>c</w:t>
      </w:r>
      <w:r>
        <w:rPr>
          <w:rFonts w:cs="Arial" w:hAnsi="Arial" w:eastAsia="Arial" w:ascii="Arial"/>
          <w:color w:val="0B0A0E"/>
          <w:spacing w:val="0"/>
          <w:w w:val="90"/>
          <w:sz w:val="20"/>
          <w:szCs w:val="20"/>
        </w:rPr>
        <w:t>e</w:t>
      </w:r>
      <w:r>
        <w:rPr>
          <w:rFonts w:cs="Arial" w:hAnsi="Arial" w:eastAsia="Arial" w:ascii="Arial"/>
          <w:color w:val="0B0A0E"/>
          <w:spacing w:val="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0"/>
          <w:w w:val="99"/>
          <w:sz w:val="20"/>
          <w:szCs w:val="20"/>
        </w:rPr>
        <w:t>w</w:t>
      </w:r>
      <w:r>
        <w:rPr>
          <w:rFonts w:cs="Arial" w:hAnsi="Arial" w:eastAsia="Arial" w:ascii="Arial"/>
          <w:color w:val="0B0A0E"/>
          <w:spacing w:val="0"/>
          <w:w w:val="75"/>
          <w:sz w:val="20"/>
          <w:szCs w:val="20"/>
        </w:rPr>
        <w:t>i</w:t>
      </w:r>
      <w:r>
        <w:rPr>
          <w:rFonts w:cs="Arial" w:hAnsi="Arial" w:eastAsia="Arial" w:ascii="Arial"/>
          <w:color w:val="0B0A0E"/>
          <w:spacing w:val="0"/>
          <w:w w:val="112"/>
          <w:sz w:val="20"/>
          <w:szCs w:val="20"/>
        </w:rPr>
        <w:t>t</w:t>
      </w:r>
      <w:r>
        <w:rPr>
          <w:rFonts w:cs="Arial" w:hAnsi="Arial" w:eastAsia="Arial" w:ascii="Arial"/>
          <w:color w:val="0B0A0E"/>
          <w:spacing w:val="0"/>
          <w:w w:val="94"/>
          <w:sz w:val="20"/>
          <w:szCs w:val="20"/>
        </w:rPr>
        <w:t>h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lineRule="exact" w:line="260"/>
        <w:ind w:left="965" w:right="242"/>
      </w:pPr>
      <w:r>
        <w:rPr>
          <w:rFonts w:cs="Arial" w:hAnsi="Arial" w:eastAsia="Arial" w:ascii="Arial"/>
          <w:color w:val="0B0A0E"/>
          <w:w w:val="78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0B0A0E"/>
          <w:w w:val="94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B0A0E"/>
          <w:w w:val="95"/>
          <w:position w:val="1"/>
          <w:sz w:val="22"/>
          <w:szCs w:val="22"/>
        </w:rPr>
        <w:t>c</w:t>
      </w:r>
      <w:r>
        <w:rPr>
          <w:rFonts w:cs="Arial" w:hAnsi="Arial" w:eastAsia="Arial" w:ascii="Arial"/>
          <w:color w:val="0B0A0E"/>
          <w:w w:val="94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B0A0E"/>
          <w:w w:val="68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0B0A0E"/>
          <w:w w:val="94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B0A0E"/>
          <w:w w:val="90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B0A0E"/>
          <w:spacing w:val="11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B0A0E"/>
          <w:spacing w:val="0"/>
          <w:w w:val="100"/>
          <w:position w:val="1"/>
          <w:sz w:val="22"/>
          <w:szCs w:val="22"/>
        </w:rPr>
        <w:t>9</w:t>
      </w:r>
      <w:r>
        <w:rPr>
          <w:rFonts w:cs="Arial" w:hAnsi="Arial" w:eastAsia="Arial" w:ascii="Arial"/>
          <w:color w:val="0B0A0E"/>
          <w:spacing w:val="-6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B0A0E"/>
          <w:spacing w:val="0"/>
          <w:w w:val="100"/>
          <w:position w:val="1"/>
          <w:sz w:val="20"/>
          <w:szCs w:val="20"/>
        </w:rPr>
        <w:t>o</w:t>
      </w:r>
      <w:r>
        <w:rPr>
          <w:rFonts w:cs="Arial" w:hAnsi="Arial" w:eastAsia="Arial" w:ascii="Arial"/>
          <w:color w:val="0B0A0E"/>
          <w:spacing w:val="0"/>
          <w:w w:val="100"/>
          <w:position w:val="1"/>
          <w:sz w:val="20"/>
          <w:szCs w:val="20"/>
        </w:rPr>
        <w:t>f</w:t>
      </w:r>
      <w:r>
        <w:rPr>
          <w:rFonts w:cs="Arial" w:hAnsi="Arial" w:eastAsia="Arial" w:ascii="Arial"/>
          <w:color w:val="0B0A0E"/>
          <w:spacing w:val="12"/>
          <w:w w:val="100"/>
          <w:position w:val="1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0"/>
          <w:w w:val="86"/>
          <w:position w:val="1"/>
          <w:sz w:val="22"/>
          <w:szCs w:val="22"/>
        </w:rPr>
        <w:t>th</w:t>
      </w:r>
      <w:r>
        <w:rPr>
          <w:rFonts w:cs="Arial" w:hAnsi="Arial" w:eastAsia="Arial" w:ascii="Arial"/>
          <w:color w:val="0B0A0E"/>
          <w:spacing w:val="0"/>
          <w:w w:val="86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B0A0E"/>
          <w:spacing w:val="20"/>
          <w:w w:val="86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B0A0E"/>
          <w:spacing w:val="0"/>
          <w:w w:val="87"/>
          <w:position w:val="1"/>
          <w:sz w:val="22"/>
          <w:szCs w:val="22"/>
        </w:rPr>
        <w:t>C</w:t>
      </w:r>
      <w:r>
        <w:rPr>
          <w:rFonts w:cs="Arial" w:hAnsi="Arial" w:eastAsia="Arial" w:ascii="Arial"/>
          <w:color w:val="0B0A0E"/>
          <w:spacing w:val="0"/>
          <w:w w:val="98"/>
          <w:position w:val="1"/>
          <w:sz w:val="22"/>
          <w:szCs w:val="22"/>
        </w:rPr>
        <w:t>r</w:t>
      </w:r>
      <w:r>
        <w:rPr>
          <w:rFonts w:cs="Arial" w:hAnsi="Arial" w:eastAsia="Arial" w:ascii="Arial"/>
          <w:color w:val="0B0A0E"/>
          <w:spacing w:val="0"/>
          <w:w w:val="58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0B0A0E"/>
          <w:spacing w:val="0"/>
          <w:w w:val="96"/>
          <w:position w:val="1"/>
          <w:sz w:val="22"/>
          <w:szCs w:val="22"/>
        </w:rPr>
        <w:t>m</w:t>
      </w:r>
      <w:r>
        <w:rPr>
          <w:rFonts w:cs="Arial" w:hAnsi="Arial" w:eastAsia="Arial" w:ascii="Arial"/>
          <w:color w:val="0B0A0E"/>
          <w:spacing w:val="0"/>
          <w:w w:val="88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0B0A0E"/>
          <w:spacing w:val="0"/>
          <w:w w:val="94"/>
          <w:position w:val="1"/>
          <w:sz w:val="22"/>
          <w:szCs w:val="22"/>
        </w:rPr>
        <w:t>na</w:t>
      </w:r>
      <w:r>
        <w:rPr>
          <w:rFonts w:cs="Arial" w:hAnsi="Arial" w:eastAsia="Arial" w:ascii="Arial"/>
          <w:color w:val="0B0A0E"/>
          <w:spacing w:val="0"/>
          <w:w w:val="78"/>
          <w:position w:val="1"/>
          <w:sz w:val="22"/>
          <w:szCs w:val="22"/>
        </w:rPr>
        <w:t>l</w:t>
      </w:r>
      <w:r>
        <w:rPr>
          <w:rFonts w:cs="Arial" w:hAnsi="Arial" w:eastAsia="Arial" w:ascii="Arial"/>
          <w:color w:val="0B0A0E"/>
          <w:spacing w:val="16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B0A0E"/>
          <w:spacing w:val="0"/>
          <w:w w:val="100"/>
          <w:position w:val="1"/>
          <w:sz w:val="20"/>
          <w:szCs w:val="20"/>
        </w:rPr>
        <w:t>J</w:t>
      </w:r>
      <w:r>
        <w:rPr>
          <w:rFonts w:cs="Arial" w:hAnsi="Arial" w:eastAsia="Arial" w:ascii="Arial"/>
          <w:color w:val="0B0A0E"/>
          <w:spacing w:val="0"/>
          <w:w w:val="100"/>
          <w:position w:val="1"/>
          <w:sz w:val="20"/>
          <w:szCs w:val="20"/>
        </w:rPr>
        <w:t>u</w:t>
      </w:r>
      <w:r>
        <w:rPr>
          <w:rFonts w:cs="Arial" w:hAnsi="Arial" w:eastAsia="Arial" w:ascii="Arial"/>
          <w:color w:val="0B0A0E"/>
          <w:spacing w:val="0"/>
          <w:w w:val="100"/>
          <w:position w:val="1"/>
          <w:sz w:val="20"/>
          <w:szCs w:val="20"/>
        </w:rPr>
        <w:t>s</w:t>
      </w:r>
      <w:r>
        <w:rPr>
          <w:rFonts w:cs="Arial" w:hAnsi="Arial" w:eastAsia="Arial" w:ascii="Arial"/>
          <w:color w:val="0B0A0E"/>
          <w:spacing w:val="0"/>
          <w:w w:val="100"/>
          <w:position w:val="1"/>
          <w:sz w:val="20"/>
          <w:szCs w:val="20"/>
        </w:rPr>
        <w:t>t</w:t>
      </w:r>
      <w:r>
        <w:rPr>
          <w:rFonts w:cs="Arial" w:hAnsi="Arial" w:eastAsia="Arial" w:ascii="Arial"/>
          <w:color w:val="0B0A0E"/>
          <w:spacing w:val="0"/>
          <w:w w:val="100"/>
          <w:position w:val="1"/>
          <w:sz w:val="20"/>
          <w:szCs w:val="20"/>
        </w:rPr>
        <w:t>i</w:t>
      </w:r>
      <w:r>
        <w:rPr>
          <w:rFonts w:cs="Arial" w:hAnsi="Arial" w:eastAsia="Arial" w:ascii="Arial"/>
          <w:color w:val="0B0A0E"/>
          <w:spacing w:val="0"/>
          <w:w w:val="100"/>
          <w:position w:val="1"/>
          <w:sz w:val="20"/>
          <w:szCs w:val="20"/>
        </w:rPr>
        <w:t>c</w:t>
      </w:r>
      <w:r>
        <w:rPr>
          <w:rFonts w:cs="Arial" w:hAnsi="Arial" w:eastAsia="Arial" w:ascii="Arial"/>
          <w:color w:val="0B0A0E"/>
          <w:spacing w:val="0"/>
          <w:w w:val="100"/>
          <w:position w:val="1"/>
          <w:sz w:val="20"/>
          <w:szCs w:val="20"/>
        </w:rPr>
        <w:t>e</w:t>
      </w:r>
      <w:r>
        <w:rPr>
          <w:rFonts w:cs="Arial" w:hAnsi="Arial" w:eastAsia="Arial" w:ascii="Arial"/>
          <w:color w:val="0B0A0E"/>
          <w:spacing w:val="16"/>
          <w:w w:val="100"/>
          <w:position w:val="1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0"/>
          <w:w w:val="100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B0A0E"/>
          <w:spacing w:val="0"/>
          <w:w w:val="100"/>
          <w:position w:val="1"/>
          <w:sz w:val="22"/>
          <w:szCs w:val="22"/>
        </w:rPr>
        <w:t>c</w:t>
      </w:r>
      <w:r>
        <w:rPr>
          <w:rFonts w:cs="Arial" w:hAnsi="Arial" w:eastAsia="Arial" w:ascii="Arial"/>
          <w:color w:val="0B0A0E"/>
          <w:spacing w:val="0"/>
          <w:w w:val="100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B0A0E"/>
          <w:spacing w:val="-1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B0A0E"/>
          <w:spacing w:val="0"/>
          <w:w w:val="51"/>
          <w:position w:val="1"/>
          <w:sz w:val="22"/>
          <w:szCs w:val="22"/>
        </w:rPr>
        <w:t>1</w:t>
      </w:r>
      <w:r>
        <w:rPr>
          <w:rFonts w:cs="Arial" w:hAnsi="Arial" w:eastAsia="Arial" w:ascii="Arial"/>
          <w:color w:val="0B0A0E"/>
          <w:spacing w:val="0"/>
          <w:w w:val="109"/>
          <w:position w:val="1"/>
          <w:sz w:val="22"/>
          <w:szCs w:val="22"/>
        </w:rPr>
        <w:t>9</w:t>
      </w:r>
      <w:r>
        <w:rPr>
          <w:rFonts w:cs="Arial" w:hAnsi="Arial" w:eastAsia="Arial" w:ascii="Arial"/>
          <w:color w:val="0B0A0E"/>
          <w:spacing w:val="0"/>
          <w:w w:val="98"/>
          <w:position w:val="1"/>
          <w:sz w:val="22"/>
          <w:szCs w:val="22"/>
        </w:rPr>
        <w:t>6</w:t>
      </w:r>
      <w:r>
        <w:rPr>
          <w:rFonts w:cs="Arial" w:hAnsi="Arial" w:eastAsia="Arial" w:ascii="Arial"/>
          <w:color w:val="0B0A0E"/>
          <w:spacing w:val="0"/>
          <w:w w:val="86"/>
          <w:position w:val="1"/>
          <w:sz w:val="22"/>
          <w:szCs w:val="22"/>
        </w:rPr>
        <w:t>7</w:t>
      </w:r>
      <w:r>
        <w:rPr>
          <w:rFonts w:cs="Arial" w:hAnsi="Arial" w:eastAsia="Arial" w:ascii="Arial"/>
          <w:color w:val="0B0A0E"/>
          <w:spacing w:val="0"/>
          <w:w w:val="78"/>
          <w:position w:val="1"/>
          <w:sz w:val="22"/>
          <w:szCs w:val="22"/>
        </w:rPr>
        <w:t>,</w:t>
      </w:r>
      <w:r>
        <w:rPr>
          <w:rFonts w:cs="Arial" w:hAnsi="Arial" w:eastAsia="Arial" w:ascii="Arial"/>
          <w:color w:val="0B0A0E"/>
          <w:spacing w:val="2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B0A0E"/>
          <w:spacing w:val="0"/>
          <w:w w:val="87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B0A0E"/>
          <w:spacing w:val="0"/>
          <w:w w:val="87"/>
          <w:position w:val="1"/>
          <w:sz w:val="22"/>
          <w:szCs w:val="22"/>
        </w:rPr>
        <w:t>nd</w:t>
      </w:r>
      <w:r>
        <w:rPr>
          <w:rFonts w:cs="Arial" w:hAnsi="Arial" w:eastAsia="Arial" w:ascii="Arial"/>
          <w:color w:val="0B0A0E"/>
          <w:spacing w:val="30"/>
          <w:w w:val="87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B0A0E"/>
          <w:spacing w:val="0"/>
          <w:w w:val="71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B0A0E"/>
          <w:spacing w:val="0"/>
          <w:w w:val="86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B0A0E"/>
          <w:spacing w:val="0"/>
          <w:w w:val="94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B0A0E"/>
          <w:spacing w:val="0"/>
          <w:w w:val="102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B0A0E"/>
          <w:spacing w:val="6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B0A0E"/>
          <w:spacing w:val="0"/>
          <w:w w:val="90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B0A0E"/>
          <w:spacing w:val="0"/>
          <w:w w:val="90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B0A0E"/>
          <w:spacing w:val="0"/>
          <w:w w:val="9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B0A0E"/>
          <w:spacing w:val="10"/>
          <w:w w:val="9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B0A0E"/>
          <w:spacing w:val="0"/>
          <w:w w:val="93"/>
          <w:position w:val="1"/>
          <w:sz w:val="22"/>
          <w:szCs w:val="22"/>
        </w:rPr>
        <w:t>w</w:t>
      </w:r>
      <w:r>
        <w:rPr>
          <w:rFonts w:cs="Arial" w:hAnsi="Arial" w:eastAsia="Arial" w:ascii="Arial"/>
          <w:color w:val="0B0A0E"/>
          <w:spacing w:val="0"/>
          <w:w w:val="68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0B0A0E"/>
          <w:spacing w:val="0"/>
          <w:w w:val="102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B0A0E"/>
          <w:spacing w:val="0"/>
          <w:w w:val="86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B0A0E"/>
          <w:spacing w:val="0"/>
          <w:w w:val="94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B0A0E"/>
          <w:spacing w:val="0"/>
          <w:w w:val="95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0B0A0E"/>
          <w:spacing w:val="0"/>
          <w:w w:val="91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0B0A0E"/>
          <w:spacing w:val="0"/>
          <w:w w:val="94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B0A0E"/>
          <w:spacing w:val="0"/>
          <w:w w:val="91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0B0A0E"/>
          <w:spacing w:val="16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B0A0E"/>
          <w:spacing w:val="0"/>
          <w:w w:val="58"/>
          <w:position w:val="1"/>
          <w:sz w:val="22"/>
          <w:szCs w:val="22"/>
        </w:rPr>
        <w:t>l</w:t>
      </w:r>
      <w:r>
        <w:rPr>
          <w:rFonts w:cs="Arial" w:hAnsi="Arial" w:eastAsia="Arial" w:ascii="Arial"/>
          <w:color w:val="0B0A0E"/>
          <w:spacing w:val="0"/>
          <w:w w:val="78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0B0A0E"/>
          <w:spacing w:val="0"/>
          <w:w w:val="95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0B0A0E"/>
          <w:spacing w:val="0"/>
          <w:w w:val="102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B0A0E"/>
          <w:spacing w:val="0"/>
          <w:w w:val="82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B0A0E"/>
          <w:spacing w:val="0"/>
          <w:w w:val="94"/>
          <w:position w:val="1"/>
          <w:sz w:val="22"/>
          <w:szCs w:val="22"/>
        </w:rPr>
        <w:t>d</w:t>
      </w:r>
      <w:r>
        <w:rPr>
          <w:rFonts w:cs="Arial" w:hAnsi="Arial" w:eastAsia="Arial" w:ascii="Arial"/>
          <w:color w:val="0B0A0E"/>
          <w:spacing w:val="21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42425"/>
          <w:spacing w:val="0"/>
          <w:w w:val="58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0B0A0E"/>
          <w:spacing w:val="0"/>
          <w:w w:val="94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B0A0E"/>
          <w:spacing w:val="16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B0A0E"/>
          <w:spacing w:val="0"/>
          <w:w w:val="89"/>
          <w:position w:val="1"/>
          <w:sz w:val="22"/>
          <w:szCs w:val="22"/>
        </w:rPr>
        <w:t>c</w:t>
      </w:r>
      <w:r>
        <w:rPr>
          <w:rFonts w:cs="Arial" w:hAnsi="Arial" w:eastAsia="Arial" w:ascii="Arial"/>
          <w:color w:val="0B0A0E"/>
          <w:spacing w:val="0"/>
          <w:w w:val="89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B0A0E"/>
          <w:spacing w:val="0"/>
          <w:w w:val="89"/>
          <w:position w:val="1"/>
          <w:sz w:val="22"/>
          <w:szCs w:val="22"/>
        </w:rPr>
        <w:t>l</w:t>
      </w:r>
      <w:r>
        <w:rPr>
          <w:rFonts w:cs="Arial" w:hAnsi="Arial" w:eastAsia="Arial" w:ascii="Arial"/>
          <w:color w:val="0B0A0E"/>
          <w:spacing w:val="0"/>
          <w:w w:val="89"/>
          <w:position w:val="1"/>
          <w:sz w:val="22"/>
          <w:szCs w:val="22"/>
        </w:rPr>
        <w:t>u</w:t>
      </w:r>
      <w:r>
        <w:rPr>
          <w:rFonts w:cs="Arial" w:hAnsi="Arial" w:eastAsia="Arial" w:ascii="Arial"/>
          <w:color w:val="0B0A0E"/>
          <w:spacing w:val="0"/>
          <w:w w:val="89"/>
          <w:position w:val="1"/>
          <w:sz w:val="22"/>
          <w:szCs w:val="22"/>
        </w:rPr>
        <w:t>m</w:t>
      </w:r>
      <w:r>
        <w:rPr>
          <w:rFonts w:cs="Arial" w:hAnsi="Arial" w:eastAsia="Arial" w:ascii="Arial"/>
          <w:color w:val="0B0A0E"/>
          <w:spacing w:val="0"/>
          <w:w w:val="89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B0A0E"/>
          <w:spacing w:val="27"/>
          <w:w w:val="89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B0A0E"/>
          <w:spacing w:val="0"/>
          <w:w w:val="31"/>
          <w:position w:val="1"/>
          <w:sz w:val="32"/>
          <w:szCs w:val="32"/>
        </w:rPr>
        <w:t>·</w:t>
      </w:r>
      <w:r>
        <w:rPr>
          <w:rFonts w:cs="Times New Roman" w:hAnsi="Times New Roman" w:eastAsia="Times New Roman" w:ascii="Times New Roman"/>
          <w:color w:val="0B0A0E"/>
          <w:spacing w:val="0"/>
          <w:w w:val="111"/>
          <w:position w:val="1"/>
          <w:sz w:val="32"/>
          <w:szCs w:val="32"/>
        </w:rPr>
        <w:t>a</w:t>
      </w:r>
      <w:r>
        <w:rPr>
          <w:rFonts w:cs="Times New Roman" w:hAnsi="Times New Roman" w:eastAsia="Times New Roman" w:ascii="Times New Roman"/>
          <w:color w:val="0B0A0E"/>
          <w:spacing w:val="0"/>
          <w:w w:val="31"/>
          <w:position w:val="1"/>
          <w:sz w:val="32"/>
          <w:szCs w:val="32"/>
        </w:rPr>
        <w:t>·</w:t>
      </w:r>
      <w:r>
        <w:rPr>
          <w:rFonts w:cs="Times New Roman" w:hAnsi="Times New Roman" w:eastAsia="Times New Roman" w:ascii="Times New Roman"/>
          <w:color w:val="0B0A0E"/>
          <w:spacing w:val="-8"/>
          <w:w w:val="100"/>
          <w:position w:val="1"/>
          <w:sz w:val="32"/>
          <w:szCs w:val="32"/>
        </w:rPr>
        <w:t> </w:t>
      </w:r>
      <w:r>
        <w:rPr>
          <w:rFonts w:cs="Arial" w:hAnsi="Arial" w:eastAsia="Arial" w:ascii="Arial"/>
          <w:color w:val="0B0A0E"/>
          <w:spacing w:val="0"/>
          <w:w w:val="82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0B0A0E"/>
          <w:spacing w:val="0"/>
          <w:w w:val="86"/>
          <w:position w:val="1"/>
          <w:sz w:val="22"/>
          <w:szCs w:val="22"/>
        </w:rPr>
        <w:t>ha</w:t>
      </w:r>
      <w:r>
        <w:rPr>
          <w:rFonts w:cs="Arial" w:hAnsi="Arial" w:eastAsia="Arial" w:ascii="Arial"/>
          <w:color w:val="0B0A0E"/>
          <w:spacing w:val="0"/>
          <w:w w:val="78"/>
          <w:position w:val="1"/>
          <w:sz w:val="22"/>
          <w:szCs w:val="22"/>
        </w:rPr>
        <w:t>l</w:t>
      </w:r>
      <w:r>
        <w:rPr>
          <w:rFonts w:cs="Arial" w:hAnsi="Arial" w:eastAsia="Arial" w:ascii="Arial"/>
          <w:color w:val="0B0A0E"/>
          <w:spacing w:val="0"/>
          <w:w w:val="108"/>
          <w:position w:val="1"/>
          <w:sz w:val="22"/>
          <w:szCs w:val="22"/>
        </w:rPr>
        <w:t>l</w:t>
      </w:r>
      <w:r>
        <w:rPr>
          <w:rFonts w:cs="Arial" w:hAnsi="Arial" w:eastAsia="Arial" w:ascii="Arial"/>
          <w:color w:val="0B0A0E"/>
          <w:spacing w:val="11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B0A0E"/>
          <w:spacing w:val="0"/>
          <w:w w:val="88"/>
          <w:position w:val="1"/>
          <w:sz w:val="22"/>
          <w:szCs w:val="22"/>
        </w:rPr>
        <w:t>b</w:t>
      </w:r>
      <w:r>
        <w:rPr>
          <w:rFonts w:cs="Arial" w:hAnsi="Arial" w:eastAsia="Arial" w:ascii="Arial"/>
          <w:color w:val="0B0A0E"/>
          <w:spacing w:val="0"/>
          <w:w w:val="88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lineRule="exact" w:line="200"/>
        <w:ind w:left="1005" w:right="5744"/>
      </w:pP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0B0A0E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0B0A0E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0"/>
          <w:w w:val="100"/>
          <w:sz w:val="19"/>
          <w:szCs w:val="19"/>
        </w:rPr>
        <w:t>g</w:t>
      </w:r>
      <w:r>
        <w:rPr>
          <w:rFonts w:cs="Arial" w:hAnsi="Arial" w:eastAsia="Arial" w:ascii="Arial"/>
          <w:color w:val="0B0A0E"/>
          <w:spacing w:val="0"/>
          <w:w w:val="100"/>
          <w:sz w:val="19"/>
          <w:szCs w:val="19"/>
        </w:rPr>
        <w:t>i</w:t>
      </w:r>
      <w:r>
        <w:rPr>
          <w:rFonts w:cs="Arial" w:hAnsi="Arial" w:eastAsia="Arial" w:ascii="Arial"/>
          <w:color w:val="0B0A0E"/>
          <w:spacing w:val="0"/>
          <w:w w:val="100"/>
          <w:sz w:val="19"/>
          <w:szCs w:val="19"/>
        </w:rPr>
        <w:t>v</w:t>
      </w:r>
      <w:r>
        <w:rPr>
          <w:rFonts w:cs="Arial" w:hAnsi="Arial" w:eastAsia="Arial" w:ascii="Arial"/>
          <w:color w:val="0B0A0E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0B0A0E"/>
          <w:spacing w:val="1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B0A0E"/>
          <w:spacing w:val="0"/>
          <w:w w:val="99"/>
          <w:sz w:val="20"/>
          <w:szCs w:val="20"/>
        </w:rPr>
        <w:t>e</w:t>
      </w:r>
      <w:r>
        <w:rPr>
          <w:rFonts w:cs="Arial" w:hAnsi="Arial" w:eastAsia="Arial" w:ascii="Arial"/>
          <w:color w:val="0B0A0E"/>
          <w:spacing w:val="0"/>
          <w:w w:val="95"/>
          <w:sz w:val="20"/>
          <w:szCs w:val="20"/>
        </w:rPr>
        <w:t>v</w:t>
      </w:r>
      <w:r>
        <w:rPr>
          <w:rFonts w:cs="Arial" w:hAnsi="Arial" w:eastAsia="Arial" w:ascii="Arial"/>
          <w:color w:val="0B0A0E"/>
          <w:spacing w:val="0"/>
          <w:w w:val="75"/>
          <w:sz w:val="20"/>
          <w:szCs w:val="20"/>
        </w:rPr>
        <w:t>i</w:t>
      </w:r>
      <w:r>
        <w:rPr>
          <w:rFonts w:cs="Arial" w:hAnsi="Arial" w:eastAsia="Arial" w:ascii="Arial"/>
          <w:color w:val="0B0A0E"/>
          <w:spacing w:val="0"/>
          <w:w w:val="107"/>
          <w:sz w:val="20"/>
          <w:szCs w:val="20"/>
        </w:rPr>
        <w:t>d</w:t>
      </w:r>
      <w:r>
        <w:rPr>
          <w:rFonts w:cs="Arial" w:hAnsi="Arial" w:eastAsia="Arial" w:ascii="Arial"/>
          <w:color w:val="0B0A0E"/>
          <w:spacing w:val="0"/>
          <w:w w:val="99"/>
          <w:sz w:val="20"/>
          <w:szCs w:val="20"/>
        </w:rPr>
        <w:t>en</w:t>
      </w:r>
      <w:r>
        <w:rPr>
          <w:rFonts w:cs="Arial" w:hAnsi="Arial" w:eastAsia="Arial" w:ascii="Arial"/>
          <w:color w:val="0B0A0E"/>
          <w:spacing w:val="0"/>
          <w:w w:val="110"/>
          <w:sz w:val="20"/>
          <w:szCs w:val="20"/>
        </w:rPr>
        <w:t>c</w:t>
      </w:r>
      <w:r>
        <w:rPr>
          <w:rFonts w:cs="Arial" w:hAnsi="Arial" w:eastAsia="Arial" w:ascii="Arial"/>
          <w:color w:val="0B0A0E"/>
          <w:spacing w:val="0"/>
          <w:w w:val="99"/>
          <w:sz w:val="20"/>
          <w:szCs w:val="20"/>
        </w:rPr>
        <w:t>e</w:t>
      </w:r>
      <w:r>
        <w:rPr>
          <w:rFonts w:cs="Arial" w:hAnsi="Arial" w:eastAsia="Arial" w:ascii="Arial"/>
          <w:color w:val="0B0A0E"/>
          <w:spacing w:val="1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0"/>
          <w:w w:val="54"/>
          <w:sz w:val="20"/>
          <w:szCs w:val="20"/>
        </w:rPr>
        <w:t>i</w:t>
      </w:r>
      <w:r>
        <w:rPr>
          <w:rFonts w:cs="Arial" w:hAnsi="Arial" w:eastAsia="Arial" w:ascii="Arial"/>
          <w:color w:val="0B0A0E"/>
          <w:spacing w:val="0"/>
          <w:w w:val="103"/>
          <w:sz w:val="20"/>
          <w:szCs w:val="20"/>
        </w:rPr>
        <w:t>n</w:t>
      </w:r>
      <w:r>
        <w:rPr>
          <w:rFonts w:cs="Arial" w:hAnsi="Arial" w:eastAsia="Arial" w:ascii="Arial"/>
          <w:color w:val="0B0A0E"/>
          <w:spacing w:val="1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242425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9"/>
          <w:szCs w:val="19"/>
        </w:rPr>
        <w:jc w:val="center"/>
        <w:spacing w:lineRule="auto" w:line="250"/>
        <w:ind w:left="988" w:right="260"/>
        <w:sectPr>
          <w:pgSz w:w="11960" w:h="16840"/>
          <w:pgMar w:top="1580" w:bottom="280" w:left="540" w:right="1680"/>
        </w:sectPr>
      </w:pP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0B0A0E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0B0A0E"/>
          <w:spacing w:val="3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KE</w:t>
      </w:r>
      <w:r>
        <w:rPr>
          <w:rFonts w:cs="Arial" w:hAnsi="Arial" w:eastAsia="Arial" w:ascii="Arial"/>
          <w:color w:val="0B0A0E"/>
          <w:spacing w:val="2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0B0A0E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0B0A0E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0B0A0E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0B0A0E"/>
          <w:spacing w:val="4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B0A0E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0B0A0E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0B0A0E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0B0A0E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0B0A0E"/>
          <w:spacing w:val="4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B0A0E"/>
          <w:spacing w:val="0"/>
          <w:w w:val="82"/>
          <w:sz w:val="19"/>
          <w:szCs w:val="19"/>
        </w:rPr>
        <w:t>t</w:t>
      </w:r>
      <w:r>
        <w:rPr>
          <w:rFonts w:cs="Arial" w:hAnsi="Arial" w:eastAsia="Arial" w:ascii="Arial"/>
          <w:color w:val="0B0A0E"/>
          <w:spacing w:val="0"/>
          <w:w w:val="99"/>
          <w:sz w:val="19"/>
          <w:szCs w:val="19"/>
        </w:rPr>
        <w:t>h</w:t>
      </w:r>
      <w:r>
        <w:rPr>
          <w:rFonts w:cs="Arial" w:hAnsi="Arial" w:eastAsia="Arial" w:ascii="Arial"/>
          <w:color w:val="0B0A0E"/>
          <w:spacing w:val="0"/>
          <w:w w:val="113"/>
          <w:sz w:val="19"/>
          <w:szCs w:val="19"/>
        </w:rPr>
        <w:t>e</w:t>
      </w:r>
      <w:r>
        <w:rPr>
          <w:rFonts w:cs="Arial" w:hAnsi="Arial" w:eastAsia="Arial" w:ascii="Arial"/>
          <w:color w:val="0B0A0E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B0A0E"/>
          <w:spacing w:val="-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B0A0E"/>
          <w:spacing w:val="0"/>
          <w:w w:val="98"/>
          <w:sz w:val="19"/>
          <w:szCs w:val="19"/>
        </w:rPr>
        <w:t>P</w:t>
      </w:r>
      <w:r>
        <w:rPr>
          <w:rFonts w:cs="Arial" w:hAnsi="Arial" w:eastAsia="Arial" w:ascii="Arial"/>
          <w:color w:val="0B0A0E"/>
          <w:spacing w:val="0"/>
          <w:w w:val="106"/>
          <w:sz w:val="19"/>
          <w:szCs w:val="19"/>
        </w:rPr>
        <w:t>r</w:t>
      </w:r>
      <w:r>
        <w:rPr>
          <w:rFonts w:cs="Arial" w:hAnsi="Arial" w:eastAsia="Arial" w:ascii="Arial"/>
          <w:color w:val="0B0A0E"/>
          <w:spacing w:val="0"/>
          <w:w w:val="99"/>
          <w:sz w:val="19"/>
          <w:szCs w:val="19"/>
        </w:rPr>
        <w:t>o</w:t>
      </w:r>
      <w:r>
        <w:rPr>
          <w:rFonts w:cs="Arial" w:hAnsi="Arial" w:eastAsia="Arial" w:ascii="Arial"/>
          <w:color w:val="0B0A0E"/>
          <w:spacing w:val="0"/>
          <w:w w:val="106"/>
          <w:sz w:val="19"/>
          <w:szCs w:val="19"/>
        </w:rPr>
        <w:t>s</w:t>
      </w:r>
      <w:r>
        <w:rPr>
          <w:rFonts w:cs="Arial" w:hAnsi="Arial" w:eastAsia="Arial" w:ascii="Arial"/>
          <w:color w:val="0B0A0E"/>
          <w:spacing w:val="0"/>
          <w:w w:val="104"/>
          <w:sz w:val="19"/>
          <w:szCs w:val="19"/>
        </w:rPr>
        <w:t>e</w:t>
      </w:r>
      <w:r>
        <w:rPr>
          <w:rFonts w:cs="Arial" w:hAnsi="Arial" w:eastAsia="Arial" w:ascii="Arial"/>
          <w:color w:val="0B0A0E"/>
          <w:spacing w:val="0"/>
          <w:w w:val="116"/>
          <w:sz w:val="19"/>
          <w:szCs w:val="19"/>
        </w:rPr>
        <w:t>c</w:t>
      </w:r>
      <w:r>
        <w:rPr>
          <w:rFonts w:cs="Arial" w:hAnsi="Arial" w:eastAsia="Arial" w:ascii="Arial"/>
          <w:color w:val="0B0A0E"/>
          <w:spacing w:val="0"/>
          <w:w w:val="95"/>
          <w:sz w:val="19"/>
          <w:szCs w:val="19"/>
        </w:rPr>
        <w:t>u</w:t>
      </w:r>
      <w:r>
        <w:rPr>
          <w:rFonts w:cs="Arial" w:hAnsi="Arial" w:eastAsia="Arial" w:ascii="Arial"/>
          <w:color w:val="0B0A0E"/>
          <w:spacing w:val="0"/>
          <w:w w:val="118"/>
          <w:sz w:val="19"/>
          <w:szCs w:val="19"/>
        </w:rPr>
        <w:t>t</w:t>
      </w:r>
      <w:r>
        <w:rPr>
          <w:rFonts w:cs="Arial" w:hAnsi="Arial" w:eastAsia="Arial" w:ascii="Arial"/>
          <w:color w:val="0B0A0E"/>
          <w:spacing w:val="0"/>
          <w:w w:val="79"/>
          <w:sz w:val="19"/>
          <w:szCs w:val="19"/>
        </w:rPr>
        <w:t>i</w:t>
      </w:r>
      <w:r>
        <w:rPr>
          <w:rFonts w:cs="Arial" w:hAnsi="Arial" w:eastAsia="Arial" w:ascii="Arial"/>
          <w:color w:val="0B0A0E"/>
          <w:spacing w:val="0"/>
          <w:w w:val="109"/>
          <w:sz w:val="19"/>
          <w:szCs w:val="19"/>
        </w:rPr>
        <w:t>o</w:t>
      </w:r>
      <w:r>
        <w:rPr>
          <w:rFonts w:cs="Arial" w:hAnsi="Arial" w:eastAsia="Arial" w:ascii="Arial"/>
          <w:color w:val="0B0A0E"/>
          <w:spacing w:val="0"/>
          <w:w w:val="104"/>
          <w:sz w:val="19"/>
          <w:szCs w:val="19"/>
        </w:rPr>
        <w:t>n</w:t>
      </w:r>
      <w:r>
        <w:rPr>
          <w:rFonts w:cs="Arial" w:hAnsi="Arial" w:eastAsia="Arial" w:ascii="Arial"/>
          <w:color w:val="0B0A0E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B0A0E"/>
          <w:spacing w:val="-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B0A0E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0B0A0E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0B0A0E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0B0A0E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0B0A0E"/>
          <w:spacing w:val="3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B0A0E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0B0A0E"/>
          <w:spacing w:val="0"/>
          <w:w w:val="100"/>
          <w:sz w:val="19"/>
          <w:szCs w:val="19"/>
        </w:rPr>
        <w:t>ot</w:t>
      </w:r>
      <w:r>
        <w:rPr>
          <w:rFonts w:cs="Arial" w:hAnsi="Arial" w:eastAsia="Arial" w:ascii="Arial"/>
          <w:color w:val="0B0A0E"/>
          <w:spacing w:val="3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B0A0E"/>
          <w:spacing w:val="0"/>
          <w:w w:val="100"/>
          <w:sz w:val="19"/>
          <w:szCs w:val="19"/>
        </w:rPr>
        <w:t>p</w:t>
      </w:r>
      <w:r>
        <w:rPr>
          <w:rFonts w:cs="Arial" w:hAnsi="Arial" w:eastAsia="Arial" w:ascii="Arial"/>
          <w:color w:val="0B0A0E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0B0A0E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0B0A0E"/>
          <w:spacing w:val="0"/>
          <w:w w:val="100"/>
          <w:sz w:val="19"/>
          <w:szCs w:val="19"/>
        </w:rPr>
        <w:t>po</w:t>
      </w:r>
      <w:r>
        <w:rPr>
          <w:rFonts w:cs="Arial" w:hAnsi="Arial" w:eastAsia="Arial" w:ascii="Arial"/>
          <w:color w:val="0B0A0E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0B0A0E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0B0A0E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B0A0E"/>
          <w:spacing w:val="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B0A0E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0B0A0E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0B0A0E"/>
          <w:spacing w:val="2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B0A0E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0B0A0E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0B0A0E"/>
          <w:spacing w:val="0"/>
          <w:w w:val="100"/>
          <w:sz w:val="19"/>
          <w:szCs w:val="19"/>
        </w:rPr>
        <w:t>du</w:t>
      </w:r>
      <w:r>
        <w:rPr>
          <w:rFonts w:cs="Arial" w:hAnsi="Arial" w:eastAsia="Arial" w:ascii="Arial"/>
          <w:color w:val="0B0A0E"/>
          <w:spacing w:val="0"/>
          <w:w w:val="100"/>
          <w:sz w:val="19"/>
          <w:szCs w:val="19"/>
        </w:rPr>
        <w:t>c</w:t>
      </w:r>
      <w:r>
        <w:rPr>
          <w:rFonts w:cs="Arial" w:hAnsi="Arial" w:eastAsia="Arial" w:ascii="Arial"/>
          <w:color w:val="0B0A0E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0B0A0E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B0A0E"/>
          <w:spacing w:val="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B0A0E"/>
          <w:spacing w:val="0"/>
          <w:w w:val="68"/>
          <w:sz w:val="19"/>
          <w:szCs w:val="19"/>
        </w:rPr>
        <w:t>i</w:t>
      </w:r>
      <w:r>
        <w:rPr>
          <w:rFonts w:cs="Arial" w:hAnsi="Arial" w:eastAsia="Arial" w:ascii="Arial"/>
          <w:color w:val="0B0A0E"/>
          <w:spacing w:val="0"/>
          <w:w w:val="95"/>
          <w:sz w:val="19"/>
          <w:szCs w:val="19"/>
        </w:rPr>
        <w:t>n</w:t>
      </w:r>
      <w:r>
        <w:rPr>
          <w:rFonts w:cs="Arial" w:hAnsi="Arial" w:eastAsia="Arial" w:ascii="Arial"/>
          <w:color w:val="0B0A0E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B0A0E"/>
          <w:spacing w:val="-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B0A0E"/>
          <w:spacing w:val="0"/>
          <w:w w:val="95"/>
          <w:sz w:val="19"/>
          <w:szCs w:val="19"/>
        </w:rPr>
        <w:t>e</w:t>
      </w:r>
      <w:r>
        <w:rPr>
          <w:rFonts w:cs="Arial" w:hAnsi="Arial" w:eastAsia="Arial" w:ascii="Arial"/>
          <w:color w:val="0B0A0E"/>
          <w:spacing w:val="0"/>
          <w:w w:val="111"/>
          <w:sz w:val="19"/>
          <w:szCs w:val="19"/>
        </w:rPr>
        <w:t>v</w:t>
      </w:r>
      <w:r>
        <w:rPr>
          <w:rFonts w:cs="Arial" w:hAnsi="Arial" w:eastAsia="Arial" w:ascii="Arial"/>
          <w:color w:val="0B0A0E"/>
          <w:spacing w:val="0"/>
          <w:w w:val="68"/>
          <w:sz w:val="19"/>
          <w:szCs w:val="19"/>
        </w:rPr>
        <w:t>i</w:t>
      </w:r>
      <w:r>
        <w:rPr>
          <w:rFonts w:cs="Arial" w:hAnsi="Arial" w:eastAsia="Arial" w:ascii="Arial"/>
          <w:color w:val="0B0A0E"/>
          <w:spacing w:val="0"/>
          <w:w w:val="104"/>
          <w:sz w:val="19"/>
          <w:szCs w:val="19"/>
        </w:rPr>
        <w:t>d</w:t>
      </w:r>
      <w:r>
        <w:rPr>
          <w:rFonts w:cs="Arial" w:hAnsi="Arial" w:eastAsia="Arial" w:ascii="Arial"/>
          <w:color w:val="0B0A0E"/>
          <w:spacing w:val="0"/>
          <w:w w:val="113"/>
          <w:sz w:val="19"/>
          <w:szCs w:val="19"/>
        </w:rPr>
        <w:t>e</w:t>
      </w:r>
      <w:r>
        <w:rPr>
          <w:rFonts w:cs="Arial" w:hAnsi="Arial" w:eastAsia="Arial" w:ascii="Arial"/>
          <w:color w:val="0B0A0E"/>
          <w:spacing w:val="0"/>
          <w:w w:val="109"/>
          <w:sz w:val="19"/>
          <w:szCs w:val="19"/>
        </w:rPr>
        <w:t>n</w:t>
      </w:r>
      <w:r>
        <w:rPr>
          <w:rFonts w:cs="Arial" w:hAnsi="Arial" w:eastAsia="Arial" w:ascii="Arial"/>
          <w:color w:val="0B0A0E"/>
          <w:spacing w:val="0"/>
          <w:w w:val="106"/>
          <w:sz w:val="19"/>
          <w:szCs w:val="19"/>
        </w:rPr>
        <w:t>c</w:t>
      </w:r>
      <w:r>
        <w:rPr>
          <w:rFonts w:cs="Arial" w:hAnsi="Arial" w:eastAsia="Arial" w:ascii="Arial"/>
          <w:color w:val="0B0A0E"/>
          <w:spacing w:val="0"/>
          <w:w w:val="109"/>
          <w:sz w:val="19"/>
          <w:szCs w:val="19"/>
        </w:rPr>
        <w:t>e</w:t>
      </w:r>
      <w:r>
        <w:rPr>
          <w:rFonts w:cs="Arial" w:hAnsi="Arial" w:eastAsia="Arial" w:ascii="Arial"/>
          <w:color w:val="0B0A0E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B0A0E"/>
          <w:spacing w:val="0"/>
          <w:w w:val="81"/>
          <w:sz w:val="19"/>
          <w:szCs w:val="19"/>
        </w:rPr>
        <w:t>a</w:t>
      </w:r>
      <w:r>
        <w:rPr>
          <w:rFonts w:cs="Arial" w:hAnsi="Arial" w:eastAsia="Arial" w:ascii="Arial"/>
          <w:color w:val="0B0A0E"/>
          <w:spacing w:val="0"/>
          <w:w w:val="127"/>
          <w:sz w:val="19"/>
          <w:szCs w:val="19"/>
        </w:rPr>
        <w:t>t</w:t>
      </w:r>
      <w:r>
        <w:rPr>
          <w:rFonts w:cs="Arial" w:hAnsi="Arial" w:eastAsia="Arial" w:ascii="Arial"/>
          <w:color w:val="0B0A0E"/>
          <w:spacing w:val="1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B0A0E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0B0A0E"/>
          <w:spacing w:val="0"/>
          <w:w w:val="95"/>
          <w:sz w:val="19"/>
          <w:szCs w:val="19"/>
        </w:rPr>
        <w:t>h</w:t>
      </w:r>
      <w:r>
        <w:rPr>
          <w:rFonts w:cs="Arial" w:hAnsi="Arial" w:eastAsia="Arial" w:ascii="Arial"/>
          <w:color w:val="0B0A0E"/>
          <w:spacing w:val="0"/>
          <w:w w:val="122"/>
          <w:sz w:val="19"/>
          <w:szCs w:val="19"/>
        </w:rPr>
        <w:t>e</w:t>
      </w:r>
      <w:r>
        <w:rPr>
          <w:rFonts w:cs="Arial" w:hAnsi="Arial" w:eastAsia="Arial" w:ascii="Arial"/>
          <w:color w:val="0B0A0E"/>
          <w:spacing w:val="0"/>
          <w:w w:val="122"/>
          <w:sz w:val="19"/>
          <w:szCs w:val="19"/>
        </w:rPr>
        <w:t> </w:t>
      </w:r>
      <w:r>
        <w:rPr>
          <w:rFonts w:cs="Arial" w:hAnsi="Arial" w:eastAsia="Arial" w:ascii="Arial"/>
          <w:color w:val="0B0A0E"/>
          <w:spacing w:val="0"/>
          <w:w w:val="91"/>
          <w:sz w:val="19"/>
          <w:szCs w:val="19"/>
        </w:rPr>
        <w:t>t</w:t>
      </w:r>
      <w:r>
        <w:rPr>
          <w:rFonts w:cs="Arial" w:hAnsi="Arial" w:eastAsia="Arial" w:ascii="Arial"/>
          <w:color w:val="0B0A0E"/>
          <w:spacing w:val="0"/>
          <w:w w:val="113"/>
          <w:sz w:val="19"/>
          <w:szCs w:val="19"/>
        </w:rPr>
        <w:t>r</w:t>
      </w:r>
      <w:r>
        <w:rPr>
          <w:rFonts w:cs="Arial" w:hAnsi="Arial" w:eastAsia="Arial" w:ascii="Arial"/>
          <w:color w:val="0B0A0E"/>
          <w:spacing w:val="0"/>
          <w:w w:val="79"/>
          <w:sz w:val="19"/>
          <w:szCs w:val="19"/>
        </w:rPr>
        <w:t>i</w:t>
      </w:r>
      <w:r>
        <w:rPr>
          <w:rFonts w:cs="Arial" w:hAnsi="Arial" w:eastAsia="Arial" w:ascii="Arial"/>
          <w:color w:val="0B0A0E"/>
          <w:spacing w:val="0"/>
          <w:w w:val="99"/>
          <w:sz w:val="19"/>
          <w:szCs w:val="19"/>
        </w:rPr>
        <w:t>a</w:t>
      </w:r>
      <w:r>
        <w:rPr>
          <w:rFonts w:cs="Arial" w:hAnsi="Arial" w:eastAsia="Arial" w:ascii="Arial"/>
          <w:color w:val="0B0A0E"/>
          <w:spacing w:val="0"/>
          <w:w w:val="113"/>
          <w:sz w:val="19"/>
          <w:szCs w:val="19"/>
        </w:rPr>
        <w:t>l</w:t>
      </w:r>
      <w:r>
        <w:rPr>
          <w:rFonts w:cs="Arial" w:hAnsi="Arial" w:eastAsia="Arial" w:ascii="Arial"/>
          <w:color w:val="0B0A0E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B0A0E"/>
          <w:spacing w:val="0"/>
          <w:w w:val="94"/>
          <w:sz w:val="20"/>
          <w:szCs w:val="20"/>
        </w:rPr>
        <w:t>s</w:t>
      </w:r>
      <w:r>
        <w:rPr>
          <w:rFonts w:cs="Arial" w:hAnsi="Arial" w:eastAsia="Arial" w:ascii="Arial"/>
          <w:color w:val="0B0A0E"/>
          <w:spacing w:val="0"/>
          <w:w w:val="94"/>
          <w:sz w:val="20"/>
          <w:szCs w:val="20"/>
        </w:rPr>
        <w:t>u</w:t>
      </w:r>
      <w:r>
        <w:rPr>
          <w:rFonts w:cs="Arial" w:hAnsi="Arial" w:eastAsia="Arial" w:ascii="Arial"/>
          <w:color w:val="0B0A0E"/>
          <w:spacing w:val="0"/>
          <w:w w:val="94"/>
          <w:sz w:val="20"/>
          <w:szCs w:val="20"/>
        </w:rPr>
        <w:t>c</w:t>
      </w:r>
      <w:r>
        <w:rPr>
          <w:rFonts w:cs="Arial" w:hAnsi="Arial" w:eastAsia="Arial" w:ascii="Arial"/>
          <w:color w:val="0B0A0E"/>
          <w:spacing w:val="0"/>
          <w:w w:val="94"/>
          <w:sz w:val="20"/>
          <w:szCs w:val="20"/>
        </w:rPr>
        <w:t>h</w:t>
      </w:r>
      <w:r>
        <w:rPr>
          <w:rFonts w:cs="Arial" w:hAnsi="Arial" w:eastAsia="Arial" w:ascii="Arial"/>
          <w:color w:val="0B0A0E"/>
          <w:spacing w:val="28"/>
          <w:w w:val="94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0"/>
          <w:w w:val="94"/>
          <w:sz w:val="20"/>
          <w:szCs w:val="20"/>
        </w:rPr>
        <w:t>p</w:t>
      </w:r>
      <w:r>
        <w:rPr>
          <w:rFonts w:cs="Arial" w:hAnsi="Arial" w:eastAsia="Arial" w:ascii="Arial"/>
          <w:color w:val="0B0A0E"/>
          <w:spacing w:val="0"/>
          <w:w w:val="94"/>
          <w:sz w:val="20"/>
          <w:szCs w:val="20"/>
        </w:rPr>
        <w:t>a</w:t>
      </w:r>
      <w:r>
        <w:rPr>
          <w:rFonts w:cs="Arial" w:hAnsi="Arial" w:eastAsia="Arial" w:ascii="Arial"/>
          <w:color w:val="0B0A0E"/>
          <w:spacing w:val="0"/>
          <w:w w:val="94"/>
          <w:sz w:val="20"/>
          <w:szCs w:val="20"/>
        </w:rPr>
        <w:t>rt</w:t>
      </w:r>
      <w:r>
        <w:rPr>
          <w:rFonts w:cs="Arial" w:hAnsi="Arial" w:eastAsia="Arial" w:ascii="Arial"/>
          <w:color w:val="0B0A0E"/>
          <w:spacing w:val="0"/>
          <w:w w:val="94"/>
          <w:sz w:val="20"/>
          <w:szCs w:val="20"/>
        </w:rPr>
        <w:t>s</w:t>
      </w:r>
      <w:r>
        <w:rPr>
          <w:rFonts w:cs="Arial" w:hAnsi="Arial" w:eastAsia="Arial" w:ascii="Arial"/>
          <w:color w:val="0B0A0E"/>
          <w:spacing w:val="26"/>
          <w:w w:val="94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0"/>
          <w:w w:val="90"/>
          <w:sz w:val="19"/>
          <w:szCs w:val="19"/>
        </w:rPr>
        <w:t>o</w:t>
      </w:r>
      <w:r>
        <w:rPr>
          <w:rFonts w:cs="Arial" w:hAnsi="Arial" w:eastAsia="Arial" w:ascii="Arial"/>
          <w:color w:val="0B0A0E"/>
          <w:spacing w:val="0"/>
          <w:w w:val="137"/>
          <w:sz w:val="19"/>
          <w:szCs w:val="19"/>
        </w:rPr>
        <w:t>f</w:t>
      </w:r>
      <w:r>
        <w:rPr>
          <w:rFonts w:cs="Arial" w:hAnsi="Arial" w:eastAsia="Arial" w:ascii="Arial"/>
          <w:color w:val="0B0A0E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B0A0E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0B0A0E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color w:val="0B0A0E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0B0A0E"/>
          <w:spacing w:val="1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B0A0E"/>
          <w:spacing w:val="0"/>
          <w:w w:val="90"/>
          <w:sz w:val="20"/>
          <w:szCs w:val="20"/>
        </w:rPr>
        <w:t>a</w:t>
      </w:r>
      <w:r>
        <w:rPr>
          <w:rFonts w:cs="Arial" w:hAnsi="Arial" w:eastAsia="Arial" w:ascii="Arial"/>
          <w:color w:val="0B0A0E"/>
          <w:spacing w:val="0"/>
          <w:w w:val="110"/>
          <w:sz w:val="20"/>
          <w:szCs w:val="20"/>
        </w:rPr>
        <w:t>c</w:t>
      </w:r>
      <w:r>
        <w:rPr>
          <w:rFonts w:cs="Arial" w:hAnsi="Arial" w:eastAsia="Arial" w:ascii="Arial"/>
          <w:color w:val="0B0A0E"/>
          <w:spacing w:val="0"/>
          <w:w w:val="95"/>
          <w:sz w:val="20"/>
          <w:szCs w:val="20"/>
        </w:rPr>
        <w:t>c</w:t>
      </w:r>
      <w:r>
        <w:rPr>
          <w:rFonts w:cs="Arial" w:hAnsi="Arial" w:eastAsia="Arial" w:ascii="Arial"/>
          <w:color w:val="0B0A0E"/>
          <w:spacing w:val="0"/>
          <w:w w:val="99"/>
          <w:sz w:val="20"/>
          <w:szCs w:val="20"/>
        </w:rPr>
        <w:t>o</w:t>
      </w:r>
      <w:r>
        <w:rPr>
          <w:rFonts w:cs="Arial" w:hAnsi="Arial" w:eastAsia="Arial" w:ascii="Arial"/>
          <w:color w:val="0B0A0E"/>
          <w:spacing w:val="0"/>
          <w:w w:val="103"/>
          <w:sz w:val="20"/>
          <w:szCs w:val="20"/>
        </w:rPr>
        <w:t>mpan</w:t>
      </w:r>
      <w:r>
        <w:rPr>
          <w:rFonts w:cs="Arial" w:hAnsi="Arial" w:eastAsia="Arial" w:ascii="Arial"/>
          <w:color w:val="0B0A0E"/>
          <w:spacing w:val="0"/>
          <w:w w:val="105"/>
          <w:sz w:val="20"/>
          <w:szCs w:val="20"/>
        </w:rPr>
        <w:t>y</w:t>
      </w:r>
      <w:r>
        <w:rPr>
          <w:rFonts w:cs="Arial" w:hAnsi="Arial" w:eastAsia="Arial" w:ascii="Arial"/>
          <w:color w:val="0B0A0E"/>
          <w:spacing w:val="0"/>
          <w:w w:val="75"/>
          <w:sz w:val="20"/>
          <w:szCs w:val="20"/>
        </w:rPr>
        <w:t>i</w:t>
      </w:r>
      <w:r>
        <w:rPr>
          <w:rFonts w:cs="Arial" w:hAnsi="Arial" w:eastAsia="Arial" w:ascii="Arial"/>
          <w:color w:val="0B0A0E"/>
          <w:spacing w:val="0"/>
          <w:w w:val="103"/>
          <w:sz w:val="20"/>
          <w:szCs w:val="20"/>
        </w:rPr>
        <w:t>n</w:t>
      </w:r>
      <w:r>
        <w:rPr>
          <w:rFonts w:cs="Arial" w:hAnsi="Arial" w:eastAsia="Arial" w:ascii="Arial"/>
          <w:color w:val="0B0A0E"/>
          <w:spacing w:val="0"/>
          <w:w w:val="99"/>
          <w:sz w:val="20"/>
          <w:szCs w:val="20"/>
        </w:rPr>
        <w:t>g</w:t>
      </w:r>
      <w:r>
        <w:rPr>
          <w:rFonts w:cs="Arial" w:hAnsi="Arial" w:eastAsia="Arial" w:ascii="Arial"/>
          <w:color w:val="0B0A0E"/>
          <w:spacing w:val="1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op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0B0A0E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0"/>
          <w:w w:val="85"/>
          <w:sz w:val="19"/>
          <w:szCs w:val="19"/>
        </w:rPr>
        <w:t>s</w:t>
      </w:r>
      <w:r>
        <w:rPr>
          <w:rFonts w:cs="Arial" w:hAnsi="Arial" w:eastAsia="Arial" w:ascii="Arial"/>
          <w:color w:val="0B0A0E"/>
          <w:spacing w:val="0"/>
          <w:w w:val="118"/>
          <w:sz w:val="19"/>
          <w:szCs w:val="19"/>
        </w:rPr>
        <w:t>t</w:t>
      </w:r>
      <w:r>
        <w:rPr>
          <w:rFonts w:cs="Arial" w:hAnsi="Arial" w:eastAsia="Arial" w:ascii="Arial"/>
          <w:color w:val="0B0A0E"/>
          <w:spacing w:val="0"/>
          <w:w w:val="99"/>
          <w:sz w:val="19"/>
          <w:szCs w:val="19"/>
        </w:rPr>
        <w:t>a</w:t>
      </w:r>
      <w:r>
        <w:rPr>
          <w:rFonts w:cs="Arial" w:hAnsi="Arial" w:eastAsia="Arial" w:ascii="Arial"/>
          <w:color w:val="0B0A0E"/>
          <w:spacing w:val="0"/>
          <w:w w:val="118"/>
          <w:sz w:val="19"/>
          <w:szCs w:val="19"/>
        </w:rPr>
        <w:t>t</w:t>
      </w:r>
      <w:r>
        <w:rPr>
          <w:rFonts w:cs="Arial" w:hAnsi="Arial" w:eastAsia="Arial" w:ascii="Arial"/>
          <w:color w:val="0B0A0E"/>
          <w:spacing w:val="0"/>
          <w:w w:val="99"/>
          <w:sz w:val="19"/>
          <w:szCs w:val="19"/>
        </w:rPr>
        <w:t>e</w:t>
      </w:r>
      <w:r>
        <w:rPr>
          <w:rFonts w:cs="Arial" w:hAnsi="Arial" w:eastAsia="Arial" w:ascii="Arial"/>
          <w:color w:val="0B0A0E"/>
          <w:spacing w:val="0"/>
          <w:w w:val="103"/>
          <w:sz w:val="19"/>
          <w:szCs w:val="19"/>
        </w:rPr>
        <w:t>m</w:t>
      </w:r>
      <w:r>
        <w:rPr>
          <w:rFonts w:cs="Arial" w:hAnsi="Arial" w:eastAsia="Arial" w:ascii="Arial"/>
          <w:color w:val="0B0A0E"/>
          <w:spacing w:val="0"/>
          <w:w w:val="109"/>
          <w:sz w:val="19"/>
          <w:szCs w:val="19"/>
        </w:rPr>
        <w:t>e</w:t>
      </w:r>
      <w:r>
        <w:rPr>
          <w:rFonts w:cs="Arial" w:hAnsi="Arial" w:eastAsia="Arial" w:ascii="Arial"/>
          <w:color w:val="0B0A0E"/>
          <w:spacing w:val="0"/>
          <w:w w:val="104"/>
          <w:sz w:val="19"/>
          <w:szCs w:val="19"/>
        </w:rPr>
        <w:t>n</w:t>
      </w:r>
      <w:r>
        <w:rPr>
          <w:rFonts w:cs="Arial" w:hAnsi="Arial" w:eastAsia="Arial" w:ascii="Arial"/>
          <w:color w:val="0B0A0E"/>
          <w:spacing w:val="0"/>
          <w:w w:val="127"/>
          <w:sz w:val="19"/>
          <w:szCs w:val="19"/>
        </w:rPr>
        <w:t>t</w:t>
      </w:r>
      <w:r>
        <w:rPr>
          <w:rFonts w:cs="Arial" w:hAnsi="Arial" w:eastAsia="Arial" w:ascii="Arial"/>
          <w:color w:val="0B0A0E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0B0A0E"/>
          <w:spacing w:val="1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0B0A0E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0B0A0E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0B0A0E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0"/>
          <w:w w:val="104"/>
          <w:sz w:val="19"/>
          <w:szCs w:val="19"/>
        </w:rPr>
        <w:t>w</w:t>
      </w:r>
      <w:r>
        <w:rPr>
          <w:rFonts w:cs="Arial" w:hAnsi="Arial" w:eastAsia="Arial" w:ascii="Arial"/>
          <w:color w:val="0B0A0E"/>
          <w:spacing w:val="0"/>
          <w:w w:val="104"/>
          <w:sz w:val="19"/>
          <w:szCs w:val="19"/>
        </w:rPr>
        <w:t>i</w:t>
      </w:r>
      <w:r>
        <w:rPr>
          <w:rFonts w:cs="Arial" w:hAnsi="Arial" w:eastAsia="Arial" w:ascii="Arial"/>
          <w:color w:val="0B0A0E"/>
          <w:spacing w:val="0"/>
          <w:w w:val="104"/>
          <w:sz w:val="19"/>
          <w:szCs w:val="19"/>
        </w:rPr>
        <w:t>t</w:t>
      </w:r>
      <w:r>
        <w:rPr>
          <w:rFonts w:cs="Arial" w:hAnsi="Arial" w:eastAsia="Arial" w:ascii="Arial"/>
          <w:color w:val="0B0A0E"/>
          <w:spacing w:val="0"/>
          <w:w w:val="104"/>
          <w:sz w:val="19"/>
          <w:szCs w:val="19"/>
        </w:rPr>
        <w:t>h</w:t>
      </w:r>
      <w:r>
        <w:rPr>
          <w:rFonts w:cs="Arial" w:hAnsi="Arial" w:eastAsia="Arial" w:ascii="Arial"/>
          <w:color w:val="0B0A0E"/>
          <w:spacing w:val="0"/>
          <w:w w:val="104"/>
          <w:sz w:val="19"/>
          <w:szCs w:val="19"/>
        </w:rPr>
        <w:t>i</w:t>
      </w:r>
      <w:r>
        <w:rPr>
          <w:rFonts w:cs="Arial" w:hAnsi="Arial" w:eastAsia="Arial" w:ascii="Arial"/>
          <w:color w:val="0B0A0E"/>
          <w:spacing w:val="0"/>
          <w:w w:val="104"/>
          <w:sz w:val="19"/>
          <w:szCs w:val="19"/>
        </w:rPr>
        <w:t>n</w:t>
      </w:r>
      <w:r>
        <w:rPr>
          <w:rFonts w:cs="Arial" w:hAnsi="Arial" w:eastAsia="Arial" w:ascii="Arial"/>
          <w:color w:val="0B0A0E"/>
          <w:spacing w:val="14"/>
          <w:w w:val="104"/>
          <w:sz w:val="19"/>
          <w:szCs w:val="19"/>
        </w:rPr>
        <w:t> 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q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ua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0B0A0E"/>
          <w:spacing w:val="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0"/>
          <w:w w:val="90"/>
          <w:sz w:val="19"/>
          <w:szCs w:val="19"/>
        </w:rPr>
        <w:t>b</w:t>
      </w:r>
      <w:r>
        <w:rPr>
          <w:rFonts w:cs="Arial" w:hAnsi="Arial" w:eastAsia="Arial" w:ascii="Arial"/>
          <w:color w:val="0B0A0E"/>
          <w:spacing w:val="0"/>
          <w:w w:val="113"/>
          <w:sz w:val="19"/>
          <w:szCs w:val="19"/>
        </w:rPr>
        <w:t>r</w:t>
      </w:r>
      <w:r>
        <w:rPr>
          <w:rFonts w:cs="Arial" w:hAnsi="Arial" w:eastAsia="Arial" w:ascii="Arial"/>
          <w:color w:val="0B0A0E"/>
          <w:spacing w:val="0"/>
          <w:w w:val="99"/>
          <w:sz w:val="19"/>
          <w:szCs w:val="19"/>
        </w:rPr>
        <w:t>a</w:t>
      </w:r>
      <w:r>
        <w:rPr>
          <w:rFonts w:cs="Arial" w:hAnsi="Arial" w:eastAsia="Arial" w:ascii="Arial"/>
          <w:color w:val="0B0A0E"/>
          <w:spacing w:val="0"/>
          <w:w w:val="106"/>
          <w:sz w:val="19"/>
          <w:szCs w:val="19"/>
        </w:rPr>
        <w:t>ck</w:t>
      </w:r>
      <w:r>
        <w:rPr>
          <w:rFonts w:cs="Arial" w:hAnsi="Arial" w:eastAsia="Arial" w:ascii="Arial"/>
          <w:color w:val="0B0A0E"/>
          <w:spacing w:val="0"/>
          <w:w w:val="104"/>
          <w:sz w:val="19"/>
          <w:szCs w:val="19"/>
        </w:rPr>
        <w:t>e</w:t>
      </w:r>
      <w:r>
        <w:rPr>
          <w:rFonts w:cs="Arial" w:hAnsi="Arial" w:eastAsia="Arial" w:ascii="Arial"/>
          <w:color w:val="0B0A0E"/>
          <w:spacing w:val="0"/>
          <w:w w:val="109"/>
          <w:sz w:val="19"/>
          <w:szCs w:val="19"/>
        </w:rPr>
        <w:t>t</w:t>
      </w:r>
      <w:r>
        <w:rPr>
          <w:rFonts w:cs="Arial" w:hAnsi="Arial" w:eastAsia="Arial" w:ascii="Arial"/>
          <w:color w:val="0B0A0E"/>
          <w:spacing w:val="0"/>
          <w:w w:val="106"/>
          <w:sz w:val="19"/>
          <w:szCs w:val="19"/>
        </w:rPr>
        <w:t>s</w:t>
      </w:r>
      <w:r>
        <w:rPr>
          <w:rFonts w:cs="Arial" w:hAnsi="Arial" w:eastAsia="Arial" w:ascii="Arial"/>
          <w:color w:val="535457"/>
          <w:spacing w:val="0"/>
          <w:w w:val="91"/>
          <w:sz w:val="19"/>
          <w:szCs w:val="19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ind w:left="1019"/>
      </w:pPr>
      <w:r>
        <w:rPr>
          <w:rFonts w:cs="Arial" w:hAnsi="Arial" w:eastAsia="Arial" w:ascii="Arial"/>
          <w:color w:val="0B0A0E"/>
          <w:w w:val="50"/>
          <w:sz w:val="19"/>
          <w:szCs w:val="19"/>
        </w:rPr>
        <w:t>"</w:t>
      </w:r>
      <w:r>
        <w:rPr>
          <w:rFonts w:cs="Arial" w:hAnsi="Arial" w:eastAsia="Arial" w:ascii="Arial"/>
          <w:color w:val="0B0A0E"/>
          <w:w w:val="132"/>
          <w:sz w:val="19"/>
          <w:szCs w:val="19"/>
        </w:rPr>
        <w:t>A</w:t>
      </w:r>
      <w:r>
        <w:rPr>
          <w:rFonts w:cs="Arial" w:hAnsi="Arial" w:eastAsia="Arial" w:ascii="Arial"/>
          <w:color w:val="0B0A0E"/>
          <w:w w:val="93"/>
          <w:sz w:val="19"/>
          <w:szCs w:val="19"/>
        </w:rPr>
        <w:t>'</w:t>
      </w:r>
      <w:r>
        <w:rPr>
          <w:rFonts w:cs="Arial" w:hAnsi="Arial" w:eastAsia="Arial" w:ascii="Arial"/>
          <w:color w:val="000000"/>
          <w:w w:val="100"/>
          <w:sz w:val="19"/>
          <w:szCs w:val="19"/>
        </w:rPr>
      </w:r>
    </w:p>
    <w:p>
      <w:pPr>
        <w:rPr>
          <w:sz w:val="26"/>
          <w:szCs w:val="26"/>
        </w:rPr>
        <w:jc w:val="left"/>
        <w:spacing w:before="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ind w:left="1014"/>
      </w:pPr>
      <w:r>
        <w:rPr>
          <w:rFonts w:cs="Arial" w:hAnsi="Arial" w:eastAsia="Arial" w:ascii="Arial"/>
          <w:color w:val="0B0A0E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0B0A0E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0B0A0E"/>
          <w:spacing w:val="0"/>
          <w:w w:val="100"/>
          <w:sz w:val="19"/>
          <w:szCs w:val="19"/>
        </w:rPr>
        <w:t>nd</w:t>
      </w:r>
      <w:r>
        <w:rPr>
          <w:rFonts w:cs="Arial" w:hAnsi="Arial" w:eastAsia="Arial" w:ascii="Arial"/>
          <w:color w:val="0B0A0E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0B0A0E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0B0A0E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0B0A0E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0B0A0E"/>
          <w:spacing w:val="51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B0A0E"/>
          <w:spacing w:val="0"/>
          <w:w w:val="100"/>
          <w:sz w:val="19"/>
          <w:szCs w:val="19"/>
        </w:rPr>
        <w:t>•</w:t>
      </w:r>
      <w:r>
        <w:rPr>
          <w:rFonts w:cs="Arial" w:hAnsi="Arial" w:eastAsia="Arial" w:ascii="Arial"/>
          <w:color w:val="0B0A0E"/>
          <w:spacing w:val="1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0B0A0E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B0A0E"/>
          <w:spacing w:val="0"/>
          <w:w w:val="100"/>
          <w:sz w:val="21"/>
          <w:szCs w:val="21"/>
        </w:rPr>
        <w:t>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40"/>
        <w:ind w:left="1019" w:right="-54"/>
      </w:pPr>
      <w:r>
        <w:rPr>
          <w:rFonts w:cs="Arial" w:hAnsi="Arial" w:eastAsia="Arial" w:ascii="Arial"/>
          <w:color w:val="0B0A0E"/>
          <w:w w:val="81"/>
          <w:position w:val="-1"/>
          <w:sz w:val="22"/>
          <w:szCs w:val="22"/>
        </w:rPr>
        <w:t>C</w:t>
      </w:r>
      <w:r>
        <w:rPr>
          <w:rFonts w:cs="Arial" w:hAnsi="Arial" w:eastAsia="Arial" w:ascii="Arial"/>
          <w:color w:val="0B0A0E"/>
          <w:w w:val="98"/>
          <w:position w:val="-1"/>
          <w:sz w:val="22"/>
          <w:szCs w:val="22"/>
        </w:rPr>
        <w:t>r</w:t>
      </w:r>
      <w:r>
        <w:rPr>
          <w:rFonts w:cs="Arial" w:hAnsi="Arial" w:eastAsia="Arial" w:ascii="Arial"/>
          <w:color w:val="0B0A0E"/>
          <w:w w:val="68"/>
          <w:position w:val="-1"/>
          <w:sz w:val="22"/>
          <w:szCs w:val="22"/>
        </w:rPr>
        <w:t>i</w:t>
      </w:r>
      <w:r>
        <w:rPr>
          <w:rFonts w:cs="Arial" w:hAnsi="Arial" w:eastAsia="Arial" w:ascii="Arial"/>
          <w:color w:val="0B0A0E"/>
          <w:w w:val="94"/>
          <w:position w:val="-1"/>
          <w:sz w:val="22"/>
          <w:szCs w:val="22"/>
        </w:rPr>
        <w:t>m</w:t>
      </w:r>
      <w:r>
        <w:rPr>
          <w:rFonts w:cs="Arial" w:hAnsi="Arial" w:eastAsia="Arial" w:ascii="Arial"/>
          <w:color w:val="0B0A0E"/>
          <w:w w:val="88"/>
          <w:position w:val="-1"/>
          <w:sz w:val="22"/>
          <w:szCs w:val="22"/>
        </w:rPr>
        <w:t>i</w:t>
      </w:r>
      <w:r>
        <w:rPr>
          <w:rFonts w:cs="Arial" w:hAnsi="Arial" w:eastAsia="Arial" w:ascii="Arial"/>
          <w:color w:val="0B0A0E"/>
          <w:w w:val="86"/>
          <w:position w:val="-1"/>
          <w:sz w:val="22"/>
          <w:szCs w:val="22"/>
        </w:rPr>
        <w:t>n</w:t>
      </w:r>
      <w:r>
        <w:rPr>
          <w:rFonts w:cs="Arial" w:hAnsi="Arial" w:eastAsia="Arial" w:ascii="Arial"/>
          <w:color w:val="0B0A0E"/>
          <w:w w:val="94"/>
          <w:position w:val="-1"/>
          <w:sz w:val="22"/>
          <w:szCs w:val="22"/>
        </w:rPr>
        <w:t>a</w:t>
      </w:r>
      <w:r>
        <w:rPr>
          <w:rFonts w:cs="Arial" w:hAnsi="Arial" w:eastAsia="Arial" w:ascii="Arial"/>
          <w:color w:val="0B0A0E"/>
          <w:w w:val="88"/>
          <w:position w:val="-1"/>
          <w:sz w:val="22"/>
          <w:szCs w:val="22"/>
        </w:rPr>
        <w:t>l</w:t>
      </w:r>
      <w:r>
        <w:rPr>
          <w:rFonts w:cs="Arial" w:hAnsi="Arial" w:eastAsia="Arial" w:ascii="Arial"/>
          <w:color w:val="0B0A0E"/>
          <w:spacing w:val="11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0B0A0E"/>
          <w:spacing w:val="0"/>
          <w:w w:val="78"/>
          <w:position w:val="-1"/>
          <w:sz w:val="22"/>
          <w:szCs w:val="22"/>
        </w:rPr>
        <w:t>J</w:t>
      </w:r>
      <w:r>
        <w:rPr>
          <w:rFonts w:cs="Arial" w:hAnsi="Arial" w:eastAsia="Arial" w:ascii="Arial"/>
          <w:color w:val="0B0A0E"/>
          <w:spacing w:val="0"/>
          <w:w w:val="94"/>
          <w:position w:val="-1"/>
          <w:sz w:val="22"/>
          <w:szCs w:val="22"/>
        </w:rPr>
        <w:t>u</w:t>
      </w:r>
      <w:r>
        <w:rPr>
          <w:rFonts w:cs="Arial" w:hAnsi="Arial" w:eastAsia="Arial" w:ascii="Arial"/>
          <w:color w:val="0B0A0E"/>
          <w:spacing w:val="0"/>
          <w:w w:val="91"/>
          <w:position w:val="-1"/>
          <w:sz w:val="22"/>
          <w:szCs w:val="22"/>
        </w:rPr>
        <w:t>s</w:t>
      </w:r>
      <w:r>
        <w:rPr>
          <w:rFonts w:cs="Arial" w:hAnsi="Arial" w:eastAsia="Arial" w:ascii="Arial"/>
          <w:color w:val="0B0A0E"/>
          <w:spacing w:val="0"/>
          <w:w w:val="102"/>
          <w:position w:val="-1"/>
          <w:sz w:val="22"/>
          <w:szCs w:val="22"/>
        </w:rPr>
        <w:t>t</w:t>
      </w:r>
      <w:r>
        <w:rPr>
          <w:rFonts w:cs="Arial" w:hAnsi="Arial" w:eastAsia="Arial" w:ascii="Arial"/>
          <w:color w:val="0B0A0E"/>
          <w:spacing w:val="0"/>
          <w:w w:val="68"/>
          <w:position w:val="-1"/>
          <w:sz w:val="22"/>
          <w:szCs w:val="22"/>
        </w:rPr>
        <w:t>i</w:t>
      </w:r>
      <w:r>
        <w:rPr>
          <w:rFonts w:cs="Arial" w:hAnsi="Arial" w:eastAsia="Arial" w:ascii="Arial"/>
          <w:color w:val="0B0A0E"/>
          <w:spacing w:val="0"/>
          <w:w w:val="95"/>
          <w:position w:val="-1"/>
          <w:sz w:val="22"/>
          <w:szCs w:val="22"/>
        </w:rPr>
        <w:t>c</w:t>
      </w:r>
      <w:r>
        <w:rPr>
          <w:rFonts w:cs="Arial" w:hAnsi="Arial" w:eastAsia="Arial" w:ascii="Arial"/>
          <w:color w:val="0B0A0E"/>
          <w:spacing w:val="0"/>
          <w:w w:val="90"/>
          <w:position w:val="-1"/>
          <w:sz w:val="22"/>
          <w:szCs w:val="22"/>
        </w:rPr>
        <w:t>e</w:t>
      </w:r>
      <w:r>
        <w:rPr>
          <w:rFonts w:cs="Arial" w:hAnsi="Arial" w:eastAsia="Arial" w:ascii="Arial"/>
          <w:color w:val="0B0A0E"/>
          <w:spacing w:val="-8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0B0A0E"/>
          <w:spacing w:val="0"/>
          <w:w w:val="100"/>
          <w:position w:val="-1"/>
          <w:sz w:val="22"/>
          <w:szCs w:val="22"/>
        </w:rPr>
        <w:t>A</w:t>
      </w:r>
      <w:r>
        <w:rPr>
          <w:rFonts w:cs="Arial" w:hAnsi="Arial" w:eastAsia="Arial" w:ascii="Arial"/>
          <w:color w:val="0B0A0E"/>
          <w:spacing w:val="0"/>
          <w:w w:val="100"/>
          <w:position w:val="-1"/>
          <w:sz w:val="22"/>
          <w:szCs w:val="22"/>
        </w:rPr>
        <w:t>c</w:t>
      </w:r>
      <w:r>
        <w:rPr>
          <w:rFonts w:cs="Arial" w:hAnsi="Arial" w:eastAsia="Arial" w:ascii="Arial"/>
          <w:color w:val="0B0A0E"/>
          <w:spacing w:val="0"/>
          <w:w w:val="100"/>
          <w:position w:val="-1"/>
          <w:sz w:val="22"/>
          <w:szCs w:val="22"/>
        </w:rPr>
        <w:t>t</w:t>
      </w:r>
      <w:r>
        <w:rPr>
          <w:rFonts w:cs="Arial" w:hAnsi="Arial" w:eastAsia="Arial" w:ascii="Arial"/>
          <w:color w:val="0B0A0E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0B0A0E"/>
          <w:spacing w:val="0"/>
          <w:w w:val="47"/>
          <w:position w:val="-1"/>
          <w:sz w:val="22"/>
          <w:szCs w:val="22"/>
        </w:rPr>
        <w:t>1</w:t>
      </w:r>
      <w:r>
        <w:rPr>
          <w:rFonts w:cs="Arial" w:hAnsi="Arial" w:eastAsia="Arial" w:ascii="Arial"/>
          <w:color w:val="0B0A0E"/>
          <w:spacing w:val="0"/>
          <w:w w:val="117"/>
          <w:position w:val="-1"/>
          <w:sz w:val="22"/>
          <w:szCs w:val="22"/>
        </w:rPr>
        <w:t>9</w:t>
      </w:r>
      <w:r>
        <w:rPr>
          <w:rFonts w:cs="Arial" w:hAnsi="Arial" w:eastAsia="Arial" w:ascii="Arial"/>
          <w:color w:val="0B0A0E"/>
          <w:spacing w:val="0"/>
          <w:w w:val="90"/>
          <w:position w:val="-1"/>
          <w:sz w:val="22"/>
          <w:szCs w:val="22"/>
        </w:rPr>
        <w:t>67</w:t>
      </w:r>
      <w:r>
        <w:rPr>
          <w:rFonts w:cs="Arial" w:hAnsi="Arial" w:eastAsia="Arial" w:ascii="Arial"/>
          <w:color w:val="0B0A0E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0B0A0E"/>
          <w:spacing w:val="-12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B1AFB5"/>
          <w:spacing w:val="0"/>
          <w:w w:val="13"/>
          <w:position w:val="-1"/>
          <w:sz w:val="22"/>
          <w:szCs w:val="22"/>
        </w:rPr>
        <w:t>·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3" w:lineRule="exact" w:line="120"/>
      </w:pPr>
      <w:r>
        <w:br w:type="column"/>
      </w: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9"/>
          <w:szCs w:val="29"/>
        </w:rPr>
        <w:jc w:val="left"/>
        <w:ind w:left="676"/>
      </w:pPr>
      <w:r>
        <w:rPr>
          <w:rFonts w:cs="Times New Roman" w:hAnsi="Times New Roman" w:eastAsia="Times New Roman" w:ascii="Times New Roman"/>
          <w:color w:val="0B0A0E"/>
          <w:w w:val="39"/>
          <w:sz w:val="29"/>
          <w:szCs w:val="29"/>
        </w:rPr>
        <w:t>·</w:t>
      </w:r>
      <w:r>
        <w:rPr>
          <w:rFonts w:cs="Times New Roman" w:hAnsi="Times New Roman" w:eastAsia="Times New Roman" w:ascii="Times New Roman"/>
          <w:color w:val="0B0A0E"/>
          <w:w w:val="144"/>
          <w:sz w:val="29"/>
          <w:szCs w:val="29"/>
        </w:rPr>
        <w:t>s</w:t>
      </w:r>
      <w:r>
        <w:rPr>
          <w:rFonts w:cs="Times New Roman" w:hAnsi="Times New Roman" w:eastAsia="Times New Roman" w:ascii="Times New Roman"/>
          <w:color w:val="0B0A0E"/>
          <w:w w:val="54"/>
          <w:sz w:val="29"/>
          <w:szCs w:val="29"/>
        </w:rPr>
        <w:t>·</w:t>
      </w:r>
      <w:r>
        <w:rPr>
          <w:rFonts w:cs="Times New Roman" w:hAnsi="Times New Roman" w:eastAsia="Times New Roman" w:ascii="Times New Roman"/>
          <w:color w:val="000000"/>
          <w:w w:val="100"/>
          <w:sz w:val="29"/>
          <w:szCs w:val="29"/>
        </w:rPr>
      </w:r>
    </w:p>
    <w:p>
      <w:pPr>
        <w:rPr>
          <w:sz w:val="24"/>
          <w:szCs w:val="24"/>
        </w:rPr>
        <w:jc w:val="left"/>
        <w:spacing w:before="18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ectPr>
          <w:type w:val="continuous"/>
          <w:pgSz w:w="11960" w:h="16840"/>
          <w:pgMar w:top="0" w:bottom="0" w:left="540" w:right="1680"/>
          <w:cols w:num="2" w:equalWidth="off">
            <w:col w:w="3394" w:space="1664"/>
            <w:col w:w="4682"/>
          </w:cols>
        </w:sectPr>
      </w:pPr>
      <w:r>
        <w:rPr>
          <w:rFonts w:cs="Arial" w:hAnsi="Arial" w:eastAsia="Arial" w:ascii="Arial"/>
          <w:color w:val="0B0A0E"/>
          <w:spacing w:val="0"/>
          <w:w w:val="100"/>
          <w:sz w:val="19"/>
          <w:szCs w:val="19"/>
        </w:rPr>
        <w:t>W</w:t>
      </w:r>
      <w:r>
        <w:rPr>
          <w:rFonts w:cs="Arial" w:hAnsi="Arial" w:eastAsia="Arial" w:ascii="Arial"/>
          <w:color w:val="0B0A0E"/>
          <w:spacing w:val="0"/>
          <w:w w:val="100"/>
          <w:sz w:val="19"/>
          <w:szCs w:val="19"/>
        </w:rPr>
        <w:t>i</w:t>
      </w:r>
      <w:r>
        <w:rPr>
          <w:rFonts w:cs="Arial" w:hAnsi="Arial" w:eastAsia="Arial" w:ascii="Arial"/>
          <w:color w:val="0B0A0E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0B0A0E"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color w:val="0B0A0E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0B0A0E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0B0A0E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0B0A0E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0B0A0E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0B0A0E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B0A0E"/>
          <w:spacing w:val="1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0B0A0E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0B0A0E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41"/>
        <w:ind w:left="1024"/>
      </w:pPr>
      <w:r>
        <w:rPr>
          <w:rFonts w:cs="Arial" w:hAnsi="Arial" w:eastAsia="Arial" w:ascii="Arial"/>
          <w:color w:val="0B0A0E"/>
          <w:w w:val="79"/>
          <w:sz w:val="20"/>
          <w:szCs w:val="20"/>
        </w:rPr>
        <w:t>E</w:t>
      </w:r>
      <w:r>
        <w:rPr>
          <w:rFonts w:cs="Arial" w:hAnsi="Arial" w:eastAsia="Arial" w:ascii="Arial"/>
          <w:color w:val="0B0A0E"/>
          <w:w w:val="108"/>
          <w:sz w:val="20"/>
          <w:szCs w:val="20"/>
        </w:rPr>
        <w:t>X</w:t>
      </w:r>
      <w:r>
        <w:rPr>
          <w:rFonts w:cs="Arial" w:hAnsi="Arial" w:eastAsia="Arial" w:ascii="Arial"/>
          <w:color w:val="0B0A0E"/>
          <w:w w:val="99"/>
          <w:sz w:val="20"/>
          <w:szCs w:val="20"/>
        </w:rPr>
        <w:t>H</w:t>
      </w:r>
      <w:r>
        <w:rPr>
          <w:rFonts w:cs="Arial" w:hAnsi="Arial" w:eastAsia="Arial" w:ascii="Arial"/>
          <w:color w:val="0B0A0E"/>
          <w:w w:val="95"/>
          <w:sz w:val="20"/>
          <w:szCs w:val="20"/>
        </w:rPr>
        <w:t>I</w:t>
      </w:r>
      <w:r>
        <w:rPr>
          <w:rFonts w:cs="Arial" w:hAnsi="Arial" w:eastAsia="Arial" w:ascii="Arial"/>
          <w:color w:val="0B0A0E"/>
          <w:w w:val="111"/>
          <w:sz w:val="20"/>
          <w:szCs w:val="20"/>
        </w:rPr>
        <w:t>B</w:t>
      </w:r>
      <w:r>
        <w:rPr>
          <w:rFonts w:cs="Arial" w:hAnsi="Arial" w:eastAsia="Arial" w:ascii="Arial"/>
          <w:color w:val="0B0A0E"/>
          <w:w w:val="86"/>
          <w:sz w:val="20"/>
          <w:szCs w:val="20"/>
        </w:rPr>
        <w:t>I</w:t>
      </w:r>
      <w:r>
        <w:rPr>
          <w:rFonts w:cs="Arial" w:hAnsi="Arial" w:eastAsia="Arial" w:ascii="Arial"/>
          <w:color w:val="0B0A0E"/>
          <w:w w:val="110"/>
          <w:sz w:val="20"/>
          <w:szCs w:val="20"/>
        </w:rPr>
        <w:t>T</w:t>
      </w:r>
      <w:r>
        <w:rPr>
          <w:rFonts w:cs="Arial" w:hAnsi="Arial" w:eastAsia="Arial" w:ascii="Arial"/>
          <w:color w:val="0B0A0E"/>
          <w:w w:val="97"/>
          <w:sz w:val="20"/>
          <w:szCs w:val="20"/>
        </w:rPr>
        <w:t>S</w:t>
      </w:r>
      <w:r>
        <w:rPr>
          <w:rFonts w:cs="Arial" w:hAnsi="Arial" w:eastAsia="Arial" w:ascii="Arial"/>
          <w:color w:val="00000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before="1"/>
        <w:ind w:left="1019"/>
      </w:pPr>
      <w:r>
        <w:rPr>
          <w:rFonts w:cs="Arial" w:hAnsi="Arial" w:eastAsia="Arial" w:ascii="Arial"/>
          <w:color w:val="0B0A0E"/>
          <w:w w:val="84"/>
          <w:sz w:val="22"/>
          <w:szCs w:val="22"/>
        </w:rPr>
        <w:t>R</w:t>
      </w:r>
      <w:r>
        <w:rPr>
          <w:rFonts w:cs="Arial" w:hAnsi="Arial" w:eastAsia="Arial" w:ascii="Arial"/>
          <w:color w:val="0B0A0E"/>
          <w:w w:val="89"/>
          <w:sz w:val="22"/>
          <w:szCs w:val="22"/>
        </w:rPr>
        <w:t>O</w:t>
      </w:r>
      <w:r>
        <w:rPr>
          <w:rFonts w:cs="Arial" w:hAnsi="Arial" w:eastAsia="Arial" w:ascii="Arial"/>
          <w:color w:val="0B0A0E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B0A0E"/>
          <w:w w:val="71"/>
          <w:sz w:val="22"/>
          <w:szCs w:val="22"/>
        </w:rPr>
        <w:t>I</w:t>
      </w:r>
      <w:r>
        <w:rPr>
          <w:rFonts w:cs="Arial" w:hAnsi="Arial" w:eastAsia="Arial" w:ascii="Arial"/>
          <w:color w:val="0B0A0E"/>
          <w:w w:val="100"/>
          <w:sz w:val="22"/>
          <w:szCs w:val="22"/>
        </w:rPr>
        <w:t>             </w:t>
      </w:r>
      <w:r>
        <w:rPr>
          <w:rFonts w:cs="Arial" w:hAnsi="Arial" w:eastAsia="Arial" w:ascii="Arial"/>
          <w:color w:val="0B0A0E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A0E"/>
          <w:spacing w:val="0"/>
          <w:w w:val="70"/>
          <w:sz w:val="22"/>
          <w:szCs w:val="22"/>
        </w:rPr>
        <w:t>p</w:t>
      </w:r>
      <w:r>
        <w:rPr>
          <w:rFonts w:cs="Arial" w:hAnsi="Arial" w:eastAsia="Arial" w:ascii="Arial"/>
          <w:color w:val="0B0A0E"/>
          <w:spacing w:val="0"/>
          <w:w w:val="98"/>
          <w:sz w:val="22"/>
          <w:szCs w:val="22"/>
        </w:rPr>
        <w:t>a</w:t>
      </w:r>
      <w:r>
        <w:rPr>
          <w:rFonts w:cs="Arial" w:hAnsi="Arial" w:eastAsia="Arial" w:ascii="Arial"/>
          <w:color w:val="0B0A0E"/>
          <w:spacing w:val="0"/>
          <w:w w:val="90"/>
          <w:sz w:val="22"/>
          <w:szCs w:val="22"/>
        </w:rPr>
        <w:t>g</w:t>
      </w:r>
      <w:r>
        <w:rPr>
          <w:rFonts w:cs="Arial" w:hAnsi="Arial" w:eastAsia="Arial" w:ascii="Arial"/>
          <w:color w:val="0B0A0E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0B0A0E"/>
          <w:spacing w:val="0"/>
          <w:w w:val="95"/>
          <w:sz w:val="22"/>
          <w:szCs w:val="22"/>
        </w:rPr>
        <w:t>s</w:t>
      </w:r>
      <w:r>
        <w:rPr>
          <w:rFonts w:cs="Arial" w:hAnsi="Arial" w:eastAsia="Arial" w:ascii="Arial"/>
          <w:color w:val="0B0A0E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B0A0E"/>
          <w:spacing w:val="0"/>
          <w:w w:val="95"/>
          <w:sz w:val="21"/>
          <w:szCs w:val="21"/>
        </w:rPr>
        <w:t>7</w:t>
      </w:r>
      <w:r>
        <w:rPr>
          <w:rFonts w:cs="Times New Roman" w:hAnsi="Times New Roman" w:eastAsia="Times New Roman" w:ascii="Times New Roman"/>
          <w:color w:val="0B0A0E"/>
          <w:spacing w:val="0"/>
          <w:w w:val="96"/>
          <w:sz w:val="21"/>
          <w:szCs w:val="21"/>
        </w:rPr>
        <w:t>-</w:t>
      </w:r>
      <w:r>
        <w:rPr>
          <w:rFonts w:cs="Times New Roman" w:hAnsi="Times New Roman" w:eastAsia="Times New Roman" w:ascii="Times New Roman"/>
          <w:color w:val="0B0A0E"/>
          <w:spacing w:val="0"/>
          <w:w w:val="100"/>
          <w:sz w:val="21"/>
          <w:szCs w:val="21"/>
        </w:rPr>
        <w:t>2</w:t>
      </w:r>
      <w:r>
        <w:rPr>
          <w:rFonts w:cs="Times New Roman" w:hAnsi="Times New Roman" w:eastAsia="Times New Roman" w:ascii="Times New Roman"/>
          <w:color w:val="0B0A0E"/>
          <w:spacing w:val="0"/>
          <w:w w:val="114"/>
          <w:sz w:val="21"/>
          <w:szCs w:val="21"/>
        </w:rPr>
        <w:t>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sz w:val="17"/>
          <w:szCs w:val="17"/>
        </w:rPr>
        <w:jc w:val="left"/>
        <w:spacing w:before="7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998"/>
      </w:pPr>
      <w:r>
        <w:rPr>
          <w:rFonts w:cs="Arial" w:hAnsi="Arial" w:eastAsia="Arial" w:ascii="Arial"/>
          <w:color w:val="0B0A0E"/>
          <w:w w:val="95"/>
          <w:sz w:val="19"/>
          <w:szCs w:val="19"/>
        </w:rPr>
        <w:t>Fo</w:t>
      </w:r>
      <w:r>
        <w:rPr>
          <w:rFonts w:cs="Arial" w:hAnsi="Arial" w:eastAsia="Arial" w:ascii="Arial"/>
          <w:color w:val="0B0A0E"/>
          <w:w w:val="128"/>
          <w:sz w:val="19"/>
          <w:szCs w:val="19"/>
        </w:rPr>
        <w:t>r</w:t>
      </w:r>
      <w:r>
        <w:rPr>
          <w:rFonts w:cs="Arial" w:hAnsi="Arial" w:eastAsia="Arial" w:ascii="Arial"/>
          <w:color w:val="0B0A0E"/>
          <w:spacing w:val="1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ua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color w:val="0B0A0E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0"/>
          <w:w w:val="100"/>
          <w:sz w:val="19"/>
          <w:szCs w:val="19"/>
        </w:rPr>
        <w:t>F</w:t>
      </w:r>
      <w:r>
        <w:rPr>
          <w:rFonts w:cs="Arial" w:hAnsi="Arial" w:eastAsia="Arial" w:ascii="Arial"/>
          <w:color w:val="0B0A0E"/>
          <w:spacing w:val="0"/>
          <w:w w:val="100"/>
          <w:sz w:val="19"/>
          <w:szCs w:val="19"/>
        </w:rPr>
        <w:t>ee</w:t>
      </w:r>
      <w:r>
        <w:rPr>
          <w:rFonts w:cs="Arial" w:hAnsi="Arial" w:eastAsia="Arial" w:ascii="Arial"/>
          <w:color w:val="0B0A0E"/>
          <w:spacing w:val="2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0B0A0E"/>
          <w:spacing w:val="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0B0A0E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0"/>
          <w:w w:val="180"/>
          <w:sz w:val="20"/>
          <w:szCs w:val="20"/>
        </w:rPr>
        <w:t>-</w:t>
      </w:r>
      <w:r>
        <w:rPr>
          <w:rFonts w:cs="Arial" w:hAnsi="Arial" w:eastAsia="Arial" w:ascii="Arial"/>
          <w:color w:val="0B0A0E"/>
          <w:spacing w:val="-42"/>
          <w:w w:val="180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0B0A0E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0"/>
          <w:w w:val="104"/>
          <w:sz w:val="19"/>
          <w:szCs w:val="19"/>
        </w:rPr>
        <w:t>u</w:t>
      </w:r>
      <w:r>
        <w:rPr>
          <w:rFonts w:cs="Arial" w:hAnsi="Arial" w:eastAsia="Arial" w:ascii="Arial"/>
          <w:color w:val="0B0A0E"/>
          <w:spacing w:val="0"/>
          <w:w w:val="122"/>
          <w:sz w:val="19"/>
          <w:szCs w:val="19"/>
        </w:rPr>
        <w:t>p</w:t>
      </w:r>
      <w:r>
        <w:rPr>
          <w:rFonts w:cs="Arial" w:hAnsi="Arial" w:eastAsia="Arial" w:ascii="Arial"/>
          <w:color w:val="0B0A0E"/>
          <w:spacing w:val="0"/>
          <w:w w:val="113"/>
          <w:sz w:val="19"/>
          <w:szCs w:val="19"/>
        </w:rPr>
        <w:t>d</w:t>
      </w:r>
      <w:r>
        <w:rPr>
          <w:rFonts w:cs="Arial" w:hAnsi="Arial" w:eastAsia="Arial" w:ascii="Arial"/>
          <w:color w:val="0B0A0E"/>
          <w:spacing w:val="0"/>
          <w:w w:val="109"/>
          <w:sz w:val="19"/>
          <w:szCs w:val="19"/>
        </w:rPr>
        <w:t>a</w:t>
      </w:r>
      <w:r>
        <w:rPr>
          <w:rFonts w:cs="Arial" w:hAnsi="Arial" w:eastAsia="Arial" w:ascii="Arial"/>
          <w:color w:val="0B0A0E"/>
          <w:spacing w:val="0"/>
          <w:w w:val="146"/>
          <w:sz w:val="19"/>
          <w:szCs w:val="19"/>
        </w:rPr>
        <w:t>t</w:t>
      </w:r>
      <w:r>
        <w:rPr>
          <w:rFonts w:cs="Arial" w:hAnsi="Arial" w:eastAsia="Arial" w:ascii="Arial"/>
          <w:color w:val="0B0A0E"/>
          <w:spacing w:val="0"/>
          <w:w w:val="109"/>
          <w:sz w:val="19"/>
          <w:szCs w:val="19"/>
        </w:rPr>
        <w:t>ed</w:t>
      </w:r>
      <w:r>
        <w:rPr>
          <w:rFonts w:cs="Arial" w:hAnsi="Arial" w:eastAsia="Arial" w:ascii="Arial"/>
          <w:color w:val="0B0A0E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B0A0E"/>
          <w:spacing w:val="0"/>
          <w:w w:val="96"/>
          <w:sz w:val="20"/>
          <w:szCs w:val="20"/>
        </w:rPr>
        <w:t>p</w:t>
      </w:r>
      <w:r>
        <w:rPr>
          <w:rFonts w:cs="Arial" w:hAnsi="Arial" w:eastAsia="Arial" w:ascii="Arial"/>
          <w:color w:val="0B0A0E"/>
          <w:spacing w:val="0"/>
          <w:w w:val="96"/>
          <w:sz w:val="20"/>
          <w:szCs w:val="20"/>
        </w:rPr>
        <w:t>a</w:t>
      </w:r>
      <w:r>
        <w:rPr>
          <w:rFonts w:cs="Arial" w:hAnsi="Arial" w:eastAsia="Arial" w:ascii="Arial"/>
          <w:color w:val="0B0A0E"/>
          <w:spacing w:val="0"/>
          <w:w w:val="96"/>
          <w:sz w:val="20"/>
          <w:szCs w:val="20"/>
        </w:rPr>
        <w:t>ge</w:t>
      </w:r>
      <w:r>
        <w:rPr>
          <w:rFonts w:cs="Arial" w:hAnsi="Arial" w:eastAsia="Arial" w:ascii="Arial"/>
          <w:color w:val="0B0A0E"/>
          <w:spacing w:val="16"/>
          <w:w w:val="96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0B0A0E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0"/>
          <w:w w:val="86"/>
          <w:sz w:val="20"/>
          <w:szCs w:val="20"/>
        </w:rPr>
        <w:t>i</w:t>
      </w:r>
      <w:r>
        <w:rPr>
          <w:rFonts w:cs="Arial" w:hAnsi="Arial" w:eastAsia="Arial" w:ascii="Arial"/>
          <w:color w:val="0B0A0E"/>
          <w:spacing w:val="0"/>
          <w:w w:val="86"/>
          <w:sz w:val="20"/>
          <w:szCs w:val="20"/>
        </w:rPr>
        <w:t>s</w:t>
      </w:r>
      <w:r>
        <w:rPr>
          <w:rFonts w:cs="Arial" w:hAnsi="Arial" w:eastAsia="Arial" w:ascii="Arial"/>
          <w:color w:val="0B0A0E"/>
          <w:spacing w:val="29"/>
          <w:w w:val="86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0"/>
          <w:w w:val="77"/>
          <w:sz w:val="20"/>
          <w:szCs w:val="20"/>
        </w:rPr>
        <w:t>n</w:t>
      </w:r>
      <w:r>
        <w:rPr>
          <w:rFonts w:cs="Arial" w:hAnsi="Arial" w:eastAsia="Arial" w:ascii="Arial"/>
          <w:color w:val="0B0A0E"/>
          <w:spacing w:val="0"/>
          <w:w w:val="112"/>
          <w:sz w:val="20"/>
          <w:szCs w:val="20"/>
        </w:rPr>
        <w:t>o</w:t>
      </w:r>
      <w:r>
        <w:rPr>
          <w:rFonts w:cs="Arial" w:hAnsi="Arial" w:eastAsia="Arial" w:ascii="Arial"/>
          <w:color w:val="0B0A0E"/>
          <w:spacing w:val="0"/>
          <w:w w:val="99"/>
          <w:sz w:val="20"/>
          <w:szCs w:val="20"/>
        </w:rPr>
        <w:t>w</w:t>
      </w:r>
      <w:r>
        <w:rPr>
          <w:rFonts w:cs="Arial" w:hAnsi="Arial" w:eastAsia="Arial" w:ascii="Arial"/>
          <w:color w:val="0B0A0E"/>
          <w:spacing w:val="0"/>
          <w:w w:val="78"/>
          <w:sz w:val="20"/>
          <w:szCs w:val="20"/>
        </w:rPr>
        <w:t>: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before="81" w:lineRule="exact" w:line="320"/>
        <w:ind w:left="4368"/>
        <w:sectPr>
          <w:type w:val="continuous"/>
          <w:pgSz w:w="11960" w:h="16840"/>
          <w:pgMar w:top="0" w:bottom="0" w:left="540" w:right="1680"/>
        </w:sectPr>
      </w:pPr>
      <w:r>
        <w:pict>
          <v:shape type="#_x0000_t202" style="position:absolute;margin-left:85.5531pt;margin-top:11.2914pt;width:229.489pt;height:71.0304pt;mso-position-horizontal-relative:page;mso-position-vertical-relative:paragraph;z-index:-336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24" w:hRule="exact"/>
                    </w:trPr>
                    <w:tc>
                      <w:tcPr>
                        <w:tcW w:w="2813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0"/>
                            <w:szCs w:val="20"/>
                          </w:rPr>
                          <w:jc w:val="left"/>
                          <w:spacing w:before="81"/>
                          <w:ind w:left="480"/>
                        </w:pPr>
                        <w:r>
                          <w:rPr>
                            <w:rFonts w:cs="Arial" w:hAnsi="Arial" w:eastAsia="Arial" w:ascii="Arial"/>
                            <w:color w:val="535457"/>
                            <w:spacing w:val="0"/>
                            <w:w w:val="21"/>
                            <w:sz w:val="20"/>
                            <w:szCs w:val="20"/>
                          </w:rPr>
                          <w:t>·</w:t>
                        </w:r>
                        <w:r>
                          <w:rPr>
                            <w:rFonts w:cs="Arial" w:hAnsi="Arial" w:eastAsia="Arial" w:ascii="Arial"/>
                            <w:color w:val="535457"/>
                            <w:spacing w:val="0"/>
                            <w:w w:val="21"/>
                            <w:sz w:val="20"/>
                            <w:szCs w:val="20"/>
                          </w:rPr>
                          <w:t>     </w:t>
                        </w:r>
                        <w:r>
                          <w:rPr>
                            <w:rFonts w:cs="Arial" w:hAnsi="Arial" w:eastAsia="Arial" w:ascii="Arial"/>
                            <w:color w:val="535457"/>
                            <w:spacing w:val="3"/>
                            <w:w w:val="21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B0A0E"/>
                            <w:spacing w:val="0"/>
                            <w:w w:val="72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cs="Arial" w:hAnsi="Arial" w:eastAsia="Arial" w:ascii="Arial"/>
                            <w:color w:val="0B0A0E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B0A0E"/>
                            <w:spacing w:val="0"/>
                            <w:w w:val="103"/>
                            <w:sz w:val="20"/>
                            <w:szCs w:val="20"/>
                          </w:rPr>
                          <w:t>erv</w:t>
                        </w:r>
                        <w:r>
                          <w:rPr>
                            <w:rFonts w:cs="Arial" w:hAnsi="Arial" w:eastAsia="Arial" w:ascii="Arial"/>
                            <w:color w:val="0B0A0E"/>
                            <w:spacing w:val="0"/>
                            <w:w w:val="94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B0A0E"/>
                            <w:spacing w:val="0"/>
                            <w:w w:val="99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B0A0E"/>
                            <w:spacing w:val="1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B0A0E"/>
                            <w:spacing w:val="0"/>
                            <w:w w:val="54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B0A0E"/>
                            <w:spacing w:val="0"/>
                            <w:w w:val="103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238" w:hRule="exact"/>
                    </w:trPr>
                    <w:tc>
                      <w:tcPr>
                        <w:tcW w:w="14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9"/>
                            <w:szCs w:val="19"/>
                          </w:rPr>
                          <w:jc w:val="left"/>
                          <w:spacing w:before="6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color w:val="0B0A0E"/>
                            <w:w w:val="94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B0A0E"/>
                            <w:w w:val="146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B0A0E"/>
                            <w:w w:val="104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B0A0E"/>
                            <w:w w:val="127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B0A0E"/>
                            <w:w w:val="104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B0A0E"/>
                            <w:w w:val="112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0B0A0E"/>
                            <w:w w:val="113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B0A0E"/>
                            <w:w w:val="109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B0A0E"/>
                            <w:w w:val="146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B0A0E"/>
                            <w:w w:val="106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9"/>
                            <w:szCs w:val="19"/>
                          </w:rPr>
                          <w:jc w:val="left"/>
                          <w:spacing w:before="1"/>
                          <w:ind w:left="326"/>
                        </w:pPr>
                        <w:r>
                          <w:rPr>
                            <w:rFonts w:cs="Arial" w:hAnsi="Arial" w:eastAsia="Arial" w:ascii="Arial"/>
                            <w:color w:val="0B0A0E"/>
                            <w:w w:val="94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B0A0E"/>
                            <w:w w:val="121"/>
                            <w:sz w:val="19"/>
                            <w:szCs w:val="19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color w:val="0B0A0E"/>
                            <w:w w:val="113"/>
                            <w:sz w:val="19"/>
                            <w:szCs w:val="19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B0A0E"/>
                            <w:w w:val="125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B0A0E"/>
                            <w:w w:val="122"/>
                            <w:sz w:val="19"/>
                            <w:szCs w:val="19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0B0A0E"/>
                            <w:w w:val="125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B0A0E"/>
                            <w:w w:val="146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B0A0E"/>
                            <w:w w:val="116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7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9"/>
                            <w:szCs w:val="19"/>
                          </w:rPr>
                          <w:jc w:val="left"/>
                          <w:spacing w:lineRule="exact" w:line="220"/>
                          <w:ind w:left="269"/>
                        </w:pPr>
                        <w:r>
                          <w:rPr>
                            <w:rFonts w:cs="Arial" w:hAnsi="Arial" w:eastAsia="Arial" w:ascii="Arial"/>
                            <w:color w:val="0B0A0E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B0A0E"/>
                            <w:spacing w:val="0"/>
                            <w:w w:val="100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color w:val="0B0A0E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B0A0E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B0A0E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B0A0E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B0A0E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B0A0E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B0A0E"/>
                            <w:spacing w:val="-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B0A0E"/>
                            <w:spacing w:val="0"/>
                            <w:w w:val="100"/>
                            <w:sz w:val="19"/>
                            <w:szCs w:val="19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0B0A0E"/>
                            <w:spacing w:val="0"/>
                            <w:w w:val="100"/>
                            <w:sz w:val="19"/>
                            <w:szCs w:val="19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0B0A0E"/>
                            <w:spacing w:val="0"/>
                            <w:w w:val="100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B0A0E"/>
                            <w:spacing w:val="17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B0A0E"/>
                            <w:spacing w:val="0"/>
                            <w:w w:val="86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B0A0E"/>
                            <w:spacing w:val="0"/>
                            <w:w w:val="109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B0A0E"/>
                            <w:spacing w:val="0"/>
                            <w:w w:val="127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</w:tr>
                  <w:tr>
                    <w:trPr>
                      <w:trHeight w:val="471" w:hRule="exact"/>
                    </w:trPr>
                    <w:tc>
                      <w:tcPr>
                        <w:tcW w:w="14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0"/>
                            <w:szCs w:val="20"/>
                          </w:rPr>
                          <w:jc w:val="left"/>
                          <w:spacing w:before="1" w:lineRule="exact" w:line="220"/>
                          <w:ind w:left="638" w:right="106" w:hanging="273"/>
                        </w:pPr>
                        <w:r>
                          <w:rPr>
                            <w:rFonts w:cs="Arial" w:hAnsi="Arial" w:eastAsia="Arial" w:ascii="Arial"/>
                            <w:color w:val="0B0A0E"/>
                            <w:spacing w:val="0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0B0A0E"/>
                            <w:spacing w:val="0"/>
                            <w:w w:val="100"/>
                            <w:sz w:val="20"/>
                            <w:szCs w:val="20"/>
                          </w:rPr>
                          <w:t>ag</w:t>
                        </w:r>
                        <w:r>
                          <w:rPr>
                            <w:rFonts w:cs="Arial" w:hAnsi="Arial" w:eastAsia="Arial" w:ascii="Arial"/>
                            <w:color w:val="0B0A0E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B0A0E"/>
                            <w:spacing w:val="0"/>
                            <w:w w:val="100"/>
                            <w:sz w:val="20"/>
                            <w:szCs w:val="20"/>
                          </w:rPr>
                          <w:t>na</w:t>
                        </w:r>
                        <w:r>
                          <w:rPr>
                            <w:rFonts w:cs="Arial" w:hAnsi="Arial" w:eastAsia="Arial" w:ascii="Arial"/>
                            <w:color w:val="0B0A0E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B0A0E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B0A0E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B0A0E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B0A0E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0B0A0E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B0A0E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B0A0E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B0A0E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B0A0E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B0A0E"/>
                            <w:spacing w:val="0"/>
                            <w:w w:val="100"/>
                            <w:sz w:val="20"/>
                            <w:szCs w:val="20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color w:val="0B0A0E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B0A0E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B0A0E"/>
                            <w:spacing w:val="0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0B0A0E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B0A0E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B0A0E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B0A0E"/>
                            <w:spacing w:val="0"/>
                            <w:w w:val="100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88" w:hRule="exact"/>
                    </w:trPr>
                    <w:tc>
                      <w:tcPr>
                        <w:tcW w:w="14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1"/>
                            <w:szCs w:val="21"/>
                          </w:rPr>
                          <w:jc w:val="left"/>
                          <w:spacing w:before="51"/>
                          <w:ind w:left="342"/>
                        </w:pPr>
                        <w:r>
                          <w:rPr>
                            <w:rFonts w:cs="Arial" w:hAnsi="Arial" w:eastAsia="Arial" w:ascii="Arial"/>
                            <w:color w:val="535457"/>
                            <w:spacing w:val="0"/>
                            <w:w w:val="27"/>
                            <w:sz w:val="21"/>
                            <w:szCs w:val="21"/>
                          </w:rPr>
                          <w:t>·</w:t>
                        </w:r>
                        <w:r>
                          <w:rPr>
                            <w:rFonts w:cs="Arial" w:hAnsi="Arial" w:eastAsia="Arial" w:ascii="Arial"/>
                            <w:color w:val="535457"/>
                            <w:spacing w:val="0"/>
                            <w:w w:val="27"/>
                            <w:sz w:val="21"/>
                            <w:szCs w:val="21"/>
                          </w:rPr>
                          <w:t>      </w:t>
                        </w:r>
                        <w:r>
                          <w:rPr>
                            <w:rFonts w:cs="Arial" w:hAnsi="Arial" w:eastAsia="Arial" w:ascii="Arial"/>
                            <w:color w:val="535457"/>
                            <w:spacing w:val="14"/>
                            <w:w w:val="27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B0A0E"/>
                            <w:spacing w:val="0"/>
                            <w:w w:val="92"/>
                            <w:sz w:val="21"/>
                            <w:szCs w:val="21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color w:val="0B0A0E"/>
                            <w:spacing w:val="0"/>
                            <w:w w:val="92"/>
                            <w:sz w:val="21"/>
                            <w:szCs w:val="21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9"/>
                            <w:szCs w:val="19"/>
                          </w:rPr>
                          <w:jc w:val="center"/>
                          <w:spacing w:before="22"/>
                          <w:ind w:left="579" w:right="503"/>
                        </w:pPr>
                        <w:r>
                          <w:rPr>
                            <w:rFonts w:cs="Arial" w:hAnsi="Arial" w:eastAsia="Arial" w:ascii="Arial"/>
                            <w:color w:val="0B0A0E"/>
                            <w:spacing w:val="0"/>
                            <w:w w:val="104"/>
                            <w:sz w:val="19"/>
                            <w:szCs w:val="19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color w:val="0B0A0E"/>
                            <w:spacing w:val="0"/>
                            <w:w w:val="104"/>
                            <w:sz w:val="19"/>
                            <w:szCs w:val="19"/>
                          </w:rPr>
                          <w:t>9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7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center"/>
                          <w:spacing w:lineRule="exact" w:line="240"/>
                          <w:ind w:left="923" w:right="68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B0A0E"/>
                            <w:spacing w:val="0"/>
                            <w:w w:val="91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0B0A0E"/>
          <w:w w:val="91"/>
          <w:position w:val="9"/>
          <w:sz w:val="19"/>
          <w:szCs w:val="19"/>
        </w:rPr>
        <w:t>P</w:t>
      </w:r>
      <w:r>
        <w:rPr>
          <w:rFonts w:cs="Arial" w:hAnsi="Arial" w:eastAsia="Arial" w:ascii="Arial"/>
          <w:color w:val="0B0A0E"/>
          <w:w w:val="118"/>
          <w:position w:val="9"/>
          <w:sz w:val="19"/>
          <w:szCs w:val="19"/>
        </w:rPr>
        <w:t>h</w:t>
      </w:r>
      <w:r>
        <w:rPr>
          <w:rFonts w:cs="Arial" w:hAnsi="Arial" w:eastAsia="Arial" w:ascii="Arial"/>
          <w:color w:val="0B0A0E"/>
          <w:w w:val="122"/>
          <w:position w:val="9"/>
          <w:sz w:val="19"/>
          <w:szCs w:val="19"/>
        </w:rPr>
        <w:t>o</w:t>
      </w:r>
      <w:r>
        <w:rPr>
          <w:rFonts w:cs="Arial" w:hAnsi="Arial" w:eastAsia="Arial" w:ascii="Arial"/>
          <w:color w:val="0B0A0E"/>
          <w:w w:val="137"/>
          <w:position w:val="9"/>
          <w:sz w:val="19"/>
          <w:szCs w:val="19"/>
        </w:rPr>
        <w:t>t</w:t>
      </w:r>
      <w:r>
        <w:rPr>
          <w:rFonts w:cs="Arial" w:hAnsi="Arial" w:eastAsia="Arial" w:ascii="Arial"/>
          <w:color w:val="0B0A0E"/>
          <w:w w:val="104"/>
          <w:position w:val="9"/>
          <w:sz w:val="19"/>
          <w:szCs w:val="19"/>
        </w:rPr>
        <w:t>o</w:t>
      </w:r>
      <w:r>
        <w:rPr>
          <w:rFonts w:cs="Arial" w:hAnsi="Arial" w:eastAsia="Arial" w:ascii="Arial"/>
          <w:color w:val="0B0A0E"/>
          <w:w w:val="118"/>
          <w:position w:val="9"/>
          <w:sz w:val="19"/>
          <w:szCs w:val="19"/>
        </w:rPr>
        <w:t>g</w:t>
      </w:r>
      <w:r>
        <w:rPr>
          <w:rFonts w:cs="Arial" w:hAnsi="Arial" w:eastAsia="Arial" w:ascii="Arial"/>
          <w:color w:val="0B0A0E"/>
          <w:w w:val="144"/>
          <w:position w:val="9"/>
          <w:sz w:val="19"/>
          <w:szCs w:val="19"/>
        </w:rPr>
        <w:t>r</w:t>
      </w:r>
      <w:r>
        <w:rPr>
          <w:rFonts w:cs="Arial" w:hAnsi="Arial" w:eastAsia="Arial" w:ascii="Arial"/>
          <w:color w:val="0B0A0E"/>
          <w:w w:val="95"/>
          <w:position w:val="9"/>
          <w:sz w:val="19"/>
          <w:szCs w:val="19"/>
        </w:rPr>
        <w:t>a</w:t>
      </w:r>
      <w:r>
        <w:rPr>
          <w:rFonts w:cs="Arial" w:hAnsi="Arial" w:eastAsia="Arial" w:ascii="Arial"/>
          <w:color w:val="0B0A0E"/>
          <w:w w:val="118"/>
          <w:position w:val="9"/>
          <w:sz w:val="19"/>
          <w:szCs w:val="19"/>
        </w:rPr>
        <w:t>p</w:t>
      </w:r>
      <w:r>
        <w:rPr>
          <w:rFonts w:cs="Arial" w:hAnsi="Arial" w:eastAsia="Arial" w:ascii="Arial"/>
          <w:color w:val="0B0A0E"/>
          <w:w w:val="109"/>
          <w:position w:val="9"/>
          <w:sz w:val="19"/>
          <w:szCs w:val="19"/>
        </w:rPr>
        <w:t>h</w:t>
      </w:r>
      <w:r>
        <w:rPr>
          <w:rFonts w:cs="Arial" w:hAnsi="Arial" w:eastAsia="Arial" w:ascii="Arial"/>
          <w:color w:val="0B0A0E"/>
          <w:w w:val="121"/>
          <w:position w:val="9"/>
          <w:sz w:val="19"/>
          <w:szCs w:val="19"/>
        </w:rPr>
        <w:t>s</w:t>
      </w:r>
      <w:r>
        <w:rPr>
          <w:rFonts w:cs="Arial" w:hAnsi="Arial" w:eastAsia="Arial" w:ascii="Arial"/>
          <w:color w:val="0B0A0E"/>
          <w:w w:val="100"/>
          <w:position w:val="9"/>
          <w:sz w:val="19"/>
          <w:szCs w:val="19"/>
        </w:rPr>
        <w:t>            </w:t>
      </w:r>
      <w:r>
        <w:rPr>
          <w:rFonts w:cs="Arial" w:hAnsi="Arial" w:eastAsia="Arial" w:ascii="Arial"/>
          <w:color w:val="0B0A0E"/>
          <w:spacing w:val="-22"/>
          <w:w w:val="100"/>
          <w:position w:val="9"/>
          <w:sz w:val="19"/>
          <w:szCs w:val="19"/>
        </w:rPr>
        <w:t> </w:t>
      </w:r>
      <w:r>
        <w:rPr>
          <w:rFonts w:cs="Arial" w:hAnsi="Arial" w:eastAsia="Arial" w:ascii="Arial"/>
          <w:color w:val="0B0A0E"/>
          <w:spacing w:val="0"/>
          <w:w w:val="103"/>
          <w:position w:val="-3"/>
          <w:sz w:val="19"/>
          <w:szCs w:val="19"/>
        </w:rPr>
        <w:t>T</w:t>
      </w:r>
      <w:r>
        <w:rPr>
          <w:rFonts w:cs="Arial" w:hAnsi="Arial" w:eastAsia="Arial" w:ascii="Arial"/>
          <w:color w:val="0B0A0E"/>
          <w:spacing w:val="0"/>
          <w:w w:val="128"/>
          <w:position w:val="-3"/>
          <w:sz w:val="19"/>
          <w:szCs w:val="19"/>
        </w:rPr>
        <w:t>r</w:t>
      </w:r>
      <w:r>
        <w:rPr>
          <w:rFonts w:cs="Arial" w:hAnsi="Arial" w:eastAsia="Arial" w:ascii="Arial"/>
          <w:color w:val="0B0A0E"/>
          <w:spacing w:val="0"/>
          <w:w w:val="99"/>
          <w:position w:val="-3"/>
          <w:sz w:val="19"/>
          <w:szCs w:val="19"/>
        </w:rPr>
        <w:t>a</w:t>
      </w:r>
      <w:r>
        <w:rPr>
          <w:rFonts w:cs="Arial" w:hAnsi="Arial" w:eastAsia="Arial" w:ascii="Arial"/>
          <w:color w:val="0B0A0E"/>
          <w:spacing w:val="0"/>
          <w:w w:val="113"/>
          <w:position w:val="-3"/>
          <w:sz w:val="19"/>
          <w:szCs w:val="19"/>
        </w:rPr>
        <w:t>n</w:t>
      </w:r>
      <w:r>
        <w:rPr>
          <w:rFonts w:cs="Arial" w:hAnsi="Arial" w:eastAsia="Arial" w:ascii="Arial"/>
          <w:color w:val="0B0A0E"/>
          <w:spacing w:val="0"/>
          <w:w w:val="126"/>
          <w:position w:val="-3"/>
          <w:sz w:val="19"/>
          <w:szCs w:val="19"/>
        </w:rPr>
        <w:t>s</w:t>
      </w:r>
      <w:r>
        <w:rPr>
          <w:rFonts w:cs="Arial" w:hAnsi="Arial" w:eastAsia="Arial" w:ascii="Arial"/>
          <w:color w:val="0B0A0E"/>
          <w:spacing w:val="0"/>
          <w:w w:val="121"/>
          <w:position w:val="-3"/>
          <w:sz w:val="19"/>
          <w:szCs w:val="19"/>
        </w:rPr>
        <w:t>c</w:t>
      </w:r>
      <w:r>
        <w:rPr>
          <w:rFonts w:cs="Arial" w:hAnsi="Arial" w:eastAsia="Arial" w:ascii="Arial"/>
          <w:color w:val="0B0A0E"/>
          <w:spacing w:val="0"/>
          <w:w w:val="122"/>
          <w:position w:val="-3"/>
          <w:sz w:val="19"/>
          <w:szCs w:val="19"/>
        </w:rPr>
        <w:t>ri</w:t>
      </w:r>
      <w:r>
        <w:rPr>
          <w:rFonts w:cs="Arial" w:hAnsi="Arial" w:eastAsia="Arial" w:ascii="Arial"/>
          <w:color w:val="0B0A0E"/>
          <w:spacing w:val="0"/>
          <w:w w:val="118"/>
          <w:position w:val="-3"/>
          <w:sz w:val="19"/>
          <w:szCs w:val="19"/>
        </w:rPr>
        <w:t>p</w:t>
      </w:r>
      <w:r>
        <w:rPr>
          <w:rFonts w:cs="Arial" w:hAnsi="Arial" w:eastAsia="Arial" w:ascii="Arial"/>
          <w:color w:val="0B0A0E"/>
          <w:spacing w:val="0"/>
          <w:w w:val="146"/>
          <w:position w:val="-3"/>
          <w:sz w:val="19"/>
          <w:szCs w:val="19"/>
        </w:rPr>
        <w:t>t</w:t>
      </w:r>
      <w:r>
        <w:rPr>
          <w:rFonts w:cs="Arial" w:hAnsi="Arial" w:eastAsia="Arial" w:ascii="Arial"/>
          <w:color w:val="0B0A0E"/>
          <w:spacing w:val="0"/>
          <w:w w:val="116"/>
          <w:position w:val="-3"/>
          <w:sz w:val="19"/>
          <w:szCs w:val="19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Arial" w:hAnsi="Arial" w:eastAsia="Arial" w:ascii="Arial"/>
          <w:sz w:val="7"/>
          <w:szCs w:val="7"/>
        </w:rPr>
        <w:jc w:val="right"/>
        <w:spacing w:before="5" w:lineRule="exact" w:line="220"/>
      </w:pPr>
      <w:r>
        <w:rPr>
          <w:rFonts w:cs="Arial" w:hAnsi="Arial" w:eastAsia="Arial" w:ascii="Arial"/>
          <w:color w:val="0B0A0E"/>
          <w:w w:val="72"/>
          <w:sz w:val="20"/>
          <w:szCs w:val="20"/>
        </w:rPr>
        <w:t>(</w:t>
      </w:r>
      <w:r>
        <w:rPr>
          <w:rFonts w:cs="Arial" w:hAnsi="Arial" w:eastAsia="Arial" w:ascii="Arial"/>
          <w:color w:val="0B0A0E"/>
          <w:spacing w:val="-3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color w:val="0B0A0E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0B0A0E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0"/>
          <w:w w:val="64"/>
          <w:sz w:val="20"/>
          <w:szCs w:val="20"/>
        </w:rPr>
        <w:t>i</w:t>
      </w:r>
      <w:r>
        <w:rPr>
          <w:rFonts w:cs="Arial" w:hAnsi="Arial" w:eastAsia="Arial" w:ascii="Arial"/>
          <w:color w:val="0B0A0E"/>
          <w:spacing w:val="0"/>
          <w:w w:val="99"/>
          <w:sz w:val="20"/>
          <w:szCs w:val="20"/>
        </w:rPr>
        <w:t>n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-15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9DA0A4"/>
          <w:spacing w:val="0"/>
          <w:w w:val="144"/>
          <w:sz w:val="7"/>
          <w:szCs w:val="7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7"/>
          <w:szCs w:val="7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before="19" w:lineRule="exact" w:line="200"/>
        <w:sectPr>
          <w:type w:val="continuous"/>
          <w:pgSz w:w="11960" w:h="16840"/>
          <w:pgMar w:top="0" w:bottom="0" w:left="540" w:right="1680"/>
          <w:cols w:num="2" w:equalWidth="off">
            <w:col w:w="7597" w:space="561"/>
            <w:col w:w="1582"/>
          </w:cols>
        </w:sectPr>
      </w:pPr>
      <w:r>
        <w:br w:type="column"/>
      </w:r>
      <w:r>
        <w:rPr>
          <w:rFonts w:cs="Arial" w:hAnsi="Arial" w:eastAsia="Arial" w:ascii="Arial"/>
          <w:color w:val="0B0A0E"/>
          <w:w w:val="90"/>
          <w:position w:val="-1"/>
          <w:sz w:val="19"/>
          <w:szCs w:val="19"/>
        </w:rPr>
        <w:t>N</w:t>
      </w:r>
      <w:r>
        <w:rPr>
          <w:rFonts w:cs="Arial" w:hAnsi="Arial" w:eastAsia="Arial" w:ascii="Arial"/>
          <w:color w:val="0B0A0E"/>
          <w:w w:val="118"/>
          <w:position w:val="-1"/>
          <w:sz w:val="19"/>
          <w:szCs w:val="19"/>
        </w:rPr>
        <w:t>u</w:t>
      </w:r>
      <w:r>
        <w:rPr>
          <w:rFonts w:cs="Arial" w:hAnsi="Arial" w:eastAsia="Arial" w:ascii="Arial"/>
          <w:color w:val="0B0A0E"/>
          <w:w w:val="115"/>
          <w:position w:val="-1"/>
          <w:sz w:val="19"/>
          <w:szCs w:val="19"/>
        </w:rPr>
        <w:t>m</w:t>
      </w:r>
      <w:r>
        <w:rPr>
          <w:rFonts w:cs="Arial" w:hAnsi="Arial" w:eastAsia="Arial" w:ascii="Arial"/>
          <w:color w:val="0B0A0E"/>
          <w:w w:val="122"/>
          <w:position w:val="-1"/>
          <w:sz w:val="19"/>
          <w:szCs w:val="19"/>
        </w:rPr>
        <w:t>b</w:t>
      </w:r>
      <w:r>
        <w:rPr>
          <w:rFonts w:cs="Arial" w:hAnsi="Arial" w:eastAsia="Arial" w:ascii="Arial"/>
          <w:color w:val="0B0A0E"/>
          <w:w w:val="104"/>
          <w:position w:val="-1"/>
          <w:sz w:val="19"/>
          <w:szCs w:val="19"/>
        </w:rPr>
        <w:t>e</w:t>
      </w:r>
      <w:r>
        <w:rPr>
          <w:rFonts w:cs="Arial" w:hAnsi="Arial" w:eastAsia="Arial" w:ascii="Arial"/>
          <w:color w:val="0B0A0E"/>
          <w:w w:val="173"/>
          <w:position w:val="-1"/>
          <w:sz w:val="19"/>
          <w:szCs w:val="19"/>
        </w:rPr>
        <w:t>t</w:t>
      </w:r>
      <w:r>
        <w:rPr>
          <w:rFonts w:cs="Arial" w:hAnsi="Arial" w:eastAsia="Arial" w:ascii="Arial"/>
          <w:color w:val="0B0A0E"/>
          <w:w w:val="154"/>
          <w:position w:val="-1"/>
          <w:sz w:val="19"/>
          <w:szCs w:val="19"/>
        </w:rPr>
        <w:t>o</w:t>
      </w:r>
      <w:r>
        <w:rPr>
          <w:rFonts w:cs="Arial" w:hAnsi="Arial" w:eastAsia="Arial" w:ascii="Arial"/>
          <w:color w:val="0B0A0E"/>
          <w:w w:val="155"/>
          <w:position w:val="-1"/>
          <w:sz w:val="19"/>
          <w:szCs w:val="19"/>
        </w:rPr>
        <w:t>f</w:t>
      </w:r>
      <w:r>
        <w:rPr>
          <w:rFonts w:cs="Arial" w:hAnsi="Arial" w:eastAsia="Arial" w:ascii="Arial"/>
          <w:color w:val="000000"/>
          <w:w w:val="100"/>
          <w:position w:val="0"/>
          <w:sz w:val="19"/>
          <w:szCs w:val="19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before="10"/>
        <w:ind w:left="6104"/>
      </w:pP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ef</w:t>
      </w:r>
      <w:r>
        <w:rPr>
          <w:rFonts w:cs="Arial" w:hAnsi="Arial" w:eastAsia="Arial" w:ascii="Arial"/>
          <w:color w:val="0B0A0E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erv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0B0A0E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0B0A0E"/>
          <w:spacing w:val="0"/>
          <w:w w:val="100"/>
          <w:sz w:val="20"/>
          <w:szCs w:val="20"/>
        </w:rPr>
        <w:t>          </w:t>
      </w:r>
      <w:r>
        <w:rPr>
          <w:rFonts w:cs="Arial" w:hAnsi="Arial" w:eastAsia="Arial" w:ascii="Arial"/>
          <w:color w:val="0B0A0E"/>
          <w:spacing w:val="2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A0E"/>
          <w:spacing w:val="0"/>
          <w:w w:val="104"/>
          <w:sz w:val="19"/>
          <w:szCs w:val="19"/>
        </w:rPr>
        <w:t>W</w:t>
      </w:r>
      <w:r>
        <w:rPr>
          <w:rFonts w:cs="Arial" w:hAnsi="Arial" w:eastAsia="Arial" w:ascii="Arial"/>
          <w:color w:val="0B0A0E"/>
          <w:spacing w:val="0"/>
          <w:w w:val="125"/>
          <w:sz w:val="19"/>
          <w:szCs w:val="19"/>
        </w:rPr>
        <w:t>i</w:t>
      </w:r>
      <w:r>
        <w:rPr>
          <w:rFonts w:cs="Arial" w:hAnsi="Arial" w:eastAsia="Arial" w:ascii="Arial"/>
          <w:color w:val="0B0A0E"/>
          <w:spacing w:val="0"/>
          <w:w w:val="146"/>
          <w:sz w:val="19"/>
          <w:szCs w:val="19"/>
        </w:rPr>
        <w:t>t</w:t>
      </w:r>
      <w:r>
        <w:rPr>
          <w:rFonts w:cs="Arial" w:hAnsi="Arial" w:eastAsia="Arial" w:ascii="Arial"/>
          <w:color w:val="0B0A0E"/>
          <w:spacing w:val="0"/>
          <w:w w:val="109"/>
          <w:sz w:val="19"/>
          <w:szCs w:val="19"/>
        </w:rPr>
        <w:t>n</w:t>
      </w:r>
      <w:r>
        <w:rPr>
          <w:rFonts w:cs="Arial" w:hAnsi="Arial" w:eastAsia="Arial" w:ascii="Arial"/>
          <w:color w:val="0B0A0E"/>
          <w:spacing w:val="0"/>
          <w:w w:val="113"/>
          <w:sz w:val="19"/>
          <w:szCs w:val="19"/>
        </w:rPr>
        <w:t>e</w:t>
      </w:r>
      <w:r>
        <w:rPr>
          <w:rFonts w:cs="Arial" w:hAnsi="Arial" w:eastAsia="Arial" w:ascii="Arial"/>
          <w:color w:val="0B0A0E"/>
          <w:spacing w:val="0"/>
          <w:w w:val="121"/>
          <w:sz w:val="19"/>
          <w:szCs w:val="19"/>
        </w:rPr>
        <w:t>s</w:t>
      </w:r>
      <w:r>
        <w:rPr>
          <w:rFonts w:cs="Arial" w:hAnsi="Arial" w:eastAsia="Arial" w:ascii="Arial"/>
          <w:color w:val="0B0A0E"/>
          <w:spacing w:val="0"/>
          <w:w w:val="111"/>
          <w:sz w:val="19"/>
          <w:szCs w:val="19"/>
        </w:rPr>
        <w:t>s</w:t>
      </w:r>
      <w:r>
        <w:rPr>
          <w:rFonts w:cs="Arial" w:hAnsi="Arial" w:eastAsia="Arial" w:ascii="Arial"/>
          <w:color w:val="0B0A0E"/>
          <w:spacing w:val="0"/>
          <w:w w:val="109"/>
          <w:sz w:val="19"/>
          <w:szCs w:val="19"/>
        </w:rPr>
        <w:t>e</w:t>
      </w:r>
      <w:r>
        <w:rPr>
          <w:rFonts w:cs="Arial" w:hAnsi="Arial" w:eastAsia="Arial" w:ascii="Arial"/>
          <w:color w:val="0B0A0E"/>
          <w:spacing w:val="0"/>
          <w:w w:val="116"/>
          <w:sz w:val="19"/>
          <w:szCs w:val="19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rFonts w:cs="Arial" w:hAnsi="Arial" w:eastAsia="Arial" w:ascii="Arial"/>
          <w:sz w:val="19"/>
          <w:szCs w:val="19"/>
        </w:rPr>
        <w:jc w:val="right"/>
        <w:spacing w:before="9"/>
        <w:ind w:right="2686"/>
      </w:pPr>
      <w:r>
        <w:rPr>
          <w:rFonts w:cs="Arial" w:hAnsi="Arial" w:eastAsia="Arial" w:ascii="Arial"/>
          <w:color w:val="0B0A0E"/>
          <w:w w:val="97"/>
          <w:sz w:val="19"/>
          <w:szCs w:val="19"/>
        </w:rPr>
        <w:t>D</w:t>
      </w:r>
      <w:r>
        <w:rPr>
          <w:rFonts w:cs="Arial" w:hAnsi="Arial" w:eastAsia="Arial" w:ascii="Arial"/>
          <w:color w:val="0B0A0E"/>
          <w:w w:val="110"/>
          <w:sz w:val="19"/>
          <w:szCs w:val="19"/>
        </w:rPr>
        <w:t>V</w:t>
      </w:r>
      <w:r>
        <w:rPr>
          <w:rFonts w:cs="Arial" w:hAnsi="Arial" w:eastAsia="Arial" w:ascii="Arial"/>
          <w:color w:val="0B0A0E"/>
          <w:w w:val="104"/>
          <w:sz w:val="19"/>
          <w:szCs w:val="19"/>
        </w:rPr>
        <w:t>D</w:t>
      </w:r>
      <w:r>
        <w:rPr>
          <w:rFonts w:cs="Arial" w:hAnsi="Arial" w:eastAsia="Arial" w:ascii="Arial"/>
          <w:color w:val="0B0A0E"/>
          <w:w w:val="106"/>
          <w:sz w:val="19"/>
          <w:szCs w:val="19"/>
        </w:rPr>
        <w:t>)</w:t>
      </w:r>
      <w:r>
        <w:rPr>
          <w:rFonts w:cs="Arial" w:hAnsi="Arial" w:eastAsia="Arial" w:ascii="Arial"/>
          <w:color w:val="000000"/>
          <w:w w:val="100"/>
          <w:sz w:val="19"/>
          <w:szCs w:val="19"/>
        </w:rPr>
      </w:r>
    </w:p>
    <w:p>
      <w:pPr>
        <w:rPr>
          <w:sz w:val="18"/>
          <w:szCs w:val="18"/>
        </w:rPr>
        <w:jc w:val="left"/>
        <w:spacing w:before="7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right"/>
        <w:spacing w:lineRule="exact" w:line="240"/>
        <w:ind w:right="1016"/>
      </w:pPr>
      <w:r>
        <w:rPr>
          <w:rFonts w:cs="Times New Roman" w:hAnsi="Times New Roman" w:eastAsia="Times New Roman" w:ascii="Times New Roman"/>
          <w:color w:val="0B0A0E"/>
          <w:spacing w:val="0"/>
          <w:w w:val="100"/>
          <w:position w:val="-1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0B0A0E"/>
          <w:spacing w:val="0"/>
          <w:w w:val="100"/>
          <w:position w:val="-1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color w:val="0B0A0E"/>
          <w:spacing w:val="31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B0A0E"/>
          <w:spacing w:val="0"/>
          <w:w w:val="91"/>
          <w:position w:val="0"/>
          <w:sz w:val="23"/>
          <w:szCs w:val="23"/>
        </w:rPr>
        <w:t>6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before="29"/>
        <w:ind w:left="1043"/>
      </w:pPr>
      <w:r>
        <w:rPr>
          <w:rFonts w:cs="Arial" w:hAnsi="Arial" w:eastAsia="Arial" w:ascii="Arial"/>
          <w:color w:val="0B0A0E"/>
          <w:spacing w:val="0"/>
          <w:w w:val="90"/>
          <w:sz w:val="21"/>
          <w:szCs w:val="21"/>
        </w:rPr>
        <w:t>D</w:t>
      </w:r>
      <w:r>
        <w:rPr>
          <w:rFonts w:cs="Arial" w:hAnsi="Arial" w:eastAsia="Arial" w:ascii="Arial"/>
          <w:color w:val="0B0A0E"/>
          <w:spacing w:val="0"/>
          <w:w w:val="90"/>
          <w:sz w:val="21"/>
          <w:szCs w:val="21"/>
        </w:rPr>
        <w:t>A</w:t>
      </w:r>
      <w:r>
        <w:rPr>
          <w:rFonts w:cs="Arial" w:hAnsi="Arial" w:eastAsia="Arial" w:ascii="Arial"/>
          <w:color w:val="0B0A0E"/>
          <w:spacing w:val="0"/>
          <w:w w:val="90"/>
          <w:sz w:val="21"/>
          <w:szCs w:val="21"/>
        </w:rPr>
        <w:t>T</w:t>
      </w:r>
      <w:r>
        <w:rPr>
          <w:rFonts w:cs="Arial" w:hAnsi="Arial" w:eastAsia="Arial" w:ascii="Arial"/>
          <w:color w:val="0B0A0E"/>
          <w:spacing w:val="0"/>
          <w:w w:val="90"/>
          <w:sz w:val="21"/>
          <w:szCs w:val="21"/>
        </w:rPr>
        <w:t>E</w:t>
      </w:r>
      <w:r>
        <w:rPr>
          <w:rFonts w:cs="Arial" w:hAnsi="Arial" w:eastAsia="Arial" w:ascii="Arial"/>
          <w:color w:val="0B0A0E"/>
          <w:spacing w:val="0"/>
          <w:w w:val="90"/>
          <w:sz w:val="21"/>
          <w:szCs w:val="21"/>
        </w:rPr>
        <w:t>D</w:t>
      </w:r>
      <w:r>
        <w:rPr>
          <w:rFonts w:cs="Arial" w:hAnsi="Arial" w:eastAsia="Arial" w:ascii="Arial"/>
          <w:color w:val="0B0A0E"/>
          <w:spacing w:val="44"/>
          <w:w w:val="90"/>
          <w:sz w:val="21"/>
          <w:szCs w:val="21"/>
        </w:rPr>
        <w:t> </w:t>
      </w:r>
      <w:r>
        <w:rPr>
          <w:rFonts w:cs="Arial" w:hAnsi="Arial" w:eastAsia="Arial" w:ascii="Arial"/>
          <w:color w:val="0B0A0E"/>
          <w:spacing w:val="0"/>
          <w:w w:val="90"/>
          <w:sz w:val="21"/>
          <w:szCs w:val="21"/>
        </w:rPr>
        <w:t>t</w:t>
      </w:r>
      <w:r>
        <w:rPr>
          <w:rFonts w:cs="Arial" w:hAnsi="Arial" w:eastAsia="Arial" w:ascii="Arial"/>
          <w:color w:val="0B0A0E"/>
          <w:spacing w:val="0"/>
          <w:w w:val="90"/>
          <w:sz w:val="21"/>
          <w:szCs w:val="21"/>
        </w:rPr>
        <w:t>h</w:t>
      </w:r>
      <w:r>
        <w:rPr>
          <w:rFonts w:cs="Arial" w:hAnsi="Arial" w:eastAsia="Arial" w:ascii="Arial"/>
          <w:color w:val="0B0A0E"/>
          <w:spacing w:val="0"/>
          <w:w w:val="90"/>
          <w:sz w:val="21"/>
          <w:szCs w:val="21"/>
        </w:rPr>
        <w:t>i</w:t>
      </w:r>
      <w:r>
        <w:rPr>
          <w:rFonts w:cs="Arial" w:hAnsi="Arial" w:eastAsia="Arial" w:ascii="Arial"/>
          <w:color w:val="0B0A0E"/>
          <w:spacing w:val="0"/>
          <w:w w:val="90"/>
          <w:sz w:val="21"/>
          <w:szCs w:val="21"/>
        </w:rPr>
        <w:t>s</w:t>
      </w:r>
      <w:r>
        <w:rPr>
          <w:rFonts w:cs="Arial" w:hAnsi="Arial" w:eastAsia="Arial" w:ascii="Arial"/>
          <w:color w:val="0B0A0E"/>
          <w:spacing w:val="22"/>
          <w:w w:val="90"/>
          <w:sz w:val="21"/>
          <w:szCs w:val="21"/>
        </w:rPr>
        <w:t> </w:t>
      </w:r>
      <w:r>
        <w:rPr>
          <w:rFonts w:cs="Arial" w:hAnsi="Arial" w:eastAsia="Arial" w:ascii="Arial"/>
          <w:color w:val="0B0A0E"/>
          <w:spacing w:val="0"/>
          <w:w w:val="90"/>
          <w:sz w:val="21"/>
          <w:szCs w:val="21"/>
        </w:rPr>
        <w:t>9</w:t>
      </w:r>
      <w:r>
        <w:rPr>
          <w:rFonts w:cs="Arial" w:hAnsi="Arial" w:eastAsia="Arial" w:ascii="Arial"/>
          <w:color w:val="0B0A0E"/>
          <w:spacing w:val="0"/>
          <w:w w:val="90"/>
          <w:sz w:val="21"/>
          <w:szCs w:val="21"/>
        </w:rPr>
        <w:t>t</w:t>
      </w:r>
      <w:r>
        <w:rPr>
          <w:rFonts w:cs="Arial" w:hAnsi="Arial" w:eastAsia="Arial" w:ascii="Arial"/>
          <w:color w:val="0B0A0E"/>
          <w:spacing w:val="0"/>
          <w:w w:val="90"/>
          <w:sz w:val="21"/>
          <w:szCs w:val="21"/>
        </w:rPr>
        <w:t>h</w:t>
      </w:r>
      <w:r>
        <w:rPr>
          <w:rFonts w:cs="Arial" w:hAnsi="Arial" w:eastAsia="Arial" w:ascii="Arial"/>
          <w:color w:val="0B0A0E"/>
          <w:spacing w:val="15"/>
          <w:w w:val="90"/>
          <w:sz w:val="21"/>
          <w:szCs w:val="21"/>
        </w:rPr>
        <w:t> </w:t>
      </w:r>
      <w:r>
        <w:rPr>
          <w:rFonts w:cs="Arial" w:hAnsi="Arial" w:eastAsia="Arial" w:ascii="Arial"/>
          <w:color w:val="0B0A0E"/>
          <w:spacing w:val="0"/>
          <w:w w:val="90"/>
          <w:sz w:val="23"/>
          <w:szCs w:val="23"/>
        </w:rPr>
        <w:t>d</w:t>
      </w:r>
      <w:r>
        <w:rPr>
          <w:rFonts w:cs="Arial" w:hAnsi="Arial" w:eastAsia="Arial" w:ascii="Arial"/>
          <w:color w:val="0B0A0E"/>
          <w:spacing w:val="0"/>
          <w:w w:val="90"/>
          <w:sz w:val="23"/>
          <w:szCs w:val="23"/>
        </w:rPr>
        <w:t>a</w:t>
      </w:r>
      <w:r>
        <w:rPr>
          <w:rFonts w:cs="Arial" w:hAnsi="Arial" w:eastAsia="Arial" w:ascii="Arial"/>
          <w:color w:val="0B0A0E"/>
          <w:spacing w:val="0"/>
          <w:w w:val="90"/>
          <w:sz w:val="23"/>
          <w:szCs w:val="23"/>
        </w:rPr>
        <w:t>y</w:t>
      </w:r>
      <w:r>
        <w:rPr>
          <w:rFonts w:cs="Arial" w:hAnsi="Arial" w:eastAsia="Arial" w:ascii="Arial"/>
          <w:color w:val="0B0A0E"/>
          <w:spacing w:val="-12"/>
          <w:w w:val="90"/>
          <w:sz w:val="23"/>
          <w:szCs w:val="23"/>
        </w:rPr>
        <w:t> </w:t>
      </w:r>
      <w:r>
        <w:rPr>
          <w:rFonts w:cs="Arial" w:hAnsi="Arial" w:eastAsia="Arial" w:ascii="Arial"/>
          <w:color w:val="0B0A0E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color w:val="0B0A0E"/>
          <w:spacing w:val="0"/>
          <w:w w:val="100"/>
          <w:sz w:val="21"/>
          <w:szCs w:val="21"/>
        </w:rPr>
        <w:t>f</w:t>
      </w:r>
      <w:r>
        <w:rPr>
          <w:rFonts w:cs="Arial" w:hAnsi="Arial" w:eastAsia="Arial" w:ascii="Arial"/>
          <w:color w:val="0B0A0E"/>
          <w:spacing w:val="-8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B0A0E"/>
          <w:spacing w:val="0"/>
          <w:w w:val="96"/>
          <w:sz w:val="21"/>
          <w:szCs w:val="21"/>
        </w:rPr>
        <w:t>A</w:t>
      </w:r>
      <w:r>
        <w:rPr>
          <w:rFonts w:cs="Arial" w:hAnsi="Arial" w:eastAsia="Arial" w:ascii="Arial"/>
          <w:color w:val="0B0A0E"/>
          <w:spacing w:val="0"/>
          <w:w w:val="94"/>
          <w:sz w:val="21"/>
          <w:szCs w:val="21"/>
        </w:rPr>
        <w:t>ug</w:t>
      </w:r>
      <w:r>
        <w:rPr>
          <w:rFonts w:cs="Arial" w:hAnsi="Arial" w:eastAsia="Arial" w:ascii="Arial"/>
          <w:color w:val="0B0A0E"/>
          <w:spacing w:val="0"/>
          <w:w w:val="102"/>
          <w:sz w:val="21"/>
          <w:szCs w:val="21"/>
        </w:rPr>
        <w:t>u</w:t>
      </w:r>
      <w:r>
        <w:rPr>
          <w:rFonts w:cs="Arial" w:hAnsi="Arial" w:eastAsia="Arial" w:ascii="Arial"/>
          <w:color w:val="0B0A0E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color w:val="0B0A0E"/>
          <w:spacing w:val="0"/>
          <w:w w:val="107"/>
          <w:sz w:val="21"/>
          <w:szCs w:val="21"/>
        </w:rPr>
        <w:t>t</w:t>
      </w:r>
      <w:r>
        <w:rPr>
          <w:rFonts w:cs="Arial" w:hAnsi="Arial" w:eastAsia="Arial" w:ascii="Arial"/>
          <w:color w:val="242425"/>
          <w:spacing w:val="0"/>
          <w:w w:val="66"/>
          <w:sz w:val="21"/>
          <w:szCs w:val="21"/>
        </w:rPr>
        <w:t>,</w:t>
      </w:r>
      <w:r>
        <w:rPr>
          <w:rFonts w:cs="Arial" w:hAnsi="Arial" w:eastAsia="Arial" w:ascii="Arial"/>
          <w:color w:val="242425"/>
          <w:spacing w:val="28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B0A0E"/>
          <w:spacing w:val="0"/>
          <w:w w:val="86"/>
          <w:sz w:val="21"/>
          <w:szCs w:val="21"/>
        </w:rPr>
        <w:t>2</w:t>
      </w:r>
      <w:r>
        <w:rPr>
          <w:rFonts w:cs="Arial" w:hAnsi="Arial" w:eastAsia="Arial" w:ascii="Arial"/>
          <w:color w:val="0B0A0E"/>
          <w:spacing w:val="0"/>
          <w:w w:val="90"/>
          <w:sz w:val="21"/>
          <w:szCs w:val="21"/>
        </w:rPr>
        <w:t>0</w:t>
      </w:r>
      <w:r>
        <w:rPr>
          <w:rFonts w:cs="Arial" w:hAnsi="Arial" w:eastAsia="Arial" w:ascii="Arial"/>
          <w:color w:val="0B0A0E"/>
          <w:spacing w:val="0"/>
          <w:w w:val="78"/>
          <w:sz w:val="21"/>
          <w:szCs w:val="21"/>
        </w:rPr>
        <w:t>1</w:t>
      </w:r>
      <w:r>
        <w:rPr>
          <w:rFonts w:cs="Arial" w:hAnsi="Arial" w:eastAsia="Arial" w:ascii="Arial"/>
          <w:color w:val="0B0A0E"/>
          <w:spacing w:val="0"/>
          <w:w w:val="119"/>
          <w:sz w:val="21"/>
          <w:szCs w:val="21"/>
        </w:rPr>
        <w:t>3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before="17"/>
        <w:ind w:left="1038"/>
      </w:pPr>
      <w:r>
        <w:rPr>
          <w:rFonts w:cs="Arial" w:hAnsi="Arial" w:eastAsia="Arial" w:ascii="Arial"/>
          <w:color w:val="0B0A0E"/>
          <w:w w:val="94"/>
          <w:sz w:val="19"/>
          <w:szCs w:val="19"/>
        </w:rPr>
        <w:t>S</w:t>
      </w:r>
      <w:r>
        <w:rPr>
          <w:rFonts w:cs="Arial" w:hAnsi="Arial" w:eastAsia="Arial" w:ascii="Arial"/>
          <w:color w:val="0B0A0E"/>
          <w:w w:val="100"/>
          <w:sz w:val="19"/>
          <w:szCs w:val="19"/>
        </w:rPr>
        <w:t>I</w:t>
      </w:r>
      <w:r>
        <w:rPr>
          <w:rFonts w:cs="Arial" w:hAnsi="Arial" w:eastAsia="Arial" w:ascii="Arial"/>
          <w:color w:val="0B0A0E"/>
          <w:w w:val="113"/>
          <w:sz w:val="19"/>
          <w:szCs w:val="19"/>
        </w:rPr>
        <w:t>G</w:t>
      </w:r>
      <w:r>
        <w:rPr>
          <w:rFonts w:cs="Arial" w:hAnsi="Arial" w:eastAsia="Arial" w:ascii="Arial"/>
          <w:color w:val="0B0A0E"/>
          <w:w w:val="101"/>
          <w:sz w:val="19"/>
          <w:szCs w:val="19"/>
        </w:rPr>
        <w:t>N</w:t>
      </w:r>
      <w:r>
        <w:rPr>
          <w:rFonts w:cs="Arial" w:hAnsi="Arial" w:eastAsia="Arial" w:ascii="Arial"/>
          <w:color w:val="0B0A0E"/>
          <w:w w:val="110"/>
          <w:sz w:val="19"/>
          <w:szCs w:val="19"/>
        </w:rPr>
        <w:t>E</w:t>
      </w:r>
      <w:r>
        <w:rPr>
          <w:rFonts w:cs="Arial" w:hAnsi="Arial" w:eastAsia="Arial" w:ascii="Arial"/>
          <w:color w:val="0B0A0E"/>
          <w:w w:val="108"/>
          <w:sz w:val="19"/>
          <w:szCs w:val="19"/>
        </w:rPr>
        <w:t>D</w:t>
      </w:r>
      <w:r>
        <w:rPr>
          <w:rFonts w:cs="Arial" w:hAnsi="Arial" w:eastAsia="Arial" w:ascii="Arial"/>
          <w:color w:val="0B0A0E"/>
          <w:w w:val="91"/>
          <w:sz w:val="19"/>
          <w:szCs w:val="19"/>
        </w:rPr>
        <w:t>:</w:t>
      </w:r>
      <w:r>
        <w:rPr>
          <w:rFonts w:cs="Arial" w:hAnsi="Arial" w:eastAsia="Arial" w:ascii="Arial"/>
          <w:color w:val="000000"/>
          <w:w w:val="100"/>
          <w:sz w:val="19"/>
          <w:szCs w:val="19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029"/>
      </w:pPr>
      <w:r>
        <w:rPr>
          <w:rFonts w:cs="Arial" w:hAnsi="Arial" w:eastAsia="Arial" w:ascii="Arial"/>
          <w:color w:val="0B0A0E"/>
          <w:w w:val="93"/>
          <w:sz w:val="22"/>
          <w:szCs w:val="22"/>
        </w:rPr>
        <w:t>T</w:t>
      </w:r>
      <w:r>
        <w:rPr>
          <w:rFonts w:cs="Arial" w:hAnsi="Arial" w:eastAsia="Arial" w:ascii="Arial"/>
          <w:color w:val="0B0A0E"/>
          <w:w w:val="90"/>
          <w:sz w:val="22"/>
          <w:szCs w:val="22"/>
        </w:rPr>
        <w:t>o</w:t>
      </w:r>
      <w:r>
        <w:rPr>
          <w:rFonts w:cs="Arial" w:hAnsi="Arial" w:eastAsia="Arial" w:ascii="Arial"/>
          <w:color w:val="242425"/>
          <w:w w:val="71"/>
          <w:sz w:val="22"/>
          <w:szCs w:val="22"/>
        </w:rPr>
        <w:t>:</w:t>
      </w:r>
      <w:r>
        <w:rPr>
          <w:rFonts w:cs="Arial" w:hAnsi="Arial" w:eastAsia="Arial" w:ascii="Arial"/>
          <w:color w:val="242425"/>
          <w:w w:val="100"/>
          <w:sz w:val="22"/>
          <w:szCs w:val="22"/>
        </w:rPr>
        <w:t>      </w:t>
      </w:r>
      <w:r>
        <w:rPr>
          <w:rFonts w:cs="Arial" w:hAnsi="Arial" w:eastAsia="Arial" w:ascii="Arial"/>
          <w:color w:val="242425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A0E"/>
          <w:spacing w:val="0"/>
          <w:w w:val="90"/>
          <w:sz w:val="22"/>
          <w:szCs w:val="22"/>
        </w:rPr>
        <w:t>T</w:t>
      </w:r>
      <w:r>
        <w:rPr>
          <w:rFonts w:cs="Arial" w:hAnsi="Arial" w:eastAsia="Arial" w:ascii="Arial"/>
          <w:color w:val="0B0A0E"/>
          <w:spacing w:val="0"/>
          <w:w w:val="90"/>
          <w:sz w:val="22"/>
          <w:szCs w:val="22"/>
        </w:rPr>
        <w:t>h</w:t>
      </w:r>
      <w:r>
        <w:rPr>
          <w:rFonts w:cs="Arial" w:hAnsi="Arial" w:eastAsia="Arial" w:ascii="Arial"/>
          <w:color w:val="0B0A0E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0B0A0E"/>
          <w:spacing w:val="21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0B0A0E"/>
          <w:spacing w:val="0"/>
          <w:w w:val="90"/>
          <w:sz w:val="22"/>
          <w:szCs w:val="22"/>
        </w:rPr>
        <w:t>C</w:t>
      </w:r>
      <w:r>
        <w:rPr>
          <w:rFonts w:cs="Arial" w:hAnsi="Arial" w:eastAsia="Arial" w:ascii="Arial"/>
          <w:color w:val="0B0A0E"/>
          <w:spacing w:val="0"/>
          <w:w w:val="90"/>
          <w:sz w:val="22"/>
          <w:szCs w:val="22"/>
        </w:rPr>
        <w:t>o</w:t>
      </w:r>
      <w:r>
        <w:rPr>
          <w:rFonts w:cs="Arial" w:hAnsi="Arial" w:eastAsia="Arial" w:ascii="Arial"/>
          <w:color w:val="0B0A0E"/>
          <w:spacing w:val="0"/>
          <w:w w:val="90"/>
          <w:sz w:val="22"/>
          <w:szCs w:val="22"/>
        </w:rPr>
        <w:t>u</w:t>
      </w:r>
      <w:r>
        <w:rPr>
          <w:rFonts w:cs="Arial" w:hAnsi="Arial" w:eastAsia="Arial" w:ascii="Arial"/>
          <w:color w:val="0B0A0E"/>
          <w:spacing w:val="0"/>
          <w:w w:val="90"/>
          <w:sz w:val="22"/>
          <w:szCs w:val="22"/>
        </w:rPr>
        <w:t>rt</w:t>
      </w:r>
      <w:r>
        <w:rPr>
          <w:rFonts w:cs="Arial" w:hAnsi="Arial" w:eastAsia="Arial" w:ascii="Arial"/>
          <w:color w:val="0B0A0E"/>
          <w:spacing w:val="11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0B0A0E"/>
          <w:spacing w:val="0"/>
          <w:w w:val="78"/>
          <w:sz w:val="22"/>
          <w:szCs w:val="22"/>
        </w:rPr>
        <w:t>M</w:t>
      </w:r>
      <w:r>
        <w:rPr>
          <w:rFonts w:cs="Arial" w:hAnsi="Arial" w:eastAsia="Arial" w:ascii="Arial"/>
          <w:color w:val="0B0A0E"/>
          <w:spacing w:val="0"/>
          <w:w w:val="94"/>
          <w:sz w:val="22"/>
          <w:szCs w:val="22"/>
        </w:rPr>
        <w:t>an</w:t>
      </w:r>
      <w:r>
        <w:rPr>
          <w:rFonts w:cs="Arial" w:hAnsi="Arial" w:eastAsia="Arial" w:ascii="Arial"/>
          <w:color w:val="0B0A0E"/>
          <w:spacing w:val="0"/>
          <w:w w:val="90"/>
          <w:sz w:val="22"/>
          <w:szCs w:val="22"/>
        </w:rPr>
        <w:t>a</w:t>
      </w:r>
      <w:r>
        <w:rPr>
          <w:rFonts w:cs="Arial" w:hAnsi="Arial" w:eastAsia="Arial" w:ascii="Arial"/>
          <w:color w:val="0B0A0E"/>
          <w:spacing w:val="0"/>
          <w:w w:val="94"/>
          <w:sz w:val="22"/>
          <w:szCs w:val="22"/>
        </w:rPr>
        <w:t>q</w:t>
      </w:r>
      <w:r>
        <w:rPr>
          <w:rFonts w:cs="Arial" w:hAnsi="Arial" w:eastAsia="Arial" w:ascii="Arial"/>
          <w:color w:val="0B0A0E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0B0A0E"/>
          <w:spacing w:val="0"/>
          <w:w w:val="104"/>
          <w:sz w:val="22"/>
          <w:szCs w:val="22"/>
        </w:rPr>
        <w:t>r</w:t>
      </w:r>
      <w:r>
        <w:rPr>
          <w:rFonts w:cs="Arial" w:hAnsi="Arial" w:eastAsia="Arial" w:ascii="Arial"/>
          <w:color w:val="0B0A0E"/>
          <w:spacing w:val="0"/>
          <w:w w:val="63"/>
          <w:sz w:val="22"/>
          <w:szCs w:val="22"/>
        </w:rPr>
        <w:t>,</w:t>
      </w:r>
      <w:r>
        <w:rPr>
          <w:rFonts w:cs="Arial" w:hAnsi="Arial" w:eastAsia="Arial" w:ascii="Arial"/>
          <w:color w:val="0B0A0E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A0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B0A0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0B0A0E"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A0E"/>
          <w:spacing w:val="0"/>
          <w:w w:val="88"/>
          <w:sz w:val="22"/>
          <w:szCs w:val="22"/>
        </w:rPr>
        <w:t>C</w:t>
      </w:r>
      <w:r>
        <w:rPr>
          <w:rFonts w:cs="Arial" w:hAnsi="Arial" w:eastAsia="Arial" w:ascii="Arial"/>
          <w:color w:val="0B0A0E"/>
          <w:spacing w:val="0"/>
          <w:w w:val="88"/>
          <w:sz w:val="22"/>
          <w:szCs w:val="22"/>
        </w:rPr>
        <w:t>r</w:t>
      </w:r>
      <w:r>
        <w:rPr>
          <w:rFonts w:cs="Arial" w:hAnsi="Arial" w:eastAsia="Arial" w:ascii="Arial"/>
          <w:color w:val="0B0A0E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0B0A0E"/>
          <w:spacing w:val="0"/>
          <w:w w:val="88"/>
          <w:sz w:val="22"/>
          <w:szCs w:val="22"/>
        </w:rPr>
        <w:t>w</w:t>
      </w:r>
      <w:r>
        <w:rPr>
          <w:rFonts w:cs="Arial" w:hAnsi="Arial" w:eastAsia="Arial" w:ascii="Arial"/>
          <w:color w:val="0B0A0E"/>
          <w:spacing w:val="0"/>
          <w:w w:val="88"/>
          <w:sz w:val="22"/>
          <w:szCs w:val="22"/>
        </w:rPr>
        <w:t>n</w:t>
      </w:r>
      <w:r>
        <w:rPr>
          <w:rFonts w:cs="Arial" w:hAnsi="Arial" w:eastAsia="Arial" w:ascii="Arial"/>
          <w:color w:val="0B0A0E"/>
          <w:spacing w:val="22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0B0A0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B0A0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B0A0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B0A0E"/>
          <w:spacing w:val="0"/>
          <w:w w:val="100"/>
          <w:sz w:val="22"/>
          <w:szCs w:val="22"/>
        </w:rPr>
        <w:t>rt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1"/>
          <w:szCs w:val="21"/>
        </w:rPr>
        <w:jc w:val="center"/>
        <w:spacing w:lineRule="exact" w:line="240"/>
        <w:ind w:left="1678" w:right="5120"/>
      </w:pPr>
      <w:r>
        <w:rPr>
          <w:rFonts w:cs="Arial" w:hAnsi="Arial" w:eastAsia="Arial" w:ascii="Arial"/>
          <w:color w:val="0B0A0E"/>
          <w:spacing w:val="0"/>
          <w:w w:val="92"/>
          <w:sz w:val="22"/>
          <w:szCs w:val="22"/>
        </w:rPr>
        <w:t>T</w:t>
      </w:r>
      <w:r>
        <w:rPr>
          <w:rFonts w:cs="Arial" w:hAnsi="Arial" w:eastAsia="Arial" w:ascii="Arial"/>
          <w:color w:val="0B0A0E"/>
          <w:spacing w:val="0"/>
          <w:w w:val="92"/>
          <w:sz w:val="22"/>
          <w:szCs w:val="22"/>
        </w:rPr>
        <w:t>h</w:t>
      </w:r>
      <w:r>
        <w:rPr>
          <w:rFonts w:cs="Arial" w:hAnsi="Arial" w:eastAsia="Arial" w:ascii="Arial"/>
          <w:color w:val="0B0A0E"/>
          <w:spacing w:val="0"/>
          <w:w w:val="92"/>
          <w:sz w:val="22"/>
          <w:szCs w:val="22"/>
        </w:rPr>
        <w:t>e</w:t>
      </w:r>
      <w:r>
        <w:rPr>
          <w:rFonts w:cs="Arial" w:hAnsi="Arial" w:eastAsia="Arial" w:ascii="Arial"/>
          <w:color w:val="0B0A0E"/>
          <w:spacing w:val="7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0B0A0E"/>
          <w:spacing w:val="0"/>
          <w:w w:val="92"/>
          <w:sz w:val="21"/>
          <w:szCs w:val="21"/>
        </w:rPr>
        <w:t>a</w:t>
      </w:r>
      <w:r>
        <w:rPr>
          <w:rFonts w:cs="Arial" w:hAnsi="Arial" w:eastAsia="Arial" w:ascii="Arial"/>
          <w:color w:val="0B0A0E"/>
          <w:spacing w:val="0"/>
          <w:w w:val="92"/>
          <w:sz w:val="21"/>
          <w:szCs w:val="21"/>
        </w:rPr>
        <w:t>b</w:t>
      </w:r>
      <w:r>
        <w:rPr>
          <w:rFonts w:cs="Arial" w:hAnsi="Arial" w:eastAsia="Arial" w:ascii="Arial"/>
          <w:color w:val="0B0A0E"/>
          <w:spacing w:val="0"/>
          <w:w w:val="92"/>
          <w:sz w:val="21"/>
          <w:szCs w:val="21"/>
        </w:rPr>
        <w:t>o</w:t>
      </w:r>
      <w:r>
        <w:rPr>
          <w:rFonts w:cs="Arial" w:hAnsi="Arial" w:eastAsia="Arial" w:ascii="Arial"/>
          <w:color w:val="0B0A0E"/>
          <w:spacing w:val="0"/>
          <w:w w:val="92"/>
          <w:sz w:val="21"/>
          <w:szCs w:val="21"/>
        </w:rPr>
        <w:t>v</w:t>
      </w:r>
      <w:r>
        <w:rPr>
          <w:rFonts w:cs="Arial" w:hAnsi="Arial" w:eastAsia="Arial" w:ascii="Arial"/>
          <w:color w:val="0B0A0E"/>
          <w:spacing w:val="0"/>
          <w:w w:val="92"/>
          <w:sz w:val="21"/>
          <w:szCs w:val="21"/>
        </w:rPr>
        <w:t>e</w:t>
      </w:r>
      <w:r>
        <w:rPr>
          <w:rFonts w:cs="Arial" w:hAnsi="Arial" w:eastAsia="Arial" w:ascii="Arial"/>
          <w:color w:val="0B0A0E"/>
          <w:spacing w:val="17"/>
          <w:w w:val="92"/>
          <w:sz w:val="21"/>
          <w:szCs w:val="21"/>
        </w:rPr>
        <w:t> </w:t>
      </w:r>
      <w:r>
        <w:rPr>
          <w:rFonts w:cs="Arial" w:hAnsi="Arial" w:eastAsia="Arial" w:ascii="Arial"/>
          <w:color w:val="0B0A0E"/>
          <w:spacing w:val="0"/>
          <w:w w:val="92"/>
          <w:sz w:val="21"/>
          <w:szCs w:val="21"/>
        </w:rPr>
        <w:t>n</w:t>
      </w:r>
      <w:r>
        <w:rPr>
          <w:rFonts w:cs="Arial" w:hAnsi="Arial" w:eastAsia="Arial" w:ascii="Arial"/>
          <w:color w:val="0B0A0E"/>
          <w:spacing w:val="0"/>
          <w:w w:val="92"/>
          <w:sz w:val="21"/>
          <w:szCs w:val="21"/>
        </w:rPr>
        <w:t>am</w:t>
      </w:r>
      <w:r>
        <w:rPr>
          <w:rFonts w:cs="Arial" w:hAnsi="Arial" w:eastAsia="Arial" w:ascii="Arial"/>
          <w:color w:val="0B0A0E"/>
          <w:spacing w:val="0"/>
          <w:w w:val="92"/>
          <w:sz w:val="21"/>
          <w:szCs w:val="21"/>
        </w:rPr>
        <w:t>e</w:t>
      </w:r>
      <w:r>
        <w:rPr>
          <w:rFonts w:cs="Arial" w:hAnsi="Arial" w:eastAsia="Arial" w:ascii="Arial"/>
          <w:color w:val="0B0A0E"/>
          <w:spacing w:val="0"/>
          <w:w w:val="92"/>
          <w:sz w:val="21"/>
          <w:szCs w:val="21"/>
        </w:rPr>
        <w:t>d</w:t>
      </w:r>
      <w:r>
        <w:rPr>
          <w:rFonts w:cs="Arial" w:hAnsi="Arial" w:eastAsia="Arial" w:ascii="Arial"/>
          <w:color w:val="0B0A0E"/>
          <w:spacing w:val="43"/>
          <w:w w:val="92"/>
          <w:sz w:val="21"/>
          <w:szCs w:val="21"/>
        </w:rPr>
        <w:t> </w:t>
      </w:r>
      <w:r>
        <w:rPr>
          <w:rFonts w:cs="Arial" w:hAnsi="Arial" w:eastAsia="Arial" w:ascii="Arial"/>
          <w:color w:val="0B0A0E"/>
          <w:spacing w:val="0"/>
          <w:w w:val="88"/>
          <w:sz w:val="21"/>
          <w:szCs w:val="21"/>
        </w:rPr>
        <w:t>D</w:t>
      </w:r>
      <w:r>
        <w:rPr>
          <w:rFonts w:cs="Arial" w:hAnsi="Arial" w:eastAsia="Arial" w:ascii="Arial"/>
          <w:color w:val="0B0A0E"/>
          <w:spacing w:val="0"/>
          <w:w w:val="94"/>
          <w:sz w:val="21"/>
          <w:szCs w:val="21"/>
        </w:rPr>
        <w:t>e</w:t>
      </w:r>
      <w:r>
        <w:rPr>
          <w:rFonts w:cs="Arial" w:hAnsi="Arial" w:eastAsia="Arial" w:ascii="Arial"/>
          <w:color w:val="0B0A0E"/>
          <w:spacing w:val="0"/>
          <w:w w:val="124"/>
          <w:sz w:val="21"/>
          <w:szCs w:val="21"/>
        </w:rPr>
        <w:t>f</w:t>
      </w:r>
      <w:r>
        <w:rPr>
          <w:rFonts w:cs="Arial" w:hAnsi="Arial" w:eastAsia="Arial" w:ascii="Arial"/>
          <w:color w:val="0B0A0E"/>
          <w:spacing w:val="0"/>
          <w:w w:val="86"/>
          <w:sz w:val="21"/>
          <w:szCs w:val="21"/>
        </w:rPr>
        <w:t>e</w:t>
      </w:r>
      <w:r>
        <w:rPr>
          <w:rFonts w:cs="Arial" w:hAnsi="Arial" w:eastAsia="Arial" w:ascii="Arial"/>
          <w:color w:val="0B0A0E"/>
          <w:spacing w:val="0"/>
          <w:w w:val="94"/>
          <w:sz w:val="21"/>
          <w:szCs w:val="21"/>
        </w:rPr>
        <w:t>n</w:t>
      </w:r>
      <w:r>
        <w:rPr>
          <w:rFonts w:cs="Arial" w:hAnsi="Arial" w:eastAsia="Arial" w:ascii="Arial"/>
          <w:color w:val="0B0A0E"/>
          <w:spacing w:val="0"/>
          <w:w w:val="98"/>
          <w:sz w:val="21"/>
          <w:szCs w:val="21"/>
        </w:rPr>
        <w:t>da</w:t>
      </w:r>
      <w:r>
        <w:rPr>
          <w:rFonts w:cs="Arial" w:hAnsi="Arial" w:eastAsia="Arial" w:ascii="Arial"/>
          <w:color w:val="0B0A0E"/>
          <w:spacing w:val="0"/>
          <w:w w:val="94"/>
          <w:sz w:val="21"/>
          <w:szCs w:val="21"/>
        </w:rPr>
        <w:t>n</w:t>
      </w:r>
      <w:r>
        <w:rPr>
          <w:rFonts w:cs="Arial" w:hAnsi="Arial" w:eastAsia="Arial" w:ascii="Arial"/>
          <w:color w:val="0B0A0E"/>
          <w:spacing w:val="0"/>
          <w:w w:val="115"/>
          <w:sz w:val="21"/>
          <w:szCs w:val="21"/>
        </w:rPr>
        <w:t>t</w:t>
      </w:r>
      <w:r>
        <w:rPr>
          <w:rFonts w:cs="Arial" w:hAnsi="Arial" w:eastAsia="Arial" w:ascii="Arial"/>
          <w:color w:val="0B0A0E"/>
          <w:spacing w:val="0"/>
          <w:w w:val="75"/>
          <w:sz w:val="21"/>
          <w:szCs w:val="21"/>
        </w:rPr>
        <w:t>(</w:t>
      </w:r>
      <w:r>
        <w:rPr>
          <w:rFonts w:cs="Arial" w:hAnsi="Arial" w:eastAsia="Arial" w:ascii="Arial"/>
          <w:color w:val="0B0A0E"/>
          <w:spacing w:val="0"/>
          <w:w w:val="105"/>
          <w:sz w:val="21"/>
          <w:szCs w:val="21"/>
        </w:rPr>
        <w:t>s</w:t>
      </w:r>
      <w:r>
        <w:rPr>
          <w:rFonts w:cs="Arial" w:hAnsi="Arial" w:eastAsia="Arial" w:ascii="Arial"/>
          <w:color w:val="0B0A0E"/>
          <w:spacing w:val="0"/>
          <w:w w:val="96"/>
          <w:sz w:val="21"/>
          <w:szCs w:val="21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</w:r>
    </w:p>
    <w:p>
      <w:pPr>
        <w:rPr>
          <w:rFonts w:cs="Arial" w:hAnsi="Arial" w:eastAsia="Arial" w:ascii="Arial"/>
          <w:sz w:val="21"/>
          <w:szCs w:val="21"/>
        </w:rPr>
        <w:jc w:val="center"/>
        <w:spacing w:before="6" w:lineRule="exact" w:line="220"/>
        <w:ind w:left="1684" w:right="5303"/>
      </w:pPr>
      <w:r>
        <w:rPr>
          <w:rFonts w:cs="Arial" w:hAnsi="Arial" w:eastAsia="Arial" w:ascii="Arial"/>
          <w:color w:val="0B0A0E"/>
          <w:spacing w:val="0"/>
          <w:w w:val="100"/>
          <w:position w:val="-1"/>
          <w:sz w:val="21"/>
          <w:szCs w:val="21"/>
        </w:rPr>
        <w:t>a</w:t>
      </w:r>
      <w:r>
        <w:rPr>
          <w:rFonts w:cs="Arial" w:hAnsi="Arial" w:eastAsia="Arial" w:ascii="Arial"/>
          <w:color w:val="0B0A0E"/>
          <w:spacing w:val="0"/>
          <w:w w:val="100"/>
          <w:position w:val="-1"/>
          <w:sz w:val="21"/>
          <w:szCs w:val="21"/>
        </w:rPr>
        <w:t>n</w:t>
      </w:r>
      <w:r>
        <w:rPr>
          <w:rFonts w:cs="Arial" w:hAnsi="Arial" w:eastAsia="Arial" w:ascii="Arial"/>
          <w:color w:val="0B0A0E"/>
          <w:spacing w:val="0"/>
          <w:w w:val="100"/>
          <w:position w:val="-1"/>
          <w:sz w:val="21"/>
          <w:szCs w:val="21"/>
        </w:rPr>
        <w:t>d</w:t>
      </w:r>
      <w:r>
        <w:rPr>
          <w:rFonts w:cs="Arial" w:hAnsi="Arial" w:eastAsia="Arial" w:ascii="Arial"/>
          <w:color w:val="0B0A0E"/>
          <w:spacing w:val="-17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color w:val="0B0A0E"/>
          <w:spacing w:val="0"/>
          <w:w w:val="100"/>
          <w:position w:val="-1"/>
          <w:sz w:val="21"/>
          <w:szCs w:val="21"/>
        </w:rPr>
        <w:t>t</w:t>
      </w:r>
      <w:r>
        <w:rPr>
          <w:rFonts w:cs="Arial" w:hAnsi="Arial" w:eastAsia="Arial" w:ascii="Arial"/>
          <w:color w:val="0B0A0E"/>
          <w:spacing w:val="0"/>
          <w:w w:val="100"/>
          <w:position w:val="-1"/>
          <w:sz w:val="21"/>
          <w:szCs w:val="21"/>
        </w:rPr>
        <w:t>o</w:t>
      </w:r>
      <w:r>
        <w:rPr>
          <w:rFonts w:cs="Arial" w:hAnsi="Arial" w:eastAsia="Arial" w:ascii="Arial"/>
          <w:color w:val="0B0A0E"/>
          <w:spacing w:val="-8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color w:val="0B0A0E"/>
          <w:spacing w:val="0"/>
          <w:w w:val="95"/>
          <w:position w:val="-1"/>
          <w:sz w:val="21"/>
          <w:szCs w:val="21"/>
        </w:rPr>
        <w:t>h</w:t>
      </w:r>
      <w:r>
        <w:rPr>
          <w:rFonts w:cs="Arial" w:hAnsi="Arial" w:eastAsia="Arial" w:ascii="Arial"/>
          <w:color w:val="0B0A0E"/>
          <w:spacing w:val="0"/>
          <w:w w:val="95"/>
          <w:position w:val="-1"/>
          <w:sz w:val="21"/>
          <w:szCs w:val="21"/>
        </w:rPr>
        <w:t>i</w:t>
      </w:r>
      <w:r>
        <w:rPr>
          <w:rFonts w:cs="Arial" w:hAnsi="Arial" w:eastAsia="Arial" w:ascii="Arial"/>
          <w:color w:val="0B0A0E"/>
          <w:spacing w:val="0"/>
          <w:w w:val="95"/>
          <w:position w:val="-1"/>
          <w:sz w:val="21"/>
          <w:szCs w:val="21"/>
        </w:rPr>
        <w:t>s</w:t>
      </w:r>
      <w:r>
        <w:rPr>
          <w:rFonts w:cs="Arial" w:hAnsi="Arial" w:eastAsia="Arial" w:ascii="Arial"/>
          <w:color w:val="0B0A0E"/>
          <w:spacing w:val="0"/>
          <w:w w:val="95"/>
          <w:position w:val="-1"/>
          <w:sz w:val="21"/>
          <w:szCs w:val="21"/>
        </w:rPr>
        <w:t>/</w:t>
      </w:r>
      <w:r>
        <w:rPr>
          <w:rFonts w:cs="Arial" w:hAnsi="Arial" w:eastAsia="Arial" w:ascii="Arial"/>
          <w:color w:val="0B0A0E"/>
          <w:spacing w:val="0"/>
          <w:w w:val="95"/>
          <w:position w:val="-1"/>
          <w:sz w:val="21"/>
          <w:szCs w:val="21"/>
        </w:rPr>
        <w:t>h</w:t>
      </w:r>
      <w:r>
        <w:rPr>
          <w:rFonts w:cs="Arial" w:hAnsi="Arial" w:eastAsia="Arial" w:ascii="Arial"/>
          <w:color w:val="0B0A0E"/>
          <w:spacing w:val="0"/>
          <w:w w:val="95"/>
          <w:position w:val="-1"/>
          <w:sz w:val="21"/>
          <w:szCs w:val="21"/>
        </w:rPr>
        <w:t>e</w:t>
      </w:r>
      <w:r>
        <w:rPr>
          <w:rFonts w:cs="Arial" w:hAnsi="Arial" w:eastAsia="Arial" w:ascii="Arial"/>
          <w:color w:val="0B0A0E"/>
          <w:spacing w:val="0"/>
          <w:w w:val="95"/>
          <w:position w:val="-1"/>
          <w:sz w:val="21"/>
          <w:szCs w:val="21"/>
        </w:rPr>
        <w:t>r</w:t>
      </w:r>
      <w:r>
        <w:rPr>
          <w:rFonts w:cs="Arial" w:hAnsi="Arial" w:eastAsia="Arial" w:ascii="Arial"/>
          <w:color w:val="0B0A0E"/>
          <w:spacing w:val="0"/>
          <w:w w:val="95"/>
          <w:position w:val="-1"/>
          <w:sz w:val="21"/>
          <w:szCs w:val="21"/>
        </w:rPr>
        <w:t>/</w:t>
      </w:r>
      <w:r>
        <w:rPr>
          <w:rFonts w:cs="Arial" w:hAnsi="Arial" w:eastAsia="Arial" w:ascii="Arial"/>
          <w:color w:val="0B0A0E"/>
          <w:spacing w:val="0"/>
          <w:w w:val="95"/>
          <w:position w:val="-1"/>
          <w:sz w:val="21"/>
          <w:szCs w:val="21"/>
        </w:rPr>
        <w:t>t</w:t>
      </w:r>
      <w:r>
        <w:rPr>
          <w:rFonts w:cs="Arial" w:hAnsi="Arial" w:eastAsia="Arial" w:ascii="Arial"/>
          <w:color w:val="0B0A0E"/>
          <w:spacing w:val="0"/>
          <w:w w:val="95"/>
          <w:position w:val="-1"/>
          <w:sz w:val="21"/>
          <w:szCs w:val="21"/>
        </w:rPr>
        <w:t>h</w:t>
      </w:r>
      <w:r>
        <w:rPr>
          <w:rFonts w:cs="Arial" w:hAnsi="Arial" w:eastAsia="Arial" w:ascii="Arial"/>
          <w:color w:val="0B0A0E"/>
          <w:spacing w:val="0"/>
          <w:w w:val="95"/>
          <w:position w:val="-1"/>
          <w:sz w:val="21"/>
          <w:szCs w:val="21"/>
        </w:rPr>
        <w:t>e</w:t>
      </w:r>
      <w:r>
        <w:rPr>
          <w:rFonts w:cs="Arial" w:hAnsi="Arial" w:eastAsia="Arial" w:ascii="Arial"/>
          <w:color w:val="0B0A0E"/>
          <w:spacing w:val="0"/>
          <w:w w:val="95"/>
          <w:position w:val="-1"/>
          <w:sz w:val="21"/>
          <w:szCs w:val="21"/>
        </w:rPr>
        <w:t>i</w:t>
      </w:r>
      <w:r>
        <w:rPr>
          <w:rFonts w:cs="Arial" w:hAnsi="Arial" w:eastAsia="Arial" w:ascii="Arial"/>
          <w:color w:val="0B0A0E"/>
          <w:spacing w:val="0"/>
          <w:w w:val="95"/>
          <w:position w:val="-1"/>
          <w:sz w:val="21"/>
          <w:szCs w:val="21"/>
        </w:rPr>
        <w:t>r</w:t>
      </w:r>
      <w:r>
        <w:rPr>
          <w:rFonts w:cs="Arial" w:hAnsi="Arial" w:eastAsia="Arial" w:ascii="Arial"/>
          <w:color w:val="0B0A0E"/>
          <w:spacing w:val="20"/>
          <w:w w:val="95"/>
          <w:position w:val="-1"/>
          <w:sz w:val="21"/>
          <w:szCs w:val="21"/>
        </w:rPr>
        <w:t> </w:t>
      </w:r>
      <w:r>
        <w:rPr>
          <w:rFonts w:cs="Arial" w:hAnsi="Arial" w:eastAsia="Arial" w:ascii="Arial"/>
          <w:color w:val="0B0A0E"/>
          <w:spacing w:val="0"/>
          <w:w w:val="94"/>
          <w:position w:val="-1"/>
          <w:sz w:val="19"/>
          <w:szCs w:val="19"/>
        </w:rPr>
        <w:t>S</w:t>
      </w:r>
      <w:r>
        <w:rPr>
          <w:rFonts w:cs="Arial" w:hAnsi="Arial" w:eastAsia="Arial" w:ascii="Arial"/>
          <w:color w:val="0B0A0E"/>
          <w:spacing w:val="0"/>
          <w:w w:val="104"/>
          <w:position w:val="-1"/>
          <w:sz w:val="19"/>
          <w:szCs w:val="19"/>
        </w:rPr>
        <w:t>o</w:t>
      </w:r>
      <w:r>
        <w:rPr>
          <w:rFonts w:cs="Arial" w:hAnsi="Arial" w:eastAsia="Arial" w:ascii="Arial"/>
          <w:color w:val="0B0A0E"/>
          <w:spacing w:val="0"/>
          <w:w w:val="102"/>
          <w:position w:val="-1"/>
          <w:sz w:val="19"/>
          <w:szCs w:val="19"/>
        </w:rPr>
        <w:t>li</w:t>
      </w:r>
      <w:r>
        <w:rPr>
          <w:rFonts w:cs="Arial" w:hAnsi="Arial" w:eastAsia="Arial" w:ascii="Arial"/>
          <w:color w:val="0B0A0E"/>
          <w:spacing w:val="0"/>
          <w:w w:val="116"/>
          <w:position w:val="-1"/>
          <w:sz w:val="19"/>
          <w:szCs w:val="19"/>
        </w:rPr>
        <w:t>c</w:t>
      </w:r>
      <w:r>
        <w:rPr>
          <w:rFonts w:cs="Arial" w:hAnsi="Arial" w:eastAsia="Arial" w:ascii="Arial"/>
          <w:color w:val="0B0A0E"/>
          <w:spacing w:val="0"/>
          <w:w w:val="79"/>
          <w:position w:val="-1"/>
          <w:sz w:val="19"/>
          <w:szCs w:val="19"/>
        </w:rPr>
        <w:t>i</w:t>
      </w:r>
      <w:r>
        <w:rPr>
          <w:rFonts w:cs="Arial" w:hAnsi="Arial" w:eastAsia="Arial" w:ascii="Arial"/>
          <w:color w:val="0B0A0E"/>
          <w:spacing w:val="0"/>
          <w:w w:val="127"/>
          <w:position w:val="-1"/>
          <w:sz w:val="19"/>
          <w:szCs w:val="19"/>
        </w:rPr>
        <w:t>t</w:t>
      </w:r>
      <w:r>
        <w:rPr>
          <w:rFonts w:cs="Arial" w:hAnsi="Arial" w:eastAsia="Arial" w:ascii="Arial"/>
          <w:color w:val="0B0A0E"/>
          <w:spacing w:val="0"/>
          <w:w w:val="104"/>
          <w:position w:val="-1"/>
          <w:sz w:val="19"/>
          <w:szCs w:val="19"/>
        </w:rPr>
        <w:t>o</w:t>
      </w:r>
      <w:r>
        <w:rPr>
          <w:rFonts w:cs="Arial" w:hAnsi="Arial" w:eastAsia="Arial" w:ascii="Arial"/>
          <w:color w:val="0B0A0E"/>
          <w:spacing w:val="0"/>
          <w:w w:val="121"/>
          <w:position w:val="-1"/>
          <w:sz w:val="19"/>
          <w:szCs w:val="19"/>
        </w:rPr>
        <w:t>r</w:t>
      </w:r>
      <w:r>
        <w:rPr>
          <w:rFonts w:cs="Arial" w:hAnsi="Arial" w:eastAsia="Arial" w:ascii="Arial"/>
          <w:color w:val="0B0A0E"/>
          <w:spacing w:val="10"/>
          <w:w w:val="90"/>
          <w:position w:val="-1"/>
          <w:sz w:val="19"/>
          <w:szCs w:val="19"/>
        </w:rPr>
        <w:t>(</w:t>
      </w:r>
      <w:r>
        <w:rPr>
          <w:rFonts w:cs="Arial" w:hAnsi="Arial" w:eastAsia="Arial" w:ascii="Arial"/>
          <w:color w:val="0B0A0E"/>
          <w:spacing w:val="0"/>
          <w:w w:val="86"/>
          <w:position w:val="-1"/>
          <w:sz w:val="21"/>
          <w:szCs w:val="21"/>
        </w:rPr>
        <w:t>s</w:t>
      </w:r>
      <w:r>
        <w:rPr>
          <w:rFonts w:cs="Arial" w:hAnsi="Arial" w:eastAsia="Arial" w:ascii="Arial"/>
          <w:color w:val="0B0A0E"/>
          <w:spacing w:val="0"/>
          <w:w w:val="96"/>
          <w:position w:val="-1"/>
          <w:sz w:val="21"/>
          <w:szCs w:val="21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7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right"/>
        <w:spacing w:before="38"/>
        <w:ind w:right="186"/>
        <w:sectPr>
          <w:type w:val="continuous"/>
          <w:pgSz w:w="11960" w:h="16840"/>
          <w:pgMar w:top="0" w:bottom="0" w:left="540" w:right="1680"/>
        </w:sectPr>
      </w:pPr>
      <w:r>
        <w:rPr>
          <w:rFonts w:cs="Arial" w:hAnsi="Arial" w:eastAsia="Arial" w:ascii="Arial"/>
          <w:color w:val="0B0A0E"/>
          <w:spacing w:val="0"/>
          <w:w w:val="81"/>
          <w:sz w:val="18"/>
          <w:szCs w:val="18"/>
        </w:rPr>
        <w:t>N</w:t>
      </w:r>
      <w:r>
        <w:rPr>
          <w:rFonts w:cs="Arial" w:hAnsi="Arial" w:eastAsia="Arial" w:ascii="Arial"/>
          <w:color w:val="0B0A0E"/>
          <w:spacing w:val="0"/>
          <w:w w:val="81"/>
          <w:sz w:val="18"/>
          <w:szCs w:val="18"/>
        </w:rPr>
        <w:t>F</w:t>
      </w:r>
      <w:r>
        <w:rPr>
          <w:rFonts w:cs="Arial" w:hAnsi="Arial" w:eastAsia="Arial" w:ascii="Arial"/>
          <w:color w:val="0B0A0E"/>
          <w:spacing w:val="0"/>
          <w:w w:val="81"/>
          <w:sz w:val="18"/>
          <w:szCs w:val="18"/>
        </w:rPr>
        <w:t>E</w:t>
      </w:r>
      <w:r>
        <w:rPr>
          <w:rFonts w:cs="Arial" w:hAnsi="Arial" w:eastAsia="Arial" w:ascii="Arial"/>
          <w:color w:val="0B0A0E"/>
          <w:spacing w:val="8"/>
          <w:w w:val="81"/>
          <w:sz w:val="18"/>
          <w:szCs w:val="18"/>
        </w:rPr>
        <w:t> </w:t>
      </w:r>
      <w:r>
        <w:rPr>
          <w:rFonts w:cs="Arial" w:hAnsi="Arial" w:eastAsia="Arial" w:ascii="Arial"/>
          <w:color w:val="0B0A0E"/>
          <w:spacing w:val="0"/>
          <w:w w:val="52"/>
          <w:sz w:val="18"/>
          <w:szCs w:val="18"/>
        </w:rPr>
        <w:t>1</w:t>
      </w:r>
      <w:r>
        <w:rPr>
          <w:rFonts w:cs="Arial" w:hAnsi="Arial" w:eastAsia="Arial" w:ascii="Arial"/>
          <w:color w:val="0B0A0E"/>
          <w:spacing w:val="0"/>
          <w:w w:val="52"/>
          <w:sz w:val="18"/>
          <w:szCs w:val="18"/>
        </w:rPr>
        <w:t> </w:t>
      </w:r>
      <w:r>
        <w:rPr>
          <w:rFonts w:cs="Arial" w:hAnsi="Arial" w:eastAsia="Arial" w:ascii="Arial"/>
          <w:color w:val="0B0A0E"/>
          <w:spacing w:val="10"/>
          <w:w w:val="52"/>
          <w:sz w:val="18"/>
          <w:szCs w:val="18"/>
        </w:rPr>
        <w:t> </w:t>
      </w:r>
      <w:r>
        <w:rPr>
          <w:rFonts w:cs="Arial" w:hAnsi="Arial" w:eastAsia="Arial" w:ascii="Arial"/>
          <w:color w:val="0B0A0E"/>
          <w:spacing w:val="0"/>
          <w:w w:val="64"/>
          <w:sz w:val="18"/>
          <w:szCs w:val="18"/>
        </w:rPr>
        <w:t>(</w:t>
      </w:r>
      <w:r>
        <w:rPr>
          <w:rFonts w:cs="Arial" w:hAnsi="Arial" w:eastAsia="Arial" w:ascii="Arial"/>
          <w:color w:val="0B0A0E"/>
          <w:spacing w:val="0"/>
          <w:w w:val="86"/>
          <w:sz w:val="18"/>
          <w:szCs w:val="18"/>
        </w:rPr>
        <w:t>0</w:t>
      </w:r>
      <w:r>
        <w:rPr>
          <w:rFonts w:cs="Arial" w:hAnsi="Arial" w:eastAsia="Arial" w:ascii="Arial"/>
          <w:color w:val="0B0A0E"/>
          <w:spacing w:val="0"/>
          <w:w w:val="76"/>
          <w:sz w:val="18"/>
          <w:szCs w:val="18"/>
        </w:rPr>
        <w:t>3</w:t>
      </w:r>
      <w:r>
        <w:rPr>
          <w:rFonts w:cs="Arial" w:hAnsi="Arial" w:eastAsia="Arial" w:ascii="Arial"/>
          <w:color w:val="242425"/>
          <w:spacing w:val="0"/>
          <w:w w:val="86"/>
          <w:sz w:val="18"/>
          <w:szCs w:val="18"/>
        </w:rPr>
        <w:t>.</w:t>
      </w:r>
      <w:r>
        <w:rPr>
          <w:rFonts w:cs="Arial" w:hAnsi="Arial" w:eastAsia="Arial" w:ascii="Arial"/>
          <w:color w:val="0B0A0E"/>
          <w:spacing w:val="0"/>
          <w:w w:val="57"/>
          <w:sz w:val="18"/>
          <w:szCs w:val="18"/>
        </w:rPr>
        <w:t>1</w:t>
      </w:r>
      <w:r>
        <w:rPr>
          <w:rFonts w:cs="Arial" w:hAnsi="Arial" w:eastAsia="Arial" w:ascii="Arial"/>
          <w:color w:val="0B0A0E"/>
          <w:spacing w:val="0"/>
          <w:w w:val="110"/>
          <w:sz w:val="18"/>
          <w:szCs w:val="18"/>
        </w:rPr>
        <w:t>2</w:t>
      </w:r>
      <w:r>
        <w:rPr>
          <w:rFonts w:cs="Arial" w:hAnsi="Arial" w:eastAsia="Arial" w:ascii="Arial"/>
          <w:color w:val="0B0A0E"/>
          <w:spacing w:val="0"/>
          <w:w w:val="88"/>
          <w:sz w:val="18"/>
          <w:szCs w:val="18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31"/>
          <w:szCs w:val="31"/>
        </w:rPr>
        <w:jc w:val="left"/>
        <w:spacing w:before="62"/>
        <w:ind w:left="1233"/>
      </w:pPr>
      <w:r>
        <w:rPr>
          <w:rFonts w:cs="Arial" w:hAnsi="Arial" w:eastAsia="Arial" w:ascii="Arial"/>
          <w:i/>
          <w:color w:val="D7D7D6"/>
          <w:spacing w:val="0"/>
          <w:w w:val="72"/>
          <w:sz w:val="18"/>
          <w:szCs w:val="18"/>
        </w:rPr>
        <w:t>i</w:t>
      </w:r>
      <w:r>
        <w:rPr>
          <w:rFonts w:cs="Arial" w:hAnsi="Arial" w:eastAsia="Arial" w:ascii="Arial"/>
          <w:i/>
          <w:color w:val="D7D7D6"/>
          <w:spacing w:val="0"/>
          <w:w w:val="72"/>
          <w:sz w:val="18"/>
          <w:szCs w:val="18"/>
        </w:rPr>
        <w:t>                                                               </w:t>
      </w:r>
      <w:r>
        <w:rPr>
          <w:rFonts w:cs="Arial" w:hAnsi="Arial" w:eastAsia="Arial" w:ascii="Arial"/>
          <w:i/>
          <w:color w:val="D7D7D6"/>
          <w:spacing w:val="25"/>
          <w:w w:val="7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F0F1F3"/>
          <w:spacing w:val="0"/>
          <w:w w:val="72"/>
          <w:sz w:val="31"/>
          <w:szCs w:val="31"/>
        </w:rPr>
        <w:t>R</w:t>
      </w:r>
      <w:r>
        <w:rPr>
          <w:rFonts w:cs="Times New Roman" w:hAnsi="Times New Roman" w:eastAsia="Times New Roman" w:ascii="Times New Roman"/>
          <w:color w:val="F0F1F3"/>
          <w:spacing w:val="0"/>
          <w:w w:val="72"/>
          <w:sz w:val="31"/>
          <w:szCs w:val="31"/>
        </w:rPr>
        <w:t>E</w:t>
      </w:r>
      <w:r>
        <w:rPr>
          <w:rFonts w:cs="Times New Roman" w:hAnsi="Times New Roman" w:eastAsia="Times New Roman" w:ascii="Times New Roman"/>
          <w:color w:val="F0F1F3"/>
          <w:spacing w:val="0"/>
          <w:w w:val="72"/>
          <w:sz w:val="31"/>
          <w:szCs w:val="31"/>
        </w:rPr>
        <w:t>S</w:t>
      </w:r>
      <w:r>
        <w:rPr>
          <w:rFonts w:cs="Times New Roman" w:hAnsi="Times New Roman" w:eastAsia="Times New Roman" w:ascii="Times New Roman"/>
          <w:color w:val="F0F1F3"/>
          <w:spacing w:val="0"/>
          <w:w w:val="72"/>
          <w:sz w:val="31"/>
          <w:szCs w:val="31"/>
        </w:rPr>
        <w:t>T</w:t>
      </w:r>
      <w:r>
        <w:rPr>
          <w:rFonts w:cs="Times New Roman" w:hAnsi="Times New Roman" w:eastAsia="Times New Roman" w:ascii="Times New Roman"/>
          <w:color w:val="F0F1F3"/>
          <w:spacing w:val="0"/>
          <w:w w:val="72"/>
          <w:sz w:val="31"/>
          <w:szCs w:val="31"/>
        </w:rPr>
        <w:t>RIC</w:t>
      </w:r>
      <w:r>
        <w:rPr>
          <w:rFonts w:cs="Times New Roman" w:hAnsi="Times New Roman" w:eastAsia="Times New Roman" w:ascii="Times New Roman"/>
          <w:color w:val="F0F1F3"/>
          <w:spacing w:val="0"/>
          <w:w w:val="72"/>
          <w:sz w:val="31"/>
          <w:szCs w:val="31"/>
        </w:rPr>
        <w:t>T</w:t>
      </w:r>
      <w:r>
        <w:rPr>
          <w:rFonts w:cs="Times New Roman" w:hAnsi="Times New Roman" w:eastAsia="Times New Roman" w:ascii="Times New Roman"/>
          <w:color w:val="F0F1F3"/>
          <w:spacing w:val="0"/>
          <w:w w:val="72"/>
          <w:sz w:val="31"/>
          <w:szCs w:val="31"/>
        </w:rPr>
        <w:t>E</w:t>
      </w:r>
      <w:r>
        <w:rPr>
          <w:rFonts w:cs="Times New Roman" w:hAnsi="Times New Roman" w:eastAsia="Times New Roman" w:ascii="Times New Roman"/>
          <w:color w:val="F0F1F3"/>
          <w:spacing w:val="0"/>
          <w:w w:val="72"/>
          <w:sz w:val="31"/>
          <w:szCs w:val="31"/>
        </w:rPr>
        <w:t>D</w:t>
      </w:r>
      <w:r>
        <w:rPr>
          <w:rFonts w:cs="Times New Roman" w:hAnsi="Times New Roman" w:eastAsia="Times New Roman" w:ascii="Times New Roman"/>
          <w:color w:val="F0F1F3"/>
          <w:spacing w:val="0"/>
          <w:w w:val="72"/>
          <w:sz w:val="31"/>
          <w:szCs w:val="31"/>
        </w:rPr>
        <w:t> </w:t>
      </w:r>
      <w:r>
        <w:rPr>
          <w:rFonts w:cs="Times New Roman" w:hAnsi="Times New Roman" w:eastAsia="Times New Roman" w:ascii="Times New Roman"/>
          <w:color w:val="F0F1F3"/>
          <w:spacing w:val="51"/>
          <w:w w:val="72"/>
          <w:sz w:val="31"/>
          <w:szCs w:val="31"/>
        </w:rPr>
        <w:t> </w:t>
      </w:r>
      <w:r>
        <w:rPr>
          <w:rFonts w:cs="Times New Roman" w:hAnsi="Times New Roman" w:eastAsia="Times New Roman" w:ascii="Times New Roman"/>
          <w:color w:val="F0F1F3"/>
          <w:spacing w:val="0"/>
          <w:w w:val="60"/>
          <w:sz w:val="31"/>
          <w:szCs w:val="31"/>
        </w:rPr>
        <w:t>(</w:t>
      </w:r>
      <w:r>
        <w:rPr>
          <w:rFonts w:cs="Times New Roman" w:hAnsi="Times New Roman" w:eastAsia="Times New Roman" w:ascii="Times New Roman"/>
          <w:color w:val="F0F1F3"/>
          <w:spacing w:val="0"/>
          <w:w w:val="70"/>
          <w:sz w:val="31"/>
          <w:szCs w:val="31"/>
        </w:rPr>
        <w:t>w</w:t>
      </w:r>
      <w:r>
        <w:rPr>
          <w:rFonts w:cs="Times New Roman" w:hAnsi="Times New Roman" w:eastAsia="Times New Roman" w:ascii="Times New Roman"/>
          <w:color w:val="F0F1F3"/>
          <w:spacing w:val="0"/>
          <w:w w:val="80"/>
          <w:sz w:val="31"/>
          <w:szCs w:val="31"/>
        </w:rPr>
        <w:t>h</w:t>
      </w:r>
      <w:r>
        <w:rPr>
          <w:rFonts w:cs="Times New Roman" w:hAnsi="Times New Roman" w:eastAsia="Times New Roman" w:ascii="Times New Roman"/>
          <w:color w:val="F0F1F3"/>
          <w:spacing w:val="0"/>
          <w:w w:val="77"/>
          <w:sz w:val="31"/>
          <w:szCs w:val="31"/>
        </w:rPr>
        <w:t>e</w:t>
      </w:r>
      <w:r>
        <w:rPr>
          <w:rFonts w:cs="Times New Roman" w:hAnsi="Times New Roman" w:eastAsia="Times New Roman" w:ascii="Times New Roman"/>
          <w:color w:val="F0F1F3"/>
          <w:spacing w:val="0"/>
          <w:w w:val="83"/>
          <w:sz w:val="31"/>
          <w:szCs w:val="31"/>
        </w:rPr>
        <w:t>n</w:t>
      </w:r>
      <w:r>
        <w:rPr>
          <w:rFonts w:cs="Times New Roman" w:hAnsi="Times New Roman" w:eastAsia="Times New Roman" w:ascii="Times New Roman"/>
          <w:color w:val="F0F1F3"/>
          <w:spacing w:val="-10"/>
          <w:w w:val="100"/>
          <w:sz w:val="31"/>
          <w:szCs w:val="31"/>
        </w:rPr>
        <w:t> </w:t>
      </w:r>
      <w:r>
        <w:rPr>
          <w:rFonts w:cs="Times New Roman" w:hAnsi="Times New Roman" w:eastAsia="Times New Roman" w:ascii="Times New Roman"/>
          <w:color w:val="F0F1F3"/>
          <w:spacing w:val="0"/>
          <w:w w:val="74"/>
          <w:sz w:val="31"/>
          <w:szCs w:val="31"/>
        </w:rPr>
        <w:t>c</w:t>
      </w:r>
      <w:r>
        <w:rPr>
          <w:rFonts w:cs="Times New Roman" w:hAnsi="Times New Roman" w:eastAsia="Times New Roman" w:ascii="Times New Roman"/>
          <w:color w:val="F0F1F3"/>
          <w:spacing w:val="0"/>
          <w:w w:val="74"/>
          <w:sz w:val="31"/>
          <w:szCs w:val="31"/>
        </w:rPr>
        <w:t>o</w:t>
      </w:r>
      <w:r>
        <w:rPr>
          <w:rFonts w:cs="Times New Roman" w:hAnsi="Times New Roman" w:eastAsia="Times New Roman" w:ascii="Times New Roman"/>
          <w:color w:val="F0F1F3"/>
          <w:spacing w:val="0"/>
          <w:w w:val="74"/>
          <w:sz w:val="31"/>
          <w:szCs w:val="31"/>
        </w:rPr>
        <w:t>m</w:t>
      </w:r>
      <w:r>
        <w:rPr>
          <w:rFonts w:cs="Times New Roman" w:hAnsi="Times New Roman" w:eastAsia="Times New Roman" w:ascii="Times New Roman"/>
          <w:color w:val="F0F1F3"/>
          <w:spacing w:val="0"/>
          <w:w w:val="74"/>
          <w:sz w:val="31"/>
          <w:szCs w:val="31"/>
        </w:rPr>
        <w:t>p</w:t>
      </w:r>
      <w:r>
        <w:rPr>
          <w:rFonts w:cs="Times New Roman" w:hAnsi="Times New Roman" w:eastAsia="Times New Roman" w:ascii="Times New Roman"/>
          <w:color w:val="F0F1F3"/>
          <w:spacing w:val="0"/>
          <w:w w:val="74"/>
          <w:sz w:val="31"/>
          <w:szCs w:val="31"/>
        </w:rPr>
        <w:t>l</w:t>
      </w:r>
      <w:r>
        <w:rPr>
          <w:rFonts w:cs="Times New Roman" w:hAnsi="Times New Roman" w:eastAsia="Times New Roman" w:ascii="Times New Roman"/>
          <w:color w:val="F0F1F3"/>
          <w:spacing w:val="0"/>
          <w:w w:val="74"/>
          <w:sz w:val="31"/>
          <w:szCs w:val="31"/>
        </w:rPr>
        <w:t>e</w:t>
      </w:r>
      <w:r>
        <w:rPr>
          <w:rFonts w:cs="Times New Roman" w:hAnsi="Times New Roman" w:eastAsia="Times New Roman" w:ascii="Times New Roman"/>
          <w:color w:val="F0F1F3"/>
          <w:spacing w:val="0"/>
          <w:w w:val="74"/>
          <w:sz w:val="31"/>
          <w:szCs w:val="31"/>
        </w:rPr>
        <w:t>t</w:t>
      </w:r>
      <w:r>
        <w:rPr>
          <w:rFonts w:cs="Times New Roman" w:hAnsi="Times New Roman" w:eastAsia="Times New Roman" w:ascii="Times New Roman"/>
          <w:color w:val="F0F1F3"/>
          <w:spacing w:val="0"/>
          <w:w w:val="74"/>
          <w:sz w:val="31"/>
          <w:szCs w:val="31"/>
        </w:rPr>
        <w:t>e</w:t>
      </w:r>
      <w:r>
        <w:rPr>
          <w:rFonts w:cs="Times New Roman" w:hAnsi="Times New Roman" w:eastAsia="Times New Roman" w:ascii="Times New Roman"/>
          <w:color w:val="F0F1F3"/>
          <w:spacing w:val="0"/>
          <w:w w:val="74"/>
          <w:sz w:val="31"/>
          <w:szCs w:val="31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31"/>
          <w:szCs w:val="31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30"/>
          <w:szCs w:val="30"/>
        </w:rPr>
        <w:jc w:val="left"/>
        <w:ind w:left="3263"/>
      </w:pPr>
      <w:r>
        <w:rPr>
          <w:rFonts w:cs="Times New Roman" w:hAnsi="Times New Roman" w:eastAsia="Times New Roman" w:ascii="Times New Roman"/>
          <w:color w:val="0A0A0B"/>
          <w:spacing w:val="0"/>
          <w:w w:val="100"/>
          <w:sz w:val="30"/>
          <w:szCs w:val="30"/>
        </w:rPr>
        <w:t>R</w:t>
      </w:r>
      <w:r>
        <w:rPr>
          <w:rFonts w:cs="Times New Roman" w:hAnsi="Times New Roman" w:eastAsia="Times New Roman" w:ascii="Times New Roman"/>
          <w:color w:val="0A0A0B"/>
          <w:spacing w:val="-1"/>
          <w:w w:val="100"/>
          <w:sz w:val="30"/>
          <w:szCs w:val="30"/>
        </w:rPr>
        <w:t>E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sz w:val="30"/>
          <w:szCs w:val="30"/>
        </w:rPr>
        <w:t>C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sz w:val="30"/>
          <w:szCs w:val="30"/>
        </w:rPr>
        <w:t>O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sz w:val="30"/>
          <w:szCs w:val="30"/>
        </w:rPr>
        <w:t>RD</w:t>
      </w:r>
      <w:r>
        <w:rPr>
          <w:rFonts w:cs="Times New Roman" w:hAnsi="Times New Roman" w:eastAsia="Times New Roman" w:ascii="Times New Roman"/>
          <w:color w:val="0A0A0B"/>
          <w:spacing w:val="64"/>
          <w:w w:val="100"/>
          <w:sz w:val="30"/>
          <w:szCs w:val="30"/>
        </w:rPr>
        <w:t> 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sz w:val="30"/>
          <w:szCs w:val="30"/>
        </w:rPr>
        <w:t>O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sz w:val="30"/>
          <w:szCs w:val="30"/>
        </w:rPr>
        <w:t>F</w:t>
      </w:r>
      <w:r>
        <w:rPr>
          <w:rFonts w:cs="Times New Roman" w:hAnsi="Times New Roman" w:eastAsia="Times New Roman" w:ascii="Times New Roman"/>
          <w:color w:val="0A0A0B"/>
          <w:spacing w:val="30"/>
          <w:w w:val="100"/>
          <w:sz w:val="30"/>
          <w:szCs w:val="30"/>
        </w:rPr>
        <w:t> </w:t>
      </w:r>
      <w:r>
        <w:rPr>
          <w:rFonts w:cs="Times New Roman" w:hAnsi="Times New Roman" w:eastAsia="Times New Roman" w:ascii="Times New Roman"/>
          <w:color w:val="0A0A0B"/>
          <w:spacing w:val="0"/>
          <w:w w:val="96"/>
          <w:sz w:val="30"/>
          <w:szCs w:val="30"/>
        </w:rPr>
        <w:t>I</w:t>
      </w:r>
      <w:r>
        <w:rPr>
          <w:rFonts w:cs="Times New Roman" w:hAnsi="Times New Roman" w:eastAsia="Times New Roman" w:ascii="Times New Roman"/>
          <w:color w:val="0A0A0B"/>
          <w:spacing w:val="0"/>
          <w:w w:val="101"/>
          <w:sz w:val="30"/>
          <w:szCs w:val="30"/>
        </w:rPr>
        <w:t>N</w:t>
      </w:r>
      <w:r>
        <w:rPr>
          <w:rFonts w:cs="Times New Roman" w:hAnsi="Times New Roman" w:eastAsia="Times New Roman" w:ascii="Times New Roman"/>
          <w:color w:val="0A0A0B"/>
          <w:spacing w:val="0"/>
          <w:w w:val="110"/>
          <w:sz w:val="30"/>
          <w:szCs w:val="30"/>
        </w:rPr>
        <w:t>TE</w:t>
      </w:r>
      <w:r>
        <w:rPr>
          <w:rFonts w:cs="Times New Roman" w:hAnsi="Times New Roman" w:eastAsia="Times New Roman" w:ascii="Times New Roman"/>
          <w:color w:val="0A0A0B"/>
          <w:spacing w:val="0"/>
          <w:w w:val="117"/>
          <w:sz w:val="30"/>
          <w:szCs w:val="30"/>
        </w:rPr>
        <w:t>R</w:t>
      </w:r>
      <w:r>
        <w:rPr>
          <w:rFonts w:cs="Times New Roman" w:hAnsi="Times New Roman" w:eastAsia="Times New Roman" w:ascii="Times New Roman"/>
          <w:color w:val="0A0A0B"/>
          <w:spacing w:val="0"/>
          <w:w w:val="93"/>
          <w:sz w:val="30"/>
          <w:szCs w:val="30"/>
        </w:rPr>
        <w:t>V</w:t>
      </w:r>
      <w:r>
        <w:rPr>
          <w:rFonts w:cs="Times New Roman" w:hAnsi="Times New Roman" w:eastAsia="Times New Roman" w:ascii="Times New Roman"/>
          <w:color w:val="0A0A0B"/>
          <w:spacing w:val="0"/>
          <w:w w:val="115"/>
          <w:sz w:val="30"/>
          <w:szCs w:val="30"/>
        </w:rPr>
        <w:t>I</w:t>
      </w:r>
      <w:r>
        <w:rPr>
          <w:rFonts w:cs="Times New Roman" w:hAnsi="Times New Roman" w:eastAsia="Times New Roman" w:ascii="Times New Roman"/>
          <w:color w:val="0A0A0B"/>
          <w:spacing w:val="0"/>
          <w:w w:val="107"/>
          <w:sz w:val="30"/>
          <w:szCs w:val="30"/>
        </w:rPr>
        <w:t>E</w:t>
      </w:r>
      <w:r>
        <w:rPr>
          <w:rFonts w:cs="Times New Roman" w:hAnsi="Times New Roman" w:eastAsia="Times New Roman" w:ascii="Times New Roman"/>
          <w:color w:val="0A0A0B"/>
          <w:spacing w:val="0"/>
          <w:w w:val="106"/>
          <w:sz w:val="30"/>
          <w:szCs w:val="30"/>
        </w:rPr>
        <w:t>W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30"/>
          <w:szCs w:val="3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right"/>
        <w:spacing w:before="12" w:lineRule="exact" w:line="500"/>
        <w:ind w:right="1289"/>
      </w:pPr>
      <w:r>
        <w:pict>
          <v:shape type="#_x0000_t75" style="position:absolute;margin-left:491.454pt;margin-top:61.4108pt;width:39.3547pt;height:18.2313pt;mso-position-horizontal-relative:page;mso-position-vertical-relative:page;z-index:-3359">
            <v:imagedata o:title="" r:id="rId6"/>
          </v:shape>
        </w:pict>
      </w:r>
      <w:r>
        <w:rPr>
          <w:rFonts w:cs="Times New Roman" w:hAnsi="Times New Roman" w:eastAsia="Times New Roman" w:ascii="Times New Roman"/>
          <w:color w:val="0A0A0B"/>
          <w:w w:val="73"/>
          <w:position w:val="-2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0A0A0B"/>
          <w:w w:val="98"/>
          <w:position w:val="-2"/>
          <w:sz w:val="20"/>
          <w:szCs w:val="20"/>
        </w:rPr>
        <w:t>RN</w:t>
      </w:r>
      <w:r>
        <w:rPr>
          <w:rFonts w:cs="Times New Roman" w:hAnsi="Times New Roman" w:eastAsia="Times New Roman" w:ascii="Times New Roman"/>
          <w:color w:val="0A0A0B"/>
          <w:w w:val="100"/>
          <w:position w:val="-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A0A0B"/>
          <w:spacing w:val="-9"/>
          <w:w w:val="100"/>
          <w:position w:val="-2"/>
          <w:sz w:val="20"/>
          <w:szCs w:val="20"/>
        </w:rPr>
        <w:t> </w:t>
      </w:r>
      <w:r>
        <w:rPr>
          <w:rFonts w:cs="Arial" w:hAnsi="Arial" w:eastAsia="Arial" w:ascii="Arial"/>
          <w:color w:val="0A0A0B"/>
          <w:spacing w:val="0"/>
          <w:w w:val="19"/>
          <w:position w:val="-2"/>
          <w:sz w:val="45"/>
          <w:szCs w:val="45"/>
        </w:rPr>
        <w:t>I</w:t>
      </w:r>
      <w:r>
        <w:rPr>
          <w:rFonts w:cs="Arial" w:hAnsi="Arial" w:eastAsia="Arial" w:ascii="Arial"/>
          <w:color w:val="0A0A0B"/>
          <w:spacing w:val="0"/>
          <w:w w:val="19"/>
          <w:position w:val="-2"/>
          <w:sz w:val="45"/>
          <w:szCs w:val="45"/>
        </w:rPr>
        <w:t>  </w:t>
      </w:r>
      <w:r>
        <w:rPr>
          <w:rFonts w:cs="Arial" w:hAnsi="Arial" w:eastAsia="Arial" w:ascii="Arial"/>
          <w:color w:val="0A0A0B"/>
          <w:spacing w:val="20"/>
          <w:w w:val="19"/>
          <w:position w:val="-2"/>
          <w:sz w:val="45"/>
          <w:szCs w:val="45"/>
        </w:rPr>
        <w:t> </w:t>
      </w:r>
      <w:r>
        <w:rPr>
          <w:rFonts w:cs="Times New Roman" w:hAnsi="Times New Roman" w:eastAsia="Times New Roman" w:ascii="Times New Roman"/>
          <w:color w:val="0A0A0B"/>
          <w:spacing w:val="0"/>
          <w:w w:val="74"/>
          <w:position w:val="-2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0A0A0B"/>
          <w:spacing w:val="0"/>
          <w:w w:val="74"/>
          <w:position w:val="-2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0A0A0B"/>
          <w:spacing w:val="0"/>
          <w:w w:val="74"/>
          <w:position w:val="-2"/>
          <w:sz w:val="20"/>
          <w:szCs w:val="20"/>
        </w:rPr>
        <w:t>     </w:t>
      </w:r>
      <w:r>
        <w:rPr>
          <w:rFonts w:cs="Times New Roman" w:hAnsi="Times New Roman" w:eastAsia="Times New Roman" w:ascii="Times New Roman"/>
          <w:color w:val="0A0A0B"/>
          <w:spacing w:val="32"/>
          <w:w w:val="74"/>
          <w:position w:val="-2"/>
          <w:sz w:val="20"/>
          <w:szCs w:val="20"/>
        </w:rPr>
        <w:t> </w:t>
      </w:r>
      <w:r>
        <w:rPr>
          <w:rFonts w:cs="Arial" w:hAnsi="Arial" w:eastAsia="Arial" w:ascii="Arial"/>
          <w:color w:val="0A0A0B"/>
          <w:spacing w:val="0"/>
          <w:w w:val="19"/>
          <w:position w:val="-2"/>
          <w:sz w:val="45"/>
          <w:szCs w:val="45"/>
        </w:rPr>
        <w:t>I</w:t>
      </w:r>
      <w:r>
        <w:rPr>
          <w:rFonts w:cs="Arial" w:hAnsi="Arial" w:eastAsia="Arial" w:ascii="Arial"/>
          <w:color w:val="0A0A0B"/>
          <w:spacing w:val="0"/>
          <w:w w:val="19"/>
          <w:position w:val="-2"/>
          <w:sz w:val="45"/>
          <w:szCs w:val="45"/>
        </w:rPr>
        <w:t>   </w:t>
      </w:r>
      <w:r>
        <w:rPr>
          <w:rFonts w:cs="Arial" w:hAnsi="Arial" w:eastAsia="Arial" w:ascii="Arial"/>
          <w:color w:val="0A0A0B"/>
          <w:spacing w:val="11"/>
          <w:w w:val="19"/>
          <w:position w:val="-2"/>
          <w:sz w:val="45"/>
          <w:szCs w:val="45"/>
        </w:rPr>
        <w:t> </w:t>
      </w:r>
      <w:r>
        <w:rPr>
          <w:rFonts w:cs="Times New Roman" w:hAnsi="Times New Roman" w:eastAsia="Times New Roman" w:ascii="Times New Roman"/>
          <w:color w:val="0A0A0B"/>
          <w:spacing w:val="0"/>
          <w:w w:val="84"/>
          <w:position w:val="-2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0A0A0B"/>
          <w:spacing w:val="0"/>
          <w:w w:val="84"/>
          <w:position w:val="-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0A0A0B"/>
          <w:spacing w:val="0"/>
          <w:w w:val="84"/>
          <w:position w:val="-2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0A0A0B"/>
          <w:spacing w:val="29"/>
          <w:w w:val="84"/>
          <w:position w:val="-2"/>
          <w:sz w:val="20"/>
          <w:szCs w:val="20"/>
        </w:rPr>
        <w:t> </w:t>
      </w:r>
      <w:r>
        <w:rPr>
          <w:rFonts w:cs="Arial" w:hAnsi="Arial" w:eastAsia="Arial" w:ascii="Arial"/>
          <w:color w:val="0A0A0B"/>
          <w:spacing w:val="0"/>
          <w:w w:val="15"/>
          <w:position w:val="-2"/>
          <w:sz w:val="45"/>
          <w:szCs w:val="45"/>
        </w:rPr>
        <w:t>I</w:t>
      </w:r>
      <w:r>
        <w:rPr>
          <w:rFonts w:cs="Arial" w:hAnsi="Arial" w:eastAsia="Arial" w:ascii="Arial"/>
          <w:color w:val="0A0A0B"/>
          <w:spacing w:val="0"/>
          <w:w w:val="15"/>
          <w:position w:val="-2"/>
          <w:sz w:val="45"/>
          <w:szCs w:val="45"/>
        </w:rPr>
        <w:t>    </w:t>
      </w:r>
      <w:r>
        <w:rPr>
          <w:rFonts w:cs="Arial" w:hAnsi="Arial" w:eastAsia="Arial" w:ascii="Arial"/>
          <w:color w:val="0A0A0B"/>
          <w:spacing w:val="7"/>
          <w:w w:val="15"/>
          <w:position w:val="-2"/>
          <w:sz w:val="45"/>
          <w:szCs w:val="45"/>
        </w:rPr>
        <w:t> </w:t>
      </w:r>
      <w:r>
        <w:rPr>
          <w:rFonts w:cs="Times New Roman" w:hAnsi="Times New Roman" w:eastAsia="Times New Roman" w:ascii="Times New Roman"/>
          <w:color w:val="1D1D20"/>
          <w:spacing w:val="0"/>
          <w:w w:val="76"/>
          <w:position w:val="-2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0A0A0B"/>
          <w:spacing w:val="0"/>
          <w:w w:val="81"/>
          <w:position w:val="-2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1D1D20"/>
          <w:spacing w:val="0"/>
          <w:w w:val="110"/>
          <w:position w:val="-2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color w:val="1D1D20"/>
          <w:spacing w:val="0"/>
          <w:w w:val="95"/>
          <w:position w:val="-2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220"/>
        <w:ind w:left="269"/>
      </w:pPr>
      <w:r>
        <w:rPr>
          <w:rFonts w:cs="Times New Roman" w:hAnsi="Times New Roman" w:eastAsia="Times New Roman" w:ascii="Times New Roman"/>
          <w:color w:val="0A0A0B"/>
          <w:w w:val="89"/>
          <w:position w:val="-1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0A0A0B"/>
          <w:w w:val="100"/>
          <w:position w:val="-1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0A0A0B"/>
          <w:w w:val="105"/>
          <w:position w:val="-1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0A0A0B"/>
          <w:w w:val="82"/>
          <w:position w:val="-1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0A0A0B"/>
          <w:w w:val="113"/>
          <w:position w:val="-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0A0A0B"/>
          <w:w w:val="77"/>
          <w:position w:val="-1"/>
          <w:sz w:val="21"/>
          <w:szCs w:val="21"/>
        </w:rPr>
        <w:t>ffi</w:t>
      </w:r>
      <w:r>
        <w:rPr>
          <w:rFonts w:cs="Times New Roman" w:hAnsi="Times New Roman" w:eastAsia="Times New Roman" w:ascii="Times New Roman"/>
          <w:color w:val="0A0A0B"/>
          <w:w w:val="45"/>
          <w:position w:val="-1"/>
          <w:sz w:val="21"/>
          <w:szCs w:val="21"/>
        </w:rPr>
        <w:t>13</w:t>
      </w:r>
      <w:r>
        <w:rPr>
          <w:rFonts w:cs="Times New Roman" w:hAnsi="Times New Roman" w:eastAsia="Times New Roman" w:ascii="Times New Roman"/>
          <w:color w:val="0A0A0B"/>
          <w:w w:val="100"/>
          <w:position w:val="-1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0A0A0B"/>
          <w:w w:val="97"/>
          <w:position w:val="-1"/>
          <w:sz w:val="21"/>
          <w:szCs w:val="21"/>
        </w:rPr>
        <w:t>ra</w:t>
      </w:r>
      <w:r>
        <w:rPr>
          <w:rFonts w:cs="Times New Roman" w:hAnsi="Times New Roman" w:eastAsia="Times New Roman" w:ascii="Times New Roman"/>
          <w:color w:val="1D1D20"/>
          <w:w w:val="79"/>
          <w:position w:val="-1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0A0A0B"/>
          <w:w w:val="98"/>
          <w:position w:val="-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D1D20"/>
          <w:w w:val="95"/>
          <w:position w:val="-1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0A0A0B"/>
          <w:w w:val="100"/>
          <w:position w:val="-1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color w:val="0A0A0B"/>
          <w:w w:val="99"/>
          <w:position w:val="-1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0A0A0B"/>
          <w:spacing w:val="10"/>
          <w:w w:val="10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position w:val="-1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1D1D20"/>
          <w:spacing w:val="0"/>
          <w:w w:val="100"/>
          <w:position w:val="-1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position w:val="-1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position w:val="-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position w:val="-1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0A0A0B"/>
          <w:spacing w:val="-16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i/>
          <w:color w:val="1D1D20"/>
          <w:spacing w:val="0"/>
          <w:w w:val="100"/>
          <w:position w:val="-1"/>
          <w:sz w:val="20"/>
          <w:szCs w:val="20"/>
        </w:rPr>
        <w:t>I</w:t>
      </w:r>
      <w:r>
        <w:rPr>
          <w:rFonts w:cs="Arial" w:hAnsi="Arial" w:eastAsia="Arial" w:ascii="Arial"/>
          <w:i/>
          <w:color w:val="1D1D20"/>
          <w:spacing w:val="4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A0A0B"/>
          <w:spacing w:val="0"/>
          <w:w w:val="119"/>
          <w:position w:val="-1"/>
          <w:sz w:val="21"/>
          <w:szCs w:val="21"/>
        </w:rPr>
        <w:t>WN</w:t>
      </w:r>
      <w:r>
        <w:rPr>
          <w:rFonts w:cs="Times New Roman" w:hAnsi="Times New Roman" w:eastAsia="Times New Roman" w:ascii="Times New Roman"/>
          <w:color w:val="0A0A0B"/>
          <w:spacing w:val="-10"/>
          <w:w w:val="119"/>
          <w:position w:val="-1"/>
          <w:sz w:val="21"/>
          <w:szCs w:val="21"/>
        </w:rPr>
        <w:t> </w:t>
      </w:r>
      <w:r>
        <w:rPr>
          <w:rFonts w:cs="Arial" w:hAnsi="Arial" w:eastAsia="Arial" w:ascii="Arial"/>
          <w:i/>
          <w:color w:val="1D1D20"/>
          <w:spacing w:val="0"/>
          <w:w w:val="100"/>
          <w:position w:val="-1"/>
          <w:sz w:val="20"/>
          <w:szCs w:val="20"/>
        </w:rPr>
        <w:t>I</w:t>
      </w:r>
      <w:r>
        <w:rPr>
          <w:rFonts w:cs="Arial" w:hAnsi="Arial" w:eastAsia="Arial" w:ascii="Arial"/>
          <w:i/>
          <w:color w:val="1D1D20"/>
          <w:spacing w:val="9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0A0A0B"/>
          <w:spacing w:val="0"/>
          <w:w w:val="87"/>
          <w:position w:val="-1"/>
          <w:sz w:val="20"/>
          <w:szCs w:val="20"/>
        </w:rPr>
        <w:t>RG'.H</w:t>
      </w:r>
      <w:r>
        <w:rPr>
          <w:rFonts w:cs="Arial" w:hAnsi="Arial" w:eastAsia="Arial" w:ascii="Arial"/>
          <w:color w:val="0A0A0B"/>
          <w:spacing w:val="4"/>
          <w:w w:val="87"/>
          <w:position w:val="-1"/>
          <w:sz w:val="20"/>
          <w:szCs w:val="20"/>
        </w:rPr>
        <w:t> </w:t>
      </w:r>
      <w:r>
        <w:rPr>
          <w:rFonts w:cs="Arial" w:hAnsi="Arial" w:eastAsia="Arial" w:ascii="Arial"/>
          <w:i/>
          <w:color w:val="1D1D20"/>
          <w:spacing w:val="0"/>
          <w:w w:val="100"/>
          <w:position w:val="-1"/>
          <w:sz w:val="20"/>
          <w:szCs w:val="20"/>
        </w:rPr>
        <w:t>I</w:t>
      </w:r>
      <w:r>
        <w:rPr>
          <w:rFonts w:cs="Arial" w:hAnsi="Arial" w:eastAsia="Arial" w:ascii="Arial"/>
          <w:i/>
          <w:color w:val="1D1D20"/>
          <w:spacing w:val="4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position w:val="-1"/>
          <w:sz w:val="21"/>
          <w:szCs w:val="21"/>
        </w:rPr>
        <w:t>RG¥l</w:t>
      </w:r>
      <w:r>
        <w:rPr>
          <w:rFonts w:cs="Times New Roman" w:hAnsi="Times New Roman" w:eastAsia="Times New Roman" w:ascii="Times New Roman"/>
          <w:color w:val="0A0A0B"/>
          <w:spacing w:val="46"/>
          <w:w w:val="10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D1D20"/>
          <w:spacing w:val="0"/>
          <w:w w:val="63"/>
          <w:position w:val="-1"/>
          <w:sz w:val="16"/>
          <w:szCs w:val="16"/>
        </w:rPr>
        <w:t>(</w:t>
      </w:r>
      <w:r>
        <w:rPr>
          <w:rFonts w:cs="Times New Roman" w:hAnsi="Times New Roman" w:eastAsia="Times New Roman" w:ascii="Times New Roman"/>
          <w:color w:val="1D1D20"/>
          <w:spacing w:val="0"/>
          <w:w w:val="107"/>
          <w:position w:val="-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1D1D20"/>
          <w:spacing w:val="0"/>
          <w:w w:val="94"/>
          <w:position w:val="-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1D1D20"/>
          <w:spacing w:val="0"/>
          <w:w w:val="86"/>
          <w:position w:val="-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0A0A0B"/>
          <w:spacing w:val="0"/>
          <w:w w:val="94"/>
          <w:position w:val="-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1D1D20"/>
          <w:spacing w:val="0"/>
          <w:w w:val="97"/>
          <w:position w:val="-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1D1D20"/>
          <w:spacing w:val="0"/>
          <w:w w:val="94"/>
          <w:position w:val="-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1D1D20"/>
          <w:spacing w:val="3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D1D20"/>
          <w:spacing w:val="0"/>
          <w:w w:val="68"/>
          <w:position w:val="-1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1D1D20"/>
          <w:spacing w:val="0"/>
          <w:w w:val="68"/>
          <w:position w:val="-1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1D1D20"/>
          <w:spacing w:val="13"/>
          <w:w w:val="68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D1D20"/>
          <w:spacing w:val="0"/>
          <w:w w:val="81"/>
          <w:position w:val="-1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0A0A0B"/>
          <w:spacing w:val="0"/>
          <w:w w:val="101"/>
          <w:position w:val="-1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color w:val="0A0A0B"/>
          <w:spacing w:val="0"/>
          <w:w w:val="89"/>
          <w:position w:val="-1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color w:val="1D1D20"/>
          <w:spacing w:val="0"/>
          <w:w w:val="76"/>
          <w:position w:val="-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1D1D20"/>
          <w:spacing w:val="0"/>
          <w:w w:val="97"/>
          <w:position w:val="-1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1D1D20"/>
          <w:spacing w:val="0"/>
          <w:w w:val="88"/>
          <w:position w:val="-1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color w:val="1D1D20"/>
          <w:spacing w:val="0"/>
          <w:w w:val="108"/>
          <w:position w:val="-1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0A0A0B"/>
          <w:spacing w:val="0"/>
          <w:w w:val="95"/>
          <w:position w:val="-1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color w:val="1D1D20"/>
          <w:spacing w:val="0"/>
          <w:w w:val="86"/>
          <w:position w:val="-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0A0A0B"/>
          <w:spacing w:val="0"/>
          <w:w w:val="108"/>
          <w:position w:val="-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1D1D20"/>
          <w:spacing w:val="0"/>
          <w:w w:val="90"/>
          <w:position w:val="-1"/>
          <w:sz w:val="16"/>
          <w:szCs w:val="16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5" w:lineRule="exact" w:line="280"/>
        <w:sectPr>
          <w:pgSz w:w="11960" w:h="16840"/>
          <w:pgMar w:top="1020" w:bottom="0" w:left="720" w:right="1240"/>
        </w:sectPr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8" w:lineRule="auto" w:line="384"/>
        <w:ind w:left="278" w:right="-33" w:firstLine="5"/>
      </w:pPr>
      <w:r>
        <w:rPr>
          <w:rFonts w:cs="Times New Roman" w:hAnsi="Times New Roman" w:eastAsia="Times New Roman" w:ascii="Times New Roman"/>
          <w:color w:val="0A0A0B"/>
          <w:w w:val="77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D1D2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A0A0B"/>
          <w:w w:val="10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D1D2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A0A0B"/>
          <w:w w:val="95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A0A0B"/>
          <w:w w:val="10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A0A0B"/>
          <w:spacing w:val="1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A0A0B"/>
          <w:spacing w:val="0"/>
          <w:w w:val="64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A0A0B"/>
          <w:spacing w:val="0"/>
          <w:w w:val="10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D1D20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A0A0B"/>
          <w:spacing w:val="0"/>
          <w:w w:val="97"/>
          <w:sz w:val="19"/>
          <w:szCs w:val="19"/>
        </w:rPr>
        <w:t>rv</w:t>
      </w:r>
      <w:r>
        <w:rPr>
          <w:rFonts w:cs="Times New Roman" w:hAnsi="Times New Roman" w:eastAsia="Times New Roman" w:ascii="Times New Roman"/>
          <w:color w:val="0A0A0B"/>
          <w:spacing w:val="0"/>
          <w:w w:val="8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D1D20"/>
          <w:spacing w:val="0"/>
          <w:w w:val="10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A0A0B"/>
          <w:spacing w:val="0"/>
          <w:w w:val="101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D1D20"/>
          <w:spacing w:val="0"/>
          <w:w w:val="9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A0A0B"/>
          <w:spacing w:val="0"/>
          <w:w w:val="106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D1D20"/>
          <w:spacing w:val="0"/>
          <w:w w:val="82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D1D20"/>
          <w:spacing w:val="0"/>
          <w:w w:val="8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A0A0B"/>
          <w:spacing w:val="0"/>
          <w:w w:val="95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A0A0B"/>
          <w:spacing w:val="0"/>
          <w:w w:val="95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A0A0B"/>
          <w:spacing w:val="0"/>
          <w:w w:val="95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A0A0B"/>
          <w:spacing w:val="0"/>
          <w:w w:val="95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A0A0B"/>
          <w:spacing w:val="0"/>
          <w:w w:val="95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A0A0B"/>
          <w:spacing w:val="19"/>
          <w:w w:val="9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A0A0B"/>
          <w:spacing w:val="0"/>
          <w:w w:val="85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A0A0B"/>
          <w:spacing w:val="0"/>
          <w:w w:val="136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0A0A0B"/>
          <w:spacing w:val="-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D1D20"/>
          <w:spacing w:val="0"/>
          <w:w w:val="54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D1D20"/>
          <w:spacing w:val="0"/>
          <w:w w:val="10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A0A0B"/>
          <w:spacing w:val="0"/>
          <w:w w:val="9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A0A0B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sz w:val="19"/>
          <w:szCs w:val="19"/>
        </w:rPr>
        <w:t>rv</w:t>
      </w:r>
      <w:r>
        <w:rPr>
          <w:rFonts w:cs="Times New Roman" w:hAnsi="Times New Roman" w:eastAsia="Times New Roman" w:ascii="Times New Roman"/>
          <w:color w:val="0A0A0B"/>
          <w:spacing w:val="0"/>
          <w:w w:val="8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A0A0B"/>
          <w:spacing w:val="0"/>
          <w:w w:val="10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D1D20"/>
          <w:spacing w:val="0"/>
          <w:w w:val="101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D1D20"/>
          <w:spacing w:val="0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00"/>
        <w:ind w:left="278"/>
      </w:pPr>
      <w:r>
        <w:rPr>
          <w:rFonts w:cs="Times New Roman" w:hAnsi="Times New Roman" w:eastAsia="Times New Roman" w:ascii="Times New Roman"/>
          <w:color w:val="0A0A0B"/>
          <w:spacing w:val="0"/>
          <w:w w:val="94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D1D20"/>
          <w:spacing w:val="0"/>
          <w:w w:val="94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A0A0B"/>
          <w:spacing w:val="0"/>
          <w:w w:val="94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A0A0B"/>
          <w:spacing w:val="0"/>
          <w:w w:val="9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A0A0B"/>
          <w:spacing w:val="15"/>
          <w:w w:val="9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A0A0B"/>
          <w:spacing w:val="0"/>
          <w:w w:val="105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A0A0B"/>
          <w:spacing w:val="0"/>
          <w:w w:val="105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0A0A0B"/>
          <w:spacing w:val="-11"/>
          <w:w w:val="10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A0A0B"/>
          <w:spacing w:val="0"/>
          <w:w w:val="73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A0A0B"/>
          <w:spacing w:val="0"/>
          <w:w w:val="95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D1D20"/>
          <w:spacing w:val="0"/>
          <w:w w:val="9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A0A0B"/>
          <w:spacing w:val="0"/>
          <w:w w:val="103"/>
          <w:sz w:val="19"/>
          <w:szCs w:val="19"/>
        </w:rPr>
        <w:t>rv</w:t>
      </w:r>
      <w:r>
        <w:rPr>
          <w:rFonts w:cs="Times New Roman" w:hAnsi="Times New Roman" w:eastAsia="Times New Roman" w:ascii="Times New Roman"/>
          <w:color w:val="0A0A0B"/>
          <w:spacing w:val="0"/>
          <w:w w:val="9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A0A0B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A0A0B"/>
          <w:spacing w:val="0"/>
          <w:w w:val="104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0A0A0B"/>
          <w:spacing w:val="0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57" w:lineRule="auto" w:line="400"/>
        <w:ind w:right="-31" w:firstLine="5"/>
      </w:pPr>
      <w:r>
        <w:br w:type="column"/>
      </w:r>
      <w:r>
        <w:rPr>
          <w:rFonts w:cs="Arial" w:hAnsi="Arial" w:eastAsia="Arial" w:ascii="Arial"/>
          <w:color w:val="0A0A0B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0A0A0B"/>
          <w:spacing w:val="0"/>
          <w:w w:val="100"/>
          <w:sz w:val="18"/>
          <w:szCs w:val="18"/>
        </w:rPr>
        <w:t>i</w:t>
      </w:r>
      <w:r>
        <w:rPr>
          <w:rFonts w:cs="Arial" w:hAnsi="Arial" w:eastAsia="Arial" w:ascii="Arial"/>
          <w:color w:val="0A0A0B"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color w:val="0A0A0B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0A0A0B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0A0A0B"/>
          <w:spacing w:val="2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A0A0B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0A0A0B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0A0A0B"/>
          <w:spacing w:val="0"/>
          <w:w w:val="100"/>
          <w:sz w:val="18"/>
          <w:szCs w:val="18"/>
        </w:rPr>
        <w:t>RD</w:t>
      </w:r>
      <w:r>
        <w:rPr>
          <w:rFonts w:cs="Arial" w:hAnsi="Arial" w:eastAsia="Arial" w:ascii="Arial"/>
          <w:color w:val="0A0A0B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0A0A0B"/>
          <w:spacing w:val="0"/>
          <w:w w:val="100"/>
          <w:sz w:val="18"/>
          <w:szCs w:val="18"/>
        </w:rPr>
        <w:t>L</w:t>
      </w:r>
      <w:r>
        <w:rPr>
          <w:rFonts w:cs="Arial" w:hAnsi="Arial" w:eastAsia="Arial" w:ascii="Arial"/>
          <w:color w:val="0A0A0B"/>
          <w:spacing w:val="0"/>
          <w:w w:val="100"/>
          <w:sz w:val="18"/>
          <w:szCs w:val="18"/>
        </w:rPr>
        <w:t>L</w:t>
      </w:r>
      <w:r>
        <w:rPr>
          <w:rFonts w:cs="Arial" w:hAnsi="Arial" w:eastAsia="Arial" w:ascii="Arial"/>
          <w:color w:val="0A0A0B"/>
          <w:spacing w:val="3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A0A0B"/>
          <w:spacing w:val="0"/>
          <w:w w:val="64"/>
          <w:sz w:val="18"/>
          <w:szCs w:val="18"/>
        </w:rPr>
        <w:t>(</w:t>
      </w:r>
      <w:r>
        <w:rPr>
          <w:rFonts w:cs="Arial" w:hAnsi="Arial" w:eastAsia="Arial" w:ascii="Arial"/>
          <w:color w:val="0A0A0B"/>
          <w:spacing w:val="0"/>
          <w:w w:val="110"/>
          <w:sz w:val="18"/>
          <w:szCs w:val="18"/>
        </w:rPr>
        <w:t>26</w:t>
      </w:r>
      <w:r>
        <w:rPr>
          <w:rFonts w:cs="Arial" w:hAnsi="Arial" w:eastAsia="Arial" w:ascii="Arial"/>
          <w:color w:val="1D1D20"/>
          <w:spacing w:val="0"/>
          <w:w w:val="77"/>
          <w:sz w:val="18"/>
          <w:szCs w:val="18"/>
        </w:rPr>
        <w:t>.</w:t>
      </w:r>
      <w:r>
        <w:rPr>
          <w:rFonts w:cs="Arial" w:hAnsi="Arial" w:eastAsia="Arial" w:ascii="Arial"/>
          <w:color w:val="0A0A0B"/>
          <w:spacing w:val="0"/>
          <w:w w:val="110"/>
          <w:sz w:val="18"/>
          <w:szCs w:val="18"/>
        </w:rPr>
        <w:t>0</w:t>
      </w:r>
      <w:r>
        <w:rPr>
          <w:rFonts w:cs="Arial" w:hAnsi="Arial" w:eastAsia="Arial" w:ascii="Arial"/>
          <w:color w:val="0A0A0B"/>
          <w:spacing w:val="0"/>
          <w:w w:val="81"/>
          <w:sz w:val="18"/>
          <w:szCs w:val="18"/>
        </w:rPr>
        <w:t>1</w:t>
      </w:r>
      <w:r>
        <w:rPr>
          <w:rFonts w:cs="Arial" w:hAnsi="Arial" w:eastAsia="Arial" w:ascii="Arial"/>
          <w:color w:val="37393B"/>
          <w:spacing w:val="0"/>
          <w:w w:val="154"/>
          <w:sz w:val="18"/>
          <w:szCs w:val="18"/>
        </w:rPr>
        <w:t>.</w:t>
      </w:r>
      <w:r>
        <w:rPr>
          <w:rFonts w:cs="Arial" w:hAnsi="Arial" w:eastAsia="Arial" w:ascii="Arial"/>
          <w:color w:val="0A0A0B"/>
          <w:spacing w:val="0"/>
          <w:w w:val="81"/>
          <w:sz w:val="18"/>
          <w:szCs w:val="18"/>
        </w:rPr>
        <w:t>1</w:t>
      </w:r>
      <w:r>
        <w:rPr>
          <w:rFonts w:cs="Arial" w:hAnsi="Arial" w:eastAsia="Arial" w:ascii="Arial"/>
          <w:color w:val="0A0A0B"/>
          <w:spacing w:val="0"/>
          <w:w w:val="129"/>
          <w:sz w:val="18"/>
          <w:szCs w:val="18"/>
        </w:rPr>
        <w:t>9</w:t>
      </w:r>
      <w:r>
        <w:rPr>
          <w:rFonts w:cs="Arial" w:hAnsi="Arial" w:eastAsia="Arial" w:ascii="Arial"/>
          <w:color w:val="0A0A0B"/>
          <w:spacing w:val="0"/>
          <w:w w:val="110"/>
          <w:sz w:val="18"/>
          <w:szCs w:val="18"/>
        </w:rPr>
        <w:t>8</w:t>
      </w:r>
      <w:r>
        <w:rPr>
          <w:rFonts w:cs="Arial" w:hAnsi="Arial" w:eastAsia="Arial" w:ascii="Arial"/>
          <w:color w:val="0A0A0B"/>
          <w:spacing w:val="0"/>
          <w:w w:val="71"/>
          <w:sz w:val="18"/>
          <w:szCs w:val="18"/>
        </w:rPr>
        <w:t>1</w:t>
      </w:r>
      <w:r>
        <w:rPr>
          <w:rFonts w:cs="Arial" w:hAnsi="Arial" w:eastAsia="Arial" w:ascii="Arial"/>
          <w:color w:val="0A0A0B"/>
          <w:spacing w:val="0"/>
          <w:w w:val="160"/>
          <w:sz w:val="18"/>
          <w:szCs w:val="18"/>
        </w:rPr>
        <w:t>)</w:t>
      </w:r>
      <w:r>
        <w:rPr>
          <w:rFonts w:cs="Arial" w:hAnsi="Arial" w:eastAsia="Arial" w:ascii="Arial"/>
          <w:color w:val="0A0A0B"/>
          <w:spacing w:val="0"/>
          <w:w w:val="160"/>
          <w:sz w:val="18"/>
          <w:szCs w:val="18"/>
        </w:rPr>
        <w:t> </w:t>
      </w:r>
      <w:r>
        <w:rPr>
          <w:rFonts w:cs="Arial" w:hAnsi="Arial" w:eastAsia="Arial" w:ascii="Arial"/>
          <w:color w:val="0A0A0B"/>
          <w:spacing w:val="0"/>
          <w:w w:val="100"/>
          <w:sz w:val="18"/>
          <w:szCs w:val="18"/>
        </w:rPr>
        <w:t>W</w:t>
      </w:r>
      <w:r>
        <w:rPr>
          <w:rFonts w:cs="Arial" w:hAnsi="Arial" w:eastAsia="Arial" w:ascii="Arial"/>
          <w:color w:val="0A0A0B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0A0A0B"/>
          <w:spacing w:val="0"/>
          <w:w w:val="100"/>
          <w:sz w:val="18"/>
          <w:szCs w:val="18"/>
        </w:rPr>
        <w:t>l</w:t>
      </w:r>
      <w:r>
        <w:rPr>
          <w:rFonts w:cs="Arial" w:hAnsi="Arial" w:eastAsia="Arial" w:ascii="Arial"/>
          <w:color w:val="0A0A0B"/>
          <w:spacing w:val="0"/>
          <w:w w:val="100"/>
          <w:sz w:val="18"/>
          <w:szCs w:val="18"/>
        </w:rPr>
        <w:t>w</w:t>
      </w:r>
      <w:r>
        <w:rPr>
          <w:rFonts w:cs="Arial" w:hAnsi="Arial" w:eastAsia="Arial" w:ascii="Arial"/>
          <w:color w:val="0A0A0B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0A0A0B"/>
          <w:spacing w:val="0"/>
          <w:w w:val="100"/>
          <w:sz w:val="18"/>
          <w:szCs w:val="18"/>
        </w:rPr>
        <w:t>rt</w:t>
      </w:r>
      <w:r>
        <w:rPr>
          <w:rFonts w:cs="Arial" w:hAnsi="Arial" w:eastAsia="Arial" w:ascii="Arial"/>
          <w:color w:val="0A0A0B"/>
          <w:spacing w:val="0"/>
          <w:w w:val="100"/>
          <w:sz w:val="18"/>
          <w:szCs w:val="18"/>
        </w:rPr>
        <w:t>h</w:t>
      </w:r>
      <w:r>
        <w:rPr>
          <w:rFonts w:cs="Arial" w:hAnsi="Arial" w:eastAsia="Arial" w:ascii="Arial"/>
          <w:color w:val="0A0A0B"/>
          <w:spacing w:val="4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A0A0B"/>
          <w:spacing w:val="0"/>
          <w:w w:val="100"/>
          <w:sz w:val="18"/>
          <w:szCs w:val="18"/>
        </w:rPr>
        <w:t>P</w:t>
      </w:r>
      <w:r>
        <w:rPr>
          <w:rFonts w:cs="Arial" w:hAnsi="Arial" w:eastAsia="Arial" w:ascii="Arial"/>
          <w:color w:val="0A0A0B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1D1D20"/>
          <w:spacing w:val="0"/>
          <w:w w:val="100"/>
          <w:sz w:val="18"/>
          <w:szCs w:val="18"/>
        </w:rPr>
        <w:t>l</w:t>
      </w:r>
      <w:r>
        <w:rPr>
          <w:rFonts w:cs="Arial" w:hAnsi="Arial" w:eastAsia="Arial" w:ascii="Arial"/>
          <w:color w:val="0A0A0B"/>
          <w:spacing w:val="0"/>
          <w:w w:val="100"/>
          <w:sz w:val="18"/>
          <w:szCs w:val="18"/>
        </w:rPr>
        <w:t>i</w:t>
      </w:r>
      <w:r>
        <w:rPr>
          <w:rFonts w:cs="Arial" w:hAnsi="Arial" w:eastAsia="Arial" w:ascii="Arial"/>
          <w:color w:val="0A0A0B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0A0A0B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0A0A0B"/>
          <w:spacing w:val="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A0A0B"/>
          <w:spacing w:val="0"/>
          <w:w w:val="88"/>
          <w:sz w:val="18"/>
          <w:szCs w:val="18"/>
        </w:rPr>
        <w:t>S</w:t>
      </w:r>
      <w:r>
        <w:rPr>
          <w:rFonts w:cs="Arial" w:hAnsi="Arial" w:eastAsia="Arial" w:ascii="Arial"/>
          <w:color w:val="0A0A0B"/>
          <w:spacing w:val="0"/>
          <w:w w:val="115"/>
          <w:sz w:val="18"/>
          <w:szCs w:val="18"/>
        </w:rPr>
        <w:t>t</w:t>
      </w:r>
      <w:r>
        <w:rPr>
          <w:rFonts w:cs="Arial" w:hAnsi="Arial" w:eastAsia="Arial" w:ascii="Arial"/>
          <w:color w:val="0A0A0B"/>
          <w:spacing w:val="0"/>
          <w:w w:val="95"/>
          <w:sz w:val="18"/>
          <w:szCs w:val="18"/>
        </w:rPr>
        <w:t>a</w:t>
      </w:r>
      <w:r>
        <w:rPr>
          <w:rFonts w:cs="Arial" w:hAnsi="Arial" w:eastAsia="Arial" w:ascii="Arial"/>
          <w:color w:val="0A0A0B"/>
          <w:spacing w:val="0"/>
          <w:w w:val="135"/>
          <w:sz w:val="18"/>
          <w:szCs w:val="18"/>
        </w:rPr>
        <w:t>t</w:t>
      </w:r>
      <w:r>
        <w:rPr>
          <w:rFonts w:cs="Arial" w:hAnsi="Arial" w:eastAsia="Arial" w:ascii="Arial"/>
          <w:color w:val="1D1D20"/>
          <w:spacing w:val="0"/>
          <w:w w:val="84"/>
          <w:sz w:val="18"/>
          <w:szCs w:val="18"/>
        </w:rPr>
        <w:t>i</w:t>
      </w:r>
      <w:r>
        <w:rPr>
          <w:rFonts w:cs="Arial" w:hAnsi="Arial" w:eastAsia="Arial" w:ascii="Arial"/>
          <w:color w:val="0A0A0B"/>
          <w:spacing w:val="0"/>
          <w:w w:val="105"/>
          <w:sz w:val="18"/>
          <w:szCs w:val="18"/>
        </w:rPr>
        <w:t>on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exact" w:line="200"/>
      </w:pPr>
      <w:r>
        <w:rPr>
          <w:rFonts w:cs="Arial" w:hAnsi="Arial" w:eastAsia="Arial" w:ascii="Arial"/>
          <w:color w:val="0A0A0B"/>
          <w:spacing w:val="0"/>
          <w:w w:val="100"/>
          <w:position w:val="-1"/>
          <w:sz w:val="18"/>
          <w:szCs w:val="18"/>
        </w:rPr>
        <w:t>2</w:t>
      </w:r>
      <w:r>
        <w:rPr>
          <w:rFonts w:cs="Arial" w:hAnsi="Arial" w:eastAsia="Arial" w:ascii="Arial"/>
          <w:color w:val="0A0A0B"/>
          <w:spacing w:val="0"/>
          <w:w w:val="100"/>
          <w:position w:val="-1"/>
          <w:sz w:val="18"/>
          <w:szCs w:val="18"/>
        </w:rPr>
        <w:t>5</w:t>
      </w:r>
      <w:r>
        <w:rPr>
          <w:rFonts w:cs="Arial" w:hAnsi="Arial" w:eastAsia="Arial" w:ascii="Arial"/>
          <w:color w:val="0A0A0B"/>
          <w:spacing w:val="0"/>
          <w:w w:val="100"/>
          <w:position w:val="-1"/>
          <w:sz w:val="18"/>
          <w:szCs w:val="18"/>
        </w:rPr>
        <w:t>t</w:t>
      </w:r>
      <w:r>
        <w:rPr>
          <w:rFonts w:cs="Arial" w:hAnsi="Arial" w:eastAsia="Arial" w:ascii="Arial"/>
          <w:color w:val="0A0A0B"/>
          <w:spacing w:val="0"/>
          <w:w w:val="100"/>
          <w:position w:val="-1"/>
          <w:sz w:val="18"/>
          <w:szCs w:val="18"/>
        </w:rPr>
        <w:t>h</w:t>
      </w:r>
      <w:r>
        <w:rPr>
          <w:rFonts w:cs="Arial" w:hAnsi="Arial" w:eastAsia="Arial" w:ascii="Arial"/>
          <w:color w:val="0A0A0B"/>
          <w:spacing w:val="25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0A0A0B"/>
          <w:spacing w:val="0"/>
          <w:w w:val="79"/>
          <w:position w:val="-1"/>
          <w:sz w:val="18"/>
          <w:szCs w:val="18"/>
        </w:rPr>
        <w:t>J</w:t>
      </w:r>
      <w:r>
        <w:rPr>
          <w:rFonts w:cs="Arial" w:hAnsi="Arial" w:eastAsia="Arial" w:ascii="Arial"/>
          <w:color w:val="0A0A0B"/>
          <w:spacing w:val="0"/>
          <w:w w:val="105"/>
          <w:position w:val="-1"/>
          <w:sz w:val="18"/>
          <w:szCs w:val="18"/>
        </w:rPr>
        <w:t>u</w:t>
      </w:r>
      <w:r>
        <w:rPr>
          <w:rFonts w:cs="Arial" w:hAnsi="Arial" w:eastAsia="Arial" w:ascii="Arial"/>
          <w:color w:val="0A0A0B"/>
          <w:spacing w:val="0"/>
          <w:w w:val="110"/>
          <w:position w:val="-1"/>
          <w:sz w:val="18"/>
          <w:szCs w:val="18"/>
        </w:rPr>
        <w:t>ne</w:t>
      </w:r>
      <w:r>
        <w:rPr>
          <w:rFonts w:cs="Arial" w:hAnsi="Arial" w:eastAsia="Arial" w:ascii="Arial"/>
          <w:color w:val="0A0A0B"/>
          <w:spacing w:val="17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0A0A0B"/>
          <w:spacing w:val="0"/>
          <w:w w:val="86"/>
          <w:position w:val="-1"/>
          <w:sz w:val="18"/>
          <w:szCs w:val="18"/>
        </w:rPr>
        <w:t>2</w:t>
      </w:r>
      <w:r>
        <w:rPr>
          <w:rFonts w:cs="Arial" w:hAnsi="Arial" w:eastAsia="Arial" w:ascii="Arial"/>
          <w:color w:val="0A0A0B"/>
          <w:spacing w:val="0"/>
          <w:w w:val="105"/>
          <w:position w:val="-1"/>
          <w:sz w:val="18"/>
          <w:szCs w:val="18"/>
        </w:rPr>
        <w:t>0</w:t>
      </w:r>
      <w:r>
        <w:rPr>
          <w:rFonts w:cs="Arial" w:hAnsi="Arial" w:eastAsia="Arial" w:ascii="Arial"/>
          <w:color w:val="0A0A0B"/>
          <w:spacing w:val="0"/>
          <w:w w:val="76"/>
          <w:position w:val="-1"/>
          <w:sz w:val="18"/>
          <w:szCs w:val="18"/>
        </w:rPr>
        <w:t>1</w:t>
      </w:r>
      <w:r>
        <w:rPr>
          <w:rFonts w:cs="Arial" w:hAnsi="Arial" w:eastAsia="Arial" w:ascii="Arial"/>
          <w:color w:val="0A0A0B"/>
          <w:spacing w:val="0"/>
          <w:w w:val="134"/>
          <w:position w:val="-1"/>
          <w:sz w:val="18"/>
          <w:szCs w:val="18"/>
        </w:rPr>
        <w:t>3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53" w:lineRule="auto" w:line="379"/>
        <w:ind w:right="2130" w:firstLine="5"/>
      </w:pPr>
      <w:r>
        <w:br w:type="column"/>
      </w:r>
      <w:r>
        <w:rPr>
          <w:rFonts w:cs="Times New Roman" w:hAnsi="Times New Roman" w:eastAsia="Times New Roman" w:ascii="Times New Roman"/>
          <w:color w:val="0A0A0B"/>
          <w:spacing w:val="0"/>
          <w:w w:val="96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A0A0B"/>
          <w:spacing w:val="0"/>
          <w:w w:val="9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A0A0B"/>
          <w:spacing w:val="0"/>
          <w:w w:val="96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D1D20"/>
          <w:spacing w:val="0"/>
          <w:w w:val="96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D1D20"/>
          <w:spacing w:val="0"/>
          <w:w w:val="9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A0A0B"/>
          <w:spacing w:val="0"/>
          <w:w w:val="9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A0A0B"/>
          <w:spacing w:val="16"/>
          <w:w w:val="9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A0A0B"/>
          <w:spacing w:val="0"/>
          <w:w w:val="7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sz w:val="19"/>
          <w:szCs w:val="19"/>
        </w:rPr>
        <w:t>xhi</w:t>
      </w:r>
      <w:r>
        <w:rPr>
          <w:rFonts w:cs="Times New Roman" w:hAnsi="Times New Roman" w:eastAsia="Times New Roman" w:ascii="Times New Roman"/>
          <w:color w:val="0A0A0B"/>
          <w:spacing w:val="0"/>
          <w:w w:val="9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0A0A0B"/>
          <w:spacing w:val="0"/>
          <w:w w:val="9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D1D20"/>
          <w:spacing w:val="0"/>
          <w:w w:val="11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D1D20"/>
          <w:spacing w:val="-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A0A0B"/>
          <w:spacing w:val="0"/>
          <w:w w:val="94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A0A0B"/>
          <w:spacing w:val="0"/>
          <w:w w:val="95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D1D20"/>
          <w:spacing w:val="0"/>
          <w:w w:val="8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1D1D20"/>
          <w:spacing w:val="0"/>
          <w:w w:val="8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D1D20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A0A0B"/>
          <w:spacing w:val="-1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A0A0B"/>
          <w:spacing w:val="0"/>
          <w:w w:val="85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A0A0B"/>
          <w:spacing w:val="0"/>
          <w:w w:val="136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0A0A0B"/>
          <w:spacing w:val="-1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D1D20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D1D20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A0A0B"/>
          <w:spacing w:val="3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A0A0B"/>
          <w:spacing w:val="0"/>
          <w:w w:val="103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0A0A0B"/>
          <w:spacing w:val="0"/>
          <w:w w:val="103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235"/>
        <w:sectPr>
          <w:type w:val="continuous"/>
          <w:pgSz w:w="11960" w:h="16840"/>
          <w:pgMar w:top="0" w:bottom="0" w:left="720" w:right="1240"/>
          <w:cols w:num="3" w:equalWidth="off">
            <w:col w:w="1752" w:space="758"/>
            <w:col w:w="2592" w:space="1151"/>
            <w:col w:w="3747"/>
          </w:cols>
        </w:sectPr>
      </w:pPr>
      <w:r>
        <w:rPr>
          <w:rFonts w:cs="Times New Roman" w:hAnsi="Times New Roman" w:eastAsia="Times New Roman" w:ascii="Times New Roman"/>
          <w:color w:val="0A0A0B"/>
          <w:w w:val="7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0A0A0B"/>
          <w:w w:val="97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1D1D20"/>
          <w:w w:val="95"/>
          <w:sz w:val="16"/>
          <w:szCs w:val="16"/>
        </w:rPr>
        <w:t>gn</w:t>
      </w:r>
      <w:r>
        <w:rPr>
          <w:rFonts w:cs="Times New Roman" w:hAnsi="Times New Roman" w:eastAsia="Times New Roman" w:ascii="Times New Roman"/>
          <w:color w:val="1D1D20"/>
          <w:w w:val="8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0A0A0B"/>
          <w:w w:val="97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0A0A0B"/>
          <w:w w:val="89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color w:val="0A0A0B"/>
          <w:w w:val="96"/>
          <w:sz w:val="16"/>
          <w:szCs w:val="16"/>
        </w:rPr>
        <w:t>re</w:t>
      </w:r>
      <w:r>
        <w:rPr>
          <w:rFonts w:cs="Times New Roman" w:hAnsi="Times New Roman" w:eastAsia="Times New Roman" w:ascii="Times New Roman"/>
          <w:color w:val="0A0A0B"/>
          <w:spacing w:val="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1D1D20"/>
          <w:spacing w:val="0"/>
          <w:w w:val="10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color w:val="1D1D20"/>
          <w:spacing w:val="-1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0A0A0B"/>
          <w:spacing w:val="0"/>
          <w:w w:val="6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0A0A0B"/>
          <w:spacing w:val="0"/>
          <w:w w:val="95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1D1D20"/>
          <w:spacing w:val="0"/>
          <w:w w:val="86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0A0A0B"/>
          <w:spacing w:val="0"/>
          <w:w w:val="9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0A0A0B"/>
          <w:spacing w:val="0"/>
          <w:w w:val="90"/>
          <w:sz w:val="16"/>
          <w:szCs w:val="16"/>
        </w:rPr>
        <w:t>rv</w:t>
      </w:r>
      <w:r>
        <w:rPr>
          <w:rFonts w:cs="Times New Roman" w:hAnsi="Times New Roman" w:eastAsia="Times New Roman" w:ascii="Times New Roman"/>
          <w:color w:val="1D1D20"/>
          <w:spacing w:val="0"/>
          <w:w w:val="86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0A0A0B"/>
          <w:spacing w:val="0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1D1D20"/>
          <w:spacing w:val="0"/>
          <w:w w:val="91"/>
          <w:sz w:val="16"/>
          <w:szCs w:val="16"/>
        </w:rPr>
        <w:t>w</w:t>
      </w:r>
      <w:r>
        <w:rPr>
          <w:rFonts w:cs="Times New Roman" w:hAnsi="Times New Roman" w:eastAsia="Times New Roman" w:ascii="Times New Roman"/>
          <w:color w:val="1D1D20"/>
          <w:spacing w:val="0"/>
          <w:w w:val="9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0A0A0B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0A0A0B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0A0A0B"/>
          <w:spacing w:val="0"/>
          <w:w w:val="91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color w:val="0A0A0B"/>
          <w:spacing w:val="0"/>
          <w:w w:val="91"/>
          <w:sz w:val="16"/>
          <w:szCs w:val="16"/>
        </w:rPr>
        <w:t>ro</w:t>
      </w:r>
      <w:r>
        <w:rPr>
          <w:rFonts w:cs="Times New Roman" w:hAnsi="Times New Roman" w:eastAsia="Times New Roman" w:ascii="Times New Roman"/>
          <w:color w:val="0A0A0B"/>
          <w:spacing w:val="0"/>
          <w:w w:val="9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1D1D20"/>
          <w:spacing w:val="0"/>
          <w:w w:val="9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color w:val="0A0A0B"/>
          <w:spacing w:val="0"/>
          <w:w w:val="91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color w:val="1D1D20"/>
          <w:spacing w:val="0"/>
          <w:w w:val="91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0A0A0B"/>
          <w:spacing w:val="0"/>
          <w:w w:val="9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1D1D20"/>
          <w:spacing w:val="0"/>
          <w:w w:val="91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color w:val="1D1D20"/>
          <w:spacing w:val="12"/>
          <w:w w:val="9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D1D20"/>
          <w:spacing w:val="0"/>
          <w:w w:val="88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1D1D20"/>
          <w:spacing w:val="0"/>
          <w:w w:val="83"/>
          <w:sz w:val="16"/>
          <w:szCs w:val="16"/>
        </w:rPr>
        <w:t>x</w:t>
      </w:r>
      <w:r>
        <w:rPr>
          <w:rFonts w:cs="Times New Roman" w:hAnsi="Times New Roman" w:eastAsia="Times New Roman" w:ascii="Times New Roman"/>
          <w:color w:val="0A0A0B"/>
          <w:spacing w:val="0"/>
          <w:w w:val="89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color w:val="1D1D20"/>
          <w:spacing w:val="0"/>
          <w:w w:val="97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0A0A0B"/>
          <w:spacing w:val="0"/>
          <w:w w:val="95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color w:val="1D1D20"/>
          <w:spacing w:val="0"/>
          <w:w w:val="86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0A0A0B"/>
          <w:spacing w:val="0"/>
          <w:w w:val="119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273" w:right="-49"/>
      </w:pPr>
      <w:r>
        <w:rPr>
          <w:rFonts w:cs="Times New Roman" w:hAnsi="Times New Roman" w:eastAsia="Times New Roman" w:ascii="Times New Roman"/>
          <w:color w:val="1D1D20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A0A0B"/>
          <w:spacing w:val="2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A0A0B"/>
          <w:spacing w:val="0"/>
          <w:w w:val="79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A0A0B"/>
          <w:spacing w:val="0"/>
          <w:w w:val="10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A0A0B"/>
          <w:spacing w:val="0"/>
          <w:w w:val="97"/>
          <w:sz w:val="19"/>
          <w:szCs w:val="19"/>
        </w:rPr>
        <w:t>mm</w:t>
      </w:r>
      <w:r>
        <w:rPr>
          <w:rFonts w:cs="Times New Roman" w:hAnsi="Times New Roman" w:eastAsia="Times New Roman" w:ascii="Times New Roman"/>
          <w:color w:val="1D1D20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A0A0B"/>
          <w:spacing w:val="0"/>
          <w:w w:val="10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A0A0B"/>
          <w:spacing w:val="0"/>
          <w:w w:val="9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D1D20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A0A0B"/>
          <w:spacing w:val="0"/>
          <w:w w:val="10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D1D20"/>
          <w:spacing w:val="0"/>
          <w:w w:val="82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br w:type="column"/>
      </w: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exact" w:line="200"/>
        <w:sectPr>
          <w:type w:val="continuous"/>
          <w:pgSz w:w="11960" w:h="16840"/>
          <w:pgMar w:top="0" w:bottom="0" w:left="720" w:right="1240"/>
          <w:cols w:num="2" w:equalWidth="off">
            <w:col w:w="1656" w:space="868"/>
            <w:col w:w="7476"/>
          </w:cols>
        </w:sectPr>
      </w:pPr>
      <w:r>
        <w:rPr>
          <w:rFonts w:cs="Arial" w:hAnsi="Arial" w:eastAsia="Arial" w:ascii="Arial"/>
          <w:color w:val="1D1D20"/>
          <w:w w:val="52"/>
          <w:position w:val="1"/>
          <w:sz w:val="18"/>
          <w:szCs w:val="18"/>
        </w:rPr>
        <w:t>1</w:t>
      </w:r>
      <w:r>
        <w:rPr>
          <w:rFonts w:cs="Arial" w:hAnsi="Arial" w:eastAsia="Arial" w:ascii="Arial"/>
          <w:color w:val="0A0A0B"/>
          <w:w w:val="117"/>
          <w:position w:val="1"/>
          <w:sz w:val="18"/>
          <w:szCs w:val="18"/>
        </w:rPr>
        <w:t>44</w:t>
      </w:r>
      <w:r>
        <w:rPr>
          <w:rFonts w:cs="Arial" w:hAnsi="Arial" w:eastAsia="Arial" w:ascii="Arial"/>
          <w:color w:val="0A0A0B"/>
          <w:w w:val="110"/>
          <w:position w:val="1"/>
          <w:sz w:val="18"/>
          <w:szCs w:val="18"/>
        </w:rPr>
        <w:t>8</w:t>
      </w:r>
      <w:r>
        <w:rPr>
          <w:rFonts w:cs="Arial" w:hAnsi="Arial" w:eastAsia="Arial" w:ascii="Arial"/>
          <w:color w:val="0A0A0B"/>
          <w:spacing w:val="22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0A0A0B"/>
          <w:spacing w:val="0"/>
          <w:w w:val="81"/>
          <w:position w:val="1"/>
          <w:sz w:val="18"/>
          <w:szCs w:val="18"/>
        </w:rPr>
        <w:t>h</w:t>
      </w:r>
      <w:r>
        <w:rPr>
          <w:rFonts w:cs="Arial" w:hAnsi="Arial" w:eastAsia="Arial" w:ascii="Arial"/>
          <w:color w:val="0A0A0B"/>
          <w:spacing w:val="0"/>
          <w:w w:val="110"/>
          <w:position w:val="1"/>
          <w:sz w:val="18"/>
          <w:szCs w:val="18"/>
        </w:rPr>
        <w:t>o</w:t>
      </w:r>
      <w:r>
        <w:rPr>
          <w:rFonts w:cs="Arial" w:hAnsi="Arial" w:eastAsia="Arial" w:ascii="Arial"/>
          <w:color w:val="0A0A0B"/>
          <w:spacing w:val="0"/>
          <w:w w:val="100"/>
          <w:position w:val="1"/>
          <w:sz w:val="18"/>
          <w:szCs w:val="18"/>
        </w:rPr>
        <w:t>u</w:t>
      </w:r>
      <w:r>
        <w:rPr>
          <w:rFonts w:cs="Arial" w:hAnsi="Arial" w:eastAsia="Arial" w:ascii="Arial"/>
          <w:color w:val="0A0A0B"/>
          <w:spacing w:val="0"/>
          <w:w w:val="128"/>
          <w:position w:val="1"/>
          <w:sz w:val="18"/>
          <w:szCs w:val="18"/>
        </w:rPr>
        <w:t>r</w:t>
      </w:r>
      <w:r>
        <w:rPr>
          <w:rFonts w:cs="Arial" w:hAnsi="Arial" w:eastAsia="Arial" w:ascii="Arial"/>
          <w:color w:val="0A0A0B"/>
          <w:spacing w:val="0"/>
          <w:w w:val="95"/>
          <w:position w:val="1"/>
          <w:sz w:val="18"/>
          <w:szCs w:val="18"/>
        </w:rPr>
        <w:t>s</w:t>
      </w:r>
      <w:r>
        <w:rPr>
          <w:rFonts w:cs="Arial" w:hAnsi="Arial" w:eastAsia="Arial" w:ascii="Arial"/>
          <w:color w:val="0A0A0B"/>
          <w:spacing w:val="0"/>
          <w:w w:val="100"/>
          <w:position w:val="1"/>
          <w:sz w:val="18"/>
          <w:szCs w:val="18"/>
        </w:rPr>
        <w:t>                               </w:t>
      </w:r>
      <w:r>
        <w:rPr>
          <w:rFonts w:cs="Arial" w:hAnsi="Arial" w:eastAsia="Arial" w:ascii="Arial"/>
          <w:color w:val="0A0A0B"/>
          <w:spacing w:val="-7"/>
          <w:w w:val="100"/>
          <w:position w:val="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position w:val="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D1D20"/>
          <w:spacing w:val="0"/>
          <w:w w:val="100"/>
          <w:position w:val="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D1D20"/>
          <w:spacing w:val="0"/>
          <w:w w:val="100"/>
          <w:position w:val="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D1D20"/>
          <w:spacing w:val="0"/>
          <w:w w:val="100"/>
          <w:position w:val="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D1D20"/>
          <w:spacing w:val="19"/>
          <w:w w:val="100"/>
          <w:position w:val="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D1D20"/>
          <w:spacing w:val="0"/>
          <w:w w:val="100"/>
          <w:position w:val="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position w:val="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position w:val="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D1D20"/>
          <w:spacing w:val="0"/>
          <w:w w:val="100"/>
          <w:position w:val="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position w:val="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position w:val="0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position w:val="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D1D20"/>
          <w:spacing w:val="0"/>
          <w:w w:val="100"/>
          <w:position w:val="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position w:val="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37393B"/>
          <w:spacing w:val="0"/>
          <w:w w:val="100"/>
          <w:position w:val="0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37393B"/>
          <w:spacing w:val="0"/>
          <w:w w:val="100"/>
          <w:position w:val="0"/>
          <w:sz w:val="18"/>
          <w:szCs w:val="18"/>
        </w:rPr>
        <w:t>           </w:t>
      </w:r>
      <w:r>
        <w:rPr>
          <w:rFonts w:cs="Times New Roman" w:hAnsi="Times New Roman" w:eastAsia="Times New Roman" w:ascii="Times New Roman"/>
          <w:color w:val="37393B"/>
          <w:spacing w:val="15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0A0A0B"/>
          <w:spacing w:val="0"/>
          <w:w w:val="52"/>
          <w:position w:val="-1"/>
          <w:sz w:val="18"/>
          <w:szCs w:val="18"/>
        </w:rPr>
        <w:t>1</w:t>
      </w:r>
      <w:r>
        <w:rPr>
          <w:rFonts w:cs="Arial" w:hAnsi="Arial" w:eastAsia="Arial" w:ascii="Arial"/>
          <w:color w:val="0A0A0B"/>
          <w:spacing w:val="0"/>
          <w:w w:val="119"/>
          <w:position w:val="-1"/>
          <w:sz w:val="18"/>
          <w:szCs w:val="18"/>
        </w:rPr>
        <w:t>54</w:t>
      </w:r>
      <w:r>
        <w:rPr>
          <w:rFonts w:cs="Arial" w:hAnsi="Arial" w:eastAsia="Arial" w:ascii="Arial"/>
          <w:color w:val="0A0A0B"/>
          <w:spacing w:val="0"/>
          <w:w w:val="95"/>
          <w:position w:val="-1"/>
          <w:sz w:val="18"/>
          <w:szCs w:val="18"/>
        </w:rPr>
        <w:t>7</w:t>
      </w:r>
      <w:r>
        <w:rPr>
          <w:rFonts w:cs="Arial" w:hAnsi="Arial" w:eastAsia="Arial" w:ascii="Arial"/>
          <w:color w:val="0A0A0B"/>
          <w:spacing w:val="13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0A0A0B"/>
          <w:spacing w:val="0"/>
          <w:w w:val="81"/>
          <w:position w:val="-1"/>
          <w:sz w:val="18"/>
          <w:szCs w:val="18"/>
        </w:rPr>
        <w:t>h</w:t>
      </w:r>
      <w:r>
        <w:rPr>
          <w:rFonts w:cs="Arial" w:hAnsi="Arial" w:eastAsia="Arial" w:ascii="Arial"/>
          <w:color w:val="0A0A0B"/>
          <w:spacing w:val="0"/>
          <w:w w:val="100"/>
          <w:position w:val="-1"/>
          <w:sz w:val="18"/>
          <w:szCs w:val="18"/>
        </w:rPr>
        <w:t>o</w:t>
      </w:r>
      <w:r>
        <w:rPr>
          <w:rFonts w:cs="Arial" w:hAnsi="Arial" w:eastAsia="Arial" w:ascii="Arial"/>
          <w:color w:val="0A0A0B"/>
          <w:spacing w:val="0"/>
          <w:w w:val="105"/>
          <w:position w:val="-1"/>
          <w:sz w:val="18"/>
          <w:szCs w:val="18"/>
        </w:rPr>
        <w:t>u</w:t>
      </w:r>
      <w:r>
        <w:rPr>
          <w:rFonts w:cs="Arial" w:hAnsi="Arial" w:eastAsia="Arial" w:ascii="Arial"/>
          <w:color w:val="0A0A0B"/>
          <w:spacing w:val="0"/>
          <w:w w:val="112"/>
          <w:position w:val="-1"/>
          <w:sz w:val="18"/>
          <w:szCs w:val="18"/>
        </w:rPr>
        <w:t>r</w:t>
      </w:r>
      <w:r>
        <w:rPr>
          <w:rFonts w:cs="Arial" w:hAnsi="Arial" w:eastAsia="Arial" w:ascii="Arial"/>
          <w:color w:val="0A0A0B"/>
          <w:spacing w:val="0"/>
          <w:w w:val="95"/>
          <w:position w:val="-1"/>
          <w:sz w:val="18"/>
          <w:szCs w:val="18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ind w:left="283"/>
      </w:pPr>
      <w:r>
        <w:rPr>
          <w:rFonts w:cs="Times New Roman" w:hAnsi="Times New Roman" w:eastAsia="Times New Roman" w:ascii="Times New Roman"/>
          <w:color w:val="0A0A0B"/>
          <w:spacing w:val="0"/>
          <w:w w:val="95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A0A0B"/>
          <w:spacing w:val="0"/>
          <w:w w:val="95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0A0A0B"/>
          <w:spacing w:val="0"/>
          <w:w w:val="95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A0A0B"/>
          <w:spacing w:val="0"/>
          <w:w w:val="95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A0A0B"/>
          <w:spacing w:val="0"/>
          <w:w w:val="95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D1D20"/>
          <w:spacing w:val="0"/>
          <w:w w:val="9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A0A0B"/>
          <w:spacing w:val="0"/>
          <w:w w:val="95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D1D20"/>
          <w:spacing w:val="0"/>
          <w:w w:val="95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D1D20"/>
          <w:spacing w:val="15"/>
          <w:w w:val="9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D1D20"/>
          <w:spacing w:val="0"/>
          <w:w w:val="85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D1D20"/>
          <w:spacing w:val="0"/>
          <w:w w:val="144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D1D20"/>
          <w:spacing w:val="-1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D1D20"/>
          <w:spacing w:val="0"/>
          <w:w w:val="67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0A0A0B"/>
          <w:spacing w:val="0"/>
          <w:w w:val="111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0A0A0B"/>
          <w:spacing w:val="0"/>
          <w:w w:val="96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0A0A0B"/>
          <w:spacing w:val="0"/>
          <w:w w:val="10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A0A0B"/>
          <w:spacing w:val="0"/>
          <w:w w:val="108"/>
          <w:sz w:val="18"/>
          <w:szCs w:val="18"/>
        </w:rPr>
        <w:t>rv</w:t>
      </w:r>
      <w:r>
        <w:rPr>
          <w:rFonts w:cs="Times New Roman" w:hAnsi="Times New Roman" w:eastAsia="Times New Roman" w:ascii="Times New Roman"/>
          <w:color w:val="0A0A0B"/>
          <w:spacing w:val="0"/>
          <w:w w:val="86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D1D20"/>
          <w:spacing w:val="0"/>
          <w:w w:val="12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A0A0B"/>
          <w:spacing w:val="0"/>
          <w:w w:val="103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484B4F"/>
          <w:spacing w:val="0"/>
          <w:w w:val="86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484B4F"/>
          <w:spacing w:val="0"/>
          <w:w w:val="100"/>
          <w:sz w:val="18"/>
          <w:szCs w:val="18"/>
        </w:rPr>
        <w:t>            </w:t>
      </w:r>
      <w:r>
        <w:rPr>
          <w:rFonts w:cs="Times New Roman" w:hAnsi="Times New Roman" w:eastAsia="Times New Roman" w:ascii="Times New Roman"/>
          <w:color w:val="484B4F"/>
          <w:spacing w:val="-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sz w:val="18"/>
          <w:szCs w:val="18"/>
        </w:rPr>
        <w:t>9</w:t>
      </w:r>
      <w:r>
        <w:rPr>
          <w:rFonts w:cs="Times New Roman" w:hAnsi="Times New Roman" w:eastAsia="Times New Roman" w:ascii="Times New Roman"/>
          <w:color w:val="0A0A0B"/>
          <w:spacing w:val="4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A0A0B"/>
          <w:spacing w:val="0"/>
          <w:w w:val="89"/>
          <w:sz w:val="18"/>
          <w:szCs w:val="18"/>
        </w:rPr>
        <w:t>m</w:t>
      </w:r>
      <w:r>
        <w:rPr>
          <w:rFonts w:cs="Arial" w:hAnsi="Arial" w:eastAsia="Arial" w:ascii="Arial"/>
          <w:color w:val="0A0A0B"/>
          <w:spacing w:val="0"/>
          <w:w w:val="120"/>
          <w:sz w:val="18"/>
          <w:szCs w:val="18"/>
        </w:rPr>
        <w:t>i</w:t>
      </w:r>
      <w:r>
        <w:rPr>
          <w:rFonts w:cs="Arial" w:hAnsi="Arial" w:eastAsia="Arial" w:ascii="Arial"/>
          <w:color w:val="0A0A0B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0A0A0B"/>
          <w:spacing w:val="0"/>
          <w:w w:val="105"/>
          <w:sz w:val="18"/>
          <w:szCs w:val="18"/>
        </w:rPr>
        <w:t>u</w:t>
      </w:r>
      <w:r>
        <w:rPr>
          <w:rFonts w:cs="Arial" w:hAnsi="Arial" w:eastAsia="Arial" w:ascii="Arial"/>
          <w:color w:val="1D1D20"/>
          <w:spacing w:val="0"/>
          <w:w w:val="125"/>
          <w:sz w:val="18"/>
          <w:szCs w:val="18"/>
        </w:rPr>
        <w:t>t</w:t>
      </w:r>
      <w:r>
        <w:rPr>
          <w:rFonts w:cs="Arial" w:hAnsi="Arial" w:eastAsia="Arial" w:ascii="Arial"/>
          <w:color w:val="0A0A0B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0A0A0B"/>
          <w:spacing w:val="0"/>
          <w:w w:val="101"/>
          <w:sz w:val="18"/>
          <w:szCs w:val="18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278"/>
      </w:pPr>
      <w:r>
        <w:rPr>
          <w:rFonts w:cs="Times New Roman" w:hAnsi="Times New Roman" w:eastAsia="Times New Roman" w:ascii="Times New Roman"/>
          <w:color w:val="1D1D20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sz w:val="18"/>
          <w:szCs w:val="18"/>
        </w:rPr>
        <w:t>dio</w:t>
      </w:r>
      <w:r>
        <w:rPr>
          <w:rFonts w:cs="Times New Roman" w:hAnsi="Times New Roman" w:eastAsia="Times New Roman" w:ascii="Times New Roman"/>
          <w:color w:val="0A0A0B"/>
          <w:spacing w:val="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A0A0B"/>
          <w:spacing w:val="0"/>
          <w:w w:val="77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0A0A0B"/>
          <w:spacing w:val="0"/>
          <w:w w:val="102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0A0A0B"/>
          <w:spacing w:val="0"/>
          <w:w w:val="95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0A0A0B"/>
          <w:spacing w:val="0"/>
          <w:w w:val="10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A0A0B"/>
          <w:spacing w:val="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sz w:val="18"/>
          <w:szCs w:val="18"/>
        </w:rPr>
        <w:t>re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1D1D20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D1D20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A0A0B"/>
          <w:spacing w:val="3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D1D20"/>
          <w:spacing w:val="0"/>
          <w:w w:val="100"/>
          <w:sz w:val="18"/>
          <w:szCs w:val="18"/>
        </w:rPr>
        <w:t>no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1D1D20"/>
          <w:spacing w:val="0"/>
          <w:w w:val="100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D1D20"/>
          <w:spacing w:val="0"/>
          <w:w w:val="100"/>
          <w:sz w:val="18"/>
          <w:szCs w:val="18"/>
        </w:rPr>
        <w:t>                                                             </w:t>
      </w:r>
      <w:r>
        <w:rPr>
          <w:rFonts w:cs="Times New Roman" w:hAnsi="Times New Roman" w:eastAsia="Times New Roman" w:ascii="Times New Roman"/>
          <w:color w:val="1D1D20"/>
          <w:spacing w:val="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D1D20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D1D20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D1D20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A0A0B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A0A0B"/>
          <w:spacing w:val="0"/>
          <w:w w:val="67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0A0A0B"/>
          <w:spacing w:val="0"/>
          <w:w w:val="109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D1D20"/>
          <w:spacing w:val="0"/>
          <w:w w:val="10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0A0A0B"/>
          <w:spacing w:val="0"/>
          <w:w w:val="101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0A0A0B"/>
          <w:spacing w:val="0"/>
          <w:w w:val="10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A0A0B"/>
          <w:spacing w:val="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A0A0B"/>
          <w:spacing w:val="0"/>
          <w:w w:val="9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A0A0B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D1D20"/>
          <w:spacing w:val="0"/>
          <w:w w:val="128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D1D20"/>
          <w:spacing w:val="0"/>
          <w:w w:val="6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D1D20"/>
          <w:spacing w:val="0"/>
          <w:w w:val="113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D1D20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A0A0B"/>
          <w:spacing w:val="0"/>
          <w:w w:val="95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A0A0B"/>
          <w:spacing w:val="0"/>
          <w:w w:val="9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D1D20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D1D20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D1D20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1D1D20"/>
          <w:spacing w:val="0"/>
          <w:w w:val="100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ind w:left="120"/>
      </w:pPr>
      <w:r>
        <w:rPr>
          <w:rFonts w:cs="Times New Roman" w:hAnsi="Times New Roman" w:eastAsia="Times New Roman" w:ascii="Times New Roman"/>
          <w:color w:val="585B5E"/>
          <w:w w:val="25"/>
          <w:sz w:val="19"/>
          <w:szCs w:val="19"/>
        </w:rPr>
        <w:t>_</w:t>
      </w:r>
      <w:r>
        <w:rPr>
          <w:rFonts w:cs="Times New Roman" w:hAnsi="Times New Roman" w:eastAsia="Times New Roman" w:ascii="Times New Roman"/>
          <w:color w:val="585B5E"/>
          <w:w w:val="137"/>
          <w:sz w:val="19"/>
          <w:szCs w:val="19"/>
        </w:rPr>
        <w:t>;</w:t>
      </w:r>
      <w:r>
        <w:rPr>
          <w:rFonts w:cs="Times New Roman" w:hAnsi="Times New Roman" w:eastAsia="Times New Roman" w:ascii="Times New Roman"/>
          <w:color w:val="585B5E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585B5E"/>
          <w:spacing w:val="-2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A0A0B"/>
          <w:spacing w:val="0"/>
          <w:w w:val="6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A0A0B"/>
          <w:spacing w:val="0"/>
          <w:w w:val="10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D1D20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D1D20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A0A0B"/>
          <w:spacing w:val="0"/>
          <w:w w:val="97"/>
          <w:sz w:val="19"/>
          <w:szCs w:val="19"/>
        </w:rPr>
        <w:t>rv</w:t>
      </w:r>
      <w:r>
        <w:rPr>
          <w:rFonts w:cs="Times New Roman" w:hAnsi="Times New Roman" w:eastAsia="Times New Roman" w:ascii="Times New Roman"/>
          <w:color w:val="1D1D20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D1D20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D1D20"/>
          <w:spacing w:val="0"/>
          <w:w w:val="97"/>
          <w:sz w:val="19"/>
          <w:szCs w:val="19"/>
        </w:rPr>
        <w:t>we</w:t>
      </w:r>
      <w:r>
        <w:rPr>
          <w:rFonts w:cs="Times New Roman" w:hAnsi="Times New Roman" w:eastAsia="Times New Roman" w:ascii="Times New Roman"/>
          <w:color w:val="0A0A0B"/>
          <w:spacing w:val="0"/>
          <w:w w:val="10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A0A0B"/>
          <w:spacing w:val="0"/>
          <w:w w:val="83"/>
          <w:sz w:val="19"/>
          <w:szCs w:val="19"/>
        </w:rPr>
        <w:t>(</w:t>
      </w:r>
      <w:r>
        <w:rPr>
          <w:rFonts w:cs="Times New Roman" w:hAnsi="Times New Roman" w:eastAsia="Times New Roman" w:ascii="Times New Roman"/>
          <w:color w:val="1D1D20"/>
          <w:spacing w:val="0"/>
          <w:w w:val="10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D1D20"/>
          <w:spacing w:val="0"/>
          <w:w w:val="91"/>
          <w:sz w:val="19"/>
          <w:szCs w:val="19"/>
        </w:rPr>
        <w:t>)</w:t>
      </w:r>
      <w:r>
        <w:rPr>
          <w:rFonts w:cs="Times New Roman" w:hAnsi="Times New Roman" w:eastAsia="Times New Roman" w:ascii="Times New Roman"/>
          <w:color w:val="484B4F"/>
          <w:spacing w:val="0"/>
          <w:w w:val="91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484B4F"/>
          <w:spacing w:val="0"/>
          <w:w w:val="100"/>
          <w:sz w:val="19"/>
          <w:szCs w:val="19"/>
        </w:rPr>
        <w:t>                       </w:t>
      </w:r>
      <w:r>
        <w:rPr>
          <w:rFonts w:cs="Times New Roman" w:hAnsi="Times New Roman" w:eastAsia="Times New Roman" w:ascii="Times New Roman"/>
          <w:color w:val="484B4F"/>
          <w:spacing w:val="1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A0A0B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0A0A0B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0A0A0B"/>
          <w:spacing w:val="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A0A0B"/>
          <w:spacing w:val="0"/>
          <w:w w:val="100"/>
          <w:sz w:val="18"/>
          <w:szCs w:val="18"/>
        </w:rPr>
        <w:t>G</w:t>
      </w:r>
      <w:r>
        <w:rPr>
          <w:rFonts w:cs="Arial" w:hAnsi="Arial" w:eastAsia="Arial" w:ascii="Arial"/>
          <w:color w:val="0A0A0B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0A0A0B"/>
          <w:spacing w:val="0"/>
          <w:w w:val="100"/>
          <w:sz w:val="18"/>
          <w:szCs w:val="18"/>
        </w:rPr>
        <w:t>v</w:t>
      </w:r>
      <w:r>
        <w:rPr>
          <w:rFonts w:cs="Arial" w:hAnsi="Arial" w:eastAsia="Arial" w:ascii="Arial"/>
          <w:color w:val="1D1D20"/>
          <w:spacing w:val="0"/>
          <w:w w:val="100"/>
          <w:sz w:val="18"/>
          <w:szCs w:val="18"/>
        </w:rPr>
        <w:t>i</w:t>
      </w:r>
      <w:r>
        <w:rPr>
          <w:rFonts w:cs="Arial" w:hAnsi="Arial" w:eastAsia="Arial" w:ascii="Arial"/>
          <w:color w:val="0A0A0B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0A0A0B"/>
          <w:spacing w:val="3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A0A0B"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color w:val="0A0A0B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0A0A0B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0A0A0B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0A0A0B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0A0A0B"/>
          <w:spacing w:val="0"/>
          <w:w w:val="100"/>
          <w:sz w:val="18"/>
          <w:szCs w:val="18"/>
        </w:rPr>
        <w:t>W</w:t>
      </w:r>
      <w:r>
        <w:rPr>
          <w:rFonts w:cs="Arial" w:hAnsi="Arial" w:eastAsia="Arial" w:ascii="Arial"/>
          <w:color w:val="0A0A0B"/>
          <w:spacing w:val="0"/>
          <w:w w:val="100"/>
          <w:sz w:val="18"/>
          <w:szCs w:val="18"/>
        </w:rPr>
        <w:t>,</w:t>
      </w:r>
      <w:r>
        <w:rPr>
          <w:rFonts w:cs="Arial" w:hAnsi="Arial" w:eastAsia="Arial" w:ascii="Arial"/>
          <w:color w:val="0A0A0B"/>
          <w:spacing w:val="4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A0A0B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0A0A0B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0A0A0B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A0A0B"/>
          <w:spacing w:val="0"/>
          <w:w w:val="92"/>
          <w:sz w:val="18"/>
          <w:szCs w:val="18"/>
        </w:rPr>
        <w:t>C</w:t>
      </w:r>
      <w:r>
        <w:rPr>
          <w:rFonts w:cs="Arial" w:hAnsi="Arial" w:eastAsia="Arial" w:ascii="Arial"/>
          <w:color w:val="0A0A0B"/>
          <w:spacing w:val="0"/>
          <w:w w:val="96"/>
          <w:sz w:val="18"/>
          <w:szCs w:val="18"/>
        </w:rPr>
        <w:t>l</w:t>
      </w:r>
      <w:r>
        <w:rPr>
          <w:rFonts w:cs="Arial" w:hAnsi="Arial" w:eastAsia="Arial" w:ascii="Arial"/>
          <w:color w:val="1D1D20"/>
          <w:spacing w:val="0"/>
          <w:w w:val="110"/>
          <w:sz w:val="18"/>
          <w:szCs w:val="18"/>
        </w:rPr>
        <w:t>a</w:t>
      </w:r>
      <w:r>
        <w:rPr>
          <w:rFonts w:cs="Arial" w:hAnsi="Arial" w:eastAsia="Arial" w:ascii="Arial"/>
          <w:color w:val="0A0A0B"/>
          <w:spacing w:val="0"/>
          <w:w w:val="84"/>
          <w:sz w:val="18"/>
          <w:szCs w:val="18"/>
        </w:rPr>
        <w:t>i</w:t>
      </w:r>
      <w:r>
        <w:rPr>
          <w:rFonts w:cs="Arial" w:hAnsi="Arial" w:eastAsia="Arial" w:ascii="Arial"/>
          <w:color w:val="0A0A0B"/>
          <w:spacing w:val="0"/>
          <w:w w:val="128"/>
          <w:sz w:val="18"/>
          <w:szCs w:val="18"/>
        </w:rPr>
        <w:t>r</w:t>
      </w:r>
      <w:r>
        <w:rPr>
          <w:rFonts w:cs="Arial" w:hAnsi="Arial" w:eastAsia="Arial" w:ascii="Arial"/>
          <w:color w:val="0A0A0B"/>
          <w:spacing w:val="0"/>
          <w:w w:val="95"/>
          <w:sz w:val="18"/>
          <w:szCs w:val="18"/>
        </w:rPr>
        <w:t>e</w:t>
      </w:r>
      <w:r>
        <w:rPr>
          <w:rFonts w:cs="Arial" w:hAnsi="Arial" w:eastAsia="Arial" w:ascii="Arial"/>
          <w:color w:val="0A0A0B"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A0A0B"/>
          <w:spacing w:val="0"/>
          <w:w w:val="96"/>
          <w:sz w:val="18"/>
          <w:szCs w:val="18"/>
        </w:rPr>
        <w:t>C</w:t>
      </w:r>
      <w:r>
        <w:rPr>
          <w:rFonts w:cs="Arial" w:hAnsi="Arial" w:eastAsia="Arial" w:ascii="Arial"/>
          <w:color w:val="0A0A0B"/>
          <w:spacing w:val="0"/>
          <w:w w:val="103"/>
          <w:sz w:val="18"/>
          <w:szCs w:val="18"/>
        </w:rPr>
        <w:t>H</w:t>
      </w:r>
      <w:r>
        <w:rPr>
          <w:rFonts w:cs="Arial" w:hAnsi="Arial" w:eastAsia="Arial" w:ascii="Arial"/>
          <w:color w:val="0A0A0B"/>
          <w:spacing w:val="0"/>
          <w:w w:val="110"/>
          <w:sz w:val="18"/>
          <w:szCs w:val="18"/>
        </w:rPr>
        <w:t>R</w:t>
      </w:r>
      <w:r>
        <w:rPr>
          <w:rFonts w:cs="Arial" w:hAnsi="Arial" w:eastAsia="Arial" w:ascii="Arial"/>
          <w:color w:val="0A0A0B"/>
          <w:spacing w:val="0"/>
          <w:w w:val="96"/>
          <w:sz w:val="18"/>
          <w:szCs w:val="18"/>
        </w:rPr>
        <w:t>I</w:t>
      </w:r>
      <w:r>
        <w:rPr>
          <w:rFonts w:cs="Arial" w:hAnsi="Arial" w:eastAsia="Arial" w:ascii="Arial"/>
          <w:color w:val="0A0A0B"/>
          <w:spacing w:val="0"/>
          <w:w w:val="108"/>
          <w:sz w:val="18"/>
          <w:szCs w:val="18"/>
        </w:rPr>
        <w:t>S</w:t>
      </w:r>
      <w:r>
        <w:rPr>
          <w:rFonts w:cs="Arial" w:hAnsi="Arial" w:eastAsia="Arial" w:ascii="Arial"/>
          <w:color w:val="0A0A0B"/>
          <w:spacing w:val="0"/>
          <w:w w:val="109"/>
          <w:sz w:val="18"/>
          <w:szCs w:val="18"/>
        </w:rPr>
        <w:t>T</w:t>
      </w:r>
      <w:r>
        <w:rPr>
          <w:rFonts w:cs="Arial" w:hAnsi="Arial" w:eastAsia="Arial" w:ascii="Arial"/>
          <w:color w:val="0A0A0B"/>
          <w:spacing w:val="0"/>
          <w:w w:val="102"/>
          <w:sz w:val="18"/>
          <w:szCs w:val="18"/>
        </w:rPr>
        <w:t>M</w:t>
      </w:r>
      <w:r>
        <w:rPr>
          <w:rFonts w:cs="Arial" w:hAnsi="Arial" w:eastAsia="Arial" w:ascii="Arial"/>
          <w:color w:val="0A0A0B"/>
          <w:spacing w:val="0"/>
          <w:w w:val="112"/>
          <w:sz w:val="18"/>
          <w:szCs w:val="18"/>
        </w:rPr>
        <w:t>A</w:t>
      </w:r>
      <w:r>
        <w:rPr>
          <w:rFonts w:cs="Arial" w:hAnsi="Arial" w:eastAsia="Arial" w:ascii="Arial"/>
          <w:color w:val="0A0A0B"/>
          <w:spacing w:val="0"/>
          <w:w w:val="96"/>
          <w:sz w:val="18"/>
          <w:szCs w:val="18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ind w:left="283"/>
      </w:pPr>
      <w:r>
        <w:rPr>
          <w:rFonts w:cs="Times New Roman" w:hAnsi="Times New Roman" w:eastAsia="Times New Roman" w:ascii="Times New Roman"/>
          <w:color w:val="1D1D20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sz w:val="18"/>
          <w:szCs w:val="18"/>
        </w:rPr>
        <w:t>th</w:t>
      </w:r>
      <w:r>
        <w:rPr>
          <w:rFonts w:cs="Times New Roman" w:hAnsi="Times New Roman" w:eastAsia="Times New Roman" w:ascii="Times New Roman"/>
          <w:color w:val="1D1D20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0A0A0B"/>
          <w:spacing w:val="2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D1D20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D1D20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D1D20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D1D20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D1D20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D1D20"/>
          <w:spacing w:val="-1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A0A0B"/>
          <w:spacing w:val="0"/>
          <w:w w:val="9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0A0A0B"/>
          <w:spacing w:val="0"/>
          <w:w w:val="128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D1D20"/>
          <w:spacing w:val="0"/>
          <w:w w:val="96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D1D20"/>
          <w:spacing w:val="0"/>
          <w:w w:val="102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D1D20"/>
          <w:spacing w:val="0"/>
          <w:w w:val="10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D1D20"/>
          <w:spacing w:val="0"/>
          <w:w w:val="106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0A0A0B"/>
          <w:spacing w:val="0"/>
          <w:w w:val="96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37393B"/>
          <w:spacing w:val="0"/>
          <w:w w:val="96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37393B"/>
          <w:spacing w:val="0"/>
          <w:w w:val="100"/>
          <w:sz w:val="18"/>
          <w:szCs w:val="18"/>
        </w:rPr>
        <w:t>           </w:t>
      </w:r>
      <w:r>
        <w:rPr>
          <w:rFonts w:cs="Times New Roman" w:hAnsi="Times New Roman" w:eastAsia="Times New Roman" w:ascii="Times New Roman"/>
          <w:color w:val="37393B"/>
          <w:spacing w:val="2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A0A0B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0A0A0B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1D1D20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0A0A0B"/>
          <w:spacing w:val="0"/>
          <w:w w:val="100"/>
          <w:sz w:val="18"/>
          <w:szCs w:val="18"/>
        </w:rPr>
        <w:t>h</w:t>
      </w:r>
      <w:r>
        <w:rPr>
          <w:rFonts w:cs="Arial" w:hAnsi="Arial" w:eastAsia="Arial" w:ascii="Arial"/>
          <w:color w:val="0A0A0B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0A0A0B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0A0A0B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0A0A0B"/>
          <w:spacing w:val="4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A0A0B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0A0A0B"/>
          <w:spacing w:val="0"/>
          <w:w w:val="100"/>
          <w:sz w:val="18"/>
          <w:szCs w:val="18"/>
        </w:rPr>
        <w:t>L</w:t>
      </w:r>
      <w:r>
        <w:rPr>
          <w:rFonts w:cs="Arial" w:hAnsi="Arial" w:eastAsia="Arial" w:ascii="Arial"/>
          <w:color w:val="0A0A0B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0A0A0B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0A0A0B"/>
          <w:spacing w:val="0"/>
          <w:w w:val="100"/>
          <w:sz w:val="18"/>
          <w:szCs w:val="18"/>
        </w:rPr>
        <w:t>KE</w:t>
      </w:r>
      <w:r>
        <w:rPr>
          <w:rFonts w:cs="Arial" w:hAnsi="Arial" w:eastAsia="Arial" w:ascii="Arial"/>
          <w:color w:val="0A0A0B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A0A0B"/>
          <w:spacing w:val="0"/>
          <w:w w:val="72"/>
          <w:sz w:val="18"/>
          <w:szCs w:val="18"/>
        </w:rPr>
        <w:t>(</w:t>
      </w:r>
      <w:r>
        <w:rPr>
          <w:rFonts w:cs="Arial" w:hAnsi="Arial" w:eastAsia="Arial" w:ascii="Arial"/>
          <w:color w:val="0A0A0B"/>
          <w:spacing w:val="0"/>
          <w:w w:val="108"/>
          <w:sz w:val="18"/>
          <w:szCs w:val="18"/>
        </w:rPr>
        <w:t>S</w:t>
      </w:r>
      <w:r>
        <w:rPr>
          <w:rFonts w:cs="Arial" w:hAnsi="Arial" w:eastAsia="Arial" w:ascii="Arial"/>
          <w:color w:val="0A0A0B"/>
          <w:spacing w:val="0"/>
          <w:w w:val="105"/>
          <w:sz w:val="18"/>
          <w:szCs w:val="18"/>
        </w:rPr>
        <w:t>o</w:t>
      </w:r>
      <w:r>
        <w:rPr>
          <w:rFonts w:cs="Arial" w:hAnsi="Arial" w:eastAsia="Arial" w:ascii="Arial"/>
          <w:color w:val="1D1D20"/>
          <w:spacing w:val="0"/>
          <w:w w:val="84"/>
          <w:sz w:val="18"/>
          <w:szCs w:val="18"/>
        </w:rPr>
        <w:t>l</w:t>
      </w:r>
      <w:r>
        <w:rPr>
          <w:rFonts w:cs="Arial" w:hAnsi="Arial" w:eastAsia="Arial" w:ascii="Arial"/>
          <w:color w:val="1D1D20"/>
          <w:spacing w:val="0"/>
          <w:w w:val="120"/>
          <w:sz w:val="18"/>
          <w:szCs w:val="18"/>
        </w:rPr>
        <w:t>i</w:t>
      </w:r>
      <w:r>
        <w:rPr>
          <w:rFonts w:cs="Arial" w:hAnsi="Arial" w:eastAsia="Arial" w:ascii="Arial"/>
          <w:color w:val="0A0A0B"/>
          <w:spacing w:val="0"/>
          <w:w w:val="106"/>
          <w:sz w:val="18"/>
          <w:szCs w:val="18"/>
        </w:rPr>
        <w:t>c</w:t>
      </w:r>
      <w:r>
        <w:rPr>
          <w:rFonts w:cs="Arial" w:hAnsi="Arial" w:eastAsia="Arial" w:ascii="Arial"/>
          <w:color w:val="1D1D20"/>
          <w:spacing w:val="0"/>
          <w:w w:val="108"/>
          <w:sz w:val="18"/>
          <w:szCs w:val="18"/>
        </w:rPr>
        <w:t>i</w:t>
      </w:r>
      <w:r>
        <w:rPr>
          <w:rFonts w:cs="Arial" w:hAnsi="Arial" w:eastAsia="Arial" w:ascii="Arial"/>
          <w:color w:val="0A0A0B"/>
          <w:spacing w:val="0"/>
          <w:w w:val="106"/>
          <w:sz w:val="18"/>
          <w:szCs w:val="18"/>
        </w:rPr>
        <w:t>t</w:t>
      </w:r>
      <w:r>
        <w:rPr>
          <w:rFonts w:cs="Arial" w:hAnsi="Arial" w:eastAsia="Arial" w:ascii="Arial"/>
          <w:color w:val="0A0A0B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1D1D20"/>
          <w:spacing w:val="0"/>
          <w:w w:val="112"/>
          <w:sz w:val="18"/>
          <w:szCs w:val="18"/>
        </w:rPr>
        <w:t>r</w:t>
      </w:r>
      <w:r>
        <w:rPr>
          <w:rFonts w:cs="Arial" w:hAnsi="Arial" w:eastAsia="Arial" w:ascii="Arial"/>
          <w:color w:val="1D1D20"/>
          <w:spacing w:val="0"/>
          <w:w w:val="104"/>
          <w:sz w:val="18"/>
          <w:szCs w:val="18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80"/>
        <w:ind w:left="552"/>
      </w:pPr>
      <w:r>
        <w:rPr>
          <w:rFonts w:cs="Times New Roman" w:hAnsi="Times New Roman" w:eastAsia="Times New Roman" w:ascii="Times New Roman"/>
          <w:color w:val="1D1D20"/>
          <w:spacing w:val="0"/>
          <w:w w:val="100"/>
          <w:position w:val="6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D1D20"/>
          <w:spacing w:val="0"/>
          <w:w w:val="100"/>
          <w:position w:val="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position w:val="6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D1D20"/>
          <w:spacing w:val="0"/>
          <w:w w:val="100"/>
          <w:position w:val="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D1D20"/>
          <w:spacing w:val="0"/>
          <w:w w:val="100"/>
          <w:position w:val="6"/>
          <w:sz w:val="19"/>
          <w:szCs w:val="19"/>
        </w:rPr>
        <w:t>               </w:t>
      </w:r>
      <w:r>
        <w:rPr>
          <w:rFonts w:cs="Times New Roman" w:hAnsi="Times New Roman" w:eastAsia="Times New Roman" w:ascii="Times New Roman"/>
          <w:color w:val="1D1D20"/>
          <w:spacing w:val="39"/>
          <w:w w:val="100"/>
          <w:position w:val="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A0A0B"/>
          <w:spacing w:val="0"/>
          <w:w w:val="77"/>
          <w:position w:val="-6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A0A0B"/>
          <w:spacing w:val="0"/>
          <w:w w:val="108"/>
          <w:position w:val="-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A0A0B"/>
          <w:spacing w:val="0"/>
          <w:w w:val="98"/>
          <w:position w:val="-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D1D20"/>
          <w:spacing w:val="0"/>
          <w:w w:val="84"/>
          <w:position w:val="-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A0A0B"/>
          <w:spacing w:val="0"/>
          <w:w w:val="101"/>
          <w:position w:val="-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A0A0B"/>
          <w:spacing w:val="0"/>
          <w:w w:val="116"/>
          <w:position w:val="-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20"/>
        <w:ind w:left="465"/>
      </w:pPr>
      <w:r>
        <w:rPr>
          <w:rFonts w:cs="Times New Roman" w:hAnsi="Times New Roman" w:eastAsia="Times New Roman" w:ascii="Times New Roman"/>
          <w:color w:val="0A0A0B"/>
          <w:spacing w:val="0"/>
          <w:w w:val="100"/>
          <w:position w:val="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position w:val="7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position w:val="7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position w:val="7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position w:val="7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position w:val="7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position w:val="7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position w:val="7"/>
          <w:sz w:val="18"/>
          <w:szCs w:val="18"/>
        </w:rPr>
        <w:t>             </w:t>
      </w:r>
      <w:r>
        <w:rPr>
          <w:rFonts w:cs="Times New Roman" w:hAnsi="Times New Roman" w:eastAsia="Times New Roman" w:ascii="Times New Roman"/>
          <w:color w:val="0A0A0B"/>
          <w:spacing w:val="9"/>
          <w:w w:val="100"/>
          <w:position w:val="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D1D20"/>
          <w:spacing w:val="0"/>
          <w:w w:val="100"/>
          <w:position w:val="-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position w:val="-4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position w:val="-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D1D20"/>
          <w:spacing w:val="0"/>
          <w:w w:val="100"/>
          <w:position w:val="-4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D1D20"/>
          <w:spacing w:val="0"/>
          <w:w w:val="100"/>
          <w:position w:val="-4"/>
          <w:sz w:val="19"/>
          <w:szCs w:val="19"/>
        </w:rPr>
        <w:t>ki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position w:val="-4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D1D20"/>
          <w:spacing w:val="0"/>
          <w:w w:val="100"/>
          <w:position w:val="-4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D1D20"/>
          <w:spacing w:val="0"/>
          <w:w w:val="100"/>
          <w:position w:val="-4"/>
          <w:sz w:val="19"/>
          <w:szCs w:val="19"/>
        </w:rPr>
        <w:t>                                                                               </w:t>
      </w:r>
      <w:r>
        <w:rPr>
          <w:rFonts w:cs="Times New Roman" w:hAnsi="Times New Roman" w:eastAsia="Times New Roman" w:ascii="Times New Roman"/>
          <w:color w:val="1D1D20"/>
          <w:spacing w:val="39"/>
          <w:w w:val="100"/>
          <w:position w:val="-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position w:val="5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D1D20"/>
          <w:spacing w:val="0"/>
          <w:w w:val="100"/>
          <w:position w:val="5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D1D20"/>
          <w:spacing w:val="0"/>
          <w:w w:val="100"/>
          <w:position w:val="5"/>
          <w:sz w:val="19"/>
          <w:szCs w:val="19"/>
        </w:rPr>
        <w:t>x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position w:val="5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140"/>
        <w:ind w:left="542"/>
      </w:pPr>
      <w:r>
        <w:rPr>
          <w:rFonts w:cs="Times New Roman" w:hAnsi="Times New Roman" w:eastAsia="Times New Roman" w:ascii="Times New Roman"/>
          <w:color w:val="0A0A0B"/>
          <w:w w:val="86"/>
          <w:position w:val="1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37393B"/>
          <w:w w:val="96"/>
          <w:position w:val="1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D1D20"/>
          <w:w w:val="106"/>
          <w:position w:val="1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D1D20"/>
          <w:w w:val="102"/>
          <w:position w:val="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D1D20"/>
          <w:w w:val="109"/>
          <w:position w:val="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18"/>
          <w:szCs w:val="18"/>
        </w:rPr>
      </w:r>
    </w:p>
    <w:p>
      <w:pPr>
        <w:rPr>
          <w:sz w:val="19"/>
          <w:szCs w:val="19"/>
        </w:rPr>
        <w:jc w:val="left"/>
        <w:spacing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784"/>
      </w:pPr>
      <w:r>
        <w:rPr>
          <w:rFonts w:cs="Arial" w:hAnsi="Arial" w:eastAsia="Arial" w:ascii="Arial"/>
          <w:color w:val="0A0A0B"/>
          <w:w w:val="49"/>
          <w:position w:val="1"/>
          <w:sz w:val="21"/>
          <w:szCs w:val="21"/>
        </w:rPr>
        <w:t>I</w:t>
      </w:r>
      <w:r>
        <w:rPr>
          <w:rFonts w:cs="Arial" w:hAnsi="Arial" w:eastAsia="Arial" w:ascii="Arial"/>
          <w:color w:val="0A0A0B"/>
          <w:w w:val="115"/>
          <w:position w:val="1"/>
          <w:sz w:val="21"/>
          <w:szCs w:val="21"/>
        </w:rPr>
        <w:t>n</w:t>
      </w:r>
      <w:r>
        <w:rPr>
          <w:rFonts w:cs="Arial" w:hAnsi="Arial" w:eastAsia="Arial" w:ascii="Arial"/>
          <w:color w:val="0A0A0B"/>
          <w:w w:val="132"/>
          <w:position w:val="1"/>
          <w:sz w:val="21"/>
          <w:szCs w:val="21"/>
        </w:rPr>
        <w:t>t</w:t>
      </w:r>
      <w:r>
        <w:rPr>
          <w:rFonts w:cs="Arial" w:hAnsi="Arial" w:eastAsia="Arial" w:ascii="Arial"/>
          <w:color w:val="0A0A0B"/>
          <w:w w:val="109"/>
          <w:position w:val="1"/>
          <w:sz w:val="21"/>
          <w:szCs w:val="21"/>
        </w:rPr>
        <w:t>r</w:t>
      </w:r>
      <w:r>
        <w:rPr>
          <w:rFonts w:cs="Arial" w:hAnsi="Arial" w:eastAsia="Arial" w:ascii="Arial"/>
          <w:color w:val="0A0A0B"/>
          <w:w w:val="94"/>
          <w:position w:val="1"/>
          <w:sz w:val="21"/>
          <w:szCs w:val="21"/>
        </w:rPr>
        <w:t>o</w:t>
      </w:r>
      <w:r>
        <w:rPr>
          <w:rFonts w:cs="Arial" w:hAnsi="Arial" w:eastAsia="Arial" w:ascii="Arial"/>
          <w:color w:val="0A0A0B"/>
          <w:w w:val="106"/>
          <w:position w:val="1"/>
          <w:sz w:val="21"/>
          <w:szCs w:val="21"/>
        </w:rPr>
        <w:t>d</w:t>
      </w:r>
      <w:r>
        <w:rPr>
          <w:rFonts w:cs="Arial" w:hAnsi="Arial" w:eastAsia="Arial" w:ascii="Arial"/>
          <w:color w:val="0A0A0B"/>
          <w:w w:val="111"/>
          <w:position w:val="1"/>
          <w:sz w:val="21"/>
          <w:szCs w:val="21"/>
        </w:rPr>
        <w:t>u</w:t>
      </w:r>
      <w:r>
        <w:rPr>
          <w:rFonts w:cs="Arial" w:hAnsi="Arial" w:eastAsia="Arial" w:ascii="Arial"/>
          <w:color w:val="0A0A0B"/>
          <w:w w:val="114"/>
          <w:position w:val="1"/>
          <w:sz w:val="21"/>
          <w:szCs w:val="21"/>
        </w:rPr>
        <w:t>c</w:t>
      </w:r>
      <w:r>
        <w:rPr>
          <w:rFonts w:cs="Arial" w:hAnsi="Arial" w:eastAsia="Arial" w:ascii="Arial"/>
          <w:color w:val="0A0A0B"/>
          <w:w w:val="107"/>
          <w:position w:val="1"/>
          <w:sz w:val="21"/>
          <w:szCs w:val="21"/>
        </w:rPr>
        <w:t>t</w:t>
      </w:r>
      <w:r>
        <w:rPr>
          <w:rFonts w:cs="Arial" w:hAnsi="Arial" w:eastAsia="Arial" w:ascii="Arial"/>
          <w:color w:val="0A0A0B"/>
          <w:w w:val="92"/>
          <w:position w:val="1"/>
          <w:sz w:val="21"/>
          <w:szCs w:val="21"/>
        </w:rPr>
        <w:t>i</w:t>
      </w:r>
      <w:r>
        <w:rPr>
          <w:rFonts w:cs="Arial" w:hAnsi="Arial" w:eastAsia="Arial" w:ascii="Arial"/>
          <w:color w:val="0A0A0B"/>
          <w:w w:val="111"/>
          <w:position w:val="1"/>
          <w:sz w:val="21"/>
          <w:szCs w:val="21"/>
        </w:rPr>
        <w:t>o</w:t>
      </w:r>
      <w:r>
        <w:rPr>
          <w:rFonts w:cs="Arial" w:hAnsi="Arial" w:eastAsia="Arial" w:ascii="Arial"/>
          <w:color w:val="0A0A0B"/>
          <w:w w:val="106"/>
          <w:position w:val="1"/>
          <w:sz w:val="21"/>
          <w:szCs w:val="21"/>
        </w:rPr>
        <w:t>n</w:t>
      </w:r>
      <w:r>
        <w:rPr>
          <w:rFonts w:cs="Arial" w:hAnsi="Arial" w:eastAsia="Arial" w:ascii="Arial"/>
          <w:color w:val="0A0A0B"/>
          <w:spacing w:val="28"/>
          <w:w w:val="100"/>
          <w:position w:val="1"/>
          <w:sz w:val="21"/>
          <w:szCs w:val="21"/>
        </w:rPr>
        <w:t> </w:t>
      </w:r>
      <w:r>
        <w:rPr>
          <w:rFonts w:cs="Arial" w:hAnsi="Arial" w:eastAsia="Arial" w:ascii="Arial"/>
          <w:color w:val="0A0A0B"/>
          <w:spacing w:val="0"/>
          <w:w w:val="90"/>
          <w:position w:val="1"/>
          <w:sz w:val="21"/>
          <w:szCs w:val="21"/>
        </w:rPr>
        <w:t>m</w:t>
      </w:r>
      <w:r>
        <w:rPr>
          <w:rFonts w:cs="Arial" w:hAnsi="Arial" w:eastAsia="Arial" w:ascii="Arial"/>
          <w:color w:val="0A0A0B"/>
          <w:spacing w:val="0"/>
          <w:w w:val="106"/>
          <w:position w:val="1"/>
          <w:sz w:val="21"/>
          <w:szCs w:val="21"/>
        </w:rPr>
        <w:t>a</w:t>
      </w:r>
      <w:r>
        <w:rPr>
          <w:rFonts w:cs="Arial" w:hAnsi="Arial" w:eastAsia="Arial" w:ascii="Arial"/>
          <w:color w:val="0A0A0B"/>
          <w:spacing w:val="0"/>
          <w:w w:val="102"/>
          <w:position w:val="1"/>
          <w:sz w:val="21"/>
          <w:szCs w:val="21"/>
        </w:rPr>
        <w:t>d</w:t>
      </w:r>
      <w:r>
        <w:rPr>
          <w:rFonts w:cs="Arial" w:hAnsi="Arial" w:eastAsia="Arial" w:ascii="Arial"/>
          <w:color w:val="0A0A0B"/>
          <w:spacing w:val="0"/>
          <w:w w:val="119"/>
          <w:position w:val="1"/>
          <w:sz w:val="21"/>
          <w:szCs w:val="21"/>
        </w:rPr>
        <w:t>e</w:t>
      </w:r>
      <w:r>
        <w:rPr>
          <w:rFonts w:cs="Arial" w:hAnsi="Arial" w:eastAsia="Arial" w:ascii="Arial"/>
          <w:color w:val="0A0A0B"/>
          <w:spacing w:val="0"/>
          <w:w w:val="82"/>
          <w:position w:val="1"/>
          <w:sz w:val="21"/>
          <w:szCs w:val="21"/>
        </w:rPr>
        <w:t>.</w:t>
      </w:r>
      <w:r>
        <w:rPr>
          <w:rFonts w:cs="Arial" w:hAnsi="Arial" w:eastAsia="Arial" w:ascii="Arial"/>
          <w:color w:val="0A0A0B"/>
          <w:spacing w:val="0"/>
          <w:w w:val="100"/>
          <w:position w:val="1"/>
          <w:sz w:val="21"/>
          <w:szCs w:val="21"/>
        </w:rPr>
        <w:t> </w:t>
      </w:r>
      <w:r>
        <w:rPr>
          <w:rFonts w:cs="Arial" w:hAnsi="Arial" w:eastAsia="Arial" w:ascii="Arial"/>
          <w:color w:val="0A0A0B"/>
          <w:spacing w:val="23"/>
          <w:w w:val="100"/>
          <w:position w:val="1"/>
          <w:sz w:val="21"/>
          <w:szCs w:val="21"/>
        </w:rPr>
        <w:t> </w:t>
      </w:r>
      <w:r>
        <w:rPr>
          <w:rFonts w:cs="Arial" w:hAnsi="Arial" w:eastAsia="Arial" w:ascii="Arial"/>
          <w:color w:val="0A0A0B"/>
          <w:spacing w:val="0"/>
          <w:w w:val="86"/>
          <w:position w:val="0"/>
          <w:sz w:val="25"/>
          <w:szCs w:val="25"/>
        </w:rPr>
        <w:t>T</w:t>
      </w:r>
      <w:r>
        <w:rPr>
          <w:rFonts w:cs="Arial" w:hAnsi="Arial" w:eastAsia="Arial" w:ascii="Arial"/>
          <w:color w:val="0A0A0B"/>
          <w:spacing w:val="0"/>
          <w:w w:val="86"/>
          <w:position w:val="0"/>
          <w:sz w:val="25"/>
          <w:szCs w:val="25"/>
        </w:rPr>
        <w:t>a</w:t>
      </w:r>
      <w:r>
        <w:rPr>
          <w:rFonts w:cs="Arial" w:hAnsi="Arial" w:eastAsia="Arial" w:ascii="Arial"/>
          <w:color w:val="0A0A0B"/>
          <w:spacing w:val="0"/>
          <w:w w:val="86"/>
          <w:position w:val="0"/>
          <w:sz w:val="25"/>
          <w:szCs w:val="25"/>
        </w:rPr>
        <w:t>p</w:t>
      </w:r>
      <w:r>
        <w:rPr>
          <w:rFonts w:cs="Arial" w:hAnsi="Arial" w:eastAsia="Arial" w:ascii="Arial"/>
          <w:color w:val="0A0A0B"/>
          <w:spacing w:val="0"/>
          <w:w w:val="86"/>
          <w:position w:val="0"/>
          <w:sz w:val="25"/>
          <w:szCs w:val="25"/>
        </w:rPr>
        <w:t>e</w:t>
      </w:r>
      <w:r>
        <w:rPr>
          <w:rFonts w:cs="Arial" w:hAnsi="Arial" w:eastAsia="Arial" w:ascii="Arial"/>
          <w:color w:val="0A0A0B"/>
          <w:spacing w:val="48"/>
          <w:w w:val="86"/>
          <w:position w:val="0"/>
          <w:sz w:val="25"/>
          <w:szCs w:val="25"/>
        </w:rPr>
        <w:t> </w:t>
      </w:r>
      <w:r>
        <w:rPr>
          <w:rFonts w:cs="Arial" w:hAnsi="Arial" w:eastAsia="Arial" w:ascii="Arial"/>
          <w:color w:val="0A0A0B"/>
          <w:spacing w:val="0"/>
          <w:w w:val="86"/>
          <w:position w:val="0"/>
          <w:sz w:val="25"/>
          <w:szCs w:val="25"/>
        </w:rPr>
        <w:t>p</w:t>
      </w:r>
      <w:r>
        <w:rPr>
          <w:rFonts w:cs="Arial" w:hAnsi="Arial" w:eastAsia="Arial" w:ascii="Arial"/>
          <w:color w:val="0A0A0B"/>
          <w:spacing w:val="0"/>
          <w:w w:val="86"/>
          <w:position w:val="0"/>
          <w:sz w:val="25"/>
          <w:szCs w:val="25"/>
        </w:rPr>
        <w:t>r</w:t>
      </w:r>
      <w:r>
        <w:rPr>
          <w:rFonts w:cs="Arial" w:hAnsi="Arial" w:eastAsia="Arial" w:ascii="Arial"/>
          <w:color w:val="0A0A0B"/>
          <w:spacing w:val="0"/>
          <w:w w:val="86"/>
          <w:position w:val="0"/>
          <w:sz w:val="25"/>
          <w:szCs w:val="25"/>
        </w:rPr>
        <w:t>o</w:t>
      </w:r>
      <w:r>
        <w:rPr>
          <w:rFonts w:cs="Arial" w:hAnsi="Arial" w:eastAsia="Arial" w:ascii="Arial"/>
          <w:color w:val="0A0A0B"/>
          <w:spacing w:val="0"/>
          <w:w w:val="86"/>
          <w:position w:val="0"/>
          <w:sz w:val="25"/>
          <w:szCs w:val="25"/>
        </w:rPr>
        <w:t>c</w:t>
      </w:r>
      <w:r>
        <w:rPr>
          <w:rFonts w:cs="Arial" w:hAnsi="Arial" w:eastAsia="Arial" w:ascii="Arial"/>
          <w:color w:val="0A0A0B"/>
          <w:spacing w:val="0"/>
          <w:w w:val="86"/>
          <w:position w:val="0"/>
          <w:sz w:val="25"/>
          <w:szCs w:val="25"/>
        </w:rPr>
        <w:t>e</w:t>
      </w:r>
      <w:r>
        <w:rPr>
          <w:rFonts w:cs="Arial" w:hAnsi="Arial" w:eastAsia="Arial" w:ascii="Arial"/>
          <w:color w:val="0A0A0B"/>
          <w:spacing w:val="0"/>
          <w:w w:val="86"/>
          <w:position w:val="0"/>
          <w:sz w:val="25"/>
          <w:szCs w:val="25"/>
        </w:rPr>
        <w:t>d</w:t>
      </w:r>
      <w:r>
        <w:rPr>
          <w:rFonts w:cs="Arial" w:hAnsi="Arial" w:eastAsia="Arial" w:ascii="Arial"/>
          <w:color w:val="0A0A0B"/>
          <w:spacing w:val="0"/>
          <w:w w:val="86"/>
          <w:position w:val="0"/>
          <w:sz w:val="25"/>
          <w:szCs w:val="25"/>
        </w:rPr>
        <w:t>u</w:t>
      </w:r>
      <w:r>
        <w:rPr>
          <w:rFonts w:cs="Arial" w:hAnsi="Arial" w:eastAsia="Arial" w:ascii="Arial"/>
          <w:color w:val="0A0A0B"/>
          <w:spacing w:val="0"/>
          <w:w w:val="86"/>
          <w:position w:val="0"/>
          <w:sz w:val="25"/>
          <w:szCs w:val="25"/>
        </w:rPr>
        <w:t>r</w:t>
      </w:r>
      <w:r>
        <w:rPr>
          <w:rFonts w:cs="Arial" w:hAnsi="Arial" w:eastAsia="Arial" w:ascii="Arial"/>
          <w:color w:val="0A0A0B"/>
          <w:spacing w:val="0"/>
          <w:w w:val="86"/>
          <w:position w:val="0"/>
          <w:sz w:val="25"/>
          <w:szCs w:val="25"/>
        </w:rPr>
        <w:t>e</w:t>
      </w:r>
      <w:r>
        <w:rPr>
          <w:rFonts w:cs="Arial" w:hAnsi="Arial" w:eastAsia="Arial" w:ascii="Arial"/>
          <w:color w:val="0A0A0B"/>
          <w:spacing w:val="40"/>
          <w:w w:val="86"/>
          <w:position w:val="0"/>
          <w:sz w:val="25"/>
          <w:szCs w:val="25"/>
        </w:rPr>
        <w:t> </w:t>
      </w:r>
      <w:r>
        <w:rPr>
          <w:rFonts w:cs="Arial" w:hAnsi="Arial" w:eastAsia="Arial" w:ascii="Arial"/>
          <w:color w:val="0A0A0B"/>
          <w:spacing w:val="0"/>
          <w:w w:val="86"/>
          <w:position w:val="0"/>
          <w:sz w:val="25"/>
          <w:szCs w:val="25"/>
        </w:rPr>
        <w:t>e</w:t>
      </w:r>
      <w:r>
        <w:rPr>
          <w:rFonts w:cs="Arial" w:hAnsi="Arial" w:eastAsia="Arial" w:ascii="Arial"/>
          <w:color w:val="0A0A0B"/>
          <w:spacing w:val="0"/>
          <w:w w:val="86"/>
          <w:position w:val="0"/>
          <w:sz w:val="25"/>
          <w:szCs w:val="25"/>
        </w:rPr>
        <w:t>x</w:t>
      </w:r>
      <w:r>
        <w:rPr>
          <w:rFonts w:cs="Arial" w:hAnsi="Arial" w:eastAsia="Arial" w:ascii="Arial"/>
          <w:color w:val="0A0A0B"/>
          <w:spacing w:val="0"/>
          <w:w w:val="86"/>
          <w:position w:val="0"/>
          <w:sz w:val="25"/>
          <w:szCs w:val="25"/>
        </w:rPr>
        <w:t>p</w:t>
      </w:r>
      <w:r>
        <w:rPr>
          <w:rFonts w:cs="Arial" w:hAnsi="Arial" w:eastAsia="Arial" w:ascii="Arial"/>
          <w:color w:val="0A0A0B"/>
          <w:spacing w:val="0"/>
          <w:w w:val="86"/>
          <w:position w:val="0"/>
          <w:sz w:val="25"/>
          <w:szCs w:val="25"/>
        </w:rPr>
        <w:t>l</w:t>
      </w:r>
      <w:r>
        <w:rPr>
          <w:rFonts w:cs="Arial" w:hAnsi="Arial" w:eastAsia="Arial" w:ascii="Arial"/>
          <w:color w:val="0A0A0B"/>
          <w:spacing w:val="0"/>
          <w:w w:val="86"/>
          <w:position w:val="0"/>
          <w:sz w:val="25"/>
          <w:szCs w:val="25"/>
        </w:rPr>
        <w:t>a</w:t>
      </w:r>
      <w:r>
        <w:rPr>
          <w:rFonts w:cs="Arial" w:hAnsi="Arial" w:eastAsia="Arial" w:ascii="Arial"/>
          <w:color w:val="0A0A0B"/>
          <w:spacing w:val="0"/>
          <w:w w:val="86"/>
          <w:position w:val="0"/>
          <w:sz w:val="25"/>
          <w:szCs w:val="25"/>
        </w:rPr>
        <w:t>i</w:t>
      </w:r>
      <w:r>
        <w:rPr>
          <w:rFonts w:cs="Arial" w:hAnsi="Arial" w:eastAsia="Arial" w:ascii="Arial"/>
          <w:color w:val="0A0A0B"/>
          <w:spacing w:val="0"/>
          <w:w w:val="86"/>
          <w:position w:val="0"/>
          <w:sz w:val="25"/>
          <w:szCs w:val="25"/>
        </w:rPr>
        <w:t>n</w:t>
      </w:r>
      <w:r>
        <w:rPr>
          <w:rFonts w:cs="Arial" w:hAnsi="Arial" w:eastAsia="Arial" w:ascii="Arial"/>
          <w:color w:val="0A0A0B"/>
          <w:spacing w:val="0"/>
          <w:w w:val="86"/>
          <w:position w:val="0"/>
          <w:sz w:val="25"/>
          <w:szCs w:val="25"/>
        </w:rPr>
        <w:t>ed</w:t>
      </w:r>
      <w:r>
        <w:rPr>
          <w:rFonts w:cs="Arial" w:hAnsi="Arial" w:eastAsia="Arial" w:ascii="Arial"/>
          <w:color w:val="0A0A0B"/>
          <w:spacing w:val="26"/>
          <w:w w:val="86"/>
          <w:position w:val="0"/>
          <w:sz w:val="25"/>
          <w:szCs w:val="25"/>
        </w:rPr>
        <w:t> </w:t>
      </w:r>
      <w:r>
        <w:rPr>
          <w:rFonts w:cs="Arial" w:hAnsi="Arial" w:eastAsia="Arial" w:ascii="Arial"/>
          <w:color w:val="0A0A0B"/>
          <w:spacing w:val="0"/>
          <w:w w:val="86"/>
          <w:position w:val="0"/>
          <w:sz w:val="25"/>
          <w:szCs w:val="25"/>
        </w:rPr>
        <w:t>a</w:t>
      </w:r>
      <w:r>
        <w:rPr>
          <w:rFonts w:cs="Arial" w:hAnsi="Arial" w:eastAsia="Arial" w:ascii="Arial"/>
          <w:color w:val="0A0A0B"/>
          <w:spacing w:val="0"/>
          <w:w w:val="86"/>
          <w:position w:val="0"/>
          <w:sz w:val="25"/>
          <w:szCs w:val="25"/>
        </w:rPr>
        <w:t>n</w:t>
      </w:r>
      <w:r>
        <w:rPr>
          <w:rFonts w:cs="Arial" w:hAnsi="Arial" w:eastAsia="Arial" w:ascii="Arial"/>
          <w:color w:val="0A0A0B"/>
          <w:spacing w:val="0"/>
          <w:w w:val="86"/>
          <w:position w:val="0"/>
          <w:sz w:val="25"/>
          <w:szCs w:val="25"/>
        </w:rPr>
        <w:t>d</w:t>
      </w:r>
      <w:r>
        <w:rPr>
          <w:rFonts w:cs="Arial" w:hAnsi="Arial" w:eastAsia="Arial" w:ascii="Arial"/>
          <w:color w:val="0A0A0B"/>
          <w:spacing w:val="12"/>
          <w:w w:val="86"/>
          <w:position w:val="0"/>
          <w:sz w:val="25"/>
          <w:szCs w:val="25"/>
        </w:rPr>
        <w:t> </w:t>
      </w:r>
      <w:r>
        <w:rPr>
          <w:rFonts w:cs="Arial" w:hAnsi="Arial" w:eastAsia="Arial" w:ascii="Arial"/>
          <w:color w:val="0A0A0B"/>
          <w:spacing w:val="0"/>
          <w:w w:val="82"/>
          <w:position w:val="0"/>
          <w:sz w:val="25"/>
          <w:szCs w:val="25"/>
        </w:rPr>
        <w:t>a</w:t>
      </w:r>
      <w:r>
        <w:rPr>
          <w:rFonts w:cs="Arial" w:hAnsi="Arial" w:eastAsia="Arial" w:ascii="Arial"/>
          <w:color w:val="0A0A0B"/>
          <w:spacing w:val="0"/>
          <w:w w:val="86"/>
          <w:position w:val="0"/>
          <w:sz w:val="25"/>
          <w:szCs w:val="25"/>
        </w:rPr>
        <w:t>d</w:t>
      </w:r>
      <w:r>
        <w:rPr>
          <w:rFonts w:cs="Arial" w:hAnsi="Arial" w:eastAsia="Arial" w:ascii="Arial"/>
          <w:color w:val="0A0A0B"/>
          <w:spacing w:val="0"/>
          <w:w w:val="95"/>
          <w:position w:val="0"/>
          <w:sz w:val="25"/>
          <w:szCs w:val="25"/>
        </w:rPr>
        <w:t>v</w:t>
      </w:r>
      <w:r>
        <w:rPr>
          <w:rFonts w:cs="Arial" w:hAnsi="Arial" w:eastAsia="Arial" w:ascii="Arial"/>
          <w:color w:val="0A0A0B"/>
          <w:spacing w:val="0"/>
          <w:w w:val="69"/>
          <w:position w:val="0"/>
          <w:sz w:val="25"/>
          <w:szCs w:val="25"/>
        </w:rPr>
        <w:t>i</w:t>
      </w:r>
      <w:r>
        <w:rPr>
          <w:rFonts w:cs="Arial" w:hAnsi="Arial" w:eastAsia="Arial" w:ascii="Arial"/>
          <w:color w:val="0A0A0B"/>
          <w:spacing w:val="0"/>
          <w:w w:val="92"/>
          <w:position w:val="0"/>
          <w:sz w:val="25"/>
          <w:szCs w:val="25"/>
        </w:rPr>
        <w:t>s</w:t>
      </w:r>
      <w:r>
        <w:rPr>
          <w:rFonts w:cs="Arial" w:hAnsi="Arial" w:eastAsia="Arial" w:ascii="Arial"/>
          <w:color w:val="0A0A0B"/>
          <w:spacing w:val="0"/>
          <w:w w:val="89"/>
          <w:position w:val="0"/>
          <w:sz w:val="25"/>
          <w:szCs w:val="25"/>
        </w:rPr>
        <w:t>e</w:t>
      </w:r>
      <w:r>
        <w:rPr>
          <w:rFonts w:cs="Arial" w:hAnsi="Arial" w:eastAsia="Arial" w:ascii="Arial"/>
          <w:color w:val="0A0A0B"/>
          <w:spacing w:val="0"/>
          <w:w w:val="86"/>
          <w:position w:val="0"/>
          <w:sz w:val="25"/>
          <w:szCs w:val="25"/>
        </w:rPr>
        <w:t>d</w:t>
      </w:r>
      <w:r>
        <w:rPr>
          <w:rFonts w:cs="Arial" w:hAnsi="Arial" w:eastAsia="Arial" w:ascii="Arial"/>
          <w:color w:val="0A0A0B"/>
          <w:spacing w:val="22"/>
          <w:w w:val="100"/>
          <w:position w:val="0"/>
          <w:sz w:val="25"/>
          <w:szCs w:val="25"/>
        </w:rPr>
        <w:t> </w:t>
      </w:r>
      <w:r>
        <w:rPr>
          <w:rFonts w:cs="Arial" w:hAnsi="Arial" w:eastAsia="Arial" w:ascii="Arial"/>
          <w:color w:val="0A0A0B"/>
          <w:spacing w:val="0"/>
          <w:w w:val="75"/>
          <w:position w:val="0"/>
          <w:sz w:val="25"/>
          <w:szCs w:val="25"/>
        </w:rPr>
        <w:t>o</w:t>
      </w:r>
      <w:r>
        <w:rPr>
          <w:rFonts w:cs="Arial" w:hAnsi="Arial" w:eastAsia="Arial" w:ascii="Arial"/>
          <w:color w:val="0A0A0B"/>
          <w:spacing w:val="0"/>
          <w:w w:val="111"/>
          <w:position w:val="0"/>
          <w:sz w:val="25"/>
          <w:szCs w:val="25"/>
        </w:rPr>
        <w:t>f</w:t>
      </w:r>
      <w:r>
        <w:rPr>
          <w:rFonts w:cs="Arial" w:hAnsi="Arial" w:eastAsia="Arial" w:ascii="Arial"/>
          <w:color w:val="0A0A0B"/>
          <w:spacing w:val="-2"/>
          <w:w w:val="100"/>
          <w:position w:val="0"/>
          <w:sz w:val="25"/>
          <w:szCs w:val="25"/>
        </w:rPr>
        <w:t> </w:t>
      </w:r>
      <w:r>
        <w:rPr>
          <w:rFonts w:cs="Arial" w:hAnsi="Arial" w:eastAsia="Arial" w:ascii="Arial"/>
          <w:color w:val="0A0A0B"/>
          <w:spacing w:val="0"/>
          <w:w w:val="84"/>
          <w:position w:val="0"/>
          <w:sz w:val="25"/>
          <w:szCs w:val="25"/>
        </w:rPr>
        <w:t>h</w:t>
      </w:r>
      <w:r>
        <w:rPr>
          <w:rFonts w:cs="Arial" w:hAnsi="Arial" w:eastAsia="Arial" w:ascii="Arial"/>
          <w:color w:val="0A0A0B"/>
          <w:spacing w:val="0"/>
          <w:w w:val="84"/>
          <w:position w:val="0"/>
          <w:sz w:val="25"/>
          <w:szCs w:val="25"/>
        </w:rPr>
        <w:t>i</w:t>
      </w:r>
      <w:r>
        <w:rPr>
          <w:rFonts w:cs="Arial" w:hAnsi="Arial" w:eastAsia="Arial" w:ascii="Arial"/>
          <w:color w:val="0A0A0B"/>
          <w:spacing w:val="0"/>
          <w:w w:val="84"/>
          <w:position w:val="0"/>
          <w:sz w:val="25"/>
          <w:szCs w:val="25"/>
        </w:rPr>
        <w:t>s</w:t>
      </w:r>
      <w:r>
        <w:rPr>
          <w:rFonts w:cs="Arial" w:hAnsi="Arial" w:eastAsia="Arial" w:ascii="Arial"/>
          <w:color w:val="0A0A0B"/>
          <w:spacing w:val="21"/>
          <w:w w:val="84"/>
          <w:position w:val="0"/>
          <w:sz w:val="25"/>
          <w:szCs w:val="25"/>
        </w:rPr>
        <w:t> </w:t>
      </w:r>
      <w:r>
        <w:rPr>
          <w:rFonts w:cs="Arial" w:hAnsi="Arial" w:eastAsia="Arial" w:ascii="Arial"/>
          <w:color w:val="0A0A0B"/>
          <w:spacing w:val="0"/>
          <w:w w:val="59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A0A0B"/>
          <w:spacing w:val="0"/>
          <w:w w:val="102"/>
          <w:position w:val="0"/>
          <w:sz w:val="22"/>
          <w:szCs w:val="22"/>
        </w:rPr>
        <w:t>ega</w:t>
      </w:r>
      <w:r>
        <w:rPr>
          <w:rFonts w:cs="Arial" w:hAnsi="Arial" w:eastAsia="Arial" w:ascii="Arial"/>
          <w:color w:val="0A0A0B"/>
          <w:spacing w:val="0"/>
          <w:w w:val="98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before="4" w:lineRule="exact" w:line="220"/>
        <w:ind w:left="2779"/>
      </w:pPr>
      <w:r>
        <w:rPr>
          <w:rFonts w:cs="Arial" w:hAnsi="Arial" w:eastAsia="Arial" w:ascii="Arial"/>
          <w:color w:val="0A0A0B"/>
          <w:w w:val="94"/>
          <w:position w:val="-1"/>
          <w:sz w:val="21"/>
          <w:szCs w:val="21"/>
        </w:rPr>
        <w:t>e</w:t>
      </w:r>
      <w:r>
        <w:rPr>
          <w:rFonts w:cs="Arial" w:hAnsi="Arial" w:eastAsia="Arial" w:ascii="Arial"/>
          <w:color w:val="0A0A0B"/>
          <w:w w:val="106"/>
          <w:position w:val="-1"/>
          <w:sz w:val="21"/>
          <w:szCs w:val="21"/>
        </w:rPr>
        <w:t>n</w:t>
      </w:r>
      <w:r>
        <w:rPr>
          <w:rFonts w:cs="Arial" w:hAnsi="Arial" w:eastAsia="Arial" w:ascii="Arial"/>
          <w:color w:val="0A0A0B"/>
          <w:w w:val="124"/>
          <w:position w:val="-1"/>
          <w:sz w:val="21"/>
          <w:szCs w:val="21"/>
        </w:rPr>
        <w:t>t</w:t>
      </w:r>
      <w:r>
        <w:rPr>
          <w:rFonts w:cs="Arial" w:hAnsi="Arial" w:eastAsia="Arial" w:ascii="Arial"/>
          <w:color w:val="0A0A0B"/>
          <w:w w:val="82"/>
          <w:position w:val="-1"/>
          <w:sz w:val="21"/>
          <w:szCs w:val="21"/>
        </w:rPr>
        <w:t>i</w:t>
      </w:r>
      <w:r>
        <w:rPr>
          <w:rFonts w:cs="Arial" w:hAnsi="Arial" w:eastAsia="Arial" w:ascii="Arial"/>
          <w:color w:val="0A0A0B"/>
          <w:w w:val="132"/>
          <w:position w:val="-1"/>
          <w:sz w:val="21"/>
          <w:szCs w:val="21"/>
        </w:rPr>
        <w:t>t</w:t>
      </w:r>
      <w:r>
        <w:rPr>
          <w:rFonts w:cs="Arial" w:hAnsi="Arial" w:eastAsia="Arial" w:ascii="Arial"/>
          <w:color w:val="0A0A0B"/>
          <w:w w:val="82"/>
          <w:position w:val="-1"/>
          <w:sz w:val="21"/>
          <w:szCs w:val="21"/>
        </w:rPr>
        <w:t>l</w:t>
      </w:r>
      <w:r>
        <w:rPr>
          <w:rFonts w:cs="Arial" w:hAnsi="Arial" w:eastAsia="Arial" w:ascii="Arial"/>
          <w:color w:val="0A0A0B"/>
          <w:w w:val="111"/>
          <w:position w:val="-1"/>
          <w:sz w:val="21"/>
          <w:szCs w:val="21"/>
        </w:rPr>
        <w:t>e</w:t>
      </w:r>
      <w:r>
        <w:rPr>
          <w:rFonts w:cs="Arial" w:hAnsi="Arial" w:eastAsia="Arial" w:ascii="Arial"/>
          <w:color w:val="0A0A0B"/>
          <w:w w:val="107"/>
          <w:position w:val="-1"/>
          <w:sz w:val="21"/>
          <w:szCs w:val="21"/>
        </w:rPr>
        <w:t>m</w:t>
      </w:r>
      <w:r>
        <w:rPr>
          <w:rFonts w:cs="Arial" w:hAnsi="Arial" w:eastAsia="Arial" w:ascii="Arial"/>
          <w:color w:val="0A0A0B"/>
          <w:w w:val="111"/>
          <w:position w:val="-1"/>
          <w:sz w:val="21"/>
          <w:szCs w:val="21"/>
        </w:rPr>
        <w:t>e</w:t>
      </w:r>
      <w:r>
        <w:rPr>
          <w:rFonts w:cs="Arial" w:hAnsi="Arial" w:eastAsia="Arial" w:ascii="Arial"/>
          <w:color w:val="0A0A0B"/>
          <w:w w:val="98"/>
          <w:position w:val="-1"/>
          <w:sz w:val="21"/>
          <w:szCs w:val="21"/>
        </w:rPr>
        <w:t>n</w:t>
      </w:r>
      <w:r>
        <w:rPr>
          <w:rFonts w:cs="Arial" w:hAnsi="Arial" w:eastAsia="Arial" w:ascii="Arial"/>
          <w:color w:val="0A0A0B"/>
          <w:w w:val="124"/>
          <w:position w:val="-1"/>
          <w:sz w:val="21"/>
          <w:szCs w:val="21"/>
        </w:rPr>
        <w:t>t</w:t>
      </w:r>
      <w:r>
        <w:rPr>
          <w:rFonts w:cs="Arial" w:hAnsi="Arial" w:eastAsia="Arial" w:ascii="Arial"/>
          <w:color w:val="0A0A0B"/>
          <w:w w:val="82"/>
          <w:position w:val="-1"/>
          <w:sz w:val="21"/>
          <w:szCs w:val="21"/>
        </w:rPr>
        <w:t>.</w:t>
      </w:r>
      <w:r>
        <w:rPr>
          <w:rFonts w:cs="Arial" w:hAnsi="Arial" w:eastAsia="Arial" w:ascii="Arial"/>
          <w:color w:val="000000"/>
          <w:w w:val="100"/>
          <w:position w:val="0"/>
          <w:sz w:val="21"/>
          <w:szCs w:val="2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26" w:lineRule="auto" w:line="232"/>
        <w:ind w:left="2784" w:right="158" w:firstLine="5"/>
      </w:pPr>
      <w:r>
        <w:pict>
          <v:shape type="#_x0000_t202" style="position:absolute;margin-left:49.3531pt;margin-top:-56.2677pt;width:472.419pt;height:67.4138pt;mso-position-horizontal-relative:page;mso-position-vertical-relative:paragraph;z-index:-335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19" w:hRule="exact"/>
                    </w:trPr>
                    <w:tc>
                      <w:tcPr>
                        <w:tcW w:w="8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1"/>
                            <w:szCs w:val="21"/>
                          </w:rPr>
                          <w:jc w:val="left"/>
                          <w:spacing w:before="78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color w:val="0A0A0B"/>
                            <w:w w:val="57"/>
                            <w:sz w:val="21"/>
                            <w:szCs w:val="21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148"/>
                            <w:sz w:val="21"/>
                            <w:szCs w:val="21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119"/>
                            <w:sz w:val="21"/>
                            <w:szCs w:val="21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102"/>
                            <w:sz w:val="21"/>
                            <w:szCs w:val="21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w w:val="100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3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1"/>
                            <w:szCs w:val="21"/>
                          </w:rPr>
                          <w:jc w:val="left"/>
                          <w:spacing w:before="78"/>
                          <w:ind w:left="406"/>
                        </w:pP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1"/>
                            <w:szCs w:val="21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1"/>
                            <w:szCs w:val="21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50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1"/>
                            <w:szCs w:val="21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1"/>
                            <w:szCs w:val="21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32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1"/>
                            <w:szCs w:val="21"/>
                          </w:rPr>
                          <w:t>nd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40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4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1"/>
                            <w:szCs w:val="21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6"/>
                            <w:sz w:val="21"/>
                            <w:szCs w:val="21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3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2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3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6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5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2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37393B"/>
                            <w:spacing w:val="0"/>
                            <w:w w:val="99"/>
                            <w:sz w:val="21"/>
                            <w:szCs w:val="21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1"/>
                            <w:szCs w:val="21"/>
                          </w:rPr>
                        </w:r>
                      </w:p>
                    </w:tc>
                  </w:tr>
                  <w:tr>
                    <w:trPr>
                      <w:trHeight w:val="929" w:hRule="exact"/>
                    </w:trPr>
                    <w:tc>
                      <w:tcPr>
                        <w:tcW w:w="8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3"/>
                            <w:szCs w:val="23"/>
                          </w:rPr>
                          <w:jc w:val="left"/>
                          <w:spacing w:before="82"/>
                          <w:ind w:left="45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A0A0B"/>
                            <w:w w:val="54"/>
                            <w:sz w:val="23"/>
                            <w:szCs w:val="23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7393B"/>
                            <w:w w:val="150"/>
                            <w:sz w:val="23"/>
                            <w:szCs w:val="23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A0A0B"/>
                            <w:w w:val="116"/>
                            <w:sz w:val="23"/>
                            <w:szCs w:val="23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A0A0B"/>
                            <w:w w:val="112"/>
                            <w:sz w:val="23"/>
                            <w:szCs w:val="23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3"/>
                            <w:szCs w:val="23"/>
                          </w:rPr>
                          <w:jc w:val="left"/>
                          <w:spacing w:before="77"/>
                          <w:ind w:left="348"/>
                        </w:pPr>
                        <w:r>
                          <w:rPr>
                            <w:rFonts w:cs="Arial" w:hAnsi="Arial" w:eastAsia="Arial" w:ascii="Arial"/>
                            <w:color w:val="0A0A0B"/>
                            <w:w w:val="83"/>
                            <w:sz w:val="23"/>
                            <w:szCs w:val="23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98"/>
                            <w:sz w:val="23"/>
                            <w:szCs w:val="23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132"/>
                            <w:sz w:val="23"/>
                            <w:szCs w:val="23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73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84" w:lineRule="auto" w:line="236"/>
                          <w:ind w:left="406" w:right="2" w:hanging="5"/>
                        </w:pP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1"/>
                            <w:sz w:val="22"/>
                            <w:szCs w:val="22"/>
                          </w:rPr>
                          <w:t>"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20"/>
                            <w:w w:val="11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ou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3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8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8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8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8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8"/>
                            <w:w w:val="108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8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8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8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8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8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8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8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8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5"/>
                            <w:w w:val="108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8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8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8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42"/>
                            <w:w w:val="108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8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8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8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8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8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8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23"/>
                            <w:w w:val="108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2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1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5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3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7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7"/>
                            <w:sz w:val="22"/>
                            <w:szCs w:val="22"/>
                          </w:rPr>
                          <w:t>tt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7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7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7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7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7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9"/>
                            <w:w w:val="107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4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5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4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8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8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8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8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8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8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8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7"/>
                            <w:w w:val="108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8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8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23"/>
                            <w:w w:val="108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37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2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4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4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3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7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7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7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-2"/>
                            <w:w w:val="117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4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5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5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4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27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23"/>
                            <w:sz w:val="22"/>
                            <w:szCs w:val="22"/>
                          </w:rPr>
                          <w:t>ry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8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8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4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4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3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7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37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7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7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7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tw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6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6"/>
                            <w:sz w:val="22"/>
                            <w:szCs w:val="22"/>
                          </w:rPr>
                          <w:t>he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20"/>
                            <w:w w:val="106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4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5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34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4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2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4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4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-14"/>
                            <w:w w:val="114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4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4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4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-2"/>
                            <w:w w:val="114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66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35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5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85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5"/>
                            <w:sz w:val="22"/>
                            <w:szCs w:val="22"/>
                          </w:rPr>
                          <w:t>8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34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2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ay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20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34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7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5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2"/>
                            <w:sz w:val="22"/>
                            <w:szCs w:val="22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26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2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-1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7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7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7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7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7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7"/>
                            <w:sz w:val="22"/>
                            <w:szCs w:val="22"/>
                          </w:rPr>
                          <w:t>ou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7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7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20"/>
                            <w:w w:val="107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7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7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0A0A0B"/>
          <w:w w:val="87"/>
          <w:sz w:val="22"/>
          <w:szCs w:val="22"/>
        </w:rPr>
        <w:t>H</w:t>
      </w:r>
      <w:r>
        <w:rPr>
          <w:rFonts w:cs="Arial" w:hAnsi="Arial" w:eastAsia="Arial" w:ascii="Arial"/>
          <w:color w:val="0A0A0B"/>
          <w:w w:val="109"/>
          <w:sz w:val="22"/>
          <w:szCs w:val="22"/>
        </w:rPr>
        <w:t>a</w:t>
      </w:r>
      <w:r>
        <w:rPr>
          <w:rFonts w:cs="Arial" w:hAnsi="Arial" w:eastAsia="Arial" w:ascii="Arial"/>
          <w:color w:val="0A0A0B"/>
          <w:w w:val="117"/>
          <w:sz w:val="22"/>
          <w:szCs w:val="22"/>
        </w:rPr>
        <w:t>y</w:t>
      </w:r>
      <w:r>
        <w:rPr>
          <w:rFonts w:cs="Arial" w:hAnsi="Arial" w:eastAsia="Arial" w:ascii="Arial"/>
          <w:color w:val="0A0A0B"/>
          <w:w w:val="102"/>
          <w:sz w:val="22"/>
          <w:szCs w:val="22"/>
        </w:rPr>
        <w:t>me</w:t>
      </w:r>
      <w:r>
        <w:rPr>
          <w:rFonts w:cs="Arial" w:hAnsi="Arial" w:eastAsia="Arial" w:ascii="Arial"/>
          <w:color w:val="0A0A0B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A0A0B"/>
          <w:w w:val="108"/>
          <w:sz w:val="22"/>
          <w:szCs w:val="22"/>
        </w:rPr>
        <w:t>l</w:t>
      </w:r>
      <w:r>
        <w:rPr>
          <w:rFonts w:cs="Arial" w:hAnsi="Arial" w:eastAsia="Arial" w:ascii="Arial"/>
          <w:color w:val="0A0A0B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0A0A0B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A0B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color w:val="0A0A0B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05"/>
          <w:sz w:val="22"/>
          <w:szCs w:val="22"/>
        </w:rPr>
        <w:t>w</w:t>
      </w:r>
      <w:r>
        <w:rPr>
          <w:rFonts w:cs="Arial" w:hAnsi="Arial" w:eastAsia="Arial" w:ascii="Arial"/>
          <w:color w:val="0A0A0B"/>
          <w:spacing w:val="0"/>
          <w:w w:val="105"/>
          <w:sz w:val="22"/>
          <w:szCs w:val="22"/>
        </w:rPr>
        <w:t>he</w:t>
      </w:r>
      <w:r>
        <w:rPr>
          <w:rFonts w:cs="Arial" w:hAnsi="Arial" w:eastAsia="Arial" w:ascii="Arial"/>
          <w:color w:val="0A0A0B"/>
          <w:spacing w:val="0"/>
          <w:w w:val="105"/>
          <w:sz w:val="22"/>
          <w:szCs w:val="22"/>
        </w:rPr>
        <w:t>r</w:t>
      </w:r>
      <w:r>
        <w:rPr>
          <w:rFonts w:cs="Arial" w:hAnsi="Arial" w:eastAsia="Arial" w:ascii="Arial"/>
          <w:color w:val="0A0A0B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0A0A0B"/>
          <w:spacing w:val="23"/>
          <w:w w:val="105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B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90"/>
          <w:sz w:val="22"/>
          <w:szCs w:val="22"/>
        </w:rPr>
        <w:t>n</w:t>
      </w:r>
      <w:r>
        <w:rPr>
          <w:rFonts w:cs="Arial" w:hAnsi="Arial" w:eastAsia="Arial" w:ascii="Arial"/>
          <w:color w:val="0A0A0B"/>
          <w:spacing w:val="0"/>
          <w:w w:val="117"/>
          <w:sz w:val="22"/>
          <w:szCs w:val="22"/>
        </w:rPr>
        <w:t>u</w:t>
      </w:r>
      <w:r>
        <w:rPr>
          <w:rFonts w:cs="Arial" w:hAnsi="Arial" w:eastAsia="Arial" w:ascii="Arial"/>
          <w:color w:val="0A0A0B"/>
          <w:spacing w:val="0"/>
          <w:w w:val="96"/>
          <w:sz w:val="22"/>
          <w:szCs w:val="22"/>
        </w:rPr>
        <w:t>m</w:t>
      </w:r>
      <w:r>
        <w:rPr>
          <w:rFonts w:cs="Arial" w:hAnsi="Arial" w:eastAsia="Arial" w:ascii="Arial"/>
          <w:color w:val="0A0A0B"/>
          <w:spacing w:val="0"/>
          <w:w w:val="117"/>
          <w:sz w:val="22"/>
          <w:szCs w:val="22"/>
        </w:rPr>
        <w:t>b</w:t>
      </w:r>
      <w:r>
        <w:rPr>
          <w:rFonts w:cs="Arial" w:hAnsi="Arial" w:eastAsia="Arial" w:ascii="Arial"/>
          <w:color w:val="0A0A0B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0A0A0B"/>
          <w:spacing w:val="0"/>
          <w:w w:val="144"/>
          <w:sz w:val="22"/>
          <w:szCs w:val="22"/>
        </w:rPr>
        <w:t>r</w:t>
      </w:r>
      <w:r>
        <w:rPr>
          <w:rFonts w:cs="Arial" w:hAnsi="Arial" w:eastAsia="Arial" w:ascii="Arial"/>
          <w:color w:val="0A0A0B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74"/>
          <w:sz w:val="34"/>
          <w:szCs w:val="34"/>
        </w:rPr>
        <w:t>o</w:t>
      </w:r>
      <w:r>
        <w:rPr>
          <w:rFonts w:cs="Arial" w:hAnsi="Arial" w:eastAsia="Arial" w:ascii="Arial"/>
          <w:color w:val="0A0A0B"/>
          <w:spacing w:val="0"/>
          <w:w w:val="74"/>
          <w:sz w:val="34"/>
          <w:szCs w:val="34"/>
        </w:rPr>
        <w:t>f</w:t>
      </w:r>
      <w:r>
        <w:rPr>
          <w:rFonts w:cs="Arial" w:hAnsi="Arial" w:eastAsia="Arial" w:ascii="Arial"/>
          <w:color w:val="0A0A0B"/>
          <w:spacing w:val="-2"/>
          <w:w w:val="74"/>
          <w:sz w:val="34"/>
          <w:szCs w:val="34"/>
        </w:rPr>
        <w:t> </w:t>
      </w:r>
      <w:r>
        <w:rPr>
          <w:rFonts w:cs="Arial" w:hAnsi="Arial" w:eastAsia="Arial" w:ascii="Arial"/>
          <w:color w:val="0A0A0B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0A0A0B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A0A0B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0A0A0B"/>
          <w:spacing w:val="0"/>
          <w:w w:val="109"/>
          <w:sz w:val="22"/>
          <w:szCs w:val="22"/>
        </w:rPr>
        <w:t>m</w:t>
      </w:r>
      <w:r>
        <w:rPr>
          <w:rFonts w:cs="Arial" w:hAnsi="Arial" w:eastAsia="Arial" w:ascii="Arial"/>
          <w:color w:val="0A0A0B"/>
          <w:spacing w:val="0"/>
          <w:w w:val="122"/>
          <w:sz w:val="22"/>
          <w:szCs w:val="22"/>
        </w:rPr>
        <w:t>s</w:t>
      </w:r>
      <w:r>
        <w:rPr>
          <w:rFonts w:cs="Arial" w:hAnsi="Arial" w:eastAsia="Arial" w:ascii="Arial"/>
          <w:color w:val="0A0A0B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A0B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94"/>
          <w:sz w:val="22"/>
          <w:szCs w:val="22"/>
        </w:rPr>
        <w:t>b</w:t>
      </w:r>
      <w:r>
        <w:rPr>
          <w:rFonts w:cs="Arial" w:hAnsi="Arial" w:eastAsia="Arial" w:ascii="Arial"/>
          <w:color w:val="0A0A0B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0A0A0B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0A0A0B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0A0A0B"/>
          <w:spacing w:val="0"/>
          <w:w w:val="113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A0A0B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A0A0B"/>
          <w:spacing w:val="0"/>
          <w:w w:val="102"/>
          <w:sz w:val="22"/>
          <w:szCs w:val="22"/>
        </w:rPr>
        <w:t>o</w:t>
      </w:r>
      <w:r>
        <w:rPr>
          <w:rFonts w:cs="Arial" w:hAnsi="Arial" w:eastAsia="Arial" w:ascii="Arial"/>
          <w:color w:val="0A0A0B"/>
          <w:spacing w:val="0"/>
          <w:w w:val="127"/>
          <w:sz w:val="22"/>
          <w:szCs w:val="22"/>
        </w:rPr>
        <w:t>l</w:t>
      </w:r>
      <w:r>
        <w:rPr>
          <w:rFonts w:cs="Arial" w:hAnsi="Arial" w:eastAsia="Arial" w:ascii="Arial"/>
          <w:color w:val="0A0A0B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0A0A0B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A0A0B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09"/>
          <w:sz w:val="22"/>
          <w:szCs w:val="22"/>
        </w:rPr>
        <w:t>f</w:t>
      </w:r>
      <w:r>
        <w:rPr>
          <w:rFonts w:cs="Arial" w:hAnsi="Arial" w:eastAsia="Arial" w:ascii="Arial"/>
          <w:color w:val="0A0A0B"/>
          <w:spacing w:val="0"/>
          <w:w w:val="109"/>
          <w:sz w:val="22"/>
          <w:szCs w:val="22"/>
        </w:rPr>
        <w:t>r</w:t>
      </w:r>
      <w:r>
        <w:rPr>
          <w:rFonts w:cs="Arial" w:hAnsi="Arial" w:eastAsia="Arial" w:ascii="Arial"/>
          <w:color w:val="0A0A0B"/>
          <w:spacing w:val="0"/>
          <w:w w:val="109"/>
          <w:sz w:val="22"/>
          <w:szCs w:val="22"/>
        </w:rPr>
        <w:t>o</w:t>
      </w:r>
      <w:r>
        <w:rPr>
          <w:rFonts w:cs="Arial" w:hAnsi="Arial" w:eastAsia="Arial" w:ascii="Arial"/>
          <w:color w:val="0A0A0B"/>
          <w:spacing w:val="0"/>
          <w:w w:val="109"/>
          <w:sz w:val="22"/>
          <w:szCs w:val="22"/>
        </w:rPr>
        <w:t>m</w:t>
      </w:r>
      <w:r>
        <w:rPr>
          <w:rFonts w:cs="Arial" w:hAnsi="Arial" w:eastAsia="Arial" w:ascii="Arial"/>
          <w:color w:val="0A0A0B"/>
          <w:spacing w:val="19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B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08"/>
          <w:sz w:val="22"/>
          <w:szCs w:val="22"/>
        </w:rPr>
        <w:t>w</w:t>
      </w:r>
      <w:r>
        <w:rPr>
          <w:rFonts w:cs="Arial" w:hAnsi="Arial" w:eastAsia="Arial" w:ascii="Arial"/>
          <w:color w:val="0A0A0B"/>
          <w:spacing w:val="0"/>
          <w:w w:val="108"/>
          <w:sz w:val="22"/>
          <w:szCs w:val="22"/>
        </w:rPr>
        <w:t>a</w:t>
      </w:r>
      <w:r>
        <w:rPr>
          <w:rFonts w:cs="Arial" w:hAnsi="Arial" w:eastAsia="Arial" w:ascii="Arial"/>
          <w:color w:val="0A0A0B"/>
          <w:spacing w:val="0"/>
          <w:w w:val="108"/>
          <w:sz w:val="22"/>
          <w:szCs w:val="22"/>
        </w:rPr>
        <w:t>r</w:t>
      </w:r>
      <w:r>
        <w:rPr>
          <w:rFonts w:cs="Arial" w:hAnsi="Arial" w:eastAsia="Arial" w:ascii="Arial"/>
          <w:color w:val="0A0A0B"/>
          <w:spacing w:val="0"/>
          <w:w w:val="108"/>
          <w:sz w:val="22"/>
          <w:szCs w:val="22"/>
        </w:rPr>
        <w:t>e</w:t>
      </w:r>
      <w:r>
        <w:rPr>
          <w:rFonts w:cs="Arial" w:hAnsi="Arial" w:eastAsia="Arial" w:ascii="Arial"/>
          <w:color w:val="0A0A0B"/>
          <w:spacing w:val="0"/>
          <w:w w:val="108"/>
          <w:sz w:val="22"/>
          <w:szCs w:val="22"/>
        </w:rPr>
        <w:t>ho</w:t>
      </w:r>
      <w:r>
        <w:rPr>
          <w:rFonts w:cs="Arial" w:hAnsi="Arial" w:eastAsia="Arial" w:ascii="Arial"/>
          <w:color w:val="0A0A0B"/>
          <w:spacing w:val="0"/>
          <w:w w:val="108"/>
          <w:sz w:val="22"/>
          <w:szCs w:val="22"/>
        </w:rPr>
        <w:t>u</w:t>
      </w:r>
      <w:r>
        <w:rPr>
          <w:rFonts w:cs="Arial" w:hAnsi="Arial" w:eastAsia="Arial" w:ascii="Arial"/>
          <w:color w:val="0A0A0B"/>
          <w:spacing w:val="0"/>
          <w:w w:val="108"/>
          <w:sz w:val="22"/>
          <w:szCs w:val="22"/>
        </w:rPr>
        <w:t>s</w:t>
      </w:r>
      <w:r>
        <w:rPr>
          <w:rFonts w:cs="Arial" w:hAnsi="Arial" w:eastAsia="Arial" w:ascii="Arial"/>
          <w:color w:val="0A0A0B"/>
          <w:spacing w:val="0"/>
          <w:w w:val="108"/>
          <w:sz w:val="22"/>
          <w:szCs w:val="22"/>
        </w:rPr>
        <w:t>e</w:t>
      </w:r>
      <w:r>
        <w:rPr>
          <w:rFonts w:cs="Arial" w:hAnsi="Arial" w:eastAsia="Arial" w:ascii="Arial"/>
          <w:color w:val="0A0A0B"/>
          <w:spacing w:val="0"/>
          <w:w w:val="108"/>
          <w:sz w:val="22"/>
          <w:szCs w:val="22"/>
        </w:rPr>
        <w:t>.</w:t>
      </w:r>
      <w:r>
        <w:rPr>
          <w:rFonts w:cs="Arial" w:hAnsi="Arial" w:eastAsia="Arial" w:ascii="Arial"/>
          <w:color w:val="0A0A0B"/>
          <w:spacing w:val="0"/>
          <w:w w:val="108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23"/>
          <w:w w:val="108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0A0A0B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0A0A0B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0A0A0B"/>
          <w:spacing w:val="-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A0A0B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26"/>
          <w:sz w:val="22"/>
          <w:szCs w:val="22"/>
        </w:rPr>
        <w:t>t</w:t>
      </w:r>
      <w:r>
        <w:rPr>
          <w:rFonts w:cs="Arial" w:hAnsi="Arial" w:eastAsia="Arial" w:ascii="Arial"/>
          <w:color w:val="0A0A0B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0A0A0B"/>
          <w:spacing w:val="0"/>
          <w:w w:val="118"/>
          <w:sz w:val="22"/>
          <w:szCs w:val="22"/>
        </w:rPr>
        <w:t>l</w:t>
      </w:r>
      <w:r>
        <w:rPr>
          <w:rFonts w:cs="Arial" w:hAnsi="Arial" w:eastAsia="Arial" w:ascii="Arial"/>
          <w:color w:val="0A0A0B"/>
          <w:spacing w:val="0"/>
          <w:w w:val="127"/>
          <w:sz w:val="22"/>
          <w:szCs w:val="22"/>
        </w:rPr>
        <w:t>l</w:t>
      </w:r>
      <w:r>
        <w:rPr>
          <w:rFonts w:cs="Arial" w:hAnsi="Arial" w:eastAsia="Arial" w:ascii="Arial"/>
          <w:color w:val="0A0A0B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A0B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90"/>
          <w:sz w:val="22"/>
          <w:szCs w:val="22"/>
        </w:rPr>
        <w:t>a</w:t>
      </w:r>
      <w:r>
        <w:rPr>
          <w:rFonts w:cs="Arial" w:hAnsi="Arial" w:eastAsia="Arial" w:ascii="Arial"/>
          <w:color w:val="0A0A0B"/>
          <w:spacing w:val="0"/>
          <w:w w:val="105"/>
          <w:sz w:val="22"/>
          <w:szCs w:val="22"/>
        </w:rPr>
        <w:t>n</w:t>
      </w:r>
      <w:r>
        <w:rPr>
          <w:rFonts w:cs="Arial" w:hAnsi="Arial" w:eastAsia="Arial" w:ascii="Arial"/>
          <w:color w:val="0A0A0B"/>
          <w:spacing w:val="0"/>
          <w:w w:val="113"/>
          <w:sz w:val="22"/>
          <w:szCs w:val="22"/>
        </w:rPr>
        <w:t>y</w:t>
      </w:r>
      <w:r>
        <w:rPr>
          <w:rFonts w:cs="Arial" w:hAnsi="Arial" w:eastAsia="Arial" w:ascii="Arial"/>
          <w:color w:val="0A0A0B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A0A0B"/>
          <w:spacing w:val="0"/>
          <w:w w:val="98"/>
          <w:sz w:val="22"/>
          <w:szCs w:val="22"/>
        </w:rPr>
        <w:t>h</w:t>
      </w:r>
      <w:r>
        <w:rPr>
          <w:rFonts w:cs="Arial" w:hAnsi="Arial" w:eastAsia="Arial" w:ascii="Arial"/>
          <w:color w:val="0A0A0B"/>
          <w:spacing w:val="0"/>
          <w:w w:val="137"/>
          <w:sz w:val="22"/>
          <w:szCs w:val="22"/>
        </w:rPr>
        <w:t>i</w:t>
      </w:r>
      <w:r>
        <w:rPr>
          <w:rFonts w:cs="Arial" w:hAnsi="Arial" w:eastAsia="Arial" w:ascii="Arial"/>
          <w:color w:val="0A0A0B"/>
          <w:spacing w:val="0"/>
          <w:w w:val="109"/>
          <w:sz w:val="22"/>
          <w:szCs w:val="22"/>
        </w:rPr>
        <w:t>ng</w:t>
      </w:r>
      <w:r>
        <w:rPr>
          <w:rFonts w:cs="Arial" w:hAnsi="Arial" w:eastAsia="Arial" w:ascii="Arial"/>
          <w:color w:val="0A0A0B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86"/>
          <w:sz w:val="22"/>
          <w:szCs w:val="22"/>
        </w:rPr>
        <w:t>a</w:t>
      </w:r>
      <w:r>
        <w:rPr>
          <w:rFonts w:cs="Arial" w:hAnsi="Arial" w:eastAsia="Arial" w:ascii="Arial"/>
          <w:color w:val="0A0A0B"/>
          <w:spacing w:val="0"/>
          <w:w w:val="113"/>
          <w:sz w:val="22"/>
          <w:szCs w:val="22"/>
        </w:rPr>
        <w:t>bo</w:t>
      </w:r>
      <w:r>
        <w:rPr>
          <w:rFonts w:cs="Arial" w:hAnsi="Arial" w:eastAsia="Arial" w:ascii="Arial"/>
          <w:color w:val="0A0A0B"/>
          <w:spacing w:val="0"/>
          <w:w w:val="105"/>
          <w:sz w:val="22"/>
          <w:szCs w:val="22"/>
        </w:rPr>
        <w:t>u</w:t>
      </w:r>
      <w:r>
        <w:rPr>
          <w:rFonts w:cs="Arial" w:hAnsi="Arial" w:eastAsia="Arial" w:ascii="Arial"/>
          <w:color w:val="0A0A0B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0A0A0B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26"/>
          <w:sz w:val="22"/>
          <w:szCs w:val="22"/>
        </w:rPr>
        <w:t>t</w:t>
      </w:r>
      <w:r>
        <w:rPr>
          <w:rFonts w:cs="Arial" w:hAnsi="Arial" w:eastAsia="Arial" w:ascii="Arial"/>
          <w:color w:val="0A0A0B"/>
          <w:spacing w:val="0"/>
          <w:w w:val="102"/>
          <w:sz w:val="22"/>
          <w:szCs w:val="22"/>
        </w:rPr>
        <w:t>h</w:t>
      </w:r>
      <w:r>
        <w:rPr>
          <w:rFonts w:cs="Arial" w:hAnsi="Arial" w:eastAsia="Arial" w:ascii="Arial"/>
          <w:color w:val="0A0A0B"/>
          <w:spacing w:val="0"/>
          <w:w w:val="118"/>
          <w:sz w:val="22"/>
          <w:szCs w:val="22"/>
        </w:rPr>
        <w:t>i</w:t>
      </w:r>
      <w:r>
        <w:rPr>
          <w:rFonts w:cs="Arial" w:hAnsi="Arial" w:eastAsia="Arial" w:ascii="Arial"/>
          <w:color w:val="0A0A0B"/>
          <w:spacing w:val="0"/>
          <w:w w:val="117"/>
          <w:sz w:val="22"/>
          <w:szCs w:val="22"/>
        </w:rPr>
        <w:t>s</w:t>
      </w:r>
      <w:r>
        <w:rPr>
          <w:rFonts w:cs="Arial" w:hAnsi="Arial" w:eastAsia="Arial" w:ascii="Arial"/>
          <w:color w:val="0A0A0B"/>
          <w:spacing w:val="0"/>
          <w:w w:val="117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0A0A0B"/>
          <w:spacing w:val="0"/>
          <w:w w:val="121"/>
          <w:sz w:val="22"/>
          <w:szCs w:val="22"/>
        </w:rPr>
        <w:t>n</w:t>
      </w:r>
      <w:r>
        <w:rPr>
          <w:rFonts w:cs="Arial" w:hAnsi="Arial" w:eastAsia="Arial" w:ascii="Arial"/>
          <w:color w:val="0A0A0B"/>
          <w:spacing w:val="0"/>
          <w:w w:val="117"/>
          <w:sz w:val="22"/>
          <w:szCs w:val="22"/>
        </w:rPr>
        <w:t>c</w:t>
      </w:r>
      <w:r>
        <w:rPr>
          <w:rFonts w:cs="Arial" w:hAnsi="Arial" w:eastAsia="Arial" w:ascii="Arial"/>
          <w:color w:val="0A0A0B"/>
          <w:spacing w:val="0"/>
          <w:w w:val="118"/>
          <w:sz w:val="22"/>
          <w:szCs w:val="22"/>
        </w:rPr>
        <w:t>i</w:t>
      </w:r>
      <w:r>
        <w:rPr>
          <w:rFonts w:cs="Arial" w:hAnsi="Arial" w:eastAsia="Arial" w:ascii="Arial"/>
          <w:color w:val="0A0A0B"/>
          <w:spacing w:val="0"/>
          <w:w w:val="113"/>
          <w:sz w:val="22"/>
          <w:szCs w:val="22"/>
        </w:rPr>
        <w:t>d</w:t>
      </w:r>
      <w:r>
        <w:rPr>
          <w:rFonts w:cs="Arial" w:hAnsi="Arial" w:eastAsia="Arial" w:ascii="Arial"/>
          <w:color w:val="0A0A0B"/>
          <w:spacing w:val="0"/>
          <w:w w:val="109"/>
          <w:sz w:val="22"/>
          <w:szCs w:val="22"/>
        </w:rPr>
        <w:t>e</w:t>
      </w:r>
      <w:r>
        <w:rPr>
          <w:rFonts w:cs="Arial" w:hAnsi="Arial" w:eastAsia="Arial" w:ascii="Arial"/>
          <w:color w:val="0A0A0B"/>
          <w:spacing w:val="0"/>
          <w:w w:val="105"/>
          <w:sz w:val="22"/>
          <w:szCs w:val="22"/>
        </w:rPr>
        <w:t>n</w:t>
      </w:r>
      <w:r>
        <w:rPr>
          <w:rFonts w:cs="Arial" w:hAnsi="Arial" w:eastAsia="Arial" w:ascii="Arial"/>
          <w:color w:val="0A0A0B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A0A0B"/>
          <w:spacing w:val="0"/>
          <w:w w:val="123"/>
          <w:sz w:val="22"/>
          <w:szCs w:val="22"/>
        </w:rPr>
        <w:t>"</w:t>
      </w:r>
      <w:r>
        <w:rPr>
          <w:rFonts w:cs="Arial" w:hAnsi="Arial" w:eastAsia="Arial" w:ascii="Arial"/>
          <w:color w:val="0A0A0B"/>
          <w:spacing w:val="-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55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71"/>
          <w:szCs w:val="71"/>
        </w:rPr>
        <w:jc w:val="left"/>
        <w:spacing w:lineRule="exact" w:line="760"/>
        <w:ind w:left="3676"/>
      </w:pPr>
      <w:r>
        <w:pict>
          <v:shape type="#_x0000_t75" style="position:absolute;margin-left:49.9133pt;margin-top:777.231pt;width:71.9904pt;height:23.9886pt;mso-position-horizontal-relative:page;mso-position-vertical-relative:page;z-index:-3360">
            <v:imagedata o:title="" r:id="rId7"/>
          </v:shape>
        </w:pict>
      </w:r>
      <w:r>
        <w:pict>
          <v:shape type="#_x0000_t202" style="position:absolute;margin-left:50.7929pt;margin-top:-203.205pt;width:477.72pt;height:246.918pt;mso-position-horizontal-relative:page;mso-position-vertical-relative:paragraph;z-index:-335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796" w:hRule="exact"/>
                    </w:trPr>
                    <w:tc>
                      <w:tcPr>
                        <w:tcW w:w="1033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80"/>
                          <w:ind w:left="91"/>
                        </w:pPr>
                        <w:r>
                          <w:rPr>
                            <w:rFonts w:cs="Arial" w:hAnsi="Arial" w:eastAsia="Arial" w:ascii="Arial"/>
                            <w:color w:val="0A0A0B"/>
                            <w:w w:val="93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106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105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93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108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105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113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3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3"/>
                            <w:szCs w:val="23"/>
                          </w:rPr>
                          <w:jc w:val="left"/>
                          <w:ind w:left="106"/>
                        </w:pPr>
                        <w:r>
                          <w:rPr>
                            <w:rFonts w:cs="Arial" w:hAnsi="Arial" w:eastAsia="Arial" w:ascii="Arial"/>
                            <w:color w:val="0A0A0B"/>
                            <w:w w:val="80"/>
                            <w:sz w:val="23"/>
                            <w:szCs w:val="23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104"/>
                            <w:sz w:val="23"/>
                            <w:szCs w:val="23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130"/>
                            <w:sz w:val="23"/>
                            <w:szCs w:val="23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72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75"/>
                          <w:ind w:left="127"/>
                        </w:pPr>
                        <w:r>
                          <w:rPr>
                            <w:rFonts w:cs="Arial" w:hAnsi="Arial" w:eastAsia="Arial" w:ascii="Arial"/>
                            <w:color w:val="585B5E"/>
                            <w:spacing w:val="10"/>
                            <w:w w:val="23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7"/>
                            <w:sz w:val="22"/>
                            <w:szCs w:val="22"/>
                          </w:rPr>
                          <w:t>"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1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nau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3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27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3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8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5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1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23"/>
                            <w:sz w:val="22"/>
                            <w:szCs w:val="22"/>
                          </w:rPr>
                          <w:t>"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8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3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156"/>
                        </w:pP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"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8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38"/>
                            <w:sz w:val="22"/>
                            <w:szCs w:val="22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22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4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2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2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4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34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26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4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5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7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4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-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4"/>
                            <w:w w:val="109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-3"/>
                            <w:w w:val="109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5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37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34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8"/>
                            <w:sz w:val="22"/>
                            <w:szCs w:val="22"/>
                          </w:rPr>
                          <w:t>ne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3"/>
                            <w:sz w:val="22"/>
                            <w:szCs w:val="22"/>
                          </w:rPr>
                          <w:t>ss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3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's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8"/>
                            <w:w w:val="109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8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3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5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2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3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249" w:hRule="exact"/>
                    </w:trPr>
                    <w:tc>
                      <w:tcPr>
                        <w:tcW w:w="1033" w:type="dxa"/>
                        <w:vMerge w:val=""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2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20"/>
                          <w:ind w:left="151"/>
                        </w:pP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4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4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34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4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3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4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7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7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2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8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26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7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2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38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1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1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1"/>
                            <w:sz w:val="22"/>
                            <w:szCs w:val="22"/>
                          </w:rPr>
                          <w:t>ry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5"/>
                            <w:w w:val="11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57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-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84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27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5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9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84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3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24"/>
                            <w:sz w:val="22"/>
                            <w:szCs w:val="22"/>
                          </w:rPr>
                          <w:t>rr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7"/>
                            <w:sz w:val="22"/>
                            <w:szCs w:val="22"/>
                          </w:rPr>
                          <w:t>so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5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3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1033" w:type="dxa"/>
                        <w:vMerge w:val=""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2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66"/>
                        </w:pPr>
                        <w:r>
                          <w:rPr>
                            <w:rFonts w:cs="Arial" w:hAnsi="Arial" w:eastAsia="Arial" w:ascii="Arial"/>
                            <w:color w:val="0A0A0B"/>
                            <w:w w:val="55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12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105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117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113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14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11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11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105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108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3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88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4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5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4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5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4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86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3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84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3"/>
                            <w:sz w:val="22"/>
                            <w:szCs w:val="22"/>
                          </w:rPr>
                          <w:t>ay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4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5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37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8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2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3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8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8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8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8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5"/>
                            <w:w w:val="98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3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3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-8"/>
                            <w:w w:val="11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3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3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3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3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3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-3"/>
                            <w:w w:val="11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6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26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3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1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5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4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78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259" w:hRule="exact"/>
                    </w:trPr>
                    <w:tc>
                      <w:tcPr>
                        <w:tcW w:w="1033" w:type="dxa"/>
                        <w:vMerge w:val=""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2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61"/>
                        </w:pPr>
                        <w:r>
                          <w:rPr>
                            <w:rFonts w:cs="Arial" w:hAnsi="Arial" w:eastAsia="Arial" w:ascii="Arial"/>
                            <w:color w:val="0A0A0B"/>
                            <w:w w:val="93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127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137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109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105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107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117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134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98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109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117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98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117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2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86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4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3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6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6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6"/>
                            <w:sz w:val="22"/>
                            <w:szCs w:val="22"/>
                          </w:rPr>
                          <w:t>dn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6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6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6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6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6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23"/>
                            <w:w w:val="106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62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35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34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2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62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25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4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5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3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8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8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8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8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8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9"/>
                            <w:w w:val="108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88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5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30"/>
                            <w:sz w:val="22"/>
                            <w:szCs w:val="22"/>
                          </w:rPr>
                          <w:t>ft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264" w:hRule="exact"/>
                    </w:trPr>
                    <w:tc>
                      <w:tcPr>
                        <w:tcW w:w="1033" w:type="dxa"/>
                        <w:vMerge w:val=""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2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61"/>
                        </w:pP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7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7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7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20"/>
                            <w:w w:val="107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4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4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86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27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7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8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3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2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3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2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4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4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2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5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5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8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4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4"/>
                            <w:sz w:val="22"/>
                            <w:szCs w:val="22"/>
                          </w:rPr>
                          <w:t>e.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2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8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4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37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8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5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2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2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3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8"/>
                            <w:sz w:val="22"/>
                            <w:szCs w:val="22"/>
                          </w:rPr>
                          <w:t>8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34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2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517" w:hRule="exact"/>
                    </w:trPr>
                    <w:tc>
                      <w:tcPr>
                        <w:tcW w:w="1033" w:type="dxa"/>
                        <w:vMerge w:val=""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2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 w:lineRule="auto" w:line="232"/>
                          <w:ind w:left="175" w:right="174" w:hanging="5"/>
                        </w:pPr>
                        <w:r>
                          <w:rPr>
                            <w:rFonts w:cs="Arial" w:hAnsi="Arial" w:eastAsia="Arial" w:ascii="Arial"/>
                            <w:color w:val="0A0A0B"/>
                            <w:w w:val="9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14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66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7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2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5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8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3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6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7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4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9"/>
                            <w:w w:val="11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4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8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26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3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7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4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37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4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-6"/>
                            <w:w w:val="109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2"/>
                            <w:w w:val="109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8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37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4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47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se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3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4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4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4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4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3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7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7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7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7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7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7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7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25"/>
                            <w:w w:val="107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3"/>
                            <w:szCs w:val="23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3"/>
                            <w:szCs w:val="23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24"/>
                            <w:w w:val="11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6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-4"/>
                            <w:w w:val="11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6"/>
                            <w:w w:val="11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5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5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4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5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2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he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2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4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2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261" w:hRule="exact"/>
                    </w:trPr>
                    <w:tc>
                      <w:tcPr>
                        <w:tcW w:w="1033" w:type="dxa"/>
                        <w:vMerge w:val=""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2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70"/>
                        </w:pPr>
                        <w:r>
                          <w:rPr>
                            <w:rFonts w:cs="Arial" w:hAnsi="Arial" w:eastAsia="Arial" w:ascii="Arial"/>
                            <w:color w:val="0A0A0B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14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105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117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113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2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8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3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2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5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1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8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37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4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4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4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4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4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6"/>
                            <w:w w:val="114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9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4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5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3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37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5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5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-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8"/>
                            <w:w w:val="11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3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4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3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5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256" w:hRule="exact"/>
                    </w:trPr>
                    <w:tc>
                      <w:tcPr>
                        <w:tcW w:w="1033" w:type="dxa"/>
                        <w:vMerge w:val=""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2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80"/>
                        </w:pP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1"/>
                            <w:sz w:val="22"/>
                            <w:szCs w:val="22"/>
                          </w:rPr>
                          <w:t>ss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1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2"/>
                            <w:w w:val="11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7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3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7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8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3"/>
                            <w:sz w:val="22"/>
                            <w:szCs w:val="22"/>
                          </w:rPr>
                          <w:t>ud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7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3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2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86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3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7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4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5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-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3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7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7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3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8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37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7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8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4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2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2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bo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8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6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6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6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5"/>
                            <w:w w:val="106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6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34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7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8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26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881" w:hRule="exact"/>
                    </w:trPr>
                    <w:tc>
                      <w:tcPr>
                        <w:tcW w:w="1033" w:type="dxa"/>
                        <w:vMerge w:val=""/>
                        <w:tcBorders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2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4" w:lineRule="exact" w:line="240"/>
                          <w:ind w:left="185" w:right="353"/>
                        </w:pP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3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3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20"/>
                            <w:w w:val="11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7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7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un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5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-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4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4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9"/>
                            <w:w w:val="114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4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37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5"/>
                            <w:sz w:val="22"/>
                            <w:szCs w:val="22"/>
                          </w:rPr>
                          <w:t>ou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7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A0A0B"/>
                            <w:spacing w:val="0"/>
                            <w:w w:val="100"/>
                            <w:sz w:val="23"/>
                            <w:szCs w:val="23"/>
                          </w:rPr>
                          <w:t>£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A0A0B"/>
                            <w:spacing w:val="0"/>
                            <w:w w:val="100"/>
                            <w:sz w:val="23"/>
                            <w:szCs w:val="23"/>
                          </w:rPr>
                          <w:t>8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D1D20"/>
                            <w:spacing w:val="0"/>
                            <w:w w:val="100"/>
                            <w:sz w:val="23"/>
                            <w:szCs w:val="23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A0A0B"/>
                            <w:spacing w:val="0"/>
                            <w:w w:val="100"/>
                            <w:sz w:val="23"/>
                            <w:szCs w:val="23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A0A0B"/>
                            <w:spacing w:val="0"/>
                            <w:w w:val="100"/>
                            <w:sz w:val="23"/>
                            <w:szCs w:val="23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A0A0B"/>
                            <w:spacing w:val="0"/>
                            <w:w w:val="100"/>
                            <w:sz w:val="23"/>
                            <w:szCs w:val="23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A0A0B"/>
                            <w:spacing w:val="0"/>
                            <w:w w:val="100"/>
                            <w:sz w:val="23"/>
                            <w:szCs w:val="23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A0A0B"/>
                            <w:spacing w:val="0"/>
                            <w:w w:val="100"/>
                            <w:sz w:val="23"/>
                            <w:szCs w:val="23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A0A0B"/>
                            <w:spacing w:val="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6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5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37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8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5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86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27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3"/>
                            <w:sz w:val="22"/>
                            <w:szCs w:val="22"/>
                          </w:rPr>
                          <w:t>so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3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7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21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8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4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5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5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-8"/>
                            <w:w w:val="11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5"/>
                            <w:sz w:val="22"/>
                            <w:szCs w:val="22"/>
                          </w:rPr>
                          <w:t>ha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4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-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4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6"/>
                            <w:w w:val="11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3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0"/>
                            <w:sz w:val="22"/>
                            <w:szCs w:val="22"/>
                          </w:rPr>
                          <w:t>rt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2"/>
                            <w:w w:val="11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6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7"/>
                            <w:sz w:val="22"/>
                            <w:szCs w:val="22"/>
                          </w:rPr>
                          <w:t>nc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27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7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3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80"/>
                        </w:pPr>
                        <w:r>
                          <w:rPr>
                            <w:rFonts w:cs="Arial" w:hAnsi="Arial" w:eastAsia="Arial" w:ascii="Arial"/>
                            <w:color w:val="0A0A0B"/>
                            <w:w w:val="94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15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94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130"/>
                            <w:sz w:val="22"/>
                            <w:szCs w:val="22"/>
                          </w:rPr>
                          <w:t>ff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9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14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9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2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4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5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4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-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8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37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4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on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3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5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C7C192"/>
                            <w:spacing w:val="0"/>
                            <w:w w:val="27"/>
                            <w:position w:val="8"/>
                            <w:sz w:val="7"/>
                            <w:szCs w:val="7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C7C192"/>
                            <w:spacing w:val="0"/>
                            <w:w w:val="100"/>
                            <w:position w:val="8"/>
                            <w:sz w:val="7"/>
                            <w:szCs w:val="7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C7C192"/>
                            <w:spacing w:val="-8"/>
                            <w:w w:val="100"/>
                            <w:position w:val="8"/>
                            <w:sz w:val="7"/>
                            <w:szCs w:val="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0"/>
                            <w:position w:val="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0"/>
                            <w:position w:val="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0"/>
                            <w:position w:val="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0"/>
                            <w:position w:val="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0"/>
                            <w:position w:val="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7"/>
                            <w:w w:val="110"/>
                            <w:position w:val="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24"/>
                            <w:w w:val="100"/>
                            <w:position w:val="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20"/>
                            <w:position w:val="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20"/>
                            <w:position w:val="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20"/>
                            <w:position w:val="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20"/>
                            <w:position w:val="0"/>
                            <w:sz w:val="22"/>
                            <w:szCs w:val="22"/>
                          </w:rPr>
                          <w:t>ff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-15"/>
                            <w:w w:val="120"/>
                            <w:position w:val="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82"/>
                            <w:position w:val="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position w:val="0"/>
                            <w:sz w:val="22"/>
                            <w:szCs w:val="22"/>
                          </w:rPr>
                          <w:t>nd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1"/>
                            <w:w w:val="100"/>
                            <w:position w:val="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3"/>
                            <w:position w:val="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3"/>
                            <w:position w:val="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3"/>
                            <w:position w:val="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3"/>
                            <w:position w:val="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9"/>
                            <w:w w:val="113"/>
                            <w:position w:val="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5"/>
                            <w:position w:val="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Malgun Gothic" w:hAnsi="Malgun Gothic" w:eastAsia="Malgun Gothic" w:ascii="Malgun Gothic"/>
                            <w:color w:val="0A0A0B"/>
                            <w:spacing w:val="0"/>
                            <w:w w:val="54"/>
                            <w:position w:val="0"/>
                            <w:sz w:val="22"/>
                            <w:szCs w:val="22"/>
                          </w:rPr>
                          <w:t>�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7"/>
                            <w:position w:val="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6"/>
                            <w:w w:val="100"/>
                            <w:position w:val="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4"/>
                            <w:position w:val="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position w:val="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34"/>
                            <w:position w:val="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8"/>
                            <w:position w:val="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7"/>
                            <w:position w:val="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5"/>
                            <w:position w:val="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34"/>
                            <w:position w:val="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4"/>
                            <w:position w:val="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3"/>
                            <w:position w:val="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668" w:hRule="exact"/>
                    </w:trPr>
                    <w:tc>
                      <w:tcPr>
                        <w:tcW w:w="10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5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9"/>
                            <w:szCs w:val="19"/>
                          </w:rPr>
                          <w:jc w:val="left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D1D20"/>
                            <w:w w:val="81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D1D20"/>
                            <w:w w:val="100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D1D20"/>
                            <w:w w:val="101"/>
                            <w:sz w:val="19"/>
                            <w:szCs w:val="19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A0A0B"/>
                            <w:w w:val="101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D1D20"/>
                            <w:w w:val="102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A0A0B"/>
                            <w:w w:val="97"/>
                            <w:sz w:val="19"/>
                            <w:szCs w:val="19"/>
                          </w:rPr>
                          <w:t>tu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A0A0B"/>
                            <w:w w:val="106"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D1D20"/>
                            <w:w w:val="91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D1D20"/>
                            <w:w w:val="98"/>
                            <w:sz w:val="19"/>
                            <w:szCs w:val="19"/>
                          </w:rPr>
                          <w:t>(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7393B"/>
                            <w:w w:val="97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D1D20"/>
                            <w:w w:val="98"/>
                            <w:sz w:val="19"/>
                            <w:szCs w:val="19"/>
                          </w:rPr>
                          <w:t>)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8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</w:tc>
                    <w:tc>
                      <w:tcPr>
                        <w:tcW w:w="72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5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9"/>
                            <w:szCs w:val="19"/>
                          </w:rPr>
                          <w:jc w:val="center"/>
                          <w:ind w:left="2939" w:right="4177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585B5E"/>
                            <w:spacing w:val="0"/>
                            <w:w w:val="40"/>
                            <w:sz w:val="19"/>
                            <w:szCs w:val="19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</w:tr>
                  <w:tr>
                    <w:trPr>
                      <w:trHeight w:val="534" w:hRule="exact"/>
                    </w:trPr>
                    <w:tc>
                      <w:tcPr>
                        <w:tcW w:w="10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4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3"/>
                            <w:szCs w:val="23"/>
                          </w:rPr>
                          <w:jc w:val="right"/>
                          <w:spacing w:before="95" w:lineRule="exact" w:line="240"/>
                          <w:ind w:right="223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BEBEC0"/>
                            <w:spacing w:val="0"/>
                            <w:w w:val="33"/>
                            <w:position w:val="-1"/>
                            <w:sz w:val="23"/>
                            <w:szCs w:val="23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position w:val="0"/>
                            <w:sz w:val="23"/>
                            <w:szCs w:val="23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9"/>
                            <w:szCs w:val="9"/>
                          </w:rPr>
                          <w:jc w:val="right"/>
                          <w:spacing w:lineRule="exact" w:line="80"/>
                          <w:ind w:right="190"/>
                        </w:pPr>
                        <w:r>
                          <w:rPr>
                            <w:rFonts w:cs="Arial" w:hAnsi="Arial" w:eastAsia="Arial" w:ascii="Arial"/>
                            <w:color w:val="BEBEC0"/>
                            <w:w w:val="105"/>
                            <w:sz w:val="9"/>
                            <w:szCs w:val="9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color w:val="BEBEC0"/>
                            <w:w w:val="91"/>
                            <w:sz w:val="9"/>
                            <w:szCs w:val="9"/>
                          </w:rPr>
                          <w:t>•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w w:val="100"/>
                            <w:sz w:val="9"/>
                            <w:szCs w:val="9"/>
                          </w:rPr>
                        </w:r>
                      </w:p>
                    </w:tc>
                    <w:tc>
                      <w:tcPr>
                        <w:tcW w:w="72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1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9"/>
                            <w:szCs w:val="9"/>
                          </w:rPr>
                          <w:jc w:val="left"/>
                          <w:ind w:left="180"/>
                        </w:pPr>
                        <w:r>
                          <w:rPr>
                            <w:rFonts w:cs="Arial" w:hAnsi="Arial" w:eastAsia="Arial" w:ascii="Arial"/>
                            <w:color w:val="D7D7D6"/>
                            <w:spacing w:val="0"/>
                            <w:w w:val="52"/>
                            <w:sz w:val="9"/>
                            <w:szCs w:val="9"/>
                          </w:rPr>
                          <w:t>•</w:t>
                        </w:r>
                        <w:r>
                          <w:rPr>
                            <w:rFonts w:cs="Arial" w:hAnsi="Arial" w:eastAsia="Arial" w:ascii="Arial"/>
                            <w:color w:val="D7D7D6"/>
                            <w:spacing w:val="0"/>
                            <w:w w:val="52"/>
                            <w:sz w:val="9"/>
                            <w:szCs w:val="9"/>
                          </w:rPr>
                          <w:t>                   </w:t>
                        </w:r>
                        <w:r>
                          <w:rPr>
                            <w:rFonts w:cs="Arial" w:hAnsi="Arial" w:eastAsia="Arial" w:ascii="Arial"/>
                            <w:color w:val="D7D7D6"/>
                            <w:spacing w:val="7"/>
                            <w:w w:val="52"/>
                            <w:sz w:val="9"/>
                            <w:szCs w:val="9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D7D7D6"/>
                            <w:spacing w:val="0"/>
                            <w:w w:val="52"/>
                            <w:sz w:val="9"/>
                            <w:szCs w:val="9"/>
                          </w:rPr>
                          <w:t>•</w:t>
                        </w:r>
                        <w:r>
                          <w:rPr>
                            <w:rFonts w:cs="Arial" w:hAnsi="Arial" w:eastAsia="Arial" w:ascii="Arial"/>
                            <w:color w:val="D7D7D6"/>
                            <w:spacing w:val="0"/>
                            <w:w w:val="52"/>
                            <w:sz w:val="9"/>
                            <w:szCs w:val="9"/>
                          </w:rPr>
                          <w:t>             </w:t>
                        </w:r>
                        <w:r>
                          <w:rPr>
                            <w:rFonts w:cs="Arial" w:hAnsi="Arial" w:eastAsia="Arial" w:ascii="Arial"/>
                            <w:color w:val="D7D7D6"/>
                            <w:spacing w:val="9"/>
                            <w:w w:val="52"/>
                            <w:sz w:val="9"/>
                            <w:szCs w:val="9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BEBEC0"/>
                            <w:spacing w:val="0"/>
                            <w:w w:val="57"/>
                            <w:sz w:val="9"/>
                            <w:szCs w:val="9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BEBEC0"/>
                            <w:spacing w:val="0"/>
                            <w:w w:val="57"/>
                            <w:sz w:val="9"/>
                            <w:szCs w:val="9"/>
                          </w:rPr>
                          <w:t>                                                                                                                                                                     </w:t>
                        </w:r>
                        <w:r>
                          <w:rPr>
                            <w:rFonts w:cs="Arial" w:hAnsi="Arial" w:eastAsia="Arial" w:ascii="Arial"/>
                            <w:color w:val="BEBEC0"/>
                            <w:spacing w:val="7"/>
                            <w:w w:val="57"/>
                            <w:sz w:val="9"/>
                            <w:szCs w:val="9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BEBEC0"/>
                            <w:spacing w:val="0"/>
                            <w:w w:val="57"/>
                            <w:sz w:val="9"/>
                            <w:szCs w:val="9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color w:val="BEBEC0"/>
                            <w:spacing w:val="0"/>
                            <w:w w:val="57"/>
                            <w:sz w:val="9"/>
                            <w:szCs w:val="9"/>
                          </w:rPr>
                          <w:t>                                                           </w:t>
                        </w:r>
                        <w:r>
                          <w:rPr>
                            <w:rFonts w:cs="Arial" w:hAnsi="Arial" w:eastAsia="Arial" w:ascii="Arial"/>
                            <w:color w:val="BEBEC0"/>
                            <w:spacing w:val="11"/>
                            <w:w w:val="57"/>
                            <w:sz w:val="9"/>
                            <w:szCs w:val="9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BEBEC0"/>
                            <w:spacing w:val="0"/>
                            <w:w w:val="57"/>
                            <w:sz w:val="9"/>
                            <w:szCs w:val="9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9"/>
                            <w:szCs w:val="9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F0F1F3"/>
          <w:spacing w:val="0"/>
          <w:w w:val="100"/>
          <w:position w:val="-3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F0F1F3"/>
          <w:spacing w:val="0"/>
          <w:w w:val="100"/>
          <w:position w:val="-3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F0F1F3"/>
          <w:spacing w:val="0"/>
          <w:w w:val="100"/>
          <w:position w:val="-3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color w:val="F0F1F3"/>
          <w:spacing w:val="0"/>
          <w:w w:val="100"/>
          <w:position w:val="-3"/>
          <w:sz w:val="23"/>
          <w:szCs w:val="23"/>
        </w:rPr>
        <w:t>TR</w:t>
      </w:r>
      <w:r>
        <w:rPr>
          <w:rFonts w:cs="Times New Roman" w:hAnsi="Times New Roman" w:eastAsia="Times New Roman" w:ascii="Times New Roman"/>
          <w:color w:val="F0F1F3"/>
          <w:spacing w:val="0"/>
          <w:w w:val="100"/>
          <w:position w:val="-3"/>
          <w:sz w:val="23"/>
          <w:szCs w:val="23"/>
        </w:rPr>
        <w:t>IC</w:t>
      </w:r>
      <w:r>
        <w:rPr>
          <w:rFonts w:cs="Times New Roman" w:hAnsi="Times New Roman" w:eastAsia="Times New Roman" w:ascii="Times New Roman"/>
          <w:color w:val="F0F1F3"/>
          <w:spacing w:val="0"/>
          <w:w w:val="100"/>
          <w:position w:val="-3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F0F1F3"/>
          <w:spacing w:val="0"/>
          <w:w w:val="100"/>
          <w:position w:val="-3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F0F1F3"/>
          <w:spacing w:val="0"/>
          <w:w w:val="100"/>
          <w:position w:val="-3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F0F1F3"/>
          <w:spacing w:val="0"/>
          <w:w w:val="100"/>
          <w:position w:val="-3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F0F1F3"/>
          <w:spacing w:val="4"/>
          <w:w w:val="100"/>
          <w:position w:val="-3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F0F1F3"/>
          <w:spacing w:val="0"/>
          <w:w w:val="100"/>
          <w:position w:val="-3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color w:val="F0F1F3"/>
          <w:spacing w:val="0"/>
          <w:w w:val="100"/>
          <w:position w:val="-3"/>
          <w:sz w:val="23"/>
          <w:szCs w:val="23"/>
        </w:rPr>
        <w:t>w</w:t>
      </w:r>
      <w:r>
        <w:rPr>
          <w:rFonts w:cs="Times New Roman" w:hAnsi="Times New Roman" w:eastAsia="Times New Roman" w:ascii="Times New Roman"/>
          <w:color w:val="F0F1F3"/>
          <w:spacing w:val="0"/>
          <w:w w:val="100"/>
          <w:position w:val="-3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color w:val="F0F1F3"/>
          <w:spacing w:val="0"/>
          <w:w w:val="100"/>
          <w:position w:val="-3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F0F1F3"/>
          <w:spacing w:val="0"/>
          <w:w w:val="100"/>
          <w:position w:val="-3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F0F1F3"/>
          <w:spacing w:val="14"/>
          <w:w w:val="100"/>
          <w:position w:val="-3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F0F1F3"/>
          <w:spacing w:val="0"/>
          <w:w w:val="100"/>
          <w:position w:val="-3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F0F1F3"/>
          <w:spacing w:val="0"/>
          <w:w w:val="100"/>
          <w:position w:val="-3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F0F1F3"/>
          <w:spacing w:val="0"/>
          <w:w w:val="100"/>
          <w:position w:val="-3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color w:val="F0F1F3"/>
          <w:spacing w:val="0"/>
          <w:w w:val="100"/>
          <w:position w:val="-3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color w:val="F0F1F3"/>
          <w:spacing w:val="0"/>
          <w:w w:val="100"/>
          <w:position w:val="-3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F0F1F3"/>
          <w:spacing w:val="0"/>
          <w:w w:val="100"/>
          <w:position w:val="-3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F0F1F3"/>
          <w:spacing w:val="0"/>
          <w:w w:val="100"/>
          <w:position w:val="-3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F0F1F3"/>
          <w:spacing w:val="0"/>
          <w:w w:val="100"/>
          <w:position w:val="-3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F0F1F3"/>
          <w:spacing w:val="0"/>
          <w:w w:val="100"/>
          <w:position w:val="-3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color w:val="F0F1F3"/>
          <w:spacing w:val="0"/>
          <w:w w:val="100"/>
          <w:position w:val="-3"/>
          <w:sz w:val="23"/>
          <w:szCs w:val="23"/>
        </w:rPr>
        <w:t>                                              </w:t>
      </w:r>
      <w:r>
        <w:rPr>
          <w:rFonts w:cs="Times New Roman" w:hAnsi="Times New Roman" w:eastAsia="Times New Roman" w:ascii="Times New Roman"/>
          <w:color w:val="F0F1F3"/>
          <w:spacing w:val="12"/>
          <w:w w:val="100"/>
          <w:position w:val="-3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position w:val="-2"/>
          <w:sz w:val="71"/>
          <w:szCs w:val="71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71"/>
          <w:szCs w:val="71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30"/>
          <w:szCs w:val="30"/>
        </w:rPr>
        <w:jc w:val="center"/>
        <w:spacing w:before="23" w:lineRule="exact" w:line="240"/>
        <w:ind w:left="6398" w:right="3406"/>
        <w:sectPr>
          <w:type w:val="continuous"/>
          <w:pgSz w:w="11960" w:h="16840"/>
          <w:pgMar w:top="0" w:bottom="0" w:left="720" w:right="1240"/>
        </w:sectPr>
      </w:pPr>
      <w:r>
        <w:rPr>
          <w:rFonts w:cs="Times New Roman" w:hAnsi="Times New Roman" w:eastAsia="Times New Roman" w:ascii="Times New Roman"/>
          <w:color w:val="1D1D20"/>
          <w:spacing w:val="0"/>
          <w:w w:val="105"/>
          <w:position w:val="-9"/>
          <w:sz w:val="30"/>
          <w:szCs w:val="30"/>
        </w:rPr>
        <w:t>•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30"/>
          <w:szCs w:val="30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76" w:lineRule="exact" w:line="200"/>
        <w:ind w:left="6261"/>
      </w:pPr>
      <w:r>
        <w:rPr>
          <w:rFonts w:cs="Arial" w:hAnsi="Arial" w:eastAsia="Arial" w:ascii="Arial"/>
          <w:color w:val="78787B"/>
          <w:w w:val="44"/>
          <w:position w:val="-1"/>
          <w:sz w:val="13"/>
          <w:szCs w:val="13"/>
        </w:rPr>
        <w:t>·</w:t>
      </w:r>
      <w:r>
        <w:rPr>
          <w:rFonts w:cs="Arial" w:hAnsi="Arial" w:eastAsia="Arial" w:ascii="Arial"/>
          <w:color w:val="78787B"/>
          <w:w w:val="144"/>
          <w:position w:val="-1"/>
          <w:sz w:val="13"/>
          <w:szCs w:val="13"/>
        </w:rPr>
        <w:t>·</w:t>
      </w:r>
      <w:r>
        <w:rPr>
          <w:rFonts w:cs="Arial" w:hAnsi="Arial" w:eastAsia="Arial" w:ascii="Arial"/>
          <w:color w:val="5B5B5F"/>
          <w:w w:val="133"/>
          <w:position w:val="-1"/>
          <w:sz w:val="13"/>
          <w:szCs w:val="13"/>
        </w:rPr>
        <w:t>·</w:t>
      </w:r>
      <w:r>
        <w:rPr>
          <w:rFonts w:cs="Arial" w:hAnsi="Arial" w:eastAsia="Arial" w:ascii="Arial"/>
          <w:color w:val="5B5B5F"/>
          <w:w w:val="88"/>
          <w:position w:val="-1"/>
          <w:sz w:val="13"/>
          <w:szCs w:val="13"/>
        </w:rPr>
        <w:t>·</w:t>
      </w:r>
      <w:r>
        <w:rPr>
          <w:rFonts w:cs="Arial" w:hAnsi="Arial" w:eastAsia="Arial" w:ascii="Arial"/>
          <w:color w:val="5B5B5F"/>
          <w:w w:val="155"/>
          <w:position w:val="-1"/>
          <w:sz w:val="13"/>
          <w:szCs w:val="13"/>
        </w:rPr>
        <w:t>-</w:t>
      </w:r>
      <w:r>
        <w:rPr>
          <w:rFonts w:cs="Arial" w:hAnsi="Arial" w:eastAsia="Arial" w:ascii="Arial"/>
          <w:color w:val="5B5B5F"/>
          <w:w w:val="100"/>
          <w:position w:val="-1"/>
          <w:sz w:val="13"/>
          <w:szCs w:val="13"/>
        </w:rPr>
        <w:t> </w:t>
      </w:r>
      <w:r>
        <w:rPr>
          <w:rFonts w:cs="Arial" w:hAnsi="Arial" w:eastAsia="Arial" w:ascii="Arial"/>
          <w:color w:val="5B5B5F"/>
          <w:spacing w:val="-14"/>
          <w:w w:val="100"/>
          <w:position w:val="-1"/>
          <w:sz w:val="13"/>
          <w:szCs w:val="13"/>
        </w:rPr>
        <w:t> </w:t>
      </w:r>
      <w:r>
        <w:rPr>
          <w:rFonts w:cs="Arial" w:hAnsi="Arial" w:eastAsia="Arial" w:ascii="Arial"/>
          <w:color w:val="78787B"/>
          <w:spacing w:val="0"/>
          <w:w w:val="40"/>
          <w:position w:val="-1"/>
          <w:sz w:val="13"/>
          <w:szCs w:val="13"/>
        </w:rPr>
        <w:t>.</w:t>
      </w:r>
      <w:r>
        <w:rPr>
          <w:rFonts w:cs="Arial" w:hAnsi="Arial" w:eastAsia="Arial" w:ascii="Arial"/>
          <w:color w:val="5B5B5F"/>
          <w:spacing w:val="0"/>
          <w:w w:val="213"/>
          <w:position w:val="-1"/>
          <w:sz w:val="13"/>
          <w:szCs w:val="13"/>
        </w:rPr>
        <w:t>.</w:t>
      </w:r>
      <w:r>
        <w:rPr>
          <w:rFonts w:cs="Arial" w:hAnsi="Arial" w:eastAsia="Arial" w:ascii="Arial"/>
          <w:color w:val="78787B"/>
          <w:spacing w:val="0"/>
          <w:w w:val="66"/>
          <w:position w:val="-1"/>
          <w:sz w:val="13"/>
          <w:szCs w:val="13"/>
        </w:rPr>
        <w:t>.</w:t>
      </w:r>
      <w:r>
        <w:rPr>
          <w:rFonts w:cs="Arial" w:hAnsi="Arial" w:eastAsia="Arial" w:ascii="Arial"/>
          <w:color w:val="9C9CA0"/>
          <w:spacing w:val="0"/>
          <w:w w:val="240"/>
          <w:position w:val="-1"/>
          <w:sz w:val="13"/>
          <w:szCs w:val="13"/>
        </w:rPr>
        <w:t>.</w:t>
      </w:r>
      <w:r>
        <w:rPr>
          <w:rFonts w:cs="Arial" w:hAnsi="Arial" w:eastAsia="Arial" w:ascii="Arial"/>
          <w:color w:val="5B5B5F"/>
          <w:spacing w:val="0"/>
          <w:w w:val="173"/>
          <w:position w:val="-1"/>
          <w:sz w:val="13"/>
          <w:szCs w:val="13"/>
        </w:rPr>
        <w:t>.</w:t>
      </w:r>
      <w:r>
        <w:rPr>
          <w:rFonts w:cs="Arial" w:hAnsi="Arial" w:eastAsia="Arial" w:ascii="Arial"/>
          <w:color w:val="5B5B5F"/>
          <w:spacing w:val="12"/>
          <w:w w:val="100"/>
          <w:position w:val="-1"/>
          <w:sz w:val="13"/>
          <w:szCs w:val="13"/>
        </w:rPr>
        <w:t> </w:t>
      </w:r>
      <w:r>
        <w:rPr>
          <w:rFonts w:cs="Arial" w:hAnsi="Arial" w:eastAsia="Arial" w:ascii="Arial"/>
          <w:color w:val="8E8D91"/>
          <w:spacing w:val="0"/>
          <w:w w:val="41"/>
          <w:position w:val="-1"/>
          <w:sz w:val="14"/>
          <w:szCs w:val="14"/>
        </w:rPr>
        <w:t>·</w:t>
      </w:r>
      <w:r>
        <w:rPr>
          <w:rFonts w:cs="Arial" w:hAnsi="Arial" w:eastAsia="Arial" w:ascii="Arial"/>
          <w:color w:val="78787B"/>
          <w:spacing w:val="0"/>
          <w:w w:val="61"/>
          <w:position w:val="-1"/>
          <w:sz w:val="14"/>
          <w:szCs w:val="14"/>
        </w:rPr>
        <w:t>·</w:t>
      </w:r>
      <w:r>
        <w:rPr>
          <w:rFonts w:cs="Arial" w:hAnsi="Arial" w:eastAsia="Arial" w:ascii="Arial"/>
          <w:color w:val="5B5B5F"/>
          <w:spacing w:val="0"/>
          <w:w w:val="113"/>
          <w:position w:val="-1"/>
          <w:sz w:val="14"/>
          <w:szCs w:val="14"/>
        </w:rPr>
        <w:t>·</w:t>
      </w:r>
      <w:r>
        <w:rPr>
          <w:rFonts w:cs="Arial" w:hAnsi="Arial" w:eastAsia="Arial" w:ascii="Arial"/>
          <w:color w:val="9C9CA0"/>
          <w:spacing w:val="0"/>
          <w:w w:val="72"/>
          <w:position w:val="-1"/>
          <w:sz w:val="14"/>
          <w:szCs w:val="14"/>
        </w:rPr>
        <w:t>·</w:t>
      </w:r>
      <w:r>
        <w:rPr>
          <w:rFonts w:cs="Arial" w:hAnsi="Arial" w:eastAsia="Arial" w:ascii="Arial"/>
          <w:color w:val="5B5B5F"/>
          <w:spacing w:val="0"/>
          <w:w w:val="175"/>
          <w:position w:val="-1"/>
          <w:sz w:val="14"/>
          <w:szCs w:val="14"/>
        </w:rPr>
        <w:t>-</w:t>
      </w:r>
      <w:r>
        <w:rPr>
          <w:rFonts w:cs="Arial" w:hAnsi="Arial" w:eastAsia="Arial" w:ascii="Arial"/>
          <w:color w:val="484B4C"/>
          <w:spacing w:val="0"/>
          <w:w w:val="92"/>
          <w:position w:val="-1"/>
          <w:sz w:val="14"/>
          <w:szCs w:val="14"/>
        </w:rPr>
        <w:t>·</w:t>
      </w:r>
      <w:r>
        <w:rPr>
          <w:rFonts w:cs="Arial" w:hAnsi="Arial" w:eastAsia="Arial" w:ascii="Arial"/>
          <w:color w:val="232325"/>
          <w:spacing w:val="0"/>
          <w:w w:val="144"/>
          <w:position w:val="-1"/>
          <w:sz w:val="14"/>
          <w:szCs w:val="14"/>
        </w:rPr>
        <w:t>·</w:t>
      </w:r>
      <w:r>
        <w:rPr>
          <w:rFonts w:cs="Arial" w:hAnsi="Arial" w:eastAsia="Arial" w:ascii="Arial"/>
          <w:color w:val="39393B"/>
          <w:spacing w:val="0"/>
          <w:w w:val="72"/>
          <w:position w:val="-1"/>
          <w:sz w:val="14"/>
          <w:szCs w:val="14"/>
        </w:rPr>
        <w:t>·</w:t>
      </w:r>
      <w:r>
        <w:rPr>
          <w:rFonts w:cs="Arial" w:hAnsi="Arial" w:eastAsia="Arial" w:ascii="Arial"/>
          <w:color w:val="5B5B5F"/>
          <w:spacing w:val="0"/>
          <w:w w:val="82"/>
          <w:position w:val="-1"/>
          <w:sz w:val="14"/>
          <w:szCs w:val="14"/>
        </w:rPr>
        <w:t>·</w:t>
      </w:r>
      <w:r>
        <w:rPr>
          <w:rFonts w:cs="Arial" w:hAnsi="Arial" w:eastAsia="Arial" w:ascii="Arial"/>
          <w:color w:val="484B4C"/>
          <w:spacing w:val="0"/>
          <w:w w:val="298"/>
          <w:position w:val="-1"/>
          <w:sz w:val="14"/>
          <w:szCs w:val="14"/>
        </w:rPr>
        <w:t>-</w:t>
      </w:r>
      <w:r>
        <w:rPr>
          <w:rFonts w:cs="Arial" w:hAnsi="Arial" w:eastAsia="Arial" w:ascii="Arial"/>
          <w:color w:val="9C9CA0"/>
          <w:spacing w:val="0"/>
          <w:w w:val="92"/>
          <w:position w:val="-1"/>
          <w:sz w:val="14"/>
          <w:szCs w:val="14"/>
        </w:rPr>
        <w:t>·</w:t>
      </w:r>
      <w:r>
        <w:rPr>
          <w:rFonts w:cs="Arial" w:hAnsi="Arial" w:eastAsia="Arial" w:ascii="Arial"/>
          <w:color w:val="B2B2B6"/>
          <w:spacing w:val="0"/>
          <w:w w:val="161"/>
          <w:position w:val="-1"/>
          <w:sz w:val="14"/>
          <w:szCs w:val="14"/>
        </w:rPr>
        <w:t>.</w:t>
      </w:r>
      <w:r>
        <w:rPr>
          <w:rFonts w:cs="Arial" w:hAnsi="Arial" w:eastAsia="Arial" w:ascii="Arial"/>
          <w:color w:val="B2B2B6"/>
          <w:spacing w:val="4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color w:val="5B5B5F"/>
          <w:spacing w:val="0"/>
          <w:w w:val="32"/>
          <w:position w:val="-1"/>
          <w:sz w:val="18"/>
          <w:szCs w:val="18"/>
        </w:rPr>
        <w:t>·</w:t>
      </w:r>
      <w:r>
        <w:rPr>
          <w:rFonts w:cs="Arial" w:hAnsi="Arial" w:eastAsia="Arial" w:ascii="Arial"/>
          <w:color w:val="5B5B5F"/>
          <w:spacing w:val="0"/>
          <w:w w:val="64"/>
          <w:position w:val="-1"/>
          <w:sz w:val="18"/>
          <w:szCs w:val="18"/>
        </w:rPr>
        <w:t>·</w:t>
      </w:r>
      <w:r>
        <w:rPr>
          <w:rFonts w:cs="Arial" w:hAnsi="Arial" w:eastAsia="Arial" w:ascii="Arial"/>
          <w:color w:val="232325"/>
          <w:spacing w:val="0"/>
          <w:w w:val="72"/>
          <w:position w:val="-1"/>
          <w:sz w:val="18"/>
          <w:szCs w:val="18"/>
        </w:rPr>
        <w:t>·</w:t>
      </w:r>
      <w:r>
        <w:rPr>
          <w:rFonts w:cs="Arial" w:hAnsi="Arial" w:eastAsia="Arial" w:ascii="Arial"/>
          <w:color w:val="232325"/>
          <w:spacing w:val="0"/>
          <w:w w:val="232"/>
          <w:position w:val="-1"/>
          <w:sz w:val="18"/>
          <w:szCs w:val="18"/>
        </w:rPr>
        <w:t>-</w:t>
      </w:r>
      <w:r>
        <w:rPr>
          <w:rFonts w:cs="Arial" w:hAnsi="Arial" w:eastAsia="Arial" w:ascii="Arial"/>
          <w:color w:val="0A080A"/>
          <w:spacing w:val="0"/>
          <w:w w:val="320"/>
          <w:position w:val="-1"/>
          <w:sz w:val="18"/>
          <w:szCs w:val="18"/>
        </w:rPr>
        <w:t>-</w:t>
      </w:r>
      <w:r>
        <w:rPr>
          <w:rFonts w:cs="Arial" w:hAnsi="Arial" w:eastAsia="Arial" w:ascii="Arial"/>
          <w:color w:val="39393B"/>
          <w:spacing w:val="0"/>
          <w:w w:val="80"/>
          <w:position w:val="-1"/>
          <w:sz w:val="18"/>
          <w:szCs w:val="18"/>
        </w:rPr>
        <w:t>·</w:t>
      </w:r>
      <w:r>
        <w:rPr>
          <w:rFonts w:cs="Arial" w:hAnsi="Arial" w:eastAsia="Arial" w:ascii="Arial"/>
          <w:color w:val="232325"/>
          <w:spacing w:val="0"/>
          <w:w w:val="104"/>
          <w:position w:val="-1"/>
          <w:sz w:val="18"/>
          <w:szCs w:val="18"/>
        </w:rPr>
        <w:t>-</w:t>
      </w:r>
      <w:r>
        <w:rPr>
          <w:rFonts w:cs="Arial" w:hAnsi="Arial" w:eastAsia="Arial" w:ascii="Arial"/>
          <w:color w:val="78787B"/>
          <w:spacing w:val="0"/>
          <w:w w:val="48"/>
          <w:position w:val="-1"/>
          <w:sz w:val="18"/>
          <w:szCs w:val="18"/>
        </w:rPr>
        <w:t>·</w:t>
      </w:r>
      <w:r>
        <w:rPr>
          <w:rFonts w:cs="Arial" w:hAnsi="Arial" w:eastAsia="Arial" w:ascii="Arial"/>
          <w:color w:val="232325"/>
          <w:spacing w:val="0"/>
          <w:w w:val="80"/>
          <w:position w:val="-1"/>
          <w:sz w:val="18"/>
          <w:szCs w:val="18"/>
        </w:rPr>
        <w:t>·</w:t>
      </w:r>
      <w:r>
        <w:rPr>
          <w:rFonts w:cs="Arial" w:hAnsi="Arial" w:eastAsia="Arial" w:ascii="Arial"/>
          <w:color w:val="232325"/>
          <w:spacing w:val="0"/>
          <w:w w:val="72"/>
          <w:position w:val="-1"/>
          <w:sz w:val="18"/>
          <w:szCs w:val="18"/>
        </w:rPr>
        <w:t>·</w:t>
      </w:r>
      <w:r>
        <w:rPr>
          <w:rFonts w:cs="Arial" w:hAnsi="Arial" w:eastAsia="Arial" w:ascii="Arial"/>
          <w:color w:val="232325"/>
          <w:spacing w:val="0"/>
          <w:w w:val="64"/>
          <w:position w:val="-1"/>
          <w:sz w:val="18"/>
          <w:szCs w:val="18"/>
        </w:rPr>
        <w:t>·</w:t>
      </w:r>
      <w:r>
        <w:rPr>
          <w:rFonts w:cs="Arial" w:hAnsi="Arial" w:eastAsia="Arial" w:ascii="Arial"/>
          <w:color w:val="0A080A"/>
          <w:spacing w:val="0"/>
          <w:w w:val="56"/>
          <w:position w:val="-1"/>
          <w:sz w:val="18"/>
          <w:szCs w:val="18"/>
        </w:rPr>
        <w:t>·</w:t>
      </w:r>
      <w:r>
        <w:rPr>
          <w:rFonts w:cs="Arial" w:hAnsi="Arial" w:eastAsia="Arial" w:ascii="Arial"/>
          <w:color w:val="0A080A"/>
          <w:spacing w:val="0"/>
          <w:w w:val="88"/>
          <w:position w:val="-1"/>
          <w:sz w:val="18"/>
          <w:szCs w:val="18"/>
        </w:rPr>
        <w:t>·</w:t>
      </w:r>
      <w:r>
        <w:rPr>
          <w:rFonts w:cs="Arial" w:hAnsi="Arial" w:eastAsia="Arial" w:ascii="Arial"/>
          <w:color w:val="484B4C"/>
          <w:spacing w:val="0"/>
          <w:w w:val="64"/>
          <w:position w:val="-1"/>
          <w:sz w:val="18"/>
          <w:szCs w:val="18"/>
        </w:rPr>
        <w:t>·</w:t>
      </w:r>
      <w:r>
        <w:rPr>
          <w:rFonts w:cs="Arial" w:hAnsi="Arial" w:eastAsia="Arial" w:ascii="Arial"/>
          <w:color w:val="232325"/>
          <w:spacing w:val="0"/>
          <w:w w:val="112"/>
          <w:position w:val="-1"/>
          <w:sz w:val="18"/>
          <w:szCs w:val="18"/>
        </w:rPr>
        <w:t>-</w:t>
      </w:r>
      <w:r>
        <w:rPr>
          <w:rFonts w:cs="Arial" w:hAnsi="Arial" w:eastAsia="Arial" w:ascii="Arial"/>
          <w:color w:val="5B5B5F"/>
          <w:spacing w:val="0"/>
          <w:w w:val="32"/>
          <w:position w:val="-1"/>
          <w:sz w:val="18"/>
          <w:szCs w:val="18"/>
        </w:rPr>
        <w:t>·</w:t>
      </w:r>
      <w:r>
        <w:rPr>
          <w:rFonts w:cs="Arial" w:hAnsi="Arial" w:eastAsia="Arial" w:ascii="Arial"/>
          <w:color w:val="232325"/>
          <w:spacing w:val="0"/>
          <w:w w:val="48"/>
          <w:position w:val="-1"/>
          <w:sz w:val="18"/>
          <w:szCs w:val="18"/>
        </w:rPr>
        <w:t>·</w:t>
      </w:r>
      <w:r>
        <w:rPr>
          <w:rFonts w:cs="Arial" w:hAnsi="Arial" w:eastAsia="Arial" w:ascii="Arial"/>
          <w:color w:val="B2B2B6"/>
          <w:spacing w:val="0"/>
          <w:w w:val="48"/>
          <w:position w:val="-1"/>
          <w:sz w:val="18"/>
          <w:szCs w:val="18"/>
        </w:rPr>
        <w:t>·</w:t>
      </w:r>
      <w:r>
        <w:rPr>
          <w:rFonts w:cs="Arial" w:hAnsi="Arial" w:eastAsia="Arial" w:ascii="Arial"/>
          <w:color w:val="5B5B5F"/>
          <w:spacing w:val="0"/>
          <w:w w:val="40"/>
          <w:position w:val="-1"/>
          <w:sz w:val="18"/>
          <w:szCs w:val="18"/>
        </w:rPr>
        <w:t>·</w:t>
      </w:r>
      <w:r>
        <w:rPr>
          <w:rFonts w:cs="Arial" w:hAnsi="Arial" w:eastAsia="Arial" w:ascii="Arial"/>
          <w:color w:val="0A080A"/>
          <w:spacing w:val="0"/>
          <w:w w:val="48"/>
          <w:position w:val="-1"/>
          <w:sz w:val="18"/>
          <w:szCs w:val="18"/>
        </w:rPr>
        <w:t>·</w:t>
      </w:r>
      <w:r>
        <w:rPr>
          <w:rFonts w:cs="Arial" w:hAnsi="Arial" w:eastAsia="Arial" w:ascii="Arial"/>
          <w:color w:val="0A080A"/>
          <w:spacing w:val="0"/>
          <w:w w:val="464"/>
          <w:position w:val="-1"/>
          <w:sz w:val="18"/>
          <w:szCs w:val="18"/>
        </w:rPr>
        <w:t>-</w:t>
      </w:r>
      <w:r>
        <w:rPr>
          <w:rFonts w:cs="Arial" w:hAnsi="Arial" w:eastAsia="Arial" w:ascii="Arial"/>
          <w:color w:val="232325"/>
          <w:spacing w:val="0"/>
          <w:w w:val="480"/>
          <w:position w:val="-1"/>
          <w:sz w:val="18"/>
          <w:szCs w:val="18"/>
        </w:rPr>
        <w:t>-</w:t>
      </w:r>
      <w:r>
        <w:rPr>
          <w:rFonts w:cs="Arial" w:hAnsi="Arial" w:eastAsia="Arial" w:ascii="Arial"/>
          <w:color w:val="0A080A"/>
          <w:spacing w:val="0"/>
          <w:w w:val="480"/>
          <w:position w:val="-1"/>
          <w:sz w:val="18"/>
          <w:szCs w:val="18"/>
        </w:rPr>
        <w:t>----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4" w:lineRule="exact" w:line="280"/>
        <w:sectPr>
          <w:pgSz w:w="12100" w:h="16940"/>
          <w:pgMar w:top="360" w:bottom="280" w:left="860" w:right="820"/>
        </w:sectPr>
      </w:pPr>
      <w:r>
        <w:rPr>
          <w:sz w:val="28"/>
          <w:szCs w:val="28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3653" w:right="-53"/>
      </w:pPr>
      <w:r>
        <w:rPr>
          <w:rFonts w:cs="Times New Roman" w:hAnsi="Times New Roman" w:eastAsia="Times New Roman" w:ascii="Times New Roman"/>
          <w:color w:val="F0F0F3"/>
          <w:spacing w:val="0"/>
          <w:w w:val="10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F0F0F3"/>
          <w:spacing w:val="0"/>
          <w:w w:val="10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F0F0F3"/>
          <w:spacing w:val="0"/>
          <w:w w:val="10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F0F0F3"/>
          <w:spacing w:val="0"/>
          <w:w w:val="10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F0F0F3"/>
          <w:spacing w:val="0"/>
          <w:w w:val="10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F0F0F3"/>
          <w:spacing w:val="0"/>
          <w:w w:val="107"/>
          <w:sz w:val="22"/>
          <w:szCs w:val="22"/>
        </w:rPr>
        <w:t>IC</w:t>
      </w:r>
      <w:r>
        <w:rPr>
          <w:rFonts w:cs="Times New Roman" w:hAnsi="Times New Roman" w:eastAsia="Times New Roman" w:ascii="Times New Roman"/>
          <w:color w:val="F0F0F3"/>
          <w:spacing w:val="0"/>
          <w:w w:val="10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F0F0F3"/>
          <w:spacing w:val="0"/>
          <w:w w:val="10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F0F0F3"/>
          <w:spacing w:val="0"/>
          <w:w w:val="107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F0F0F3"/>
          <w:spacing w:val="24"/>
          <w:w w:val="10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F0F0F3"/>
          <w:spacing w:val="0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color w:val="F0F0F3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F0F0F3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F0F0F3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F0F0F3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F0F0F3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F0F0F3"/>
          <w:spacing w:val="0"/>
          <w:w w:val="88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F0F0F3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F0F0F3"/>
          <w:spacing w:val="0"/>
          <w:w w:val="106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F0F0F3"/>
          <w:spacing w:val="0"/>
          <w:w w:val="113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F0F0F3"/>
          <w:spacing w:val="0"/>
          <w:w w:val="11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F0F0F3"/>
          <w:spacing w:val="0"/>
          <w:w w:val="9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F0F0F3"/>
          <w:spacing w:val="0"/>
          <w:w w:val="13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F0F0F3"/>
          <w:spacing w:val="0"/>
          <w:w w:val="9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F0F0F3"/>
          <w:spacing w:val="0"/>
          <w:w w:val="113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F0F0F3"/>
          <w:spacing w:val="0"/>
          <w:w w:val="104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ind w:left="192"/>
      </w:pPr>
      <w:r>
        <w:rPr>
          <w:rFonts w:cs="Times New Roman" w:hAnsi="Times New Roman" w:eastAsia="Times New Roman" w:ascii="Times New Roman"/>
          <w:color w:val="232325"/>
          <w:w w:val="81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0A080A"/>
          <w:w w:val="10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A080A"/>
          <w:w w:val="12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232325"/>
          <w:w w:val="96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32325"/>
          <w:w w:val="10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0A080A"/>
          <w:w w:val="112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0A080A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A080A"/>
          <w:spacing w:val="0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0A080A"/>
          <w:spacing w:val="0"/>
          <w:w w:val="106"/>
          <w:sz w:val="18"/>
          <w:szCs w:val="18"/>
        </w:rPr>
        <w:t>nt</w:t>
      </w:r>
      <w:r>
        <w:rPr>
          <w:rFonts w:cs="Times New Roman" w:hAnsi="Times New Roman" w:eastAsia="Times New Roman" w:ascii="Times New Roman"/>
          <w:color w:val="0A080A"/>
          <w:spacing w:val="0"/>
          <w:w w:val="10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A080A"/>
          <w:spacing w:val="0"/>
          <w:w w:val="105"/>
          <w:sz w:val="18"/>
          <w:szCs w:val="18"/>
        </w:rPr>
        <w:t>rv</w:t>
      </w:r>
      <w:r>
        <w:rPr>
          <w:rFonts w:cs="Times New Roman" w:hAnsi="Times New Roman" w:eastAsia="Times New Roman" w:ascii="Times New Roman"/>
          <w:color w:val="0A080A"/>
          <w:spacing w:val="0"/>
          <w:w w:val="106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0A080A"/>
          <w:spacing w:val="0"/>
          <w:w w:val="10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A080A"/>
          <w:spacing w:val="0"/>
          <w:w w:val="103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0A080A"/>
          <w:spacing w:val="0"/>
          <w:w w:val="10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A080A"/>
          <w:spacing w:val="0"/>
          <w:w w:val="112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0A080A"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color w:val="0A080A"/>
          <w:spacing w:val="-2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78787B"/>
          <w:spacing w:val="0"/>
          <w:w w:val="16"/>
          <w:sz w:val="18"/>
          <w:szCs w:val="18"/>
        </w:rPr>
        <w:t>·</w:t>
      </w:r>
      <w:r>
        <w:rPr>
          <w:rFonts w:cs="Times New Roman" w:hAnsi="Times New Roman" w:eastAsia="Times New Roman" w:ascii="Times New Roman"/>
          <w:color w:val="78787B"/>
          <w:spacing w:val="0"/>
          <w:w w:val="16"/>
          <w:sz w:val="18"/>
          <w:szCs w:val="18"/>
        </w:rPr>
        <w:t>                             </w:t>
      </w:r>
      <w:r>
        <w:rPr>
          <w:rFonts w:cs="Times New Roman" w:hAnsi="Times New Roman" w:eastAsia="Times New Roman" w:ascii="Times New Roman"/>
          <w:color w:val="78787B"/>
          <w:spacing w:val="0"/>
          <w:w w:val="16"/>
          <w:sz w:val="18"/>
          <w:szCs w:val="18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0A080A"/>
          <w:spacing w:val="0"/>
          <w:w w:val="100"/>
          <w:sz w:val="18"/>
          <w:szCs w:val="18"/>
        </w:rPr>
        <w:t>i</w:t>
      </w:r>
      <w:r>
        <w:rPr>
          <w:rFonts w:cs="Arial" w:hAnsi="Arial" w:eastAsia="Arial" w:ascii="Arial"/>
          <w:color w:val="0A080A"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color w:val="0A080A"/>
          <w:spacing w:val="0"/>
          <w:w w:val="100"/>
          <w:sz w:val="18"/>
          <w:szCs w:val="18"/>
        </w:rPr>
        <w:t>on</w:t>
      </w:r>
      <w:r>
        <w:rPr>
          <w:rFonts w:cs="Arial" w:hAnsi="Arial" w:eastAsia="Arial" w:ascii="Arial"/>
          <w:color w:val="0A080A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A080A"/>
          <w:spacing w:val="0"/>
          <w:w w:val="88"/>
          <w:sz w:val="18"/>
          <w:szCs w:val="18"/>
        </w:rPr>
        <w:t>C</w:t>
      </w:r>
      <w:r>
        <w:rPr>
          <w:rFonts w:cs="Arial" w:hAnsi="Arial" w:eastAsia="Arial" w:ascii="Arial"/>
          <w:color w:val="0A080A"/>
          <w:spacing w:val="0"/>
          <w:w w:val="109"/>
          <w:sz w:val="18"/>
          <w:szCs w:val="18"/>
        </w:rPr>
        <w:t>O</w:t>
      </w:r>
      <w:r>
        <w:rPr>
          <w:rFonts w:cs="Arial" w:hAnsi="Arial" w:eastAsia="Arial" w:ascii="Arial"/>
          <w:color w:val="0A080A"/>
          <w:spacing w:val="0"/>
          <w:w w:val="99"/>
          <w:sz w:val="18"/>
          <w:szCs w:val="18"/>
        </w:rPr>
        <w:t>RD</w:t>
      </w:r>
      <w:r>
        <w:rPr>
          <w:rFonts w:cs="Arial" w:hAnsi="Arial" w:eastAsia="Arial" w:ascii="Arial"/>
          <w:color w:val="0A080A"/>
          <w:spacing w:val="0"/>
          <w:w w:val="104"/>
          <w:sz w:val="18"/>
          <w:szCs w:val="18"/>
        </w:rPr>
        <w:t>E</w:t>
      </w:r>
      <w:r>
        <w:rPr>
          <w:rFonts w:cs="Arial" w:hAnsi="Arial" w:eastAsia="Arial" w:ascii="Arial"/>
          <w:color w:val="0A080A"/>
          <w:spacing w:val="0"/>
          <w:w w:val="110"/>
          <w:sz w:val="18"/>
          <w:szCs w:val="18"/>
        </w:rPr>
        <w:t>L</w:t>
      </w:r>
      <w:r>
        <w:rPr>
          <w:rFonts w:cs="Arial" w:hAnsi="Arial" w:eastAsia="Arial" w:ascii="Arial"/>
          <w:color w:val="0A080A"/>
          <w:spacing w:val="0"/>
          <w:w w:val="105"/>
          <w:sz w:val="18"/>
          <w:szCs w:val="18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10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lineRule="exact" w:line="280"/>
        <w:ind w:left="451"/>
      </w:pPr>
      <w:r>
        <w:rPr>
          <w:rFonts w:cs="Times New Roman" w:hAnsi="Times New Roman" w:eastAsia="Times New Roman" w:ascii="Times New Roman"/>
          <w:color w:val="0A080A"/>
          <w:spacing w:val="0"/>
          <w:w w:val="100"/>
          <w:position w:val="7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0A080A"/>
          <w:spacing w:val="0"/>
          <w:w w:val="100"/>
          <w:position w:val="7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0A080A"/>
          <w:spacing w:val="0"/>
          <w:w w:val="100"/>
          <w:position w:val="7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0A080A"/>
          <w:spacing w:val="0"/>
          <w:w w:val="100"/>
          <w:position w:val="7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A080A"/>
          <w:spacing w:val="0"/>
          <w:w w:val="100"/>
          <w:position w:val="7"/>
          <w:sz w:val="18"/>
          <w:szCs w:val="18"/>
        </w:rPr>
        <w:t>                 </w:t>
      </w:r>
      <w:r>
        <w:rPr>
          <w:rFonts w:cs="Times New Roman" w:hAnsi="Times New Roman" w:eastAsia="Times New Roman" w:ascii="Times New Roman"/>
          <w:color w:val="0A080A"/>
          <w:spacing w:val="15"/>
          <w:w w:val="100"/>
          <w:position w:val="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A080A"/>
          <w:spacing w:val="0"/>
          <w:w w:val="74"/>
          <w:position w:val="-6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0A080A"/>
          <w:spacing w:val="0"/>
          <w:w w:val="98"/>
          <w:position w:val="-6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0A080A"/>
          <w:spacing w:val="0"/>
          <w:w w:val="89"/>
          <w:position w:val="-6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0A080A"/>
          <w:spacing w:val="0"/>
          <w:w w:val="76"/>
          <w:position w:val="-6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0A080A"/>
          <w:spacing w:val="0"/>
          <w:w w:val="86"/>
          <w:position w:val="-6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0A080A"/>
          <w:spacing w:val="0"/>
          <w:w w:val="96"/>
          <w:position w:val="-6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220"/>
        <w:ind w:left="360"/>
      </w:pPr>
      <w:r>
        <w:rPr>
          <w:rFonts w:cs="Times New Roman" w:hAnsi="Times New Roman" w:eastAsia="Times New Roman" w:ascii="Times New Roman"/>
          <w:color w:val="0A080A"/>
          <w:w w:val="76"/>
          <w:position w:val="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0A080A"/>
          <w:w w:val="96"/>
          <w:position w:val="7"/>
          <w:sz w:val="20"/>
          <w:szCs w:val="20"/>
        </w:rPr>
        <w:t>oun</w:t>
      </w:r>
      <w:r>
        <w:rPr>
          <w:rFonts w:cs="Times New Roman" w:hAnsi="Times New Roman" w:eastAsia="Times New Roman" w:ascii="Times New Roman"/>
          <w:color w:val="0A080A"/>
          <w:w w:val="95"/>
          <w:position w:val="7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0A080A"/>
          <w:w w:val="97"/>
          <w:position w:val="7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A080A"/>
          <w:w w:val="100"/>
          <w:position w:val="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0A080A"/>
          <w:w w:val="100"/>
          <w:position w:val="7"/>
          <w:sz w:val="20"/>
          <w:szCs w:val="20"/>
        </w:rPr>
        <w:t>            </w:t>
      </w:r>
      <w:r>
        <w:rPr>
          <w:rFonts w:cs="Times New Roman" w:hAnsi="Times New Roman" w:eastAsia="Times New Roman" w:ascii="Times New Roman"/>
          <w:color w:val="0A080A"/>
          <w:spacing w:val="-21"/>
          <w:w w:val="100"/>
          <w:position w:val="7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32325"/>
          <w:spacing w:val="0"/>
          <w:w w:val="100"/>
          <w:position w:val="-4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0A080A"/>
          <w:spacing w:val="0"/>
          <w:w w:val="100"/>
          <w:position w:val="-4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0A080A"/>
          <w:spacing w:val="0"/>
          <w:w w:val="100"/>
          <w:position w:val="-4"/>
          <w:sz w:val="18"/>
          <w:szCs w:val="18"/>
        </w:rPr>
        <w:t>ea</w:t>
      </w:r>
      <w:r>
        <w:rPr>
          <w:rFonts w:cs="Times New Roman" w:hAnsi="Times New Roman" w:eastAsia="Times New Roman" w:ascii="Times New Roman"/>
          <w:color w:val="0A080A"/>
          <w:spacing w:val="0"/>
          <w:w w:val="100"/>
          <w:position w:val="-4"/>
          <w:sz w:val="18"/>
          <w:szCs w:val="18"/>
        </w:rPr>
        <w:t>ki</w:t>
      </w:r>
      <w:r>
        <w:rPr>
          <w:rFonts w:cs="Times New Roman" w:hAnsi="Times New Roman" w:eastAsia="Times New Roman" w:ascii="Times New Roman"/>
          <w:color w:val="0A080A"/>
          <w:spacing w:val="0"/>
          <w:w w:val="100"/>
          <w:position w:val="-4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32325"/>
          <w:spacing w:val="0"/>
          <w:w w:val="100"/>
          <w:position w:val="-4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232325"/>
          <w:spacing w:val="0"/>
          <w:w w:val="100"/>
          <w:position w:val="-4"/>
          <w:sz w:val="18"/>
          <w:szCs w:val="18"/>
        </w:rPr>
        <w:t>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232325"/>
          <w:spacing w:val="13"/>
          <w:w w:val="100"/>
          <w:position w:val="-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A080A"/>
          <w:spacing w:val="0"/>
          <w:w w:val="96"/>
          <w:position w:val="6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0A080A"/>
          <w:spacing w:val="0"/>
          <w:w w:val="102"/>
          <w:position w:val="6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A080A"/>
          <w:spacing w:val="0"/>
          <w:w w:val="101"/>
          <w:position w:val="6"/>
          <w:sz w:val="18"/>
          <w:szCs w:val="18"/>
        </w:rPr>
        <w:t>x</w:t>
      </w:r>
      <w:r>
        <w:rPr>
          <w:rFonts w:cs="Times New Roman" w:hAnsi="Times New Roman" w:eastAsia="Times New Roman" w:ascii="Times New Roman"/>
          <w:color w:val="0A080A"/>
          <w:spacing w:val="0"/>
          <w:w w:val="125"/>
          <w:position w:val="6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140"/>
        <w:ind w:left="446"/>
      </w:pPr>
      <w:r>
        <w:rPr>
          <w:rFonts w:cs="Times New Roman" w:hAnsi="Times New Roman" w:eastAsia="Times New Roman" w:ascii="Times New Roman"/>
          <w:color w:val="0A080A"/>
          <w:w w:val="57"/>
          <w:position w:val="1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0A080A"/>
          <w:w w:val="106"/>
          <w:position w:val="1"/>
          <w:sz w:val="18"/>
          <w:szCs w:val="18"/>
        </w:rPr>
        <w:t>im</w:t>
      </w:r>
      <w:r>
        <w:rPr>
          <w:rFonts w:cs="Times New Roman" w:hAnsi="Times New Roman" w:eastAsia="Times New Roman" w:ascii="Times New Roman"/>
          <w:color w:val="0A080A"/>
          <w:w w:val="102"/>
          <w:position w:val="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A080A"/>
          <w:w w:val="116"/>
          <w:position w:val="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43"/>
        <w:ind w:left="317"/>
      </w:pPr>
      <w:r>
        <w:br w:type="column"/>
      </w:r>
      <w:r>
        <w:rPr>
          <w:rFonts w:cs="Arial" w:hAnsi="Arial" w:eastAsia="Arial" w:ascii="Arial"/>
          <w:color w:val="0A080A"/>
          <w:spacing w:val="0"/>
          <w:w w:val="83"/>
          <w:sz w:val="17"/>
          <w:szCs w:val="17"/>
        </w:rPr>
        <w:t>M</w:t>
      </w:r>
      <w:r>
        <w:rPr>
          <w:rFonts w:cs="Arial" w:hAnsi="Arial" w:eastAsia="Arial" w:ascii="Arial"/>
          <w:color w:val="0A080A"/>
          <w:spacing w:val="0"/>
          <w:w w:val="83"/>
          <w:sz w:val="17"/>
          <w:szCs w:val="17"/>
        </w:rPr>
        <w:t>G</w:t>
      </w:r>
      <w:r>
        <w:rPr>
          <w:rFonts w:cs="Arial" w:hAnsi="Arial" w:eastAsia="Arial" w:ascii="Arial"/>
          <w:color w:val="0A080A"/>
          <w:spacing w:val="30"/>
          <w:w w:val="83"/>
          <w:sz w:val="17"/>
          <w:szCs w:val="17"/>
        </w:rPr>
        <w:t> </w:t>
      </w:r>
      <w:r>
        <w:rPr>
          <w:rFonts w:cs="Arial" w:hAnsi="Arial" w:eastAsia="Arial" w:ascii="Arial"/>
          <w:color w:val="0A080A"/>
          <w:spacing w:val="0"/>
          <w:w w:val="51"/>
          <w:sz w:val="17"/>
          <w:szCs w:val="17"/>
        </w:rPr>
        <w:t>I</w:t>
      </w:r>
      <w:r>
        <w:rPr>
          <w:rFonts w:cs="Arial" w:hAnsi="Arial" w:eastAsia="Arial" w:ascii="Arial"/>
          <w:color w:val="232325"/>
          <w:spacing w:val="0"/>
          <w:w w:val="80"/>
          <w:sz w:val="17"/>
          <w:szCs w:val="17"/>
        </w:rPr>
        <w:t>S</w:t>
      </w:r>
      <w:r>
        <w:rPr>
          <w:rFonts w:cs="Arial" w:hAnsi="Arial" w:eastAsia="Arial" w:ascii="Arial"/>
          <w:color w:val="0A080A"/>
          <w:spacing w:val="0"/>
          <w:w w:val="67"/>
          <w:sz w:val="17"/>
          <w:szCs w:val="17"/>
        </w:rPr>
        <w:t>(</w:t>
      </w:r>
      <w:r>
        <w:rPr>
          <w:rFonts w:cs="Arial" w:hAnsi="Arial" w:eastAsia="Arial" w:ascii="Arial"/>
          <w:color w:val="0A080A"/>
          <w:spacing w:val="0"/>
          <w:w w:val="102"/>
          <w:sz w:val="17"/>
          <w:szCs w:val="17"/>
        </w:rPr>
        <w:t>T</w:t>
      </w:r>
      <w:r>
        <w:rPr>
          <w:rFonts w:cs="Arial" w:hAnsi="Arial" w:eastAsia="Arial" w:ascii="Arial"/>
          <w:color w:val="232325"/>
          <w:spacing w:val="0"/>
          <w:w w:val="84"/>
          <w:sz w:val="17"/>
          <w:szCs w:val="17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ectPr>
          <w:type w:val="continuous"/>
          <w:pgSz w:w="12100" w:h="16940"/>
          <w:pgMar w:top="0" w:bottom="0" w:left="860" w:right="820"/>
          <w:cols w:num="2" w:equalWidth="off">
            <w:col w:w="6842" w:space="2026"/>
            <w:col w:w="1552"/>
          </w:cols>
        </w:sectPr>
      </w:pPr>
      <w:r>
        <w:rPr>
          <w:rFonts w:cs="Times New Roman" w:hAnsi="Times New Roman" w:eastAsia="Times New Roman" w:ascii="Times New Roman"/>
          <w:color w:val="0A080A"/>
          <w:spacing w:val="0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0A080A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32325"/>
          <w:spacing w:val="0"/>
          <w:w w:val="10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0A080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A080A"/>
          <w:spacing w:val="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A080A"/>
          <w:spacing w:val="0"/>
          <w:w w:val="8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0A080A"/>
          <w:spacing w:val="31"/>
          <w:w w:val="8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A080A"/>
          <w:spacing w:val="0"/>
          <w:w w:val="9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0A080A"/>
          <w:spacing w:val="0"/>
          <w:w w:val="136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232325"/>
          <w:spacing w:val="0"/>
          <w:w w:val="117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0A080A"/>
          <w:spacing w:val="0"/>
          <w:w w:val="101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54" w:lineRule="auto" w:line="249"/>
        <w:ind w:left="2664" w:right="760"/>
      </w:pP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tw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8</w:t>
      </w:r>
      <w:r>
        <w:rPr>
          <w:rFonts w:cs="Arial" w:hAnsi="Arial" w:eastAsia="Arial" w:ascii="Arial"/>
          <w:color w:val="0A080A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66"/>
          <w:sz w:val="22"/>
          <w:szCs w:val="22"/>
        </w:rPr>
        <w:t>1</w:t>
      </w:r>
      <w:r>
        <w:rPr>
          <w:rFonts w:cs="Arial" w:hAnsi="Arial" w:eastAsia="Arial" w:ascii="Arial"/>
          <w:color w:val="0A080A"/>
          <w:spacing w:val="0"/>
          <w:w w:val="121"/>
          <w:sz w:val="22"/>
          <w:szCs w:val="22"/>
        </w:rPr>
        <w:t>0</w:t>
      </w:r>
      <w:r>
        <w:rPr>
          <w:rFonts w:cs="Arial" w:hAnsi="Arial" w:eastAsia="Arial" w:ascii="Arial"/>
          <w:color w:val="0A080A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11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111"/>
          <w:sz w:val="22"/>
          <w:szCs w:val="22"/>
        </w:rPr>
        <w:t>h</w:t>
      </w:r>
      <w:r>
        <w:rPr>
          <w:rFonts w:cs="Arial" w:hAnsi="Arial" w:eastAsia="Arial" w:ascii="Arial"/>
          <w:color w:val="0A080A"/>
          <w:spacing w:val="0"/>
          <w:w w:val="111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0"/>
          <w:w w:val="111"/>
          <w:sz w:val="22"/>
          <w:szCs w:val="22"/>
        </w:rPr>
        <w:t>u</w:t>
      </w:r>
      <w:r>
        <w:rPr>
          <w:rFonts w:cs="Arial" w:hAnsi="Arial" w:eastAsia="Arial" w:ascii="Arial"/>
          <w:color w:val="0A080A"/>
          <w:spacing w:val="0"/>
          <w:w w:val="111"/>
          <w:sz w:val="22"/>
          <w:szCs w:val="22"/>
        </w:rPr>
        <w:t>s</w:t>
      </w:r>
      <w:r>
        <w:rPr>
          <w:rFonts w:cs="Arial" w:hAnsi="Arial" w:eastAsia="Arial" w:ascii="Arial"/>
          <w:color w:val="0A080A"/>
          <w:spacing w:val="0"/>
          <w:w w:val="111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11"/>
          <w:sz w:val="22"/>
          <w:szCs w:val="22"/>
        </w:rPr>
        <w:t>n</w:t>
      </w:r>
      <w:r>
        <w:rPr>
          <w:rFonts w:cs="Arial" w:hAnsi="Arial" w:eastAsia="Arial" w:ascii="Arial"/>
          <w:color w:val="0A080A"/>
          <w:spacing w:val="0"/>
          <w:w w:val="111"/>
          <w:sz w:val="22"/>
          <w:szCs w:val="22"/>
        </w:rPr>
        <w:t>d</w:t>
      </w:r>
      <w:r>
        <w:rPr>
          <w:rFonts w:cs="Arial" w:hAnsi="Arial" w:eastAsia="Arial" w:ascii="Arial"/>
          <w:color w:val="0A080A"/>
          <w:spacing w:val="19"/>
          <w:w w:val="111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ds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98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0"/>
          <w:w w:val="150"/>
          <w:sz w:val="22"/>
          <w:szCs w:val="22"/>
        </w:rPr>
        <w:t>f</w:t>
      </w:r>
      <w:r>
        <w:rPr>
          <w:rFonts w:cs="Arial" w:hAnsi="Arial" w:eastAsia="Arial" w:ascii="Arial"/>
          <w:color w:val="0A080A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5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80A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80A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109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0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A080A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106"/>
          <w:sz w:val="22"/>
          <w:szCs w:val="22"/>
        </w:rPr>
        <w:t>h</w:t>
      </w:r>
      <w:r>
        <w:rPr>
          <w:rFonts w:cs="Arial" w:hAnsi="Arial" w:eastAsia="Arial" w:ascii="Arial"/>
          <w:color w:val="0A080A"/>
          <w:spacing w:val="0"/>
          <w:w w:val="98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80A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11"/>
          <w:sz w:val="22"/>
          <w:szCs w:val="22"/>
        </w:rPr>
        <w:t>n</w:t>
      </w:r>
      <w:r>
        <w:rPr>
          <w:rFonts w:cs="Arial" w:hAnsi="Arial" w:eastAsia="Arial" w:ascii="Arial"/>
          <w:color w:val="0A080A"/>
          <w:spacing w:val="0"/>
          <w:w w:val="111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0"/>
          <w:w w:val="111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10"/>
          <w:w w:val="111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10"/>
          <w:sz w:val="22"/>
          <w:szCs w:val="22"/>
        </w:rPr>
        <w:t>p</w:t>
      </w:r>
      <w:r>
        <w:rPr>
          <w:rFonts w:cs="Arial" w:hAnsi="Arial" w:eastAsia="Arial" w:ascii="Arial"/>
          <w:color w:val="0A080A"/>
          <w:spacing w:val="0"/>
          <w:w w:val="110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10"/>
          <w:sz w:val="22"/>
          <w:szCs w:val="22"/>
        </w:rPr>
        <w:t>r</w:t>
      </w:r>
      <w:r>
        <w:rPr>
          <w:rFonts w:cs="Arial" w:hAnsi="Arial" w:eastAsia="Arial" w:ascii="Arial"/>
          <w:color w:val="0A080A"/>
          <w:spacing w:val="0"/>
          <w:w w:val="110"/>
          <w:sz w:val="22"/>
          <w:szCs w:val="22"/>
        </w:rPr>
        <w:t>m</w:t>
      </w:r>
      <w:r>
        <w:rPr>
          <w:rFonts w:cs="Arial" w:hAnsi="Arial" w:eastAsia="Arial" w:ascii="Arial"/>
          <w:color w:val="0A080A"/>
          <w:spacing w:val="0"/>
          <w:w w:val="110"/>
          <w:sz w:val="22"/>
          <w:szCs w:val="22"/>
        </w:rPr>
        <w:t>i</w:t>
      </w:r>
      <w:r>
        <w:rPr>
          <w:rFonts w:cs="Arial" w:hAnsi="Arial" w:eastAsia="Arial" w:ascii="Arial"/>
          <w:color w:val="0A080A"/>
          <w:spacing w:val="0"/>
          <w:w w:val="110"/>
          <w:sz w:val="22"/>
          <w:szCs w:val="22"/>
        </w:rPr>
        <w:t>ss</w:t>
      </w:r>
      <w:r>
        <w:rPr>
          <w:rFonts w:cs="Arial" w:hAnsi="Arial" w:eastAsia="Arial" w:ascii="Arial"/>
          <w:color w:val="0A080A"/>
          <w:spacing w:val="0"/>
          <w:w w:val="110"/>
          <w:sz w:val="22"/>
          <w:szCs w:val="22"/>
        </w:rPr>
        <w:t>i</w:t>
      </w:r>
      <w:r>
        <w:rPr>
          <w:rFonts w:cs="Arial" w:hAnsi="Arial" w:eastAsia="Arial" w:ascii="Arial"/>
          <w:color w:val="0A080A"/>
          <w:spacing w:val="0"/>
          <w:w w:val="110"/>
          <w:sz w:val="22"/>
          <w:szCs w:val="22"/>
        </w:rPr>
        <w:t>on</w:t>
      </w:r>
      <w:r>
        <w:rPr>
          <w:rFonts w:cs="Arial" w:hAnsi="Arial" w:eastAsia="Arial" w:ascii="Arial"/>
          <w:color w:val="0A080A"/>
          <w:spacing w:val="6"/>
          <w:w w:val="11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0A080A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115"/>
          <w:sz w:val="22"/>
          <w:szCs w:val="22"/>
        </w:rPr>
        <w:t>ry</w:t>
      </w:r>
      <w:r>
        <w:rPr>
          <w:rFonts w:cs="Arial" w:hAnsi="Arial" w:eastAsia="Arial" w:ascii="Arial"/>
          <w:color w:val="0A080A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94"/>
          <w:sz w:val="22"/>
          <w:szCs w:val="22"/>
        </w:rPr>
        <w:t>h</w:t>
      </w:r>
      <w:r>
        <w:rPr>
          <w:rFonts w:cs="Arial" w:hAnsi="Arial" w:eastAsia="Arial" w:ascii="Arial"/>
          <w:color w:val="0A080A"/>
          <w:spacing w:val="0"/>
          <w:w w:val="137"/>
          <w:sz w:val="22"/>
          <w:szCs w:val="22"/>
        </w:rPr>
        <w:t>i</w:t>
      </w:r>
      <w:r>
        <w:rPr>
          <w:rFonts w:cs="Arial" w:hAnsi="Arial" w:eastAsia="Arial" w:ascii="Arial"/>
          <w:color w:val="0A080A"/>
          <w:spacing w:val="0"/>
          <w:w w:val="130"/>
          <w:sz w:val="22"/>
          <w:szCs w:val="22"/>
        </w:rPr>
        <w:t>s</w:t>
      </w:r>
      <w:r>
        <w:rPr>
          <w:rFonts w:cs="Arial" w:hAnsi="Arial" w:eastAsia="Arial" w:ascii="Arial"/>
          <w:color w:val="0A080A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78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13"/>
          <w:sz w:val="22"/>
          <w:szCs w:val="22"/>
        </w:rPr>
        <w:t>b</w:t>
      </w:r>
      <w:r>
        <w:rPr>
          <w:rFonts w:cs="Arial" w:hAnsi="Arial" w:eastAsia="Arial" w:ascii="Arial"/>
          <w:color w:val="0A080A"/>
          <w:spacing w:val="0"/>
          <w:w w:val="109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0"/>
          <w:w w:val="117"/>
          <w:sz w:val="22"/>
          <w:szCs w:val="22"/>
        </w:rPr>
        <w:t>v</w:t>
      </w:r>
      <w:r>
        <w:rPr>
          <w:rFonts w:cs="Arial" w:hAnsi="Arial" w:eastAsia="Arial" w:ascii="Arial"/>
          <w:color w:val="0A080A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98"/>
          <w:sz w:val="22"/>
          <w:szCs w:val="22"/>
        </w:rPr>
        <w:t>p</w:t>
      </w:r>
      <w:r>
        <w:rPr>
          <w:rFonts w:cs="Arial" w:hAnsi="Arial" w:eastAsia="Arial" w:ascii="Arial"/>
          <w:color w:val="0A080A"/>
          <w:spacing w:val="0"/>
          <w:w w:val="131"/>
          <w:sz w:val="22"/>
          <w:szCs w:val="22"/>
        </w:rPr>
        <w:t>r</w:t>
      </w:r>
      <w:r>
        <w:rPr>
          <w:rFonts w:cs="Arial" w:hAnsi="Arial" w:eastAsia="Arial" w:ascii="Arial"/>
          <w:color w:val="0A080A"/>
          <w:spacing w:val="0"/>
          <w:w w:val="86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10"/>
          <w:sz w:val="22"/>
          <w:szCs w:val="22"/>
        </w:rPr>
        <w:t>m</w:t>
      </w:r>
      <w:r>
        <w:rPr>
          <w:rFonts w:cs="Arial" w:hAnsi="Arial" w:eastAsia="Arial" w:ascii="Arial"/>
          <w:color w:val="0A080A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0A080A"/>
          <w:spacing w:val="0"/>
          <w:w w:val="113"/>
          <w:sz w:val="22"/>
          <w:szCs w:val="22"/>
        </w:rPr>
        <w:t>s</w:t>
      </w:r>
      <w:r>
        <w:rPr>
          <w:rFonts w:cs="Arial" w:hAnsi="Arial" w:eastAsia="Arial" w:ascii="Arial"/>
          <w:color w:val="0A080A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09"/>
          <w:sz w:val="22"/>
          <w:szCs w:val="22"/>
        </w:rPr>
        <w:t>s</w:t>
      </w:r>
      <w:r>
        <w:rPr>
          <w:rFonts w:cs="Arial" w:hAnsi="Arial" w:eastAsia="Arial" w:ascii="Arial"/>
          <w:color w:val="0A080A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11"/>
          <w:sz w:val="22"/>
          <w:szCs w:val="22"/>
        </w:rPr>
        <w:t>p</w:t>
      </w:r>
      <w:r>
        <w:rPr>
          <w:rFonts w:cs="Arial" w:hAnsi="Arial" w:eastAsia="Arial" w:ascii="Arial"/>
          <w:color w:val="0A080A"/>
          <w:spacing w:val="0"/>
          <w:w w:val="111"/>
          <w:sz w:val="22"/>
          <w:szCs w:val="22"/>
        </w:rPr>
        <w:t>r</w:t>
      </w:r>
      <w:r>
        <w:rPr>
          <w:rFonts w:cs="Arial" w:hAnsi="Arial" w:eastAsia="Arial" w:ascii="Arial"/>
          <w:color w:val="0A080A"/>
          <w:spacing w:val="0"/>
          <w:w w:val="111"/>
          <w:sz w:val="22"/>
          <w:szCs w:val="22"/>
        </w:rPr>
        <w:t>op</w:t>
      </w:r>
      <w:r>
        <w:rPr>
          <w:rFonts w:cs="Arial" w:hAnsi="Arial" w:eastAsia="Arial" w:ascii="Arial"/>
          <w:color w:val="0A080A"/>
          <w:spacing w:val="0"/>
          <w:w w:val="111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11"/>
          <w:sz w:val="22"/>
          <w:szCs w:val="22"/>
        </w:rPr>
        <w:t>rt</w:t>
      </w:r>
      <w:r>
        <w:rPr>
          <w:rFonts w:cs="Arial" w:hAnsi="Arial" w:eastAsia="Arial" w:ascii="Arial"/>
          <w:color w:val="0A080A"/>
          <w:spacing w:val="0"/>
          <w:w w:val="111"/>
          <w:sz w:val="22"/>
          <w:szCs w:val="22"/>
        </w:rPr>
        <w:t>y</w:t>
      </w:r>
      <w:r>
        <w:rPr>
          <w:rFonts w:cs="Arial" w:hAnsi="Arial" w:eastAsia="Arial" w:ascii="Arial"/>
          <w:color w:val="0A080A"/>
          <w:spacing w:val="8"/>
          <w:w w:val="111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11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0"/>
          <w:w w:val="111"/>
          <w:sz w:val="22"/>
          <w:szCs w:val="22"/>
        </w:rPr>
        <w:t>r</w:t>
      </w:r>
      <w:r>
        <w:rPr>
          <w:rFonts w:cs="Arial" w:hAnsi="Arial" w:eastAsia="Arial" w:ascii="Arial"/>
          <w:color w:val="0A080A"/>
          <w:spacing w:val="2"/>
          <w:w w:val="111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A080A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6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71"/>
          <w:sz w:val="22"/>
          <w:szCs w:val="22"/>
        </w:rPr>
        <w:t>I</w:t>
      </w:r>
      <w:r>
        <w:rPr>
          <w:rFonts w:cs="Arial" w:hAnsi="Arial" w:eastAsia="Arial" w:ascii="Arial"/>
          <w:color w:val="0A080A"/>
          <w:spacing w:val="39"/>
          <w:w w:val="71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A080A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98"/>
          <w:sz w:val="22"/>
          <w:szCs w:val="22"/>
        </w:rPr>
        <w:t>p</w:t>
      </w:r>
      <w:r>
        <w:rPr>
          <w:rFonts w:cs="Arial" w:hAnsi="Arial" w:eastAsia="Arial" w:ascii="Arial"/>
          <w:color w:val="0A080A"/>
          <w:spacing w:val="0"/>
          <w:w w:val="144"/>
          <w:sz w:val="22"/>
          <w:szCs w:val="22"/>
        </w:rPr>
        <w:t>r</w:t>
      </w:r>
      <w:r>
        <w:rPr>
          <w:rFonts w:cs="Arial" w:hAnsi="Arial" w:eastAsia="Arial" w:ascii="Arial"/>
          <w:color w:val="0A080A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21"/>
          <w:sz w:val="22"/>
          <w:szCs w:val="22"/>
        </w:rPr>
        <w:t>p</w:t>
      </w:r>
      <w:r>
        <w:rPr>
          <w:rFonts w:cs="Arial" w:hAnsi="Arial" w:eastAsia="Arial" w:ascii="Arial"/>
          <w:color w:val="0A080A"/>
          <w:spacing w:val="0"/>
          <w:w w:val="90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A080A"/>
          <w:spacing w:val="0"/>
          <w:w w:val="86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13"/>
          <w:sz w:val="22"/>
          <w:szCs w:val="22"/>
        </w:rPr>
        <w:t>d</w:t>
      </w:r>
      <w:r>
        <w:rPr>
          <w:rFonts w:cs="Arial" w:hAnsi="Arial" w:eastAsia="Arial" w:ascii="Arial"/>
          <w:color w:val="0A080A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12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112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0"/>
          <w:w w:val="112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7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07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107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107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07"/>
          <w:sz w:val="22"/>
          <w:szCs w:val="22"/>
        </w:rPr>
        <w:t>n</w:t>
      </w:r>
      <w:r>
        <w:rPr>
          <w:rFonts w:cs="Arial" w:hAnsi="Arial" w:eastAsia="Arial" w:ascii="Arial"/>
          <w:color w:val="0A080A"/>
          <w:spacing w:val="0"/>
          <w:w w:val="107"/>
          <w:sz w:val="22"/>
          <w:szCs w:val="22"/>
        </w:rPr>
        <w:t>d</w:t>
      </w:r>
      <w:r>
        <w:rPr>
          <w:rFonts w:cs="Arial" w:hAnsi="Arial" w:eastAsia="Arial" w:ascii="Arial"/>
          <w:color w:val="0A080A"/>
          <w:spacing w:val="14"/>
          <w:w w:val="107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rt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78"/>
          <w:sz w:val="22"/>
          <w:szCs w:val="22"/>
        </w:rPr>
        <w:t>i</w:t>
      </w:r>
      <w:r>
        <w:rPr>
          <w:rFonts w:cs="Arial" w:hAnsi="Arial" w:eastAsia="Arial" w:ascii="Arial"/>
          <w:color w:val="0A080A"/>
          <w:spacing w:val="0"/>
          <w:w w:val="150"/>
          <w:sz w:val="22"/>
          <w:szCs w:val="22"/>
        </w:rPr>
        <w:t>f</w:t>
      </w:r>
      <w:r>
        <w:rPr>
          <w:rFonts w:cs="Arial" w:hAnsi="Arial" w:eastAsia="Arial" w:ascii="Arial"/>
          <w:color w:val="0A080A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7"/>
          <w:sz w:val="22"/>
          <w:szCs w:val="22"/>
        </w:rPr>
        <w:t>n</w:t>
      </w:r>
      <w:r>
        <w:rPr>
          <w:rFonts w:cs="Arial" w:hAnsi="Arial" w:eastAsia="Arial" w:ascii="Arial"/>
          <w:color w:val="0A080A"/>
          <w:spacing w:val="0"/>
          <w:w w:val="107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07"/>
          <w:sz w:val="22"/>
          <w:szCs w:val="22"/>
        </w:rPr>
        <w:t>c</w:t>
      </w:r>
      <w:r>
        <w:rPr>
          <w:rFonts w:cs="Arial" w:hAnsi="Arial" w:eastAsia="Arial" w:ascii="Arial"/>
          <w:color w:val="0A080A"/>
          <w:spacing w:val="0"/>
          <w:w w:val="107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07"/>
          <w:sz w:val="22"/>
          <w:szCs w:val="22"/>
        </w:rPr>
        <w:t>s</w:t>
      </w:r>
      <w:r>
        <w:rPr>
          <w:rFonts w:cs="Arial" w:hAnsi="Arial" w:eastAsia="Arial" w:ascii="Arial"/>
          <w:color w:val="0A080A"/>
          <w:spacing w:val="0"/>
          <w:w w:val="107"/>
          <w:sz w:val="22"/>
          <w:szCs w:val="22"/>
        </w:rPr>
        <w:t>s</w:t>
      </w:r>
      <w:r>
        <w:rPr>
          <w:rFonts w:cs="Arial" w:hAnsi="Arial" w:eastAsia="Arial" w:ascii="Arial"/>
          <w:color w:val="0A080A"/>
          <w:spacing w:val="0"/>
          <w:w w:val="107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07"/>
          <w:sz w:val="22"/>
          <w:szCs w:val="22"/>
        </w:rPr>
        <w:t>ry</w:t>
      </w:r>
      <w:r>
        <w:rPr>
          <w:rFonts w:cs="Arial" w:hAnsi="Arial" w:eastAsia="Arial" w:ascii="Arial"/>
          <w:color w:val="0A080A"/>
          <w:spacing w:val="0"/>
          <w:w w:val="107"/>
          <w:sz w:val="22"/>
          <w:szCs w:val="22"/>
        </w:rPr>
        <w:t>;</w:t>
      </w:r>
      <w:r>
        <w:rPr>
          <w:rFonts w:cs="Arial" w:hAnsi="Arial" w:eastAsia="Arial" w:ascii="Arial"/>
          <w:color w:val="0A080A"/>
          <w:spacing w:val="36"/>
          <w:w w:val="107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71"/>
          <w:sz w:val="22"/>
          <w:szCs w:val="22"/>
        </w:rPr>
        <w:t>I</w:t>
      </w:r>
      <w:r>
        <w:rPr>
          <w:rFonts w:cs="Arial" w:hAnsi="Arial" w:eastAsia="Arial" w:ascii="Arial"/>
          <w:color w:val="0A080A"/>
          <w:spacing w:val="34"/>
          <w:w w:val="71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17"/>
          <w:sz w:val="22"/>
          <w:szCs w:val="22"/>
        </w:rPr>
        <w:t>r</w:t>
      </w:r>
      <w:r>
        <w:rPr>
          <w:rFonts w:cs="Arial" w:hAnsi="Arial" w:eastAsia="Arial" w:ascii="Arial"/>
          <w:color w:val="0A080A"/>
          <w:spacing w:val="0"/>
          <w:w w:val="86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13"/>
          <w:sz w:val="22"/>
          <w:szCs w:val="22"/>
        </w:rPr>
        <w:t>q</w:t>
      </w:r>
      <w:r>
        <w:rPr>
          <w:rFonts w:cs="Arial" w:hAnsi="Arial" w:eastAsia="Arial" w:ascii="Arial"/>
          <w:color w:val="0A080A"/>
          <w:spacing w:val="0"/>
          <w:w w:val="109"/>
          <w:sz w:val="22"/>
          <w:szCs w:val="22"/>
        </w:rPr>
        <w:t>u</w:t>
      </w:r>
      <w:r>
        <w:rPr>
          <w:rFonts w:cs="Arial" w:hAnsi="Arial" w:eastAsia="Arial" w:ascii="Arial"/>
          <w:color w:val="0A080A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13"/>
          <w:sz w:val="22"/>
          <w:szCs w:val="22"/>
        </w:rPr>
        <w:t>s</w:t>
      </w:r>
      <w:r>
        <w:rPr>
          <w:rFonts w:cs="Arial" w:hAnsi="Arial" w:eastAsia="Arial" w:ascii="Arial"/>
          <w:color w:val="0A080A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102"/>
          <w:sz w:val="22"/>
          <w:szCs w:val="22"/>
        </w:rPr>
        <w:t>h</w:t>
      </w:r>
      <w:r>
        <w:rPr>
          <w:rFonts w:cs="Arial" w:hAnsi="Arial" w:eastAsia="Arial" w:ascii="Arial"/>
          <w:color w:val="0A080A"/>
          <w:spacing w:val="0"/>
          <w:w w:val="106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0A080A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15"/>
          <w:sz w:val="22"/>
          <w:szCs w:val="22"/>
        </w:rPr>
        <w:t>c</w:t>
      </w:r>
      <w:r>
        <w:rPr>
          <w:rFonts w:cs="Arial" w:hAnsi="Arial" w:eastAsia="Arial" w:ascii="Arial"/>
          <w:color w:val="0A080A"/>
          <w:spacing w:val="0"/>
          <w:w w:val="115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0"/>
          <w:w w:val="115"/>
          <w:sz w:val="22"/>
          <w:szCs w:val="22"/>
        </w:rPr>
        <w:t>u</w:t>
      </w:r>
      <w:r>
        <w:rPr>
          <w:rFonts w:cs="Arial" w:hAnsi="Arial" w:eastAsia="Arial" w:ascii="Arial"/>
          <w:color w:val="0A080A"/>
          <w:spacing w:val="0"/>
          <w:w w:val="115"/>
          <w:sz w:val="22"/>
          <w:szCs w:val="22"/>
        </w:rPr>
        <w:t>rt</w:t>
      </w:r>
      <w:r>
        <w:rPr>
          <w:rFonts w:cs="Arial" w:hAnsi="Arial" w:eastAsia="Arial" w:ascii="Arial"/>
          <w:color w:val="0A080A"/>
          <w:spacing w:val="4"/>
          <w:w w:val="115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9"/>
          <w:sz w:val="22"/>
          <w:szCs w:val="22"/>
        </w:rPr>
        <w:t>c</w:t>
      </w:r>
      <w:r>
        <w:rPr>
          <w:rFonts w:cs="Arial" w:hAnsi="Arial" w:eastAsia="Arial" w:ascii="Arial"/>
          <w:color w:val="0A080A"/>
          <w:spacing w:val="0"/>
          <w:w w:val="109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0"/>
          <w:w w:val="109"/>
          <w:sz w:val="22"/>
          <w:szCs w:val="22"/>
        </w:rPr>
        <w:t>m</w:t>
      </w:r>
      <w:r>
        <w:rPr>
          <w:rFonts w:cs="Arial" w:hAnsi="Arial" w:eastAsia="Arial" w:ascii="Arial"/>
          <w:color w:val="0A080A"/>
          <w:spacing w:val="0"/>
          <w:w w:val="109"/>
          <w:sz w:val="22"/>
          <w:szCs w:val="22"/>
        </w:rPr>
        <w:t>p</w:t>
      </w:r>
      <w:r>
        <w:rPr>
          <w:rFonts w:cs="Arial" w:hAnsi="Arial" w:eastAsia="Arial" w:ascii="Arial"/>
          <w:color w:val="0A080A"/>
          <w:spacing w:val="0"/>
          <w:w w:val="109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A080A"/>
          <w:spacing w:val="0"/>
          <w:w w:val="109"/>
          <w:sz w:val="22"/>
          <w:szCs w:val="22"/>
        </w:rPr>
        <w:t>s</w:t>
      </w:r>
      <w:r>
        <w:rPr>
          <w:rFonts w:cs="Arial" w:hAnsi="Arial" w:eastAsia="Arial" w:ascii="Arial"/>
          <w:color w:val="0A080A"/>
          <w:spacing w:val="0"/>
          <w:w w:val="109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09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109"/>
          <w:sz w:val="22"/>
          <w:szCs w:val="22"/>
        </w:rPr>
        <w:t>i</w:t>
      </w:r>
      <w:r>
        <w:rPr>
          <w:rFonts w:cs="Arial" w:hAnsi="Arial" w:eastAsia="Arial" w:ascii="Arial"/>
          <w:color w:val="0A080A"/>
          <w:spacing w:val="0"/>
          <w:w w:val="109"/>
          <w:sz w:val="22"/>
          <w:szCs w:val="22"/>
        </w:rPr>
        <w:t>on</w:t>
      </w:r>
      <w:r>
        <w:rPr>
          <w:rFonts w:cs="Arial" w:hAnsi="Arial" w:eastAsia="Arial" w:ascii="Arial"/>
          <w:color w:val="0A080A"/>
          <w:spacing w:val="24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98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0"/>
          <w:w w:val="144"/>
          <w:sz w:val="22"/>
          <w:szCs w:val="22"/>
        </w:rPr>
        <w:t>r</w:t>
      </w:r>
      <w:r>
        <w:rPr>
          <w:rFonts w:cs="Arial" w:hAnsi="Arial" w:eastAsia="Arial" w:ascii="Arial"/>
          <w:color w:val="0A080A"/>
          <w:spacing w:val="0"/>
          <w:w w:val="98"/>
          <w:sz w:val="22"/>
          <w:szCs w:val="22"/>
        </w:rPr>
        <w:t>de</w:t>
      </w:r>
      <w:r>
        <w:rPr>
          <w:rFonts w:cs="Arial" w:hAnsi="Arial" w:eastAsia="Arial" w:ascii="Arial"/>
          <w:color w:val="0A080A"/>
          <w:spacing w:val="0"/>
          <w:w w:val="150"/>
          <w:sz w:val="22"/>
          <w:szCs w:val="22"/>
        </w:rPr>
        <w:t>r</w:t>
      </w:r>
      <w:r>
        <w:rPr>
          <w:rFonts w:cs="Arial" w:hAnsi="Arial" w:eastAsia="Arial" w:ascii="Arial"/>
          <w:color w:val="0A080A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78"/>
          <w:sz w:val="22"/>
          <w:szCs w:val="22"/>
        </w:rPr>
        <w:t>i</w:t>
      </w:r>
      <w:r>
        <w:rPr>
          <w:rFonts w:cs="Arial" w:hAnsi="Arial" w:eastAsia="Arial" w:ascii="Arial"/>
          <w:color w:val="0A080A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A080A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8"/>
          <w:sz w:val="22"/>
          <w:szCs w:val="22"/>
        </w:rPr>
        <w:t>r</w:t>
      </w:r>
      <w:r>
        <w:rPr>
          <w:rFonts w:cs="Arial" w:hAnsi="Arial" w:eastAsia="Arial" w:ascii="Arial"/>
          <w:color w:val="0A080A"/>
          <w:spacing w:val="0"/>
          <w:w w:val="108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08"/>
          <w:sz w:val="22"/>
          <w:szCs w:val="22"/>
        </w:rPr>
        <w:t>sp</w:t>
      </w:r>
      <w:r>
        <w:rPr>
          <w:rFonts w:cs="Arial" w:hAnsi="Arial" w:eastAsia="Arial" w:ascii="Arial"/>
          <w:color w:val="0A080A"/>
          <w:spacing w:val="0"/>
          <w:w w:val="108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08"/>
          <w:sz w:val="22"/>
          <w:szCs w:val="22"/>
        </w:rPr>
        <w:t>c</w:t>
      </w:r>
      <w:r>
        <w:rPr>
          <w:rFonts w:cs="Arial" w:hAnsi="Arial" w:eastAsia="Arial" w:ascii="Arial"/>
          <w:color w:val="0A080A"/>
          <w:spacing w:val="0"/>
          <w:w w:val="108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6"/>
          <w:w w:val="108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bo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4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11"/>
          <w:sz w:val="22"/>
          <w:szCs w:val="22"/>
        </w:rPr>
        <w:t>d</w:t>
      </w:r>
      <w:r>
        <w:rPr>
          <w:rFonts w:cs="Arial" w:hAnsi="Arial" w:eastAsia="Arial" w:ascii="Arial"/>
          <w:color w:val="0A080A"/>
          <w:spacing w:val="0"/>
          <w:w w:val="111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11"/>
          <w:sz w:val="22"/>
          <w:szCs w:val="22"/>
        </w:rPr>
        <w:t>s</w:t>
      </w:r>
      <w:r>
        <w:rPr>
          <w:rFonts w:cs="Arial" w:hAnsi="Arial" w:eastAsia="Arial" w:ascii="Arial"/>
          <w:color w:val="0A080A"/>
          <w:spacing w:val="0"/>
          <w:w w:val="111"/>
          <w:sz w:val="22"/>
          <w:szCs w:val="22"/>
        </w:rPr>
        <w:t>c</w:t>
      </w:r>
      <w:r>
        <w:rPr>
          <w:rFonts w:cs="Arial" w:hAnsi="Arial" w:eastAsia="Arial" w:ascii="Arial"/>
          <w:color w:val="0A080A"/>
          <w:spacing w:val="0"/>
          <w:w w:val="111"/>
          <w:sz w:val="22"/>
          <w:szCs w:val="22"/>
        </w:rPr>
        <w:t>r</w:t>
      </w:r>
      <w:r>
        <w:rPr>
          <w:rFonts w:cs="Arial" w:hAnsi="Arial" w:eastAsia="Arial" w:ascii="Arial"/>
          <w:color w:val="0A080A"/>
          <w:spacing w:val="0"/>
          <w:w w:val="111"/>
          <w:sz w:val="22"/>
          <w:szCs w:val="22"/>
        </w:rPr>
        <w:t>i</w:t>
      </w:r>
      <w:r>
        <w:rPr>
          <w:rFonts w:cs="Arial" w:hAnsi="Arial" w:eastAsia="Arial" w:ascii="Arial"/>
          <w:color w:val="0A080A"/>
          <w:spacing w:val="0"/>
          <w:w w:val="111"/>
          <w:sz w:val="22"/>
          <w:szCs w:val="22"/>
        </w:rPr>
        <w:t>b</w:t>
      </w:r>
      <w:r>
        <w:rPr>
          <w:rFonts w:cs="Arial" w:hAnsi="Arial" w:eastAsia="Arial" w:ascii="Arial"/>
          <w:color w:val="0A080A"/>
          <w:spacing w:val="0"/>
          <w:w w:val="111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11"/>
          <w:sz w:val="22"/>
          <w:szCs w:val="22"/>
        </w:rPr>
        <w:t>d</w:t>
      </w:r>
      <w:r>
        <w:rPr>
          <w:rFonts w:cs="Arial" w:hAnsi="Arial" w:eastAsia="Arial" w:ascii="Arial"/>
          <w:color w:val="0A080A"/>
          <w:spacing w:val="30"/>
          <w:w w:val="111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78"/>
          <w:sz w:val="22"/>
          <w:szCs w:val="22"/>
        </w:rPr>
        <w:t>i</w:t>
      </w:r>
      <w:r>
        <w:rPr>
          <w:rFonts w:cs="Arial" w:hAnsi="Arial" w:eastAsia="Arial" w:ascii="Arial"/>
          <w:color w:val="0A080A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A080A"/>
          <w:spacing w:val="0"/>
          <w:w w:val="113"/>
          <w:sz w:val="22"/>
          <w:szCs w:val="22"/>
        </w:rPr>
        <w:t>c</w:t>
      </w:r>
      <w:r>
        <w:rPr>
          <w:rFonts w:cs="Arial" w:hAnsi="Arial" w:eastAsia="Arial" w:ascii="Arial"/>
          <w:color w:val="232325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0A080A"/>
          <w:spacing w:val="0"/>
          <w:w w:val="113"/>
          <w:sz w:val="22"/>
          <w:szCs w:val="22"/>
        </w:rPr>
        <w:t>d</w:t>
      </w:r>
      <w:r>
        <w:rPr>
          <w:rFonts w:cs="Arial" w:hAnsi="Arial" w:eastAsia="Arial" w:ascii="Arial"/>
          <w:color w:val="0A080A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0A080A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142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80A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12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112"/>
          <w:sz w:val="22"/>
          <w:szCs w:val="22"/>
        </w:rPr>
        <w:t>ha</w:t>
      </w:r>
      <w:r>
        <w:rPr>
          <w:rFonts w:cs="Arial" w:hAnsi="Arial" w:eastAsia="Arial" w:ascii="Arial"/>
          <w:color w:val="0A080A"/>
          <w:spacing w:val="0"/>
          <w:w w:val="112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112"/>
          <w:sz w:val="22"/>
          <w:szCs w:val="22"/>
        </w:rPr>
        <w:t>'</w:t>
      </w:r>
      <w:r>
        <w:rPr>
          <w:rFonts w:cs="Arial" w:hAnsi="Arial" w:eastAsia="Arial" w:ascii="Arial"/>
          <w:color w:val="0A080A"/>
          <w:spacing w:val="0"/>
          <w:w w:val="112"/>
          <w:sz w:val="22"/>
          <w:szCs w:val="22"/>
        </w:rPr>
        <w:t>s</w:t>
      </w:r>
      <w:r>
        <w:rPr>
          <w:rFonts w:cs="Arial" w:hAnsi="Arial" w:eastAsia="Arial" w:ascii="Arial"/>
          <w:color w:val="0A080A"/>
          <w:spacing w:val="13"/>
          <w:w w:val="112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A080A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83"/>
          <w:sz w:val="22"/>
          <w:szCs w:val="22"/>
        </w:rPr>
        <w:t>M</w:t>
      </w:r>
      <w:r>
        <w:rPr>
          <w:rFonts w:cs="Arial" w:hAnsi="Arial" w:eastAsia="Arial" w:ascii="Arial"/>
          <w:color w:val="0A080A"/>
          <w:spacing w:val="0"/>
          <w:w w:val="144"/>
          <w:sz w:val="22"/>
          <w:szCs w:val="22"/>
        </w:rPr>
        <w:t>r</w:t>
      </w:r>
      <w:r>
        <w:rPr>
          <w:rFonts w:cs="Arial" w:hAnsi="Arial" w:eastAsia="Arial" w:ascii="Arial"/>
          <w:color w:val="0A080A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A080A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A080A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5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A080A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0A080A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16"/>
          <w:sz w:val="22"/>
          <w:szCs w:val="22"/>
        </w:rPr>
        <w:t>v</w:t>
      </w:r>
      <w:r>
        <w:rPr>
          <w:rFonts w:cs="Arial" w:hAnsi="Arial" w:eastAsia="Arial" w:ascii="Arial"/>
          <w:color w:val="0A080A"/>
          <w:spacing w:val="0"/>
          <w:w w:val="116"/>
          <w:sz w:val="22"/>
          <w:szCs w:val="22"/>
        </w:rPr>
        <w:t>i</w:t>
      </w:r>
      <w:r>
        <w:rPr>
          <w:rFonts w:cs="Arial" w:hAnsi="Arial" w:eastAsia="Arial" w:ascii="Arial"/>
          <w:color w:val="0A080A"/>
          <w:spacing w:val="0"/>
          <w:w w:val="116"/>
          <w:sz w:val="22"/>
          <w:szCs w:val="22"/>
        </w:rPr>
        <w:t>c</w:t>
      </w:r>
      <w:r>
        <w:rPr>
          <w:rFonts w:cs="Arial" w:hAnsi="Arial" w:eastAsia="Arial" w:ascii="Arial"/>
          <w:color w:val="0A080A"/>
          <w:spacing w:val="0"/>
          <w:w w:val="116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116"/>
          <w:sz w:val="22"/>
          <w:szCs w:val="22"/>
        </w:rPr>
        <w:t>i</w:t>
      </w:r>
      <w:r>
        <w:rPr>
          <w:rFonts w:cs="Arial" w:hAnsi="Arial" w:eastAsia="Arial" w:ascii="Arial"/>
          <w:color w:val="0A080A"/>
          <w:spacing w:val="0"/>
          <w:w w:val="116"/>
          <w:sz w:val="22"/>
          <w:szCs w:val="22"/>
        </w:rPr>
        <w:t>m</w:t>
      </w:r>
      <w:r>
        <w:rPr>
          <w:rFonts w:cs="Arial" w:hAnsi="Arial" w:eastAsia="Arial" w:ascii="Arial"/>
          <w:color w:val="0A080A"/>
          <w:spacing w:val="5"/>
          <w:w w:val="116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16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0"/>
          <w:w w:val="116"/>
          <w:sz w:val="22"/>
          <w:szCs w:val="22"/>
        </w:rPr>
        <w:t>f</w:t>
      </w:r>
      <w:r>
        <w:rPr>
          <w:rFonts w:cs="Arial" w:hAnsi="Arial" w:eastAsia="Arial" w:ascii="Arial"/>
          <w:color w:val="0A080A"/>
          <w:spacing w:val="-10"/>
          <w:w w:val="116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2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106"/>
          <w:sz w:val="22"/>
          <w:szCs w:val="22"/>
        </w:rPr>
        <w:t>h</w:t>
      </w:r>
      <w:r>
        <w:rPr>
          <w:rFonts w:cs="Arial" w:hAnsi="Arial" w:eastAsia="Arial" w:ascii="Arial"/>
          <w:color w:val="0A080A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0A080A"/>
          <w:spacing w:val="0"/>
          <w:w w:val="117"/>
          <w:sz w:val="22"/>
          <w:szCs w:val="22"/>
        </w:rPr>
        <w:t>s</w:t>
      </w:r>
      <w:r>
        <w:rPr>
          <w:rFonts w:cs="Arial" w:hAnsi="Arial" w:eastAsia="Arial" w:ascii="Arial"/>
          <w:color w:val="0A080A"/>
          <w:spacing w:val="0"/>
          <w:w w:val="117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96"/>
          <w:sz w:val="22"/>
          <w:szCs w:val="22"/>
        </w:rPr>
        <w:t>c</w:t>
      </w:r>
      <w:r>
        <w:rPr>
          <w:rFonts w:cs="Arial" w:hAnsi="Arial" w:eastAsia="Arial" w:ascii="Arial"/>
          <w:color w:val="0A080A"/>
          <w:spacing w:val="0"/>
          <w:w w:val="131"/>
          <w:sz w:val="22"/>
          <w:szCs w:val="22"/>
        </w:rPr>
        <w:t>r</w:t>
      </w:r>
      <w:r>
        <w:rPr>
          <w:rFonts w:cs="Arial" w:hAnsi="Arial" w:eastAsia="Arial" w:ascii="Arial"/>
          <w:color w:val="0A080A"/>
          <w:spacing w:val="0"/>
          <w:w w:val="98"/>
          <w:sz w:val="22"/>
          <w:szCs w:val="22"/>
        </w:rPr>
        <w:t>i</w:t>
      </w:r>
      <w:r>
        <w:rPr>
          <w:rFonts w:cs="Arial" w:hAnsi="Arial" w:eastAsia="Arial" w:ascii="Arial"/>
          <w:color w:val="0A080A"/>
          <w:spacing w:val="0"/>
          <w:w w:val="107"/>
          <w:sz w:val="22"/>
          <w:szCs w:val="22"/>
        </w:rPr>
        <w:t>m</w:t>
      </w:r>
      <w:r>
        <w:rPr>
          <w:rFonts w:cs="Arial" w:hAnsi="Arial" w:eastAsia="Arial" w:ascii="Arial"/>
          <w:color w:val="0A080A"/>
          <w:spacing w:val="0"/>
          <w:w w:val="109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86"/>
          <w:sz w:val="22"/>
          <w:szCs w:val="22"/>
        </w:rPr>
        <w:t>.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0A080A"/>
          <w:spacing w:val="-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80A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color w:val="0A080A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ou</w:t>
      </w:r>
      <w:r>
        <w:rPr>
          <w:rFonts w:cs="Arial" w:hAnsi="Arial" w:eastAsia="Arial" w:ascii="Arial"/>
          <w:color w:val="0A080A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8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08"/>
          <w:sz w:val="22"/>
          <w:szCs w:val="22"/>
        </w:rPr>
        <w:t>x</w:t>
      </w:r>
      <w:r>
        <w:rPr>
          <w:rFonts w:cs="Arial" w:hAnsi="Arial" w:eastAsia="Arial" w:ascii="Arial"/>
          <w:color w:val="0A080A"/>
          <w:spacing w:val="0"/>
          <w:w w:val="108"/>
          <w:sz w:val="22"/>
          <w:szCs w:val="22"/>
        </w:rPr>
        <w:t>p</w:t>
      </w:r>
      <w:r>
        <w:rPr>
          <w:rFonts w:cs="Arial" w:hAnsi="Arial" w:eastAsia="Arial" w:ascii="Arial"/>
          <w:color w:val="0A080A"/>
          <w:spacing w:val="0"/>
          <w:w w:val="108"/>
          <w:sz w:val="22"/>
          <w:szCs w:val="22"/>
        </w:rPr>
        <w:t>l</w:t>
      </w:r>
      <w:r>
        <w:rPr>
          <w:rFonts w:cs="Arial" w:hAnsi="Arial" w:eastAsia="Arial" w:ascii="Arial"/>
          <w:color w:val="0A080A"/>
          <w:spacing w:val="0"/>
          <w:w w:val="108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08"/>
          <w:sz w:val="22"/>
          <w:szCs w:val="22"/>
        </w:rPr>
        <w:t>i</w:t>
      </w:r>
      <w:r>
        <w:rPr>
          <w:rFonts w:cs="Arial" w:hAnsi="Arial" w:eastAsia="Arial" w:ascii="Arial"/>
          <w:color w:val="0A080A"/>
          <w:spacing w:val="0"/>
          <w:w w:val="108"/>
          <w:sz w:val="22"/>
          <w:szCs w:val="22"/>
        </w:rPr>
        <w:t>n</w:t>
      </w:r>
      <w:r>
        <w:rPr>
          <w:rFonts w:cs="Arial" w:hAnsi="Arial" w:eastAsia="Arial" w:ascii="Arial"/>
          <w:color w:val="0A080A"/>
          <w:spacing w:val="18"/>
          <w:w w:val="108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8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0"/>
          <w:w w:val="108"/>
          <w:sz w:val="22"/>
          <w:szCs w:val="22"/>
        </w:rPr>
        <w:t>r</w:t>
      </w:r>
      <w:r>
        <w:rPr>
          <w:rFonts w:cs="Arial" w:hAnsi="Arial" w:eastAsia="Arial" w:ascii="Arial"/>
          <w:color w:val="0A080A"/>
          <w:spacing w:val="11"/>
          <w:w w:val="108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ou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13"/>
          <w:sz w:val="22"/>
          <w:szCs w:val="22"/>
        </w:rPr>
        <w:t>k</w:t>
      </w:r>
      <w:r>
        <w:rPr>
          <w:rFonts w:cs="Arial" w:hAnsi="Arial" w:eastAsia="Arial" w:ascii="Arial"/>
          <w:color w:val="0A080A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0A080A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0"/>
          <w:w w:val="113"/>
          <w:sz w:val="22"/>
          <w:szCs w:val="22"/>
        </w:rPr>
        <w:t>w</w:t>
      </w:r>
      <w:r>
        <w:rPr>
          <w:rFonts w:cs="Arial" w:hAnsi="Arial" w:eastAsia="Arial" w:ascii="Arial"/>
          <w:color w:val="0A080A"/>
          <w:spacing w:val="12"/>
          <w:w w:val="113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82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06"/>
          <w:sz w:val="22"/>
          <w:szCs w:val="22"/>
        </w:rPr>
        <w:t>n</w:t>
      </w:r>
      <w:r>
        <w:rPr>
          <w:rFonts w:cs="Arial" w:hAnsi="Arial" w:eastAsia="Arial" w:ascii="Arial"/>
          <w:color w:val="0A080A"/>
          <w:spacing w:val="0"/>
          <w:w w:val="120"/>
          <w:sz w:val="22"/>
          <w:szCs w:val="22"/>
        </w:rPr>
        <w:t>yt</w:t>
      </w:r>
      <w:r>
        <w:rPr>
          <w:rFonts w:cs="Arial" w:hAnsi="Arial" w:eastAsia="Arial" w:ascii="Arial"/>
          <w:color w:val="0A080A"/>
          <w:spacing w:val="0"/>
          <w:w w:val="102"/>
          <w:sz w:val="22"/>
          <w:szCs w:val="22"/>
        </w:rPr>
        <w:t>h</w:t>
      </w:r>
      <w:r>
        <w:rPr>
          <w:rFonts w:cs="Arial" w:hAnsi="Arial" w:eastAsia="Arial" w:ascii="Arial"/>
          <w:color w:val="0A080A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0A080A"/>
          <w:spacing w:val="0"/>
          <w:w w:val="113"/>
          <w:sz w:val="22"/>
          <w:szCs w:val="22"/>
        </w:rPr>
        <w:t>ng</w:t>
      </w:r>
      <w:r>
        <w:rPr>
          <w:rFonts w:cs="Arial" w:hAnsi="Arial" w:eastAsia="Arial" w:ascii="Arial"/>
          <w:color w:val="0A080A"/>
          <w:spacing w:val="0"/>
          <w:w w:val="113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09"/>
          <w:sz w:val="22"/>
          <w:szCs w:val="22"/>
        </w:rPr>
        <w:t>bo</w:t>
      </w:r>
      <w:r>
        <w:rPr>
          <w:rFonts w:cs="Arial" w:hAnsi="Arial" w:eastAsia="Arial" w:ascii="Arial"/>
          <w:color w:val="0A080A"/>
          <w:spacing w:val="0"/>
          <w:w w:val="106"/>
          <w:sz w:val="22"/>
          <w:szCs w:val="22"/>
        </w:rPr>
        <w:t>u</w:t>
      </w:r>
      <w:r>
        <w:rPr>
          <w:rFonts w:cs="Arial" w:hAnsi="Arial" w:eastAsia="Arial" w:ascii="Arial"/>
          <w:color w:val="0A080A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2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106"/>
          <w:sz w:val="22"/>
          <w:szCs w:val="22"/>
        </w:rPr>
        <w:t>h</w:t>
      </w:r>
      <w:r>
        <w:rPr>
          <w:rFonts w:cs="Arial" w:hAnsi="Arial" w:eastAsia="Arial" w:ascii="Arial"/>
          <w:color w:val="0A080A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0A080A"/>
          <w:spacing w:val="0"/>
          <w:w w:val="113"/>
          <w:sz w:val="22"/>
          <w:szCs w:val="22"/>
        </w:rPr>
        <w:t>s</w:t>
      </w:r>
      <w:r>
        <w:rPr>
          <w:rFonts w:cs="Arial" w:hAnsi="Arial" w:eastAsia="Arial" w:ascii="Arial"/>
          <w:color w:val="0A080A"/>
          <w:spacing w:val="0"/>
          <w:w w:val="148"/>
          <w:sz w:val="22"/>
          <w:szCs w:val="22"/>
        </w:rPr>
        <w:t>"</w:t>
      </w:r>
      <w:r>
        <w:rPr>
          <w:rFonts w:cs="Arial" w:hAnsi="Arial" w:eastAsia="Arial" w:ascii="Arial"/>
          <w:color w:val="0A080A"/>
          <w:spacing w:val="-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55"/>
          <w:sz w:val="22"/>
          <w:szCs w:val="22"/>
        </w:rPr>
        <w:t>.</w:t>
      </w:r>
      <w:r>
        <w:rPr>
          <w:rFonts w:cs="Arial" w:hAnsi="Arial" w:eastAsia="Arial" w:ascii="Arial"/>
          <w:color w:val="B2B2B6"/>
          <w:spacing w:val="0"/>
          <w:w w:val="173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5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96"/>
      </w:pPr>
      <w:r>
        <w:rPr>
          <w:rFonts w:cs="Times New Roman" w:hAnsi="Times New Roman" w:eastAsia="Times New Roman" w:ascii="Times New Roman"/>
          <w:color w:val="0A080A"/>
          <w:spacing w:val="0"/>
          <w:w w:val="100"/>
          <w:sz w:val="23"/>
          <w:szCs w:val="23"/>
        </w:rPr>
        <w:t>4</w:t>
      </w:r>
      <w:r>
        <w:rPr>
          <w:rFonts w:cs="Times New Roman" w:hAnsi="Times New Roman" w:eastAsia="Times New Roman" w:ascii="Times New Roman"/>
          <w:color w:val="232325"/>
          <w:spacing w:val="0"/>
          <w:w w:val="100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0A080A"/>
          <w:spacing w:val="0"/>
          <w:w w:val="100"/>
          <w:sz w:val="23"/>
          <w:szCs w:val="23"/>
        </w:rPr>
        <w:t>0</w:t>
      </w:r>
      <w:r>
        <w:rPr>
          <w:rFonts w:cs="Times New Roman" w:hAnsi="Times New Roman" w:eastAsia="Times New Roman" w:ascii="Times New Roman"/>
          <w:color w:val="0A080A"/>
          <w:spacing w:val="0"/>
          <w:w w:val="100"/>
          <w:sz w:val="23"/>
          <w:szCs w:val="23"/>
        </w:rPr>
        <w:t>5</w:t>
      </w:r>
      <w:r>
        <w:rPr>
          <w:rFonts w:cs="Times New Roman" w:hAnsi="Times New Roman" w:eastAsia="Times New Roman" w:ascii="Times New Roman"/>
          <w:color w:val="0A080A"/>
          <w:spacing w:val="0"/>
          <w:w w:val="100"/>
          <w:sz w:val="23"/>
          <w:szCs w:val="23"/>
        </w:rPr>
        <w:t>           </w:t>
      </w:r>
      <w:r>
        <w:rPr>
          <w:rFonts w:cs="Times New Roman" w:hAnsi="Times New Roman" w:eastAsia="Times New Roman" w:ascii="Times New Roman"/>
          <w:color w:val="0A080A"/>
          <w:spacing w:val="4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0A080A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"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63"/>
          <w:sz w:val="22"/>
          <w:szCs w:val="22"/>
        </w:rPr>
        <w:t>I</w:t>
      </w:r>
      <w:r>
        <w:rPr>
          <w:rFonts w:cs="Arial" w:hAnsi="Arial" w:eastAsia="Arial" w:ascii="Arial"/>
          <w:color w:val="0A080A"/>
          <w:spacing w:val="0"/>
          <w:w w:val="63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5"/>
          <w:w w:val="63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94"/>
          <w:sz w:val="22"/>
          <w:szCs w:val="22"/>
        </w:rPr>
        <w:t>d</w:t>
      </w:r>
      <w:r>
        <w:rPr>
          <w:rFonts w:cs="Arial" w:hAnsi="Arial" w:eastAsia="Arial" w:ascii="Arial"/>
          <w:color w:val="0A080A"/>
          <w:spacing w:val="0"/>
          <w:w w:val="117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0"/>
          <w:w w:val="106"/>
          <w:sz w:val="22"/>
          <w:szCs w:val="22"/>
        </w:rPr>
        <w:t>n</w:t>
      </w:r>
      <w:r>
        <w:rPr>
          <w:rFonts w:cs="Arial" w:hAnsi="Arial" w:eastAsia="Arial" w:ascii="Arial"/>
          <w:color w:val="0A080A"/>
          <w:spacing w:val="0"/>
          <w:w w:val="138"/>
          <w:sz w:val="22"/>
          <w:szCs w:val="22"/>
        </w:rPr>
        <w:t>'</w:t>
      </w:r>
      <w:r>
        <w:rPr>
          <w:rFonts w:cs="Arial" w:hAnsi="Arial" w:eastAsia="Arial" w:ascii="Arial"/>
          <w:color w:val="0A080A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90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0A080A"/>
          <w:spacing w:val="0"/>
          <w:w w:val="120"/>
          <w:sz w:val="22"/>
          <w:szCs w:val="22"/>
        </w:rPr>
        <w:t>yt</w:t>
      </w:r>
      <w:r>
        <w:rPr>
          <w:rFonts w:cs="Arial" w:hAnsi="Arial" w:eastAsia="Arial" w:ascii="Arial"/>
          <w:color w:val="0A080A"/>
          <w:spacing w:val="0"/>
          <w:w w:val="102"/>
          <w:sz w:val="22"/>
          <w:szCs w:val="22"/>
        </w:rPr>
        <w:t>h</w:t>
      </w:r>
      <w:r>
        <w:rPr>
          <w:rFonts w:cs="Arial" w:hAnsi="Arial" w:eastAsia="Arial" w:ascii="Arial"/>
          <w:color w:val="0A080A"/>
          <w:spacing w:val="0"/>
          <w:w w:val="137"/>
          <w:sz w:val="22"/>
          <w:szCs w:val="22"/>
        </w:rPr>
        <w:t>i</w:t>
      </w:r>
      <w:r>
        <w:rPr>
          <w:rFonts w:cs="Arial" w:hAnsi="Arial" w:eastAsia="Arial" w:ascii="Arial"/>
          <w:color w:val="0A080A"/>
          <w:spacing w:val="0"/>
          <w:w w:val="109"/>
          <w:sz w:val="22"/>
          <w:szCs w:val="22"/>
        </w:rPr>
        <w:t>ng</w:t>
      </w:r>
      <w:r>
        <w:rPr>
          <w:rFonts w:cs="Arial" w:hAnsi="Arial" w:eastAsia="Arial" w:ascii="Arial"/>
          <w:color w:val="0A080A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82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13"/>
          <w:sz w:val="22"/>
          <w:szCs w:val="22"/>
        </w:rPr>
        <w:t>b</w:t>
      </w:r>
      <w:r>
        <w:rPr>
          <w:rFonts w:cs="Arial" w:hAnsi="Arial" w:eastAsia="Arial" w:ascii="Arial"/>
          <w:color w:val="0A080A"/>
          <w:spacing w:val="0"/>
          <w:w w:val="109"/>
          <w:sz w:val="22"/>
          <w:szCs w:val="22"/>
        </w:rPr>
        <w:t>ou</w:t>
      </w:r>
      <w:r>
        <w:rPr>
          <w:rFonts w:cs="Arial" w:hAnsi="Arial" w:eastAsia="Arial" w:ascii="Arial"/>
          <w:color w:val="0A080A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A080A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94"/>
          <w:sz w:val="22"/>
          <w:szCs w:val="22"/>
        </w:rPr>
        <w:t>b</w:t>
      </w:r>
      <w:r>
        <w:rPr>
          <w:rFonts w:cs="Arial" w:hAnsi="Arial" w:eastAsia="Arial" w:ascii="Arial"/>
          <w:color w:val="0A080A"/>
          <w:spacing w:val="0"/>
          <w:w w:val="109"/>
          <w:sz w:val="22"/>
          <w:szCs w:val="22"/>
        </w:rPr>
        <w:t>u</w:t>
      </w:r>
      <w:r>
        <w:rPr>
          <w:rFonts w:cs="Arial" w:hAnsi="Arial" w:eastAsia="Arial" w:ascii="Arial"/>
          <w:color w:val="0A080A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A080A"/>
          <w:spacing w:val="0"/>
          <w:w w:val="102"/>
          <w:sz w:val="22"/>
          <w:szCs w:val="22"/>
        </w:rPr>
        <w:t>g</w:t>
      </w:r>
      <w:r>
        <w:rPr>
          <w:rFonts w:cs="Arial" w:hAnsi="Arial" w:eastAsia="Arial" w:ascii="Arial"/>
          <w:color w:val="0A080A"/>
          <w:spacing w:val="0"/>
          <w:w w:val="118"/>
          <w:sz w:val="22"/>
          <w:szCs w:val="22"/>
        </w:rPr>
        <w:t>l</w:t>
      </w:r>
      <w:r>
        <w:rPr>
          <w:rFonts w:cs="Arial" w:hAnsi="Arial" w:eastAsia="Arial" w:ascii="Arial"/>
          <w:color w:val="0A080A"/>
          <w:spacing w:val="0"/>
          <w:w w:val="109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20"/>
          <w:sz w:val="22"/>
          <w:szCs w:val="22"/>
        </w:rPr>
        <w:t>ry</w:t>
      </w:r>
      <w:r>
        <w:rPr>
          <w:rFonts w:cs="Arial" w:hAnsi="Arial" w:eastAsia="Arial" w:ascii="Arial"/>
          <w:color w:val="0A080A"/>
          <w:spacing w:val="0"/>
          <w:w w:val="79"/>
          <w:sz w:val="22"/>
          <w:szCs w:val="22"/>
        </w:rPr>
        <w:t>.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0A080A"/>
          <w:spacing w:val="-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71"/>
          <w:sz w:val="22"/>
          <w:szCs w:val="22"/>
        </w:rPr>
        <w:t>I</w:t>
      </w:r>
      <w:r>
        <w:rPr>
          <w:rFonts w:cs="Arial" w:hAnsi="Arial" w:eastAsia="Arial" w:ascii="Arial"/>
          <w:color w:val="0A080A"/>
          <w:spacing w:val="0"/>
          <w:w w:val="150"/>
          <w:sz w:val="22"/>
          <w:szCs w:val="22"/>
        </w:rPr>
        <w:t>'</w:t>
      </w:r>
      <w:r>
        <w:rPr>
          <w:rFonts w:cs="Arial" w:hAnsi="Arial" w:eastAsia="Arial" w:ascii="Arial"/>
          <w:color w:val="0A080A"/>
          <w:spacing w:val="0"/>
          <w:w w:val="112"/>
          <w:sz w:val="22"/>
          <w:szCs w:val="22"/>
        </w:rPr>
        <w:t>m</w:t>
      </w:r>
      <w:r>
        <w:rPr>
          <w:rFonts w:cs="Arial" w:hAnsi="Arial" w:eastAsia="Arial" w:ascii="Arial"/>
          <w:color w:val="0A080A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90"/>
          <w:sz w:val="22"/>
          <w:szCs w:val="22"/>
        </w:rPr>
        <w:t>n</w:t>
      </w:r>
      <w:r>
        <w:rPr>
          <w:rFonts w:cs="Arial" w:hAnsi="Arial" w:eastAsia="Arial" w:ascii="Arial"/>
          <w:color w:val="0A080A"/>
          <w:spacing w:val="0"/>
          <w:w w:val="125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4"/>
          <w:sz w:val="22"/>
          <w:szCs w:val="22"/>
        </w:rPr>
        <w:t>s</w:t>
      </w:r>
      <w:r>
        <w:rPr>
          <w:rFonts w:cs="Arial" w:hAnsi="Arial" w:eastAsia="Arial" w:ascii="Arial"/>
          <w:color w:val="0A080A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17"/>
          <w:sz w:val="22"/>
          <w:szCs w:val="22"/>
        </w:rPr>
        <w:t>y</w:t>
      </w:r>
      <w:r>
        <w:rPr>
          <w:rFonts w:cs="Arial" w:hAnsi="Arial" w:eastAsia="Arial" w:ascii="Arial"/>
          <w:color w:val="0A080A"/>
          <w:spacing w:val="0"/>
          <w:w w:val="118"/>
          <w:sz w:val="22"/>
          <w:szCs w:val="22"/>
        </w:rPr>
        <w:t>i</w:t>
      </w:r>
      <w:r>
        <w:rPr>
          <w:rFonts w:cs="Arial" w:hAnsi="Arial" w:eastAsia="Arial" w:ascii="Arial"/>
          <w:color w:val="0A080A"/>
          <w:spacing w:val="0"/>
          <w:w w:val="109"/>
          <w:sz w:val="22"/>
          <w:szCs w:val="22"/>
        </w:rPr>
        <w:t>ng</w:t>
      </w:r>
      <w:r>
        <w:rPr>
          <w:rFonts w:cs="Arial" w:hAnsi="Arial" w:eastAsia="Arial" w:ascii="Arial"/>
          <w:color w:val="B2B2B6"/>
          <w:spacing w:val="0"/>
          <w:w w:val="104"/>
          <w:sz w:val="22"/>
          <w:szCs w:val="22"/>
        </w:rPr>
        <w:t>·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12"/>
        <w:ind w:left="2679"/>
      </w:pPr>
      <w:r>
        <w:rPr>
          <w:rFonts w:cs="Arial" w:hAnsi="Arial" w:eastAsia="Arial" w:ascii="Arial"/>
          <w:color w:val="0A080A"/>
          <w:spacing w:val="0"/>
          <w:w w:val="111"/>
          <w:sz w:val="22"/>
          <w:szCs w:val="22"/>
        </w:rPr>
        <w:t>n</w:t>
      </w:r>
      <w:r>
        <w:rPr>
          <w:rFonts w:cs="Arial" w:hAnsi="Arial" w:eastAsia="Arial" w:ascii="Arial"/>
          <w:color w:val="0A080A"/>
          <w:spacing w:val="0"/>
          <w:w w:val="111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0"/>
          <w:w w:val="111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111"/>
          <w:sz w:val="22"/>
          <w:szCs w:val="22"/>
        </w:rPr>
        <w:t>h</w:t>
      </w:r>
      <w:r>
        <w:rPr>
          <w:rFonts w:cs="Arial" w:hAnsi="Arial" w:eastAsia="Arial" w:ascii="Arial"/>
          <w:color w:val="0A080A"/>
          <w:spacing w:val="0"/>
          <w:w w:val="111"/>
          <w:sz w:val="22"/>
          <w:szCs w:val="22"/>
        </w:rPr>
        <w:t>i</w:t>
      </w:r>
      <w:r>
        <w:rPr>
          <w:rFonts w:cs="Arial" w:hAnsi="Arial" w:eastAsia="Arial" w:ascii="Arial"/>
          <w:color w:val="0A080A"/>
          <w:spacing w:val="0"/>
          <w:w w:val="111"/>
          <w:sz w:val="22"/>
          <w:szCs w:val="22"/>
        </w:rPr>
        <w:t>n</w:t>
      </w:r>
      <w:r>
        <w:rPr>
          <w:rFonts w:cs="Arial" w:hAnsi="Arial" w:eastAsia="Arial" w:ascii="Arial"/>
          <w:color w:val="0A080A"/>
          <w:spacing w:val="0"/>
          <w:w w:val="111"/>
          <w:sz w:val="22"/>
          <w:szCs w:val="22"/>
        </w:rPr>
        <w:t>g</w:t>
      </w:r>
      <w:r>
        <w:rPr>
          <w:rFonts w:cs="Arial" w:hAnsi="Arial" w:eastAsia="Arial" w:ascii="Arial"/>
          <w:color w:val="0A080A"/>
          <w:spacing w:val="7"/>
          <w:w w:val="111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A080A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98"/>
          <w:sz w:val="22"/>
          <w:szCs w:val="22"/>
        </w:rPr>
        <w:t>q</w:t>
      </w:r>
      <w:r>
        <w:rPr>
          <w:rFonts w:cs="Arial" w:hAnsi="Arial" w:eastAsia="Arial" w:ascii="Arial"/>
          <w:color w:val="0A080A"/>
          <w:spacing w:val="0"/>
          <w:w w:val="113"/>
          <w:sz w:val="22"/>
          <w:szCs w:val="22"/>
        </w:rPr>
        <w:t>u</w:t>
      </w:r>
      <w:r>
        <w:rPr>
          <w:rFonts w:cs="Arial" w:hAnsi="Arial" w:eastAsia="Arial" w:ascii="Arial"/>
          <w:color w:val="0A080A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09"/>
          <w:sz w:val="22"/>
          <w:szCs w:val="22"/>
        </w:rPr>
        <w:t>s</w:t>
      </w:r>
      <w:r>
        <w:rPr>
          <w:rFonts w:cs="Arial" w:hAnsi="Arial" w:eastAsia="Arial" w:ascii="Arial"/>
          <w:color w:val="0A080A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98"/>
          <w:sz w:val="22"/>
          <w:szCs w:val="22"/>
        </w:rPr>
        <w:t>i</w:t>
      </w:r>
      <w:r>
        <w:rPr>
          <w:rFonts w:cs="Arial" w:hAnsi="Arial" w:eastAsia="Arial" w:ascii="Arial"/>
          <w:color w:val="0A080A"/>
          <w:spacing w:val="0"/>
          <w:w w:val="117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0"/>
          <w:w w:val="106"/>
          <w:sz w:val="22"/>
          <w:szCs w:val="22"/>
        </w:rPr>
        <w:t>n</w:t>
      </w:r>
      <w:r>
        <w:rPr>
          <w:rFonts w:cs="Arial" w:hAnsi="Arial" w:eastAsia="Arial" w:ascii="Arial"/>
          <w:color w:val="0A080A"/>
          <w:spacing w:val="0"/>
          <w:w w:val="117"/>
          <w:sz w:val="22"/>
          <w:szCs w:val="22"/>
        </w:rPr>
        <w:t>s</w:t>
      </w:r>
      <w:r>
        <w:rPr>
          <w:rFonts w:cs="Arial" w:hAnsi="Arial" w:eastAsia="Arial" w:ascii="Arial"/>
          <w:color w:val="0A080A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63"/>
          <w:sz w:val="22"/>
          <w:szCs w:val="22"/>
        </w:rPr>
        <w:t>I</w:t>
      </w:r>
      <w:r>
        <w:rPr>
          <w:rFonts w:cs="Arial" w:hAnsi="Arial" w:eastAsia="Arial" w:ascii="Arial"/>
          <w:color w:val="232325"/>
          <w:spacing w:val="0"/>
          <w:w w:val="138"/>
          <w:sz w:val="22"/>
          <w:szCs w:val="22"/>
        </w:rPr>
        <w:t>'</w:t>
      </w:r>
      <w:r>
        <w:rPr>
          <w:rFonts w:cs="Arial" w:hAnsi="Arial" w:eastAsia="Arial" w:ascii="Arial"/>
          <w:color w:val="0A080A"/>
          <w:spacing w:val="0"/>
          <w:w w:val="110"/>
          <w:sz w:val="22"/>
          <w:szCs w:val="22"/>
        </w:rPr>
        <w:t>m</w:t>
      </w:r>
      <w:r>
        <w:rPr>
          <w:rFonts w:cs="Arial" w:hAnsi="Arial" w:eastAsia="Arial" w:ascii="Arial"/>
          <w:color w:val="0A080A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A080A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4"/>
          <w:sz w:val="22"/>
          <w:szCs w:val="22"/>
        </w:rPr>
        <w:t>s</w:t>
      </w:r>
      <w:r>
        <w:rPr>
          <w:rFonts w:cs="Arial" w:hAnsi="Arial" w:eastAsia="Arial" w:ascii="Arial"/>
          <w:color w:val="0A080A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0"/>
          <w:w w:val="118"/>
          <w:sz w:val="22"/>
          <w:szCs w:val="22"/>
        </w:rPr>
        <w:t>li</w:t>
      </w:r>
      <w:r>
        <w:rPr>
          <w:rFonts w:cs="Arial" w:hAnsi="Arial" w:eastAsia="Arial" w:ascii="Arial"/>
          <w:color w:val="0A080A"/>
          <w:spacing w:val="0"/>
          <w:w w:val="117"/>
          <w:sz w:val="22"/>
          <w:szCs w:val="22"/>
        </w:rPr>
        <w:t>c</w:t>
      </w:r>
      <w:r>
        <w:rPr>
          <w:rFonts w:cs="Arial" w:hAnsi="Arial" w:eastAsia="Arial" w:ascii="Arial"/>
          <w:color w:val="0A080A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0A080A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102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0"/>
          <w:w w:val="144"/>
          <w:sz w:val="22"/>
          <w:szCs w:val="22"/>
        </w:rPr>
        <w:t>r</w:t>
      </w:r>
      <w:r>
        <w:rPr>
          <w:rFonts w:cs="Arial" w:hAnsi="Arial" w:eastAsia="Arial" w:ascii="Arial"/>
          <w:color w:val="0A080A"/>
          <w:spacing w:val="0"/>
          <w:w w:val="103"/>
          <w:sz w:val="22"/>
          <w:szCs w:val="22"/>
        </w:rPr>
        <w:t>'</w:t>
      </w:r>
      <w:r>
        <w:rPr>
          <w:rFonts w:cs="Arial" w:hAnsi="Arial" w:eastAsia="Arial" w:ascii="Arial"/>
          <w:color w:val="0A080A"/>
          <w:spacing w:val="0"/>
          <w:w w:val="126"/>
          <w:sz w:val="22"/>
          <w:szCs w:val="22"/>
        </w:rPr>
        <w:t>s</w:t>
      </w:r>
      <w:r>
        <w:rPr>
          <w:rFonts w:cs="Arial" w:hAnsi="Arial" w:eastAsia="Arial" w:ascii="Arial"/>
          <w:color w:val="0A080A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86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09"/>
          <w:sz w:val="22"/>
          <w:szCs w:val="22"/>
        </w:rPr>
        <w:t>d</w:t>
      </w:r>
      <w:r>
        <w:rPr>
          <w:rFonts w:cs="Arial" w:hAnsi="Arial" w:eastAsia="Arial" w:ascii="Arial"/>
          <w:color w:val="0A080A"/>
          <w:spacing w:val="0"/>
          <w:w w:val="126"/>
          <w:sz w:val="22"/>
          <w:szCs w:val="22"/>
        </w:rPr>
        <w:t>v</w:t>
      </w:r>
      <w:r>
        <w:rPr>
          <w:rFonts w:cs="Arial" w:hAnsi="Arial" w:eastAsia="Arial" w:ascii="Arial"/>
          <w:color w:val="0A080A"/>
          <w:spacing w:val="0"/>
          <w:w w:val="137"/>
          <w:sz w:val="22"/>
          <w:szCs w:val="22"/>
        </w:rPr>
        <w:t>i</w:t>
      </w:r>
      <w:r>
        <w:rPr>
          <w:rFonts w:cs="Arial" w:hAnsi="Arial" w:eastAsia="Arial" w:ascii="Arial"/>
          <w:color w:val="0A080A"/>
          <w:spacing w:val="0"/>
          <w:w w:val="122"/>
          <w:sz w:val="22"/>
          <w:szCs w:val="22"/>
        </w:rPr>
        <w:t>c</w:t>
      </w:r>
      <w:r>
        <w:rPr>
          <w:rFonts w:cs="Arial" w:hAnsi="Arial" w:eastAsia="Arial" w:ascii="Arial"/>
          <w:color w:val="0A080A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36"/>
          <w:sz w:val="22"/>
          <w:szCs w:val="22"/>
        </w:rPr>
        <w:t>"</w:t>
      </w:r>
      <w:r>
        <w:rPr>
          <w:rFonts w:cs="Arial" w:hAnsi="Arial" w:eastAsia="Arial" w:ascii="Arial"/>
          <w:color w:val="0A080A"/>
          <w:spacing w:val="0"/>
          <w:w w:val="94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58"/>
        <w:ind w:left="172"/>
      </w:pPr>
      <w:r>
        <w:rPr>
          <w:rFonts w:cs="Times New Roman" w:hAnsi="Times New Roman" w:eastAsia="Times New Roman" w:ascii="Times New Roman"/>
          <w:color w:val="5B5B5F"/>
          <w:spacing w:val="0"/>
          <w:w w:val="57"/>
          <w:sz w:val="14"/>
          <w:szCs w:val="14"/>
        </w:rPr>
        <w:t>'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40"/>
        <w:ind w:left="1334"/>
      </w:pPr>
      <w:r>
        <w:rPr>
          <w:rFonts w:cs="Arial" w:hAnsi="Arial" w:eastAsia="Arial" w:ascii="Arial"/>
          <w:color w:val="0A080A"/>
          <w:w w:val="86"/>
          <w:sz w:val="23"/>
          <w:szCs w:val="23"/>
        </w:rPr>
        <w:t>D</w:t>
      </w:r>
      <w:r>
        <w:rPr>
          <w:rFonts w:cs="Arial" w:hAnsi="Arial" w:eastAsia="Arial" w:ascii="Arial"/>
          <w:color w:val="0A080A"/>
          <w:w w:val="98"/>
          <w:sz w:val="23"/>
          <w:szCs w:val="23"/>
        </w:rPr>
        <w:t>C</w:t>
      </w:r>
      <w:r>
        <w:rPr>
          <w:rFonts w:cs="Arial" w:hAnsi="Arial" w:eastAsia="Arial" w:ascii="Arial"/>
          <w:color w:val="0A080A"/>
          <w:w w:val="132"/>
          <w:sz w:val="23"/>
          <w:szCs w:val="23"/>
        </w:rPr>
        <w:t>M</w:t>
      </w:r>
      <w:r>
        <w:rPr>
          <w:rFonts w:cs="Arial" w:hAnsi="Arial" w:eastAsia="Arial" w:ascii="Arial"/>
          <w:color w:val="0A080A"/>
          <w:w w:val="100"/>
          <w:sz w:val="23"/>
          <w:szCs w:val="23"/>
        </w:rPr>
        <w:t>           </w:t>
      </w:r>
      <w:r>
        <w:rPr>
          <w:rFonts w:cs="Arial" w:hAnsi="Arial" w:eastAsia="Arial" w:ascii="Arial"/>
          <w:color w:val="0A080A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0A080A"/>
          <w:spacing w:val="0"/>
          <w:w w:val="111"/>
          <w:position w:val="1"/>
          <w:sz w:val="22"/>
          <w:szCs w:val="22"/>
        </w:rPr>
        <w:t>"</w:t>
      </w:r>
      <w:r>
        <w:rPr>
          <w:rFonts w:cs="Arial" w:hAnsi="Arial" w:eastAsia="Arial" w:ascii="Arial"/>
          <w:color w:val="0A080A"/>
          <w:spacing w:val="0"/>
          <w:w w:val="111"/>
          <w:position w:val="1"/>
          <w:sz w:val="22"/>
          <w:szCs w:val="22"/>
        </w:rPr>
        <w:t>W</w:t>
      </w:r>
      <w:r>
        <w:rPr>
          <w:rFonts w:cs="Arial" w:hAnsi="Arial" w:eastAsia="Arial" w:ascii="Arial"/>
          <w:color w:val="0A080A"/>
          <w:spacing w:val="0"/>
          <w:w w:val="111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11"/>
          <w:position w:val="1"/>
          <w:sz w:val="22"/>
          <w:szCs w:val="22"/>
        </w:rPr>
        <w:t>ll</w:t>
      </w:r>
      <w:r>
        <w:rPr>
          <w:rFonts w:cs="Arial" w:hAnsi="Arial" w:eastAsia="Arial" w:ascii="Arial"/>
          <w:color w:val="0A080A"/>
          <w:spacing w:val="12"/>
          <w:w w:val="111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11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0"/>
          <w:w w:val="111"/>
          <w:position w:val="1"/>
          <w:sz w:val="22"/>
          <w:szCs w:val="22"/>
        </w:rPr>
        <w:t>bv</w:t>
      </w:r>
      <w:r>
        <w:rPr>
          <w:rFonts w:cs="Arial" w:hAnsi="Arial" w:eastAsia="Arial" w:ascii="Arial"/>
          <w:color w:val="0A080A"/>
          <w:spacing w:val="0"/>
          <w:w w:val="111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0A080A"/>
          <w:spacing w:val="0"/>
          <w:w w:val="111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0"/>
          <w:w w:val="111"/>
          <w:position w:val="1"/>
          <w:sz w:val="22"/>
          <w:szCs w:val="22"/>
        </w:rPr>
        <w:t>u</w:t>
      </w:r>
      <w:r>
        <w:rPr>
          <w:rFonts w:cs="Arial" w:hAnsi="Arial" w:eastAsia="Arial" w:ascii="Arial"/>
          <w:color w:val="0A080A"/>
          <w:spacing w:val="0"/>
          <w:w w:val="111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0A080A"/>
          <w:spacing w:val="0"/>
          <w:w w:val="111"/>
          <w:position w:val="1"/>
          <w:sz w:val="22"/>
          <w:szCs w:val="22"/>
        </w:rPr>
        <w:t>l</w:t>
      </w:r>
      <w:r>
        <w:rPr>
          <w:rFonts w:cs="Arial" w:hAnsi="Arial" w:eastAsia="Arial" w:ascii="Arial"/>
          <w:color w:val="0A080A"/>
          <w:spacing w:val="0"/>
          <w:w w:val="111"/>
          <w:position w:val="1"/>
          <w:sz w:val="22"/>
          <w:szCs w:val="22"/>
        </w:rPr>
        <w:t>y</w:t>
      </w:r>
      <w:r>
        <w:rPr>
          <w:rFonts w:cs="Arial" w:hAnsi="Arial" w:eastAsia="Arial" w:ascii="Arial"/>
          <w:color w:val="0A080A"/>
          <w:spacing w:val="11"/>
          <w:w w:val="111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11"/>
          <w:position w:val="1"/>
          <w:sz w:val="22"/>
          <w:szCs w:val="22"/>
        </w:rPr>
        <w:t>y</w:t>
      </w:r>
      <w:r>
        <w:rPr>
          <w:rFonts w:cs="Arial" w:hAnsi="Arial" w:eastAsia="Arial" w:ascii="Arial"/>
          <w:color w:val="0A080A"/>
          <w:spacing w:val="0"/>
          <w:w w:val="111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0"/>
          <w:w w:val="111"/>
          <w:position w:val="1"/>
          <w:sz w:val="22"/>
          <w:szCs w:val="22"/>
        </w:rPr>
        <w:t>u</w:t>
      </w:r>
      <w:r>
        <w:rPr>
          <w:rFonts w:cs="Arial" w:hAnsi="Arial" w:eastAsia="Arial" w:ascii="Arial"/>
          <w:color w:val="0A080A"/>
          <w:spacing w:val="0"/>
          <w:w w:val="111"/>
          <w:position w:val="1"/>
          <w:sz w:val="22"/>
          <w:szCs w:val="22"/>
        </w:rPr>
        <w:t>'v</w:t>
      </w:r>
      <w:r>
        <w:rPr>
          <w:rFonts w:cs="Arial" w:hAnsi="Arial" w:eastAsia="Arial" w:ascii="Arial"/>
          <w:color w:val="0A080A"/>
          <w:spacing w:val="0"/>
          <w:w w:val="111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-2"/>
          <w:w w:val="111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11"/>
          <w:position w:val="1"/>
          <w:sz w:val="22"/>
          <w:szCs w:val="22"/>
        </w:rPr>
        <w:t>j</w:t>
      </w:r>
      <w:r>
        <w:rPr>
          <w:rFonts w:cs="Arial" w:hAnsi="Arial" w:eastAsia="Arial" w:ascii="Arial"/>
          <w:color w:val="0A080A"/>
          <w:spacing w:val="0"/>
          <w:w w:val="111"/>
          <w:position w:val="1"/>
          <w:sz w:val="22"/>
          <w:szCs w:val="22"/>
        </w:rPr>
        <w:t>us</w:t>
      </w:r>
      <w:r>
        <w:rPr>
          <w:rFonts w:cs="Arial" w:hAnsi="Arial" w:eastAsia="Arial" w:ascii="Arial"/>
          <w:color w:val="0A080A"/>
          <w:spacing w:val="0"/>
          <w:w w:val="111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31"/>
          <w:w w:val="111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0A080A"/>
          <w:spacing w:val="0"/>
          <w:w w:val="100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00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0A080A"/>
          <w:spacing w:val="0"/>
          <w:w w:val="100"/>
          <w:position w:val="1"/>
          <w:sz w:val="22"/>
          <w:szCs w:val="22"/>
        </w:rPr>
        <w:t>d</w:t>
      </w:r>
      <w:r>
        <w:rPr>
          <w:rFonts w:cs="Arial" w:hAnsi="Arial" w:eastAsia="Arial" w:ascii="Arial"/>
          <w:color w:val="0A080A"/>
          <w:spacing w:val="39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position w:val="1"/>
          <w:sz w:val="22"/>
          <w:szCs w:val="22"/>
        </w:rPr>
        <w:t>y</w:t>
      </w:r>
      <w:r>
        <w:rPr>
          <w:rFonts w:cs="Arial" w:hAnsi="Arial" w:eastAsia="Arial" w:ascii="Arial"/>
          <w:color w:val="0A080A"/>
          <w:spacing w:val="0"/>
          <w:w w:val="100"/>
          <w:position w:val="1"/>
          <w:sz w:val="22"/>
          <w:szCs w:val="22"/>
        </w:rPr>
        <w:t>ou</w:t>
      </w:r>
      <w:r>
        <w:rPr>
          <w:rFonts w:cs="Arial" w:hAnsi="Arial" w:eastAsia="Arial" w:ascii="Arial"/>
          <w:color w:val="0A080A"/>
          <w:spacing w:val="4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2"/>
          <w:position w:val="1"/>
          <w:sz w:val="22"/>
          <w:szCs w:val="22"/>
        </w:rPr>
        <w:t>d</w:t>
      </w:r>
      <w:r>
        <w:rPr>
          <w:rFonts w:cs="Arial" w:hAnsi="Arial" w:eastAsia="Arial" w:ascii="Arial"/>
          <w:color w:val="0A080A"/>
          <w:spacing w:val="0"/>
          <w:w w:val="118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0A080A"/>
          <w:spacing w:val="0"/>
          <w:w w:val="113"/>
          <w:position w:val="1"/>
          <w:sz w:val="22"/>
          <w:szCs w:val="22"/>
        </w:rPr>
        <w:t>dn</w:t>
      </w:r>
      <w:r>
        <w:rPr>
          <w:rFonts w:cs="Arial" w:hAnsi="Arial" w:eastAsia="Arial" w:ascii="Arial"/>
          <w:color w:val="0A080A"/>
          <w:spacing w:val="0"/>
          <w:w w:val="126"/>
          <w:position w:val="1"/>
          <w:sz w:val="22"/>
          <w:szCs w:val="22"/>
        </w:rPr>
        <w:t>'</w:t>
      </w:r>
      <w:r>
        <w:rPr>
          <w:rFonts w:cs="Arial" w:hAnsi="Arial" w:eastAsia="Arial" w:ascii="Arial"/>
          <w:color w:val="0A080A"/>
          <w:spacing w:val="0"/>
          <w:w w:val="165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6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96"/>
          <w:position w:val="1"/>
          <w:sz w:val="22"/>
          <w:szCs w:val="22"/>
        </w:rPr>
        <w:t>c</w:t>
      </w:r>
      <w:r>
        <w:rPr>
          <w:rFonts w:cs="Arial" w:hAnsi="Arial" w:eastAsia="Arial" w:ascii="Arial"/>
          <w:color w:val="0A080A"/>
          <w:spacing w:val="0"/>
          <w:w w:val="117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0"/>
          <w:w w:val="107"/>
          <w:position w:val="1"/>
          <w:sz w:val="22"/>
          <w:szCs w:val="22"/>
        </w:rPr>
        <w:t>m</w:t>
      </w:r>
      <w:r>
        <w:rPr>
          <w:rFonts w:cs="Arial" w:hAnsi="Arial" w:eastAsia="Arial" w:ascii="Arial"/>
          <w:color w:val="0A080A"/>
          <w:spacing w:val="0"/>
          <w:w w:val="112"/>
          <w:position w:val="1"/>
          <w:sz w:val="22"/>
          <w:szCs w:val="22"/>
        </w:rPr>
        <w:t>m</w:t>
      </w:r>
      <w:r>
        <w:rPr>
          <w:rFonts w:cs="Arial" w:hAnsi="Arial" w:eastAsia="Arial" w:ascii="Arial"/>
          <w:color w:val="0A080A"/>
          <w:spacing w:val="0"/>
          <w:w w:val="118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0A080A"/>
          <w:spacing w:val="0"/>
          <w:w w:val="158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1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94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17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A080A"/>
          <w:spacing w:val="0"/>
          <w:w w:val="135"/>
          <w:position w:val="1"/>
          <w:sz w:val="22"/>
          <w:szCs w:val="22"/>
        </w:rPr>
        <w:t>y</w:t>
      </w:r>
      <w:r>
        <w:rPr>
          <w:rFonts w:cs="Arial" w:hAnsi="Arial" w:eastAsia="Arial" w:ascii="Arial"/>
          <w:color w:val="0A080A"/>
          <w:spacing w:val="16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90"/>
          <w:position w:val="1"/>
          <w:sz w:val="22"/>
          <w:szCs w:val="22"/>
        </w:rPr>
        <w:t>b</w:t>
      </w:r>
      <w:r>
        <w:rPr>
          <w:rFonts w:cs="Arial" w:hAnsi="Arial" w:eastAsia="Arial" w:ascii="Arial"/>
          <w:color w:val="0A080A"/>
          <w:spacing w:val="0"/>
          <w:w w:val="106"/>
          <w:position w:val="1"/>
          <w:sz w:val="22"/>
          <w:szCs w:val="22"/>
        </w:rPr>
        <w:t>u</w:t>
      </w:r>
      <w:r>
        <w:rPr>
          <w:rFonts w:cs="Arial" w:hAnsi="Arial" w:eastAsia="Arial" w:ascii="Arial"/>
          <w:color w:val="0A080A"/>
          <w:spacing w:val="0"/>
          <w:w w:val="137"/>
          <w:position w:val="1"/>
          <w:sz w:val="22"/>
          <w:szCs w:val="22"/>
        </w:rPr>
        <w:t>r</w:t>
      </w:r>
      <w:r>
        <w:rPr>
          <w:rFonts w:cs="Arial" w:hAnsi="Arial" w:eastAsia="Arial" w:ascii="Arial"/>
          <w:color w:val="0A080A"/>
          <w:spacing w:val="0"/>
          <w:w w:val="98"/>
          <w:position w:val="1"/>
          <w:sz w:val="22"/>
          <w:szCs w:val="22"/>
        </w:rPr>
        <w:t>g</w:t>
      </w:r>
      <w:r>
        <w:rPr>
          <w:rFonts w:cs="Arial" w:hAnsi="Arial" w:eastAsia="Arial" w:ascii="Arial"/>
          <w:color w:val="0A080A"/>
          <w:spacing w:val="0"/>
          <w:w w:val="127"/>
          <w:position w:val="1"/>
          <w:sz w:val="22"/>
          <w:szCs w:val="22"/>
        </w:rPr>
        <w:t>l</w:t>
      </w:r>
      <w:r>
        <w:rPr>
          <w:rFonts w:cs="Arial" w:hAnsi="Arial" w:eastAsia="Arial" w:ascii="Arial"/>
          <w:color w:val="0A080A"/>
          <w:spacing w:val="0"/>
          <w:w w:val="106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17"/>
          <w:position w:val="1"/>
          <w:sz w:val="22"/>
          <w:szCs w:val="22"/>
        </w:rPr>
        <w:t>ry</w:t>
      </w:r>
      <w:r>
        <w:rPr>
          <w:rFonts w:cs="Arial" w:hAnsi="Arial" w:eastAsia="Arial" w:ascii="Arial"/>
          <w:color w:val="0A080A"/>
          <w:spacing w:val="0"/>
          <w:w w:val="102"/>
          <w:position w:val="1"/>
          <w:sz w:val="22"/>
          <w:szCs w:val="22"/>
        </w:rPr>
        <w:t>;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40"/>
        <w:ind w:left="2679"/>
      </w:pP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80A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A080A"/>
          <w:spacing w:val="4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82"/>
          <w:sz w:val="22"/>
          <w:szCs w:val="22"/>
        </w:rPr>
        <w:t>e</w:t>
      </w:r>
      <w:r>
        <w:rPr>
          <w:rFonts w:cs="Arial" w:hAnsi="Arial" w:eastAsia="Arial" w:ascii="Arial"/>
          <w:color w:val="232325"/>
          <w:spacing w:val="0"/>
          <w:w w:val="122"/>
          <w:sz w:val="22"/>
          <w:szCs w:val="22"/>
        </w:rPr>
        <w:t>x</w:t>
      </w:r>
      <w:r>
        <w:rPr>
          <w:rFonts w:cs="Arial" w:hAnsi="Arial" w:eastAsia="Arial" w:ascii="Arial"/>
          <w:color w:val="0A080A"/>
          <w:spacing w:val="0"/>
          <w:w w:val="113"/>
          <w:sz w:val="22"/>
          <w:szCs w:val="22"/>
        </w:rPr>
        <w:t>p</w:t>
      </w:r>
      <w:r>
        <w:rPr>
          <w:rFonts w:cs="Arial" w:hAnsi="Arial" w:eastAsia="Arial" w:ascii="Arial"/>
          <w:color w:val="0A080A"/>
          <w:spacing w:val="0"/>
          <w:w w:val="98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A080A"/>
          <w:spacing w:val="0"/>
          <w:w w:val="113"/>
          <w:sz w:val="22"/>
          <w:szCs w:val="22"/>
        </w:rPr>
        <w:t>d</w:t>
      </w:r>
      <w:r>
        <w:rPr>
          <w:rFonts w:cs="Arial" w:hAnsi="Arial" w:eastAsia="Arial" w:ascii="Arial"/>
          <w:color w:val="0A080A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80A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106"/>
          <w:sz w:val="22"/>
          <w:szCs w:val="22"/>
        </w:rPr>
        <w:t>h</w:t>
      </w:r>
      <w:r>
        <w:rPr>
          <w:rFonts w:cs="Arial" w:hAnsi="Arial" w:eastAsia="Arial" w:ascii="Arial"/>
          <w:color w:val="0A080A"/>
          <w:spacing w:val="0"/>
          <w:w w:val="102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88"/>
          <w:sz w:val="22"/>
          <w:szCs w:val="22"/>
        </w:rPr>
        <w:t>S</w:t>
      </w:r>
      <w:r>
        <w:rPr>
          <w:rFonts w:cs="Arial" w:hAnsi="Arial" w:eastAsia="Arial" w:ascii="Arial"/>
          <w:color w:val="0A080A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0A080A"/>
          <w:spacing w:val="0"/>
          <w:w w:val="107"/>
          <w:sz w:val="22"/>
          <w:szCs w:val="22"/>
        </w:rPr>
        <w:t>m</w:t>
      </w:r>
      <w:r>
        <w:rPr>
          <w:rFonts w:cs="Arial" w:hAnsi="Arial" w:eastAsia="Arial" w:ascii="Arial"/>
          <w:color w:val="0A080A"/>
          <w:spacing w:val="0"/>
          <w:w w:val="117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0"/>
          <w:w w:val="106"/>
          <w:sz w:val="22"/>
          <w:szCs w:val="22"/>
        </w:rPr>
        <w:t>n</w:t>
      </w:r>
      <w:r>
        <w:rPr>
          <w:rFonts w:cs="Arial" w:hAnsi="Arial" w:eastAsia="Arial" w:ascii="Arial"/>
          <w:color w:val="0A080A"/>
          <w:spacing w:val="0"/>
          <w:w w:val="148"/>
          <w:sz w:val="22"/>
          <w:szCs w:val="22"/>
        </w:rPr>
        <w:t>"</w:t>
      </w:r>
      <w:r>
        <w:rPr>
          <w:rFonts w:cs="Arial" w:hAnsi="Arial" w:eastAsia="Arial" w:ascii="Arial"/>
          <w:color w:val="0A080A"/>
          <w:spacing w:val="0"/>
          <w:w w:val="94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3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339"/>
      </w:pP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    </w:t>
      </w:r>
      <w:r>
        <w:rPr>
          <w:rFonts w:cs="Arial" w:hAnsi="Arial" w:eastAsia="Arial" w:ascii="Arial"/>
          <w:color w:val="0A080A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"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96"/>
          <w:sz w:val="22"/>
          <w:szCs w:val="22"/>
        </w:rPr>
        <w:t>c</w:t>
      </w:r>
      <w:r>
        <w:rPr>
          <w:rFonts w:cs="Arial" w:hAnsi="Arial" w:eastAsia="Arial" w:ascii="Arial"/>
          <w:color w:val="0A080A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0"/>
          <w:w w:val="107"/>
          <w:sz w:val="22"/>
          <w:szCs w:val="22"/>
        </w:rPr>
        <w:t>mm</w:t>
      </w:r>
      <w:r>
        <w:rPr>
          <w:rFonts w:cs="Arial" w:hAnsi="Arial" w:eastAsia="Arial" w:ascii="Arial"/>
          <w:color w:val="0A080A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A080A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123"/>
          <w:sz w:val="22"/>
          <w:szCs w:val="22"/>
        </w:rPr>
        <w:t>"</w:t>
      </w:r>
      <w:r>
        <w:rPr>
          <w:rFonts w:cs="Arial" w:hAnsi="Arial" w:eastAsia="Arial" w:ascii="Arial"/>
          <w:color w:val="232325"/>
          <w:spacing w:val="0"/>
          <w:w w:val="102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349"/>
      </w:pPr>
      <w:r>
        <w:rPr>
          <w:rFonts w:cs="Arial" w:hAnsi="Arial" w:eastAsia="Arial" w:ascii="Arial"/>
          <w:color w:val="0A080A"/>
          <w:w w:val="87"/>
          <w:sz w:val="22"/>
          <w:szCs w:val="22"/>
        </w:rPr>
        <w:t>D</w:t>
      </w:r>
      <w:r>
        <w:rPr>
          <w:rFonts w:cs="Arial" w:hAnsi="Arial" w:eastAsia="Arial" w:ascii="Arial"/>
          <w:color w:val="0A080A"/>
          <w:w w:val="105"/>
          <w:sz w:val="22"/>
          <w:szCs w:val="22"/>
        </w:rPr>
        <w:t>C</w:t>
      </w:r>
      <w:r>
        <w:rPr>
          <w:rFonts w:cs="Arial" w:hAnsi="Arial" w:eastAsia="Arial" w:ascii="Arial"/>
          <w:color w:val="0A080A"/>
          <w:w w:val="136"/>
          <w:sz w:val="22"/>
          <w:szCs w:val="22"/>
        </w:rPr>
        <w:t>M</w:t>
      </w:r>
      <w:r>
        <w:rPr>
          <w:rFonts w:cs="Arial" w:hAnsi="Arial" w:eastAsia="Arial" w:ascii="Arial"/>
          <w:color w:val="0A080A"/>
          <w:w w:val="100"/>
          <w:sz w:val="22"/>
          <w:szCs w:val="22"/>
        </w:rPr>
        <w:t>            </w:t>
      </w:r>
      <w:r>
        <w:rPr>
          <w:rFonts w:cs="Arial" w:hAnsi="Arial" w:eastAsia="Arial" w:ascii="Arial"/>
          <w:color w:val="0A080A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5"/>
          <w:spacing w:val="0"/>
          <w:w w:val="100"/>
          <w:position w:val="1"/>
          <w:sz w:val="22"/>
          <w:szCs w:val="22"/>
        </w:rPr>
        <w:t>"</w:t>
      </w:r>
      <w:r>
        <w:rPr>
          <w:rFonts w:cs="Arial" w:hAnsi="Arial" w:eastAsia="Arial" w:ascii="Arial"/>
          <w:color w:val="0A080A"/>
          <w:spacing w:val="0"/>
          <w:w w:val="100"/>
          <w:position w:val="1"/>
          <w:sz w:val="22"/>
          <w:szCs w:val="22"/>
        </w:rPr>
        <w:t>D</w:t>
      </w:r>
      <w:r>
        <w:rPr>
          <w:rFonts w:cs="Arial" w:hAnsi="Arial" w:eastAsia="Arial" w:ascii="Arial"/>
          <w:color w:val="0A080A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58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position w:val="1"/>
          <w:sz w:val="22"/>
          <w:szCs w:val="22"/>
        </w:rPr>
        <w:t>y</w:t>
      </w:r>
      <w:r>
        <w:rPr>
          <w:rFonts w:cs="Arial" w:hAnsi="Arial" w:eastAsia="Arial" w:ascii="Arial"/>
          <w:color w:val="0A080A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0"/>
          <w:w w:val="100"/>
          <w:position w:val="1"/>
          <w:sz w:val="22"/>
          <w:szCs w:val="22"/>
        </w:rPr>
        <w:t>u</w:t>
      </w:r>
      <w:r>
        <w:rPr>
          <w:rFonts w:cs="Arial" w:hAnsi="Arial" w:eastAsia="Arial" w:ascii="Arial"/>
          <w:color w:val="0A080A"/>
          <w:spacing w:val="43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position w:val="1"/>
          <w:sz w:val="22"/>
          <w:szCs w:val="22"/>
        </w:rPr>
        <w:t>k</w:t>
      </w:r>
      <w:r>
        <w:rPr>
          <w:rFonts w:cs="Arial" w:hAnsi="Arial" w:eastAsia="Arial" w:ascii="Arial"/>
          <w:color w:val="0A080A"/>
          <w:spacing w:val="0"/>
          <w:w w:val="100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A080A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0"/>
          <w:w w:val="100"/>
          <w:position w:val="1"/>
          <w:sz w:val="22"/>
          <w:szCs w:val="22"/>
        </w:rPr>
        <w:t>w</w:t>
      </w:r>
      <w:r>
        <w:rPr>
          <w:rFonts w:cs="Arial" w:hAnsi="Arial" w:eastAsia="Arial" w:ascii="Arial"/>
          <w:color w:val="0A080A"/>
          <w:spacing w:val="57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14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114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A080A"/>
          <w:spacing w:val="0"/>
          <w:w w:val="114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0A080A"/>
          <w:spacing w:val="0"/>
          <w:w w:val="114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0A080A"/>
          <w:spacing w:val="10"/>
          <w:w w:val="114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position w:val="1"/>
          <w:sz w:val="22"/>
          <w:szCs w:val="22"/>
        </w:rPr>
        <w:t>v</w:t>
      </w:r>
      <w:r>
        <w:rPr>
          <w:rFonts w:cs="Arial" w:hAnsi="Arial" w:eastAsia="Arial" w:ascii="Arial"/>
          <w:color w:val="0A080A"/>
          <w:spacing w:val="0"/>
          <w:w w:val="10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00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A080A"/>
          <w:spacing w:val="0"/>
          <w:w w:val="100"/>
          <w:position w:val="1"/>
          <w:sz w:val="22"/>
          <w:szCs w:val="22"/>
        </w:rPr>
        <w:t>u</w:t>
      </w:r>
      <w:r>
        <w:rPr>
          <w:rFonts w:cs="Arial" w:hAnsi="Arial" w:eastAsia="Arial" w:ascii="Arial"/>
          <w:color w:val="0A080A"/>
          <w:spacing w:val="0"/>
          <w:w w:val="10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47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10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110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A080A"/>
          <w:spacing w:val="0"/>
          <w:w w:val="110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10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8"/>
          <w:w w:val="11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71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232325"/>
          <w:spacing w:val="0"/>
          <w:w w:val="115"/>
          <w:position w:val="1"/>
          <w:sz w:val="22"/>
          <w:szCs w:val="22"/>
        </w:rPr>
        <w:t>'</w:t>
      </w:r>
      <w:r>
        <w:rPr>
          <w:rFonts w:cs="Arial" w:hAnsi="Arial" w:eastAsia="Arial" w:ascii="Arial"/>
          <w:color w:val="0A080A"/>
          <w:spacing w:val="0"/>
          <w:w w:val="112"/>
          <w:position w:val="1"/>
          <w:sz w:val="22"/>
          <w:szCs w:val="22"/>
        </w:rPr>
        <w:t>m</w:t>
      </w:r>
      <w:r>
        <w:rPr>
          <w:rFonts w:cs="Arial" w:hAnsi="Arial" w:eastAsia="Arial" w:ascii="Arial"/>
          <w:color w:val="0A080A"/>
          <w:spacing w:val="16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12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112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12"/>
          <w:position w:val="1"/>
          <w:sz w:val="22"/>
          <w:szCs w:val="22"/>
        </w:rPr>
        <w:t>l</w:t>
      </w:r>
      <w:r>
        <w:rPr>
          <w:rFonts w:cs="Arial" w:hAnsi="Arial" w:eastAsia="Arial" w:ascii="Arial"/>
          <w:color w:val="0A080A"/>
          <w:spacing w:val="0"/>
          <w:w w:val="112"/>
          <w:position w:val="1"/>
          <w:sz w:val="22"/>
          <w:szCs w:val="22"/>
        </w:rPr>
        <w:t>k</w:t>
      </w:r>
      <w:r>
        <w:rPr>
          <w:rFonts w:cs="Arial" w:hAnsi="Arial" w:eastAsia="Arial" w:ascii="Arial"/>
          <w:color w:val="0A080A"/>
          <w:spacing w:val="0"/>
          <w:w w:val="112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0A080A"/>
          <w:spacing w:val="0"/>
          <w:w w:val="112"/>
          <w:position w:val="1"/>
          <w:sz w:val="22"/>
          <w:szCs w:val="22"/>
        </w:rPr>
        <w:t>ng</w:t>
      </w:r>
      <w:r>
        <w:rPr>
          <w:rFonts w:cs="Arial" w:hAnsi="Arial" w:eastAsia="Arial" w:ascii="Arial"/>
          <w:color w:val="0A080A"/>
          <w:spacing w:val="14"/>
          <w:w w:val="112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90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09"/>
          <w:position w:val="1"/>
          <w:sz w:val="22"/>
          <w:szCs w:val="22"/>
        </w:rPr>
        <w:t>bo</w:t>
      </w:r>
      <w:r>
        <w:rPr>
          <w:rFonts w:cs="Arial" w:hAnsi="Arial" w:eastAsia="Arial" w:ascii="Arial"/>
          <w:color w:val="0A080A"/>
          <w:spacing w:val="0"/>
          <w:w w:val="113"/>
          <w:position w:val="1"/>
          <w:sz w:val="22"/>
          <w:szCs w:val="22"/>
        </w:rPr>
        <w:t>u</w:t>
      </w:r>
      <w:r>
        <w:rPr>
          <w:rFonts w:cs="Arial" w:hAnsi="Arial" w:eastAsia="Arial" w:ascii="Arial"/>
          <w:color w:val="0A080A"/>
          <w:spacing w:val="0"/>
          <w:w w:val="150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123"/>
          <w:position w:val="1"/>
          <w:sz w:val="22"/>
          <w:szCs w:val="22"/>
        </w:rPr>
        <w:t>"</w:t>
      </w:r>
      <w:r>
        <w:rPr>
          <w:rFonts w:cs="Arial" w:hAnsi="Arial" w:eastAsia="Arial" w:ascii="Arial"/>
          <w:color w:val="0A080A"/>
          <w:spacing w:val="0"/>
          <w:w w:val="110"/>
          <w:position w:val="1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349"/>
      </w:pP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LL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0A080A"/>
          <w:spacing w:val="5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position w:val="1"/>
          <w:sz w:val="22"/>
          <w:szCs w:val="22"/>
        </w:rPr>
        <w:t>"</w:t>
      </w:r>
      <w:r>
        <w:rPr>
          <w:rFonts w:cs="Arial" w:hAnsi="Arial" w:eastAsia="Arial" w:ascii="Arial"/>
          <w:color w:val="0A080A"/>
          <w:spacing w:val="0"/>
          <w:w w:val="100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A080A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58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position w:val="1"/>
          <w:sz w:val="22"/>
          <w:szCs w:val="22"/>
        </w:rPr>
        <w:t>c</w:t>
      </w:r>
      <w:r>
        <w:rPr>
          <w:rFonts w:cs="Arial" w:hAnsi="Arial" w:eastAsia="Arial" w:ascii="Arial"/>
          <w:color w:val="0A080A"/>
          <w:spacing w:val="0"/>
          <w:w w:val="109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0"/>
          <w:w w:val="104"/>
          <w:position w:val="1"/>
          <w:sz w:val="22"/>
          <w:szCs w:val="22"/>
        </w:rPr>
        <w:t>m</w:t>
      </w:r>
      <w:r>
        <w:rPr>
          <w:rFonts w:cs="Arial" w:hAnsi="Arial" w:eastAsia="Arial" w:ascii="Arial"/>
          <w:color w:val="0A080A"/>
          <w:spacing w:val="0"/>
          <w:w w:val="107"/>
          <w:position w:val="1"/>
          <w:sz w:val="22"/>
          <w:szCs w:val="22"/>
        </w:rPr>
        <w:t>m</w:t>
      </w:r>
      <w:r>
        <w:rPr>
          <w:rFonts w:cs="Arial" w:hAnsi="Arial" w:eastAsia="Arial" w:ascii="Arial"/>
          <w:color w:val="0A080A"/>
          <w:spacing w:val="0"/>
          <w:w w:val="109"/>
          <w:position w:val="1"/>
          <w:sz w:val="22"/>
          <w:szCs w:val="22"/>
        </w:rPr>
        <w:t>en</w:t>
      </w:r>
      <w:r>
        <w:rPr>
          <w:rFonts w:cs="Arial" w:hAnsi="Arial" w:eastAsia="Arial" w:ascii="Arial"/>
          <w:color w:val="0A080A"/>
          <w:spacing w:val="0"/>
          <w:w w:val="150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117"/>
          <w:position w:val="1"/>
          <w:sz w:val="22"/>
          <w:szCs w:val="22"/>
        </w:rPr>
        <w:t>"</w:t>
      </w:r>
      <w:r>
        <w:rPr>
          <w:rFonts w:cs="Arial" w:hAnsi="Arial" w:eastAsia="Arial" w:ascii="Arial"/>
          <w:color w:val="0A080A"/>
          <w:spacing w:val="0"/>
          <w:w w:val="102"/>
          <w:position w:val="1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358"/>
      </w:pPr>
      <w:r>
        <w:rPr>
          <w:rFonts w:cs="Arial" w:hAnsi="Arial" w:eastAsia="Arial" w:ascii="Arial"/>
          <w:color w:val="0A080A"/>
          <w:w w:val="83"/>
          <w:sz w:val="23"/>
          <w:szCs w:val="23"/>
        </w:rPr>
        <w:t>D</w:t>
      </w:r>
      <w:r>
        <w:rPr>
          <w:rFonts w:cs="Arial" w:hAnsi="Arial" w:eastAsia="Arial" w:ascii="Arial"/>
          <w:color w:val="0A080A"/>
          <w:w w:val="101"/>
          <w:sz w:val="23"/>
          <w:szCs w:val="23"/>
        </w:rPr>
        <w:t>C</w:t>
      </w:r>
      <w:r>
        <w:rPr>
          <w:rFonts w:cs="Arial" w:hAnsi="Arial" w:eastAsia="Arial" w:ascii="Arial"/>
          <w:color w:val="0A080A"/>
          <w:w w:val="130"/>
          <w:sz w:val="23"/>
          <w:szCs w:val="23"/>
        </w:rPr>
        <w:t>M</w:t>
      </w:r>
      <w:r>
        <w:rPr>
          <w:rFonts w:cs="Arial" w:hAnsi="Arial" w:eastAsia="Arial" w:ascii="Arial"/>
          <w:color w:val="0A080A"/>
          <w:w w:val="100"/>
          <w:sz w:val="23"/>
          <w:szCs w:val="23"/>
        </w:rPr>
        <w:t>           </w:t>
      </w:r>
      <w:r>
        <w:rPr>
          <w:rFonts w:cs="Arial" w:hAnsi="Arial" w:eastAsia="Arial" w:ascii="Arial"/>
          <w:color w:val="0A080A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position w:val="1"/>
          <w:sz w:val="22"/>
          <w:szCs w:val="22"/>
        </w:rPr>
        <w:t>"</w:t>
      </w:r>
      <w:r>
        <w:rPr>
          <w:rFonts w:cs="Arial" w:hAnsi="Arial" w:eastAsia="Arial" w:ascii="Arial"/>
          <w:color w:val="0A080A"/>
          <w:spacing w:val="0"/>
          <w:w w:val="100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A080A"/>
          <w:spacing w:val="0"/>
          <w:w w:val="100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00"/>
          <w:position w:val="1"/>
          <w:sz w:val="22"/>
          <w:szCs w:val="22"/>
        </w:rPr>
        <w:t>v</w:t>
      </w:r>
      <w:r>
        <w:rPr>
          <w:rFonts w:cs="Arial" w:hAnsi="Arial" w:eastAsia="Arial" w:ascii="Arial"/>
          <w:color w:val="0A080A"/>
          <w:spacing w:val="0"/>
          <w:w w:val="10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52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position w:val="1"/>
          <w:sz w:val="22"/>
          <w:szCs w:val="22"/>
        </w:rPr>
        <w:t>y</w:t>
      </w:r>
      <w:r>
        <w:rPr>
          <w:rFonts w:cs="Arial" w:hAnsi="Arial" w:eastAsia="Arial" w:ascii="Arial"/>
          <w:color w:val="0A080A"/>
          <w:spacing w:val="0"/>
          <w:w w:val="100"/>
          <w:position w:val="1"/>
          <w:sz w:val="22"/>
          <w:szCs w:val="22"/>
        </w:rPr>
        <w:t>ou</w:t>
      </w:r>
      <w:r>
        <w:rPr>
          <w:rFonts w:cs="Arial" w:hAnsi="Arial" w:eastAsia="Arial" w:ascii="Arial"/>
          <w:color w:val="0A080A"/>
          <w:spacing w:val="47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9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13"/>
          <w:position w:val="1"/>
          <w:sz w:val="22"/>
          <w:szCs w:val="22"/>
        </w:rPr>
        <w:t>v</w:t>
      </w:r>
      <w:r>
        <w:rPr>
          <w:rFonts w:cs="Arial" w:hAnsi="Arial" w:eastAsia="Arial" w:ascii="Arial"/>
          <w:color w:val="0A080A"/>
          <w:spacing w:val="0"/>
          <w:w w:val="102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37"/>
          <w:position w:val="1"/>
          <w:sz w:val="22"/>
          <w:szCs w:val="22"/>
        </w:rPr>
        <w:t>r</w:t>
      </w:r>
      <w:r>
        <w:rPr>
          <w:rFonts w:cs="Arial" w:hAnsi="Arial" w:eastAsia="Arial" w:ascii="Arial"/>
          <w:color w:val="0A080A"/>
          <w:spacing w:val="11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position w:val="1"/>
          <w:sz w:val="22"/>
          <w:szCs w:val="22"/>
        </w:rPr>
        <w:t>b</w:t>
      </w:r>
      <w:r>
        <w:rPr>
          <w:rFonts w:cs="Arial" w:hAnsi="Arial" w:eastAsia="Arial" w:ascii="Arial"/>
          <w:color w:val="0A080A"/>
          <w:spacing w:val="0"/>
          <w:w w:val="100"/>
          <w:position w:val="1"/>
          <w:sz w:val="22"/>
          <w:szCs w:val="22"/>
        </w:rPr>
        <w:t>ee</w:t>
      </w:r>
      <w:r>
        <w:rPr>
          <w:rFonts w:cs="Arial" w:hAnsi="Arial" w:eastAsia="Arial" w:ascii="Arial"/>
          <w:color w:val="0A080A"/>
          <w:spacing w:val="0"/>
          <w:w w:val="100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A080A"/>
          <w:spacing w:val="29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39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87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A080A"/>
          <w:spacing w:val="0"/>
          <w:w w:val="117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0"/>
          <w:w w:val="124"/>
          <w:position w:val="1"/>
          <w:sz w:val="22"/>
          <w:szCs w:val="22"/>
        </w:rPr>
        <w:t>rr</w:t>
      </w:r>
      <w:r>
        <w:rPr>
          <w:rFonts w:cs="Arial" w:hAnsi="Arial" w:eastAsia="Arial" w:ascii="Arial"/>
          <w:color w:val="0A080A"/>
          <w:spacing w:val="0"/>
          <w:w w:val="98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0A080A"/>
          <w:spacing w:val="0"/>
          <w:w w:val="117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0A080A"/>
          <w:spacing w:val="0"/>
          <w:w w:val="113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0"/>
          <w:w w:val="109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A080A"/>
          <w:spacing w:val="0"/>
          <w:w w:val="113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0A080A"/>
          <w:spacing w:val="21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71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0A080A"/>
          <w:spacing w:val="0"/>
          <w:w w:val="109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A080A"/>
          <w:spacing w:val="0"/>
          <w:w w:val="113"/>
          <w:position w:val="1"/>
          <w:sz w:val="22"/>
          <w:szCs w:val="22"/>
        </w:rPr>
        <w:t>d</w:t>
      </w:r>
      <w:r>
        <w:rPr>
          <w:rFonts w:cs="Arial" w:hAnsi="Arial" w:eastAsia="Arial" w:ascii="Arial"/>
          <w:color w:val="0A080A"/>
          <w:spacing w:val="0"/>
          <w:w w:val="109"/>
          <w:position w:val="1"/>
          <w:sz w:val="22"/>
          <w:szCs w:val="22"/>
        </w:rPr>
        <w:t>u</w:t>
      </w:r>
      <w:r>
        <w:rPr>
          <w:rFonts w:cs="Arial" w:hAnsi="Arial" w:eastAsia="Arial" w:ascii="Arial"/>
          <w:color w:val="0A080A"/>
          <w:spacing w:val="0"/>
          <w:w w:val="117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0A080A"/>
          <w:spacing w:val="0"/>
          <w:w w:val="134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124"/>
          <w:position w:val="1"/>
          <w:sz w:val="22"/>
          <w:szCs w:val="22"/>
        </w:rPr>
        <w:t>r</w:t>
      </w:r>
      <w:r>
        <w:rPr>
          <w:rFonts w:cs="Arial" w:hAnsi="Arial" w:eastAsia="Arial" w:ascii="Arial"/>
          <w:color w:val="0A080A"/>
          <w:spacing w:val="0"/>
          <w:w w:val="108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0A080A"/>
          <w:spacing w:val="0"/>
          <w:w w:val="102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18"/>
          <w:position w:val="1"/>
          <w:sz w:val="22"/>
          <w:szCs w:val="22"/>
        </w:rPr>
        <w:t>l</w:t>
      </w:r>
      <w:r>
        <w:rPr>
          <w:rFonts w:cs="Arial" w:hAnsi="Arial" w:eastAsia="Arial" w:ascii="Arial"/>
          <w:color w:val="0A080A"/>
          <w:spacing w:val="25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88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17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0A080A"/>
          <w:spacing w:val="0"/>
          <w:w w:val="142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94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42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98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36"/>
          <w:position w:val="1"/>
          <w:sz w:val="22"/>
          <w:szCs w:val="22"/>
        </w:rPr>
        <w:t>"</w:t>
      </w:r>
      <w:r>
        <w:rPr>
          <w:rFonts w:cs="Arial" w:hAnsi="Arial" w:eastAsia="Arial" w:ascii="Arial"/>
          <w:color w:val="0A080A"/>
          <w:spacing w:val="0"/>
          <w:w w:val="102"/>
          <w:position w:val="1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7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349"/>
      </w:pPr>
      <w:r>
        <w:rPr>
          <w:rFonts w:cs="Arial" w:hAnsi="Arial" w:eastAsia="Arial" w:ascii="Arial"/>
          <w:color w:val="0A080A"/>
          <w:spacing w:val="0"/>
          <w:w w:val="89"/>
          <w:sz w:val="25"/>
          <w:szCs w:val="25"/>
        </w:rPr>
        <w:t>C</w:t>
      </w:r>
      <w:r>
        <w:rPr>
          <w:rFonts w:cs="Arial" w:hAnsi="Arial" w:eastAsia="Arial" w:ascii="Arial"/>
          <w:color w:val="0A080A"/>
          <w:spacing w:val="0"/>
          <w:w w:val="89"/>
          <w:sz w:val="25"/>
          <w:szCs w:val="25"/>
        </w:rPr>
        <w:t>O</w:t>
      </w:r>
      <w:r>
        <w:rPr>
          <w:rFonts w:cs="Arial" w:hAnsi="Arial" w:eastAsia="Arial" w:ascii="Arial"/>
          <w:color w:val="0A080A"/>
          <w:spacing w:val="0"/>
          <w:w w:val="89"/>
          <w:sz w:val="25"/>
          <w:szCs w:val="25"/>
        </w:rPr>
        <w:t>R</w:t>
      </w:r>
      <w:r>
        <w:rPr>
          <w:rFonts w:cs="Arial" w:hAnsi="Arial" w:eastAsia="Arial" w:ascii="Arial"/>
          <w:color w:val="0A080A"/>
          <w:spacing w:val="0"/>
          <w:w w:val="89"/>
          <w:sz w:val="25"/>
          <w:szCs w:val="25"/>
        </w:rPr>
        <w:t>D</w:t>
      </w:r>
      <w:r>
        <w:rPr>
          <w:rFonts w:cs="Arial" w:hAnsi="Arial" w:eastAsia="Arial" w:ascii="Arial"/>
          <w:color w:val="0A080A"/>
          <w:spacing w:val="0"/>
          <w:w w:val="89"/>
          <w:sz w:val="25"/>
          <w:szCs w:val="25"/>
        </w:rPr>
        <w:t>E</w:t>
      </w:r>
      <w:r>
        <w:rPr>
          <w:rFonts w:cs="Arial" w:hAnsi="Arial" w:eastAsia="Arial" w:ascii="Arial"/>
          <w:color w:val="0A080A"/>
          <w:spacing w:val="0"/>
          <w:w w:val="89"/>
          <w:sz w:val="25"/>
          <w:szCs w:val="25"/>
        </w:rPr>
        <w:t>L</w:t>
      </w:r>
      <w:r>
        <w:rPr>
          <w:rFonts w:cs="Arial" w:hAnsi="Arial" w:eastAsia="Arial" w:ascii="Arial"/>
          <w:color w:val="0A080A"/>
          <w:spacing w:val="0"/>
          <w:w w:val="89"/>
          <w:sz w:val="25"/>
          <w:szCs w:val="25"/>
        </w:rPr>
        <w:t>L</w:t>
      </w:r>
      <w:r>
        <w:rPr>
          <w:rFonts w:cs="Arial" w:hAnsi="Arial" w:eastAsia="Arial" w:ascii="Arial"/>
          <w:color w:val="0A080A"/>
          <w:spacing w:val="0"/>
          <w:w w:val="89"/>
          <w:sz w:val="25"/>
          <w:szCs w:val="25"/>
        </w:rPr>
        <w:t>   </w:t>
      </w:r>
      <w:r>
        <w:rPr>
          <w:rFonts w:cs="Arial" w:hAnsi="Arial" w:eastAsia="Arial" w:ascii="Arial"/>
          <w:color w:val="0A080A"/>
          <w:spacing w:val="54"/>
          <w:w w:val="89"/>
          <w:sz w:val="25"/>
          <w:szCs w:val="25"/>
        </w:rPr>
        <w:t> </w:t>
      </w:r>
      <w:r>
        <w:rPr>
          <w:rFonts w:cs="Arial" w:hAnsi="Arial" w:eastAsia="Arial" w:ascii="Arial"/>
          <w:color w:val="232325"/>
          <w:spacing w:val="0"/>
          <w:w w:val="100"/>
          <w:sz w:val="24"/>
          <w:szCs w:val="24"/>
        </w:rPr>
        <w:t>"</w:t>
      </w:r>
      <w:r>
        <w:rPr>
          <w:rFonts w:cs="Arial" w:hAnsi="Arial" w:eastAsia="Arial" w:ascii="Arial"/>
          <w:color w:val="0A080A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0A080A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0A080A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A080A"/>
          <w:spacing w:val="0"/>
          <w:w w:val="96"/>
          <w:sz w:val="22"/>
          <w:szCs w:val="22"/>
        </w:rPr>
        <w:t>c</w:t>
      </w:r>
      <w:r>
        <w:rPr>
          <w:rFonts w:cs="Arial" w:hAnsi="Arial" w:eastAsia="Arial" w:ascii="Arial"/>
          <w:color w:val="0A080A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0"/>
          <w:w w:val="107"/>
          <w:sz w:val="22"/>
          <w:szCs w:val="22"/>
        </w:rPr>
        <w:t>mm</w:t>
      </w:r>
      <w:r>
        <w:rPr>
          <w:rFonts w:cs="Arial" w:hAnsi="Arial" w:eastAsia="Arial" w:ascii="Arial"/>
          <w:color w:val="0A080A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A080A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136"/>
          <w:sz w:val="22"/>
          <w:szCs w:val="22"/>
        </w:rPr>
        <w:t>"</w:t>
      </w:r>
      <w:r>
        <w:rPr>
          <w:rFonts w:cs="Arial" w:hAnsi="Arial" w:eastAsia="Arial" w:ascii="Arial"/>
          <w:color w:val="0A080A"/>
          <w:spacing w:val="0"/>
          <w:w w:val="94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5"/>
          <w:szCs w:val="25"/>
        </w:rPr>
        <w:jc w:val="left"/>
        <w:ind w:left="1363"/>
      </w:pPr>
      <w:r>
        <w:rPr>
          <w:rFonts w:cs="Arial" w:hAnsi="Arial" w:eastAsia="Arial" w:ascii="Arial"/>
          <w:color w:val="0A080A"/>
          <w:w w:val="84"/>
          <w:sz w:val="22"/>
          <w:szCs w:val="22"/>
        </w:rPr>
        <w:t>D</w:t>
      </w:r>
      <w:r>
        <w:rPr>
          <w:rFonts w:cs="Arial" w:hAnsi="Arial" w:eastAsia="Arial" w:ascii="Arial"/>
          <w:color w:val="0A080A"/>
          <w:w w:val="108"/>
          <w:sz w:val="22"/>
          <w:szCs w:val="22"/>
        </w:rPr>
        <w:t>C</w:t>
      </w:r>
      <w:r>
        <w:rPr>
          <w:rFonts w:cs="Arial" w:hAnsi="Arial" w:eastAsia="Arial" w:ascii="Arial"/>
          <w:color w:val="0A080A"/>
          <w:w w:val="136"/>
          <w:sz w:val="22"/>
          <w:szCs w:val="22"/>
        </w:rPr>
        <w:t>M</w:t>
      </w:r>
      <w:r>
        <w:rPr>
          <w:rFonts w:cs="Arial" w:hAnsi="Arial" w:eastAsia="Arial" w:ascii="Arial"/>
          <w:color w:val="0A080A"/>
          <w:w w:val="100"/>
          <w:sz w:val="22"/>
          <w:szCs w:val="22"/>
        </w:rPr>
        <w:t>            </w:t>
      </w:r>
      <w:r>
        <w:rPr>
          <w:rFonts w:cs="Arial" w:hAnsi="Arial" w:eastAsia="Arial" w:ascii="Arial"/>
          <w:color w:val="0A080A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position w:val="1"/>
          <w:sz w:val="22"/>
          <w:szCs w:val="22"/>
        </w:rPr>
        <w:t>"</w:t>
      </w:r>
      <w:r>
        <w:rPr>
          <w:rFonts w:cs="Arial" w:hAnsi="Arial" w:eastAsia="Arial" w:ascii="Arial"/>
          <w:color w:val="0A080A"/>
          <w:spacing w:val="0"/>
          <w:w w:val="100"/>
          <w:position w:val="1"/>
          <w:sz w:val="22"/>
          <w:szCs w:val="22"/>
        </w:rPr>
        <w:t>D</w:t>
      </w:r>
      <w:r>
        <w:rPr>
          <w:rFonts w:cs="Arial" w:hAnsi="Arial" w:eastAsia="Arial" w:ascii="Arial"/>
          <w:color w:val="0A080A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48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position w:val="1"/>
          <w:sz w:val="22"/>
          <w:szCs w:val="22"/>
        </w:rPr>
        <w:t>y</w:t>
      </w:r>
      <w:r>
        <w:rPr>
          <w:rFonts w:cs="Arial" w:hAnsi="Arial" w:eastAsia="Arial" w:ascii="Arial"/>
          <w:color w:val="0A080A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0"/>
          <w:w w:val="100"/>
          <w:position w:val="1"/>
          <w:sz w:val="22"/>
          <w:szCs w:val="22"/>
        </w:rPr>
        <w:t>u</w:t>
      </w:r>
      <w:r>
        <w:rPr>
          <w:rFonts w:cs="Arial" w:hAnsi="Arial" w:eastAsia="Arial" w:ascii="Arial"/>
          <w:color w:val="0A080A"/>
          <w:spacing w:val="48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position w:val="1"/>
          <w:sz w:val="22"/>
          <w:szCs w:val="22"/>
        </w:rPr>
        <w:t>k</w:t>
      </w:r>
      <w:r>
        <w:rPr>
          <w:rFonts w:cs="Arial" w:hAnsi="Arial" w:eastAsia="Arial" w:ascii="Arial"/>
          <w:color w:val="0A080A"/>
          <w:spacing w:val="0"/>
          <w:w w:val="100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A080A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0"/>
          <w:w w:val="100"/>
          <w:position w:val="1"/>
          <w:sz w:val="22"/>
          <w:szCs w:val="22"/>
        </w:rPr>
        <w:t>w</w:t>
      </w:r>
      <w:r>
        <w:rPr>
          <w:rFonts w:cs="Arial" w:hAnsi="Arial" w:eastAsia="Arial" w:ascii="Arial"/>
          <w:color w:val="0A080A"/>
          <w:spacing w:val="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1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84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A080A"/>
          <w:spacing w:val="0"/>
          <w:w w:val="106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17"/>
          <w:position w:val="1"/>
          <w:sz w:val="22"/>
          <w:szCs w:val="22"/>
        </w:rPr>
        <w:t>y</w:t>
      </w:r>
      <w:r>
        <w:rPr>
          <w:rFonts w:cs="Arial" w:hAnsi="Arial" w:eastAsia="Arial" w:ascii="Arial"/>
          <w:color w:val="0A080A"/>
          <w:spacing w:val="0"/>
          <w:w w:val="104"/>
          <w:position w:val="1"/>
          <w:sz w:val="22"/>
          <w:szCs w:val="22"/>
        </w:rPr>
        <w:t>m</w:t>
      </w:r>
      <w:r>
        <w:rPr>
          <w:rFonts w:cs="Arial" w:hAnsi="Arial" w:eastAsia="Arial" w:ascii="Arial"/>
          <w:color w:val="0A080A"/>
          <w:spacing w:val="0"/>
          <w:w w:val="106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31"/>
          <w:position w:val="1"/>
          <w:sz w:val="22"/>
          <w:szCs w:val="22"/>
        </w:rPr>
        <w:t>r</w:t>
      </w:r>
      <w:r>
        <w:rPr>
          <w:rFonts w:cs="Arial" w:hAnsi="Arial" w:eastAsia="Arial" w:ascii="Arial"/>
          <w:color w:val="0A080A"/>
          <w:spacing w:val="0"/>
          <w:w w:val="98"/>
          <w:position w:val="1"/>
          <w:sz w:val="22"/>
          <w:szCs w:val="22"/>
        </w:rPr>
        <w:t>l</w:t>
      </w:r>
      <w:r>
        <w:rPr>
          <w:rFonts w:cs="Arial" w:hAnsi="Arial" w:eastAsia="Arial" w:ascii="Arial"/>
          <w:color w:val="0A080A"/>
          <w:spacing w:val="0"/>
          <w:w w:val="109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21"/>
          <w:w w:val="10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A080A"/>
          <w:spacing w:val="0"/>
          <w:w w:val="89"/>
          <w:position w:val="1"/>
          <w:sz w:val="25"/>
          <w:szCs w:val="25"/>
        </w:rPr>
        <w:t>R</w:t>
      </w:r>
      <w:r>
        <w:rPr>
          <w:rFonts w:cs="Times New Roman" w:hAnsi="Times New Roman" w:eastAsia="Times New Roman" w:ascii="Times New Roman"/>
          <w:color w:val="0A080A"/>
          <w:spacing w:val="0"/>
          <w:w w:val="107"/>
          <w:position w:val="1"/>
          <w:sz w:val="25"/>
          <w:szCs w:val="25"/>
        </w:rPr>
        <w:t>o</w:t>
      </w:r>
      <w:r>
        <w:rPr>
          <w:rFonts w:cs="Times New Roman" w:hAnsi="Times New Roman" w:eastAsia="Times New Roman" w:ascii="Times New Roman"/>
          <w:color w:val="0A080A"/>
          <w:spacing w:val="0"/>
          <w:w w:val="112"/>
          <w:position w:val="1"/>
          <w:sz w:val="25"/>
          <w:szCs w:val="25"/>
        </w:rPr>
        <w:t>a</w:t>
      </w:r>
      <w:r>
        <w:rPr>
          <w:rFonts w:cs="Times New Roman" w:hAnsi="Times New Roman" w:eastAsia="Times New Roman" w:ascii="Times New Roman"/>
          <w:color w:val="0A080A"/>
          <w:spacing w:val="0"/>
          <w:w w:val="103"/>
          <w:position w:val="1"/>
          <w:sz w:val="25"/>
          <w:szCs w:val="25"/>
        </w:rPr>
        <w:t>d</w:t>
      </w:r>
      <w:r>
        <w:rPr>
          <w:rFonts w:cs="Times New Roman" w:hAnsi="Times New Roman" w:eastAsia="Times New Roman" w:ascii="Times New Roman"/>
          <w:color w:val="0A080A"/>
          <w:spacing w:val="0"/>
          <w:w w:val="113"/>
          <w:position w:val="1"/>
          <w:sz w:val="25"/>
          <w:szCs w:val="25"/>
        </w:rPr>
        <w:t>"</w:t>
      </w:r>
      <w:r>
        <w:rPr>
          <w:rFonts w:cs="Times New Roman" w:hAnsi="Times New Roman" w:eastAsia="Times New Roman" w:ascii="Times New Roman"/>
          <w:color w:val="0A080A"/>
          <w:spacing w:val="0"/>
          <w:w w:val="92"/>
          <w:position w:val="1"/>
          <w:sz w:val="25"/>
          <w:szCs w:val="25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5"/>
          <w:szCs w:val="25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363"/>
      </w:pP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LL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    </w:t>
      </w:r>
      <w:r>
        <w:rPr>
          <w:rFonts w:cs="Arial" w:hAnsi="Arial" w:eastAsia="Arial" w:ascii="Arial"/>
          <w:color w:val="0A080A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"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4"/>
          <w:sz w:val="22"/>
          <w:szCs w:val="22"/>
        </w:rPr>
        <w:t>c</w:t>
      </w:r>
      <w:r>
        <w:rPr>
          <w:rFonts w:cs="Arial" w:hAnsi="Arial" w:eastAsia="Arial" w:ascii="Arial"/>
          <w:color w:val="0A080A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0"/>
          <w:w w:val="104"/>
          <w:sz w:val="22"/>
          <w:szCs w:val="22"/>
        </w:rPr>
        <w:t>m</w:t>
      </w:r>
      <w:r>
        <w:rPr>
          <w:rFonts w:cs="Arial" w:hAnsi="Arial" w:eastAsia="Arial" w:ascii="Arial"/>
          <w:color w:val="0A080A"/>
          <w:spacing w:val="0"/>
          <w:w w:val="107"/>
          <w:sz w:val="22"/>
          <w:szCs w:val="22"/>
        </w:rPr>
        <w:t>m</w:t>
      </w:r>
      <w:r>
        <w:rPr>
          <w:rFonts w:cs="Arial" w:hAnsi="Arial" w:eastAsia="Arial" w:ascii="Arial"/>
          <w:color w:val="0A080A"/>
          <w:spacing w:val="0"/>
          <w:w w:val="109"/>
          <w:sz w:val="22"/>
          <w:szCs w:val="22"/>
        </w:rPr>
        <w:t>en</w:t>
      </w:r>
      <w:r>
        <w:rPr>
          <w:rFonts w:cs="Arial" w:hAnsi="Arial" w:eastAsia="Arial" w:ascii="Arial"/>
          <w:color w:val="0A080A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123"/>
          <w:sz w:val="22"/>
          <w:szCs w:val="22"/>
        </w:rPr>
        <w:t>"</w:t>
      </w:r>
      <w:r>
        <w:rPr>
          <w:rFonts w:cs="Arial" w:hAnsi="Arial" w:eastAsia="Arial" w:ascii="Arial"/>
          <w:color w:val="0A080A"/>
          <w:spacing w:val="0"/>
          <w:w w:val="102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8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368"/>
      </w:pPr>
      <w:r>
        <w:rPr>
          <w:rFonts w:cs="Arial" w:hAnsi="Arial" w:eastAsia="Arial" w:ascii="Arial"/>
          <w:color w:val="0A080A"/>
          <w:w w:val="90"/>
          <w:sz w:val="22"/>
          <w:szCs w:val="22"/>
        </w:rPr>
        <w:t>D</w:t>
      </w:r>
      <w:r>
        <w:rPr>
          <w:rFonts w:cs="Arial" w:hAnsi="Arial" w:eastAsia="Arial" w:ascii="Arial"/>
          <w:color w:val="0A080A"/>
          <w:w w:val="102"/>
          <w:sz w:val="22"/>
          <w:szCs w:val="22"/>
        </w:rPr>
        <w:t>C</w:t>
      </w:r>
      <w:r>
        <w:rPr>
          <w:rFonts w:cs="Arial" w:hAnsi="Arial" w:eastAsia="Arial" w:ascii="Arial"/>
          <w:color w:val="0A080A"/>
          <w:w w:val="138"/>
          <w:sz w:val="22"/>
          <w:szCs w:val="22"/>
        </w:rPr>
        <w:t>M</w:t>
      </w:r>
      <w:r>
        <w:rPr>
          <w:rFonts w:cs="Arial" w:hAnsi="Arial" w:eastAsia="Arial" w:ascii="Arial"/>
          <w:color w:val="0A080A"/>
          <w:w w:val="100"/>
          <w:sz w:val="22"/>
          <w:szCs w:val="22"/>
        </w:rPr>
        <w:t>            </w:t>
      </w:r>
      <w:r>
        <w:rPr>
          <w:rFonts w:cs="Arial" w:hAnsi="Arial" w:eastAsia="Arial" w:ascii="Arial"/>
          <w:color w:val="0A080A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position w:val="1"/>
          <w:sz w:val="22"/>
          <w:szCs w:val="22"/>
        </w:rPr>
        <w:t>"</w:t>
      </w:r>
      <w:r>
        <w:rPr>
          <w:rFonts w:cs="Arial" w:hAnsi="Arial" w:eastAsia="Arial" w:ascii="Arial"/>
          <w:color w:val="0A080A"/>
          <w:spacing w:val="0"/>
          <w:w w:val="100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A080A"/>
          <w:spacing w:val="0"/>
          <w:w w:val="100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00"/>
          <w:position w:val="1"/>
          <w:sz w:val="22"/>
          <w:szCs w:val="22"/>
        </w:rPr>
        <w:t>v</w:t>
      </w:r>
      <w:r>
        <w:rPr>
          <w:rFonts w:cs="Arial" w:hAnsi="Arial" w:eastAsia="Arial" w:ascii="Arial"/>
          <w:color w:val="0A080A"/>
          <w:spacing w:val="0"/>
          <w:w w:val="10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46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position w:val="1"/>
          <w:sz w:val="22"/>
          <w:szCs w:val="22"/>
        </w:rPr>
        <w:t>yo</w:t>
      </w:r>
      <w:r>
        <w:rPr>
          <w:rFonts w:cs="Arial" w:hAnsi="Arial" w:eastAsia="Arial" w:ascii="Arial"/>
          <w:color w:val="0A080A"/>
          <w:spacing w:val="0"/>
          <w:w w:val="100"/>
          <w:position w:val="1"/>
          <w:sz w:val="22"/>
          <w:szCs w:val="22"/>
        </w:rPr>
        <w:t>u</w:t>
      </w:r>
      <w:r>
        <w:rPr>
          <w:rFonts w:cs="Arial" w:hAnsi="Arial" w:eastAsia="Arial" w:ascii="Arial"/>
          <w:color w:val="0A080A"/>
          <w:spacing w:val="53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9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13"/>
          <w:position w:val="1"/>
          <w:sz w:val="22"/>
          <w:szCs w:val="22"/>
        </w:rPr>
        <w:t>v</w:t>
      </w:r>
      <w:r>
        <w:rPr>
          <w:rFonts w:cs="Arial" w:hAnsi="Arial" w:eastAsia="Arial" w:ascii="Arial"/>
          <w:color w:val="0A080A"/>
          <w:spacing w:val="0"/>
          <w:w w:val="102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37"/>
          <w:position w:val="1"/>
          <w:sz w:val="22"/>
          <w:szCs w:val="22"/>
        </w:rPr>
        <w:t>r</w:t>
      </w:r>
      <w:r>
        <w:rPr>
          <w:rFonts w:cs="Arial" w:hAnsi="Arial" w:eastAsia="Arial" w:ascii="Arial"/>
          <w:color w:val="0A080A"/>
          <w:spacing w:val="6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position w:val="1"/>
          <w:sz w:val="22"/>
          <w:szCs w:val="22"/>
        </w:rPr>
        <w:t>b</w:t>
      </w:r>
      <w:r>
        <w:rPr>
          <w:rFonts w:cs="Arial" w:hAnsi="Arial" w:eastAsia="Arial" w:ascii="Arial"/>
          <w:color w:val="0A080A"/>
          <w:spacing w:val="0"/>
          <w:w w:val="10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0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00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A080A"/>
          <w:spacing w:val="39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34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91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0A080A"/>
          <w:spacing w:val="0"/>
          <w:w w:val="109"/>
          <w:position w:val="1"/>
          <w:sz w:val="22"/>
          <w:szCs w:val="22"/>
        </w:rPr>
        <w:t>ou</w:t>
      </w:r>
      <w:r>
        <w:rPr>
          <w:rFonts w:cs="Arial" w:hAnsi="Arial" w:eastAsia="Arial" w:ascii="Arial"/>
          <w:color w:val="0A080A"/>
          <w:spacing w:val="0"/>
          <w:w w:val="142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98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A080A"/>
          <w:spacing w:val="0"/>
          <w:w w:val="117"/>
          <w:position w:val="1"/>
          <w:sz w:val="22"/>
          <w:szCs w:val="22"/>
        </w:rPr>
        <w:t>w</w:t>
      </w:r>
      <w:r>
        <w:rPr>
          <w:rFonts w:cs="Arial" w:hAnsi="Arial" w:eastAsia="Arial" w:ascii="Arial"/>
          <w:color w:val="0A080A"/>
          <w:spacing w:val="0"/>
          <w:w w:val="98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37"/>
          <w:position w:val="1"/>
          <w:sz w:val="22"/>
          <w:szCs w:val="22"/>
        </w:rPr>
        <w:t>r</w:t>
      </w:r>
      <w:r>
        <w:rPr>
          <w:rFonts w:cs="Arial" w:hAnsi="Arial" w:eastAsia="Arial" w:ascii="Arial"/>
          <w:color w:val="0A080A"/>
          <w:spacing w:val="0"/>
          <w:w w:val="104"/>
          <w:position w:val="1"/>
          <w:sz w:val="22"/>
          <w:szCs w:val="22"/>
        </w:rPr>
        <w:t>k</w:t>
      </w:r>
      <w:r>
        <w:rPr>
          <w:rFonts w:cs="Arial" w:hAnsi="Arial" w:eastAsia="Arial" w:ascii="Arial"/>
          <w:color w:val="0A080A"/>
          <w:spacing w:val="21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94"/>
          <w:position w:val="1"/>
          <w:sz w:val="22"/>
          <w:szCs w:val="22"/>
        </w:rPr>
        <w:t>b</w:t>
      </w:r>
      <w:r>
        <w:rPr>
          <w:rFonts w:cs="Arial" w:hAnsi="Arial" w:eastAsia="Arial" w:ascii="Arial"/>
          <w:color w:val="0A080A"/>
          <w:spacing w:val="0"/>
          <w:w w:val="102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50"/>
          <w:position w:val="1"/>
          <w:sz w:val="22"/>
          <w:szCs w:val="22"/>
        </w:rPr>
        <w:t>f</w:t>
      </w:r>
      <w:r>
        <w:rPr>
          <w:rFonts w:cs="Arial" w:hAnsi="Arial" w:eastAsia="Arial" w:ascii="Arial"/>
          <w:color w:val="0A080A"/>
          <w:spacing w:val="0"/>
          <w:w w:val="102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0"/>
          <w:w w:val="131"/>
          <w:position w:val="1"/>
          <w:sz w:val="22"/>
          <w:szCs w:val="22"/>
        </w:rPr>
        <w:t>r</w:t>
      </w:r>
      <w:r>
        <w:rPr>
          <w:rFonts w:cs="Arial" w:hAnsi="Arial" w:eastAsia="Arial" w:ascii="Arial"/>
          <w:color w:val="0A080A"/>
          <w:spacing w:val="0"/>
          <w:w w:val="9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42"/>
          <w:position w:val="1"/>
          <w:sz w:val="22"/>
          <w:szCs w:val="22"/>
        </w:rPr>
        <w:t>"</w:t>
      </w:r>
      <w:r>
        <w:rPr>
          <w:rFonts w:cs="Arial" w:hAnsi="Arial" w:eastAsia="Arial" w:ascii="Arial"/>
          <w:color w:val="0A080A"/>
          <w:spacing w:val="0"/>
          <w:w w:val="102"/>
          <w:position w:val="1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0" w:lineRule="exact" w:line="200"/>
        <w:ind w:left="120"/>
      </w:pPr>
      <w:r>
        <w:rPr>
          <w:rFonts w:cs="Arial" w:hAnsi="Arial" w:eastAsia="Arial" w:ascii="Arial"/>
          <w:color w:val="5B5B5F"/>
          <w:spacing w:val="0"/>
          <w:w w:val="64"/>
          <w:position w:val="-2"/>
          <w:sz w:val="20"/>
          <w:szCs w:val="20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00"/>
        <w:ind w:left="1368"/>
      </w:pP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LL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   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position w:val="1"/>
          <w:sz w:val="22"/>
          <w:szCs w:val="22"/>
        </w:rPr>
        <w:t>"</w:t>
      </w:r>
      <w:r>
        <w:rPr>
          <w:rFonts w:cs="Arial" w:hAnsi="Arial" w:eastAsia="Arial" w:ascii="Arial"/>
          <w:color w:val="0A080A"/>
          <w:spacing w:val="0"/>
          <w:w w:val="100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A080A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53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32325"/>
          <w:spacing w:val="0"/>
          <w:w w:val="100"/>
          <w:position w:val="1"/>
          <w:sz w:val="22"/>
          <w:szCs w:val="22"/>
        </w:rPr>
        <w:t>c</w:t>
      </w:r>
      <w:r>
        <w:rPr>
          <w:rFonts w:cs="Arial" w:hAnsi="Arial" w:eastAsia="Arial" w:ascii="Arial"/>
          <w:color w:val="0A080A"/>
          <w:spacing w:val="0"/>
          <w:w w:val="113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0"/>
          <w:w w:val="107"/>
          <w:position w:val="1"/>
          <w:sz w:val="22"/>
          <w:szCs w:val="22"/>
        </w:rPr>
        <w:t>mm</w:t>
      </w:r>
      <w:r>
        <w:rPr>
          <w:rFonts w:cs="Arial" w:hAnsi="Arial" w:eastAsia="Arial" w:ascii="Arial"/>
          <w:color w:val="0A080A"/>
          <w:spacing w:val="0"/>
          <w:w w:val="106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09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A080A"/>
          <w:spacing w:val="0"/>
          <w:w w:val="150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123"/>
          <w:position w:val="1"/>
          <w:sz w:val="22"/>
          <w:szCs w:val="22"/>
        </w:rPr>
        <w:t>"</w:t>
      </w:r>
      <w:r>
        <w:rPr>
          <w:rFonts w:cs="Arial" w:hAnsi="Arial" w:eastAsia="Arial" w:ascii="Arial"/>
          <w:color w:val="0A080A"/>
          <w:spacing w:val="0"/>
          <w:w w:val="102"/>
          <w:position w:val="1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7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20"/>
        <w:ind w:left="2736" w:right="578" w:hanging="1354"/>
      </w:pPr>
      <w:r>
        <w:rPr>
          <w:rFonts w:cs="Arial" w:hAnsi="Arial" w:eastAsia="Arial" w:ascii="Arial"/>
          <w:color w:val="0A080A"/>
          <w:w w:val="87"/>
          <w:position w:val="-3"/>
          <w:sz w:val="22"/>
          <w:szCs w:val="22"/>
        </w:rPr>
        <w:t>D</w:t>
      </w:r>
      <w:r>
        <w:rPr>
          <w:rFonts w:cs="Arial" w:hAnsi="Arial" w:eastAsia="Arial" w:ascii="Arial"/>
          <w:color w:val="0A080A"/>
          <w:w w:val="102"/>
          <w:position w:val="-3"/>
          <w:sz w:val="22"/>
          <w:szCs w:val="22"/>
        </w:rPr>
        <w:t>C</w:t>
      </w:r>
      <w:r>
        <w:rPr>
          <w:rFonts w:cs="Arial" w:hAnsi="Arial" w:eastAsia="Arial" w:ascii="Arial"/>
          <w:color w:val="0A080A"/>
          <w:w w:val="136"/>
          <w:position w:val="-3"/>
          <w:sz w:val="22"/>
          <w:szCs w:val="22"/>
        </w:rPr>
        <w:t>M</w:t>
      </w:r>
      <w:r>
        <w:rPr>
          <w:rFonts w:cs="Arial" w:hAnsi="Arial" w:eastAsia="Arial" w:ascii="Arial"/>
          <w:color w:val="0A080A"/>
          <w:w w:val="100"/>
          <w:position w:val="-3"/>
          <w:sz w:val="22"/>
          <w:szCs w:val="22"/>
        </w:rPr>
        <w:t>             </w:t>
      </w:r>
      <w:r>
        <w:rPr>
          <w:rFonts w:cs="Arial" w:hAnsi="Arial" w:eastAsia="Arial" w:ascii="Arial"/>
          <w:color w:val="232325"/>
          <w:w w:val="117"/>
          <w:position w:val="0"/>
          <w:sz w:val="22"/>
          <w:szCs w:val="22"/>
        </w:rPr>
        <w:t>"</w:t>
      </w:r>
      <w:r>
        <w:rPr>
          <w:rFonts w:cs="Arial" w:hAnsi="Arial" w:eastAsia="Arial" w:ascii="Arial"/>
          <w:color w:val="0A080A"/>
          <w:w w:val="110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A080A"/>
          <w:w w:val="15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80A"/>
          <w:w w:val="80"/>
          <w:position w:val="0"/>
          <w:sz w:val="22"/>
          <w:szCs w:val="22"/>
        </w:rPr>
        <w:t>'</w:t>
      </w:r>
      <w:r>
        <w:rPr>
          <w:rFonts w:cs="Arial" w:hAnsi="Arial" w:eastAsia="Arial" w:ascii="Arial"/>
          <w:color w:val="0A080A"/>
          <w:w w:val="122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A080A"/>
          <w:spacing w:val="3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9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0A080A"/>
          <w:spacing w:val="0"/>
          <w:w w:val="109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09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A080A"/>
          <w:spacing w:val="0"/>
          <w:w w:val="109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A080A"/>
          <w:spacing w:val="0"/>
          <w:w w:val="109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09"/>
          <w:position w:val="0"/>
          <w:sz w:val="22"/>
          <w:szCs w:val="22"/>
        </w:rPr>
        <w:t>v</w:t>
      </w:r>
      <w:r>
        <w:rPr>
          <w:rFonts w:cs="Arial" w:hAnsi="Arial" w:eastAsia="Arial" w:ascii="Arial"/>
          <w:color w:val="0A080A"/>
          <w:spacing w:val="0"/>
          <w:w w:val="109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09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A080A"/>
          <w:spacing w:val="-17"/>
          <w:w w:val="109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9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109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A080A"/>
          <w:spacing w:val="0"/>
          <w:w w:val="109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09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28"/>
          <w:w w:val="109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98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0"/>
          <w:w w:val="117"/>
          <w:position w:val="0"/>
          <w:sz w:val="22"/>
          <w:szCs w:val="22"/>
        </w:rPr>
        <w:t>v</w:t>
      </w:r>
      <w:r>
        <w:rPr>
          <w:rFonts w:cs="Arial" w:hAnsi="Arial" w:eastAsia="Arial" w:ascii="Arial"/>
          <w:color w:val="0A080A"/>
          <w:spacing w:val="0"/>
          <w:w w:val="94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37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A080A"/>
          <w:spacing w:val="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A080A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42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0A080A"/>
          <w:spacing w:val="0"/>
          <w:w w:val="109"/>
          <w:position w:val="0"/>
          <w:sz w:val="22"/>
          <w:szCs w:val="22"/>
        </w:rPr>
        <w:t>ou</w:t>
      </w:r>
      <w:r>
        <w:rPr>
          <w:rFonts w:cs="Arial" w:hAnsi="Arial" w:eastAsia="Arial" w:ascii="Arial"/>
          <w:color w:val="0A080A"/>
          <w:spacing w:val="0"/>
          <w:w w:val="137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A080A"/>
          <w:spacing w:val="0"/>
          <w:w w:val="100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A080A"/>
          <w:spacing w:val="0"/>
          <w:w w:val="106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1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15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0"/>
          <w:w w:val="115"/>
          <w:position w:val="0"/>
          <w:sz w:val="22"/>
          <w:szCs w:val="22"/>
        </w:rPr>
        <w:t>f</w:t>
      </w:r>
      <w:r>
        <w:rPr>
          <w:rFonts w:cs="Arial" w:hAnsi="Arial" w:eastAsia="Arial" w:ascii="Arial"/>
          <w:color w:val="0A080A"/>
          <w:spacing w:val="-13"/>
          <w:w w:val="115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26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102"/>
          <w:position w:val="0"/>
          <w:sz w:val="22"/>
          <w:szCs w:val="22"/>
        </w:rPr>
        <w:t>ha</w:t>
      </w:r>
      <w:r>
        <w:rPr>
          <w:rFonts w:cs="Arial" w:hAnsi="Arial" w:eastAsia="Arial" w:ascii="Arial"/>
          <w:color w:val="0A080A"/>
          <w:spacing w:val="0"/>
          <w:w w:val="15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-8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8"/>
          <w:position w:val="0"/>
          <w:sz w:val="22"/>
          <w:szCs w:val="22"/>
        </w:rPr>
        <w:t>w</w:t>
      </w:r>
      <w:r>
        <w:rPr>
          <w:rFonts w:cs="Arial" w:hAnsi="Arial" w:eastAsia="Arial" w:ascii="Arial"/>
          <w:color w:val="0A080A"/>
          <w:spacing w:val="0"/>
          <w:w w:val="108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08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08"/>
          <w:position w:val="0"/>
          <w:sz w:val="22"/>
          <w:szCs w:val="22"/>
        </w:rPr>
        <w:t>k</w:t>
      </w:r>
      <w:r>
        <w:rPr>
          <w:rFonts w:cs="Arial" w:hAnsi="Arial" w:eastAsia="Arial" w:ascii="Arial"/>
          <w:color w:val="0A080A"/>
          <w:spacing w:val="1"/>
          <w:w w:val="108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1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106"/>
          <w:position w:val="0"/>
          <w:sz w:val="22"/>
          <w:szCs w:val="22"/>
        </w:rPr>
        <w:t>he</w:t>
      </w:r>
      <w:r>
        <w:rPr>
          <w:rFonts w:cs="Arial" w:hAnsi="Arial" w:eastAsia="Arial" w:ascii="Arial"/>
          <w:color w:val="0A080A"/>
          <w:spacing w:val="0"/>
          <w:w w:val="137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A080A"/>
          <w:spacing w:val="0"/>
          <w:w w:val="94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1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position w:val="0"/>
          <w:sz w:val="22"/>
          <w:szCs w:val="22"/>
        </w:rPr>
        <w:t>w</w:t>
      </w:r>
      <w:r>
        <w:rPr>
          <w:rFonts w:cs="Arial" w:hAnsi="Arial" w:eastAsia="Arial" w:ascii="Arial"/>
          <w:color w:val="0A080A"/>
          <w:spacing w:val="0"/>
          <w:w w:val="100"/>
          <w:position w:val="0"/>
          <w:sz w:val="22"/>
          <w:szCs w:val="22"/>
        </w:rPr>
        <w:t>as</w:t>
      </w:r>
      <w:r>
        <w:rPr>
          <w:rFonts w:cs="Arial" w:hAnsi="Arial" w:eastAsia="Arial" w:ascii="Arial"/>
          <w:color w:val="0A080A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3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96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A080A"/>
          <w:spacing w:val="0"/>
          <w:w w:val="113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0"/>
          <w:w w:val="104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0A080A"/>
          <w:spacing w:val="0"/>
          <w:w w:val="102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02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position w:val="0"/>
          <w:sz w:val="22"/>
          <w:szCs w:val="22"/>
        </w:rPr>
        <w:t>k</w:t>
      </w:r>
      <w:r>
        <w:rPr>
          <w:rFonts w:cs="Arial" w:hAnsi="Arial" w:eastAsia="Arial" w:ascii="Arial"/>
          <w:color w:val="0A080A"/>
          <w:spacing w:val="0"/>
          <w:w w:val="100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A080A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A080A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A080A"/>
          <w:spacing w:val="53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9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0"/>
          <w:w w:val="109"/>
          <w:position w:val="0"/>
          <w:sz w:val="22"/>
          <w:szCs w:val="22"/>
        </w:rPr>
        <w:t>f</w:t>
      </w:r>
      <w:r>
        <w:rPr>
          <w:rFonts w:cs="Arial" w:hAnsi="Arial" w:eastAsia="Arial" w:ascii="Arial"/>
          <w:color w:val="0A080A"/>
          <w:spacing w:val="12"/>
          <w:w w:val="109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9"/>
          <w:position w:val="0"/>
          <w:sz w:val="22"/>
          <w:szCs w:val="22"/>
        </w:rPr>
        <w:t>p</w:t>
      </w:r>
      <w:r>
        <w:rPr>
          <w:rFonts w:cs="Arial" w:hAnsi="Arial" w:eastAsia="Arial" w:ascii="Arial"/>
          <w:color w:val="0A080A"/>
          <w:spacing w:val="0"/>
          <w:w w:val="109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09"/>
          <w:position w:val="0"/>
          <w:sz w:val="22"/>
          <w:szCs w:val="22"/>
        </w:rPr>
        <w:t>rt</w:t>
      </w:r>
      <w:r>
        <w:rPr>
          <w:rFonts w:cs="Arial" w:hAnsi="Arial" w:eastAsia="Arial" w:ascii="Arial"/>
          <w:color w:val="0A080A"/>
          <w:spacing w:val="0"/>
          <w:w w:val="109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0A080A"/>
          <w:spacing w:val="9"/>
          <w:w w:val="109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9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A080A"/>
          <w:spacing w:val="0"/>
          <w:w w:val="109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09"/>
          <w:position w:val="0"/>
          <w:sz w:val="22"/>
          <w:szCs w:val="22"/>
        </w:rPr>
        <w:t>v</w:t>
      </w:r>
      <w:r>
        <w:rPr>
          <w:rFonts w:cs="Arial" w:hAnsi="Arial" w:eastAsia="Arial" w:ascii="Arial"/>
          <w:color w:val="0A080A"/>
          <w:spacing w:val="0"/>
          <w:w w:val="109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-2"/>
          <w:w w:val="109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9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34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13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113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A080A"/>
          <w:spacing w:val="0"/>
          <w:w w:val="113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A080A"/>
          <w:spacing w:val="0"/>
          <w:w w:val="113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A080A"/>
          <w:spacing w:val="4"/>
          <w:w w:val="113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position w:val="0"/>
          <w:sz w:val="22"/>
          <w:szCs w:val="22"/>
        </w:rPr>
        <w:t>v</w:t>
      </w:r>
      <w:r>
        <w:rPr>
          <w:rFonts w:cs="Arial" w:hAnsi="Arial" w:eastAsia="Arial" w:ascii="Arial"/>
          <w:color w:val="0A080A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A080A"/>
          <w:spacing w:val="0"/>
          <w:w w:val="100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0A080A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58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A080A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A080A"/>
          <w:spacing w:val="3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00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A080A"/>
          <w:spacing w:val="22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position w:val="0"/>
          <w:sz w:val="22"/>
          <w:szCs w:val="22"/>
        </w:rPr>
        <w:t>p</w:t>
      </w:r>
      <w:r>
        <w:rPr>
          <w:rFonts w:cs="Arial" w:hAnsi="Arial" w:eastAsia="Arial" w:ascii="Arial"/>
          <w:color w:val="0A080A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00"/>
          <w:position w:val="0"/>
          <w:sz w:val="22"/>
          <w:szCs w:val="22"/>
        </w:rPr>
        <w:t>rt</w:t>
      </w:r>
      <w:r>
        <w:rPr>
          <w:rFonts w:cs="Arial" w:hAnsi="Arial" w:eastAsia="Arial" w:ascii="Arial"/>
          <w:color w:val="0A080A"/>
          <w:spacing w:val="4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2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0"/>
          <w:w w:val="150"/>
          <w:position w:val="0"/>
          <w:sz w:val="22"/>
          <w:szCs w:val="22"/>
        </w:rPr>
        <w:t>f</w:t>
      </w:r>
      <w:r>
        <w:rPr>
          <w:rFonts w:cs="Arial" w:hAnsi="Arial" w:eastAsia="Arial" w:ascii="Arial"/>
          <w:color w:val="0A080A"/>
          <w:spacing w:val="-4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15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115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A080A"/>
          <w:spacing w:val="0"/>
          <w:w w:val="115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A080A"/>
          <w:spacing w:val="0"/>
          <w:w w:val="115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A080A"/>
          <w:spacing w:val="6"/>
          <w:w w:val="115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15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115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A080A"/>
          <w:spacing w:val="0"/>
          <w:w w:val="115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A080A"/>
          <w:spacing w:val="0"/>
          <w:w w:val="115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A080A"/>
          <w:spacing w:val="30"/>
          <w:w w:val="115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A080A"/>
          <w:spacing w:val="0"/>
          <w:w w:val="100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A080A"/>
          <w:spacing w:val="19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5"/>
          <w:position w:val="0"/>
          <w:sz w:val="22"/>
          <w:szCs w:val="22"/>
        </w:rPr>
        <w:t>w</w:t>
      </w:r>
      <w:r>
        <w:rPr>
          <w:rFonts w:cs="Arial" w:hAnsi="Arial" w:eastAsia="Arial" w:ascii="Arial"/>
          <w:color w:val="0A080A"/>
          <w:spacing w:val="0"/>
          <w:w w:val="102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A080A"/>
          <w:spacing w:val="0"/>
          <w:w w:val="106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09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232325"/>
          <w:spacing w:val="0"/>
          <w:w w:val="19"/>
          <w:position w:val="0"/>
          <w:sz w:val="22"/>
          <w:szCs w:val="22"/>
        </w:rPr>
        <w:t>·</w:t>
      </w:r>
      <w:r>
        <w:rPr>
          <w:rFonts w:cs="Arial" w:hAnsi="Arial" w:eastAsia="Arial" w:ascii="Arial"/>
          <w:color w:val="232325"/>
          <w:spacing w:val="-3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18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106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A080A"/>
          <w:spacing w:val="0"/>
          <w:w w:val="98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16" w:lineRule="auto" w:line="245"/>
        <w:ind w:left="2736" w:right="539"/>
      </w:pP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ag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A080A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80A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110"/>
          <w:sz w:val="22"/>
          <w:szCs w:val="22"/>
        </w:rPr>
        <w:t>h</w:t>
      </w:r>
      <w:r>
        <w:rPr>
          <w:rFonts w:cs="Arial" w:hAnsi="Arial" w:eastAsia="Arial" w:ascii="Arial"/>
          <w:color w:val="0A080A"/>
          <w:spacing w:val="0"/>
          <w:w w:val="110"/>
          <w:sz w:val="22"/>
          <w:szCs w:val="22"/>
        </w:rPr>
        <w:t>i</w:t>
      </w:r>
      <w:r>
        <w:rPr>
          <w:rFonts w:cs="Arial" w:hAnsi="Arial" w:eastAsia="Arial" w:ascii="Arial"/>
          <w:color w:val="0A080A"/>
          <w:spacing w:val="0"/>
          <w:w w:val="110"/>
          <w:sz w:val="22"/>
          <w:szCs w:val="22"/>
        </w:rPr>
        <w:t>s</w:t>
      </w:r>
      <w:r>
        <w:rPr>
          <w:rFonts w:cs="Arial" w:hAnsi="Arial" w:eastAsia="Arial" w:ascii="Arial"/>
          <w:color w:val="0A080A"/>
          <w:spacing w:val="7"/>
          <w:w w:val="11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10"/>
          <w:sz w:val="22"/>
          <w:szCs w:val="22"/>
        </w:rPr>
        <w:t>w</w:t>
      </w:r>
      <w:r>
        <w:rPr>
          <w:rFonts w:cs="Arial" w:hAnsi="Arial" w:eastAsia="Arial" w:ascii="Arial"/>
          <w:color w:val="0A080A"/>
          <w:spacing w:val="0"/>
          <w:w w:val="110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10"/>
          <w:sz w:val="22"/>
          <w:szCs w:val="22"/>
        </w:rPr>
        <w:t>r</w:t>
      </w:r>
      <w:r>
        <w:rPr>
          <w:rFonts w:cs="Arial" w:hAnsi="Arial" w:eastAsia="Arial" w:ascii="Arial"/>
          <w:color w:val="0A080A"/>
          <w:spacing w:val="0"/>
          <w:w w:val="110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10"/>
          <w:sz w:val="22"/>
          <w:szCs w:val="22"/>
        </w:rPr>
        <w:t>h</w:t>
      </w:r>
      <w:r>
        <w:rPr>
          <w:rFonts w:cs="Arial" w:hAnsi="Arial" w:eastAsia="Arial" w:ascii="Arial"/>
          <w:color w:val="0A080A"/>
          <w:spacing w:val="0"/>
          <w:w w:val="110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0"/>
          <w:w w:val="110"/>
          <w:sz w:val="22"/>
          <w:szCs w:val="22"/>
        </w:rPr>
        <w:t>u</w:t>
      </w:r>
      <w:r>
        <w:rPr>
          <w:rFonts w:cs="Arial" w:hAnsi="Arial" w:eastAsia="Arial" w:ascii="Arial"/>
          <w:color w:val="0A080A"/>
          <w:spacing w:val="0"/>
          <w:w w:val="110"/>
          <w:sz w:val="22"/>
          <w:szCs w:val="22"/>
        </w:rPr>
        <w:t>s</w:t>
      </w:r>
      <w:r>
        <w:rPr>
          <w:rFonts w:cs="Arial" w:hAnsi="Arial" w:eastAsia="Arial" w:ascii="Arial"/>
          <w:color w:val="0A080A"/>
          <w:spacing w:val="0"/>
          <w:w w:val="110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-2"/>
          <w:w w:val="11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90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09"/>
          <w:sz w:val="22"/>
          <w:szCs w:val="22"/>
        </w:rPr>
        <w:t>d</w:t>
      </w:r>
      <w:r>
        <w:rPr>
          <w:rFonts w:cs="Arial" w:hAnsi="Arial" w:eastAsia="Arial" w:ascii="Arial"/>
          <w:color w:val="0A080A"/>
          <w:spacing w:val="0"/>
          <w:w w:val="127"/>
          <w:sz w:val="22"/>
          <w:szCs w:val="22"/>
        </w:rPr>
        <w:t>j</w:t>
      </w:r>
      <w:r>
        <w:rPr>
          <w:rFonts w:cs="Arial" w:hAnsi="Arial" w:eastAsia="Arial" w:ascii="Arial"/>
          <w:color w:val="0A080A"/>
          <w:spacing w:val="0"/>
          <w:w w:val="117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0"/>
          <w:w w:val="118"/>
          <w:sz w:val="22"/>
          <w:szCs w:val="22"/>
        </w:rPr>
        <w:t>i</w:t>
      </w:r>
      <w:r>
        <w:rPr>
          <w:rFonts w:cs="Arial" w:hAnsi="Arial" w:eastAsia="Arial" w:ascii="Arial"/>
          <w:color w:val="0A080A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0A080A"/>
          <w:spacing w:val="0"/>
          <w:w w:val="118"/>
          <w:sz w:val="22"/>
          <w:szCs w:val="22"/>
        </w:rPr>
        <w:t>i</w:t>
      </w:r>
      <w:r>
        <w:rPr>
          <w:rFonts w:cs="Arial" w:hAnsi="Arial" w:eastAsia="Arial" w:ascii="Arial"/>
          <w:color w:val="0A080A"/>
          <w:spacing w:val="0"/>
          <w:w w:val="117"/>
          <w:sz w:val="22"/>
          <w:szCs w:val="22"/>
        </w:rPr>
        <w:t>n</w:t>
      </w:r>
      <w:r>
        <w:rPr>
          <w:rFonts w:cs="Arial" w:hAnsi="Arial" w:eastAsia="Arial" w:ascii="Arial"/>
          <w:color w:val="0A080A"/>
          <w:spacing w:val="0"/>
          <w:w w:val="125"/>
          <w:sz w:val="22"/>
          <w:szCs w:val="22"/>
        </w:rPr>
        <w:t>g</w:t>
      </w:r>
      <w:r>
        <w:rPr>
          <w:rFonts w:cs="Arial" w:hAnsi="Arial" w:eastAsia="Arial" w:ascii="Arial"/>
          <w:color w:val="0A080A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20"/>
          <w:sz w:val="22"/>
          <w:szCs w:val="22"/>
        </w:rPr>
        <w:t>w</w:t>
      </w:r>
      <w:r>
        <w:rPr>
          <w:rFonts w:cs="Arial" w:hAnsi="Arial" w:eastAsia="Arial" w:ascii="Arial"/>
          <w:color w:val="0A080A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31"/>
          <w:sz w:val="22"/>
          <w:szCs w:val="22"/>
        </w:rPr>
        <w:t>r</w:t>
      </w:r>
      <w:r>
        <w:rPr>
          <w:rFonts w:cs="Arial" w:hAnsi="Arial" w:eastAsia="Arial" w:ascii="Arial"/>
          <w:color w:val="0A080A"/>
          <w:spacing w:val="0"/>
          <w:w w:val="86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13"/>
          <w:sz w:val="22"/>
          <w:szCs w:val="22"/>
        </w:rPr>
        <w:t>ho</w:t>
      </w:r>
      <w:r>
        <w:rPr>
          <w:rFonts w:cs="Arial" w:hAnsi="Arial" w:eastAsia="Arial" w:ascii="Arial"/>
          <w:color w:val="0A080A"/>
          <w:spacing w:val="0"/>
          <w:w w:val="106"/>
          <w:sz w:val="22"/>
          <w:szCs w:val="22"/>
        </w:rPr>
        <w:t>u</w:t>
      </w:r>
      <w:r>
        <w:rPr>
          <w:rFonts w:cs="Arial" w:hAnsi="Arial" w:eastAsia="Arial" w:ascii="Arial"/>
          <w:color w:val="0A080A"/>
          <w:spacing w:val="0"/>
          <w:w w:val="117"/>
          <w:sz w:val="22"/>
          <w:szCs w:val="22"/>
        </w:rPr>
        <w:t>s</w:t>
      </w:r>
      <w:r>
        <w:rPr>
          <w:rFonts w:cs="Arial" w:hAnsi="Arial" w:eastAsia="Arial" w:ascii="Arial"/>
          <w:color w:val="0A080A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98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80A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A080A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98"/>
          <w:sz w:val="22"/>
          <w:szCs w:val="22"/>
        </w:rPr>
        <w:t>u</w:t>
      </w:r>
      <w:r>
        <w:rPr>
          <w:rFonts w:cs="Arial" w:hAnsi="Arial" w:eastAsia="Arial" w:ascii="Arial"/>
          <w:color w:val="0A080A"/>
          <w:spacing w:val="0"/>
          <w:w w:val="138"/>
          <w:sz w:val="22"/>
          <w:szCs w:val="22"/>
        </w:rPr>
        <w:t>ff</w:t>
      </w:r>
      <w:r>
        <w:rPr>
          <w:rFonts w:cs="Arial" w:hAnsi="Arial" w:eastAsia="Arial" w:ascii="Arial"/>
          <w:color w:val="0A080A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80A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10"/>
          <w:sz w:val="22"/>
          <w:szCs w:val="22"/>
        </w:rPr>
        <w:t>s</w:t>
      </w:r>
      <w:r>
        <w:rPr>
          <w:rFonts w:cs="Arial" w:hAnsi="Arial" w:eastAsia="Arial" w:ascii="Arial"/>
          <w:color w:val="0A080A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110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0"/>
          <w:w w:val="110"/>
          <w:sz w:val="22"/>
          <w:szCs w:val="22"/>
        </w:rPr>
        <w:t>l</w:t>
      </w:r>
      <w:r>
        <w:rPr>
          <w:rFonts w:cs="Arial" w:hAnsi="Arial" w:eastAsia="Arial" w:ascii="Arial"/>
          <w:color w:val="0A080A"/>
          <w:spacing w:val="0"/>
          <w:w w:val="110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10"/>
          <w:sz w:val="22"/>
          <w:szCs w:val="22"/>
        </w:rPr>
        <w:t>n</w:t>
      </w:r>
      <w:r>
        <w:rPr>
          <w:rFonts w:cs="Arial" w:hAnsi="Arial" w:eastAsia="Arial" w:ascii="Arial"/>
          <w:color w:val="0A080A"/>
          <w:spacing w:val="15"/>
          <w:w w:val="11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li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12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112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10"/>
          <w:w w:val="112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80A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14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114"/>
          <w:sz w:val="22"/>
          <w:szCs w:val="22"/>
        </w:rPr>
        <w:t>h</w:t>
      </w:r>
      <w:r>
        <w:rPr>
          <w:rFonts w:cs="Arial" w:hAnsi="Arial" w:eastAsia="Arial" w:ascii="Arial"/>
          <w:color w:val="0A080A"/>
          <w:spacing w:val="0"/>
          <w:w w:val="114"/>
          <w:sz w:val="22"/>
          <w:szCs w:val="22"/>
        </w:rPr>
        <w:t>i</w:t>
      </w:r>
      <w:r>
        <w:rPr>
          <w:rFonts w:cs="Arial" w:hAnsi="Arial" w:eastAsia="Arial" w:ascii="Arial"/>
          <w:color w:val="0A080A"/>
          <w:spacing w:val="0"/>
          <w:w w:val="114"/>
          <w:sz w:val="22"/>
          <w:szCs w:val="22"/>
        </w:rPr>
        <w:t>s</w:t>
      </w:r>
      <w:r>
        <w:rPr>
          <w:rFonts w:cs="Arial" w:hAnsi="Arial" w:eastAsia="Arial" w:ascii="Arial"/>
          <w:color w:val="0A080A"/>
          <w:spacing w:val="19"/>
          <w:w w:val="114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98"/>
          <w:sz w:val="22"/>
          <w:szCs w:val="22"/>
        </w:rPr>
        <w:t>n</w:t>
      </w:r>
      <w:r>
        <w:rPr>
          <w:rFonts w:cs="Arial" w:hAnsi="Arial" w:eastAsia="Arial" w:ascii="Arial"/>
          <w:color w:val="0A080A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0A080A"/>
          <w:spacing w:val="0"/>
          <w:w w:val="113"/>
          <w:sz w:val="22"/>
          <w:szCs w:val="22"/>
        </w:rPr>
        <w:t>g</w:t>
      </w:r>
      <w:r>
        <w:rPr>
          <w:rFonts w:cs="Arial" w:hAnsi="Arial" w:eastAsia="Arial" w:ascii="Arial"/>
          <w:color w:val="0A080A"/>
          <w:spacing w:val="0"/>
          <w:w w:val="121"/>
          <w:sz w:val="22"/>
          <w:szCs w:val="22"/>
        </w:rPr>
        <w:t>h</w:t>
      </w:r>
      <w:r>
        <w:rPr>
          <w:rFonts w:cs="Arial" w:hAnsi="Arial" w:eastAsia="Arial" w:ascii="Arial"/>
          <w:color w:val="0A080A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94"/>
          <w:sz w:val="22"/>
          <w:szCs w:val="22"/>
        </w:rPr>
        <w:t>.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0A080A"/>
          <w:spacing w:val="-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0A080A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0A080A"/>
          <w:spacing w:val="0"/>
          <w:w w:val="117"/>
          <w:sz w:val="22"/>
          <w:szCs w:val="22"/>
        </w:rPr>
        <w:t>s</w:t>
      </w:r>
      <w:r>
        <w:rPr>
          <w:rFonts w:cs="Arial" w:hAnsi="Arial" w:eastAsia="Arial" w:ascii="Arial"/>
          <w:color w:val="0A080A"/>
          <w:spacing w:val="0"/>
          <w:w w:val="117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9"/>
          <w:sz w:val="22"/>
          <w:szCs w:val="22"/>
        </w:rPr>
        <w:t>b</w:t>
      </w:r>
      <w:r>
        <w:rPr>
          <w:rFonts w:cs="Arial" w:hAnsi="Arial" w:eastAsia="Arial" w:ascii="Arial"/>
          <w:color w:val="0A080A"/>
          <w:spacing w:val="0"/>
          <w:w w:val="109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09"/>
          <w:sz w:val="22"/>
          <w:szCs w:val="22"/>
        </w:rPr>
        <w:t>l</w:t>
      </w:r>
      <w:r>
        <w:rPr>
          <w:rFonts w:cs="Arial" w:hAnsi="Arial" w:eastAsia="Arial" w:ascii="Arial"/>
          <w:color w:val="0A080A"/>
          <w:spacing w:val="0"/>
          <w:w w:val="109"/>
          <w:sz w:val="22"/>
          <w:szCs w:val="22"/>
        </w:rPr>
        <w:t>i</w:t>
      </w:r>
      <w:r>
        <w:rPr>
          <w:rFonts w:cs="Arial" w:hAnsi="Arial" w:eastAsia="Arial" w:ascii="Arial"/>
          <w:color w:val="0A080A"/>
          <w:spacing w:val="0"/>
          <w:w w:val="109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09"/>
          <w:sz w:val="22"/>
          <w:szCs w:val="22"/>
        </w:rPr>
        <w:t>v</w:t>
      </w:r>
      <w:r>
        <w:rPr>
          <w:rFonts w:cs="Arial" w:hAnsi="Arial" w:eastAsia="Arial" w:ascii="Arial"/>
          <w:color w:val="0A080A"/>
          <w:spacing w:val="0"/>
          <w:w w:val="109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09"/>
          <w:sz w:val="22"/>
          <w:szCs w:val="22"/>
        </w:rPr>
        <w:t>d</w:t>
      </w:r>
      <w:r>
        <w:rPr>
          <w:rFonts w:cs="Arial" w:hAnsi="Arial" w:eastAsia="Arial" w:ascii="Arial"/>
          <w:color w:val="0A080A"/>
          <w:spacing w:val="-12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9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109"/>
          <w:sz w:val="22"/>
          <w:szCs w:val="22"/>
        </w:rPr>
        <w:t>h</w:t>
      </w:r>
      <w:r>
        <w:rPr>
          <w:rFonts w:cs="Arial" w:hAnsi="Arial" w:eastAsia="Arial" w:ascii="Arial"/>
          <w:color w:val="0A080A"/>
          <w:spacing w:val="0"/>
          <w:w w:val="109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09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13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2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106"/>
          <w:sz w:val="22"/>
          <w:szCs w:val="22"/>
        </w:rPr>
        <w:t>he</w:t>
      </w:r>
      <w:r>
        <w:rPr>
          <w:rFonts w:cs="Arial" w:hAnsi="Arial" w:eastAsia="Arial" w:ascii="Arial"/>
          <w:color w:val="0A080A"/>
          <w:spacing w:val="0"/>
          <w:w w:val="144"/>
          <w:sz w:val="22"/>
          <w:szCs w:val="22"/>
        </w:rPr>
        <w:t>r</w:t>
      </w:r>
      <w:r>
        <w:rPr>
          <w:rFonts w:cs="Arial" w:hAnsi="Arial" w:eastAsia="Arial" w:ascii="Arial"/>
          <w:color w:val="0A080A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op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80A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7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107"/>
          <w:sz w:val="22"/>
          <w:szCs w:val="22"/>
        </w:rPr>
        <w:t>h</w:t>
      </w:r>
      <w:r>
        <w:rPr>
          <w:rFonts w:cs="Arial" w:hAnsi="Arial" w:eastAsia="Arial" w:ascii="Arial"/>
          <w:color w:val="0A080A"/>
          <w:spacing w:val="0"/>
          <w:w w:val="107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07"/>
          <w:sz w:val="22"/>
          <w:szCs w:val="22"/>
        </w:rPr>
        <w:t>r</w:t>
      </w:r>
      <w:r>
        <w:rPr>
          <w:rFonts w:cs="Arial" w:hAnsi="Arial" w:eastAsia="Arial" w:ascii="Arial"/>
          <w:color w:val="0A080A"/>
          <w:spacing w:val="0"/>
          <w:w w:val="107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13"/>
          <w:w w:val="107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80A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B5B5F"/>
          <w:spacing w:val="0"/>
          <w:w w:val="15"/>
          <w:sz w:val="22"/>
          <w:szCs w:val="22"/>
        </w:rPr>
        <w:t>_</w:t>
      </w:r>
      <w:r>
        <w:rPr>
          <w:rFonts w:cs="Arial" w:hAnsi="Arial" w:eastAsia="Arial" w:ascii="Arial"/>
          <w:color w:val="0A080A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102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17"/>
          <w:sz w:val="22"/>
          <w:szCs w:val="22"/>
        </w:rPr>
        <w:t>k</w:t>
      </w:r>
      <w:r>
        <w:rPr>
          <w:rFonts w:cs="Arial" w:hAnsi="Arial" w:eastAsia="Arial" w:ascii="Arial"/>
          <w:color w:val="0A080A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17"/>
          <w:sz w:val="22"/>
          <w:szCs w:val="22"/>
        </w:rPr>
        <w:t>n</w:t>
      </w:r>
      <w:r>
        <w:rPr>
          <w:rFonts w:cs="Arial" w:hAnsi="Arial" w:eastAsia="Arial" w:ascii="Arial"/>
          <w:color w:val="0A080A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13"/>
          <w:sz w:val="22"/>
          <w:szCs w:val="22"/>
        </w:rPr>
        <w:t>s</w:t>
      </w:r>
      <w:r>
        <w:rPr>
          <w:rFonts w:cs="Arial" w:hAnsi="Arial" w:eastAsia="Arial" w:ascii="Arial"/>
          <w:color w:val="0A080A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98"/>
          <w:sz w:val="22"/>
          <w:szCs w:val="22"/>
        </w:rPr>
        <w:t>u</w:t>
      </w:r>
      <w:r>
        <w:rPr>
          <w:rFonts w:cs="Arial" w:hAnsi="Arial" w:eastAsia="Arial" w:ascii="Arial"/>
          <w:color w:val="0A080A"/>
          <w:spacing w:val="0"/>
          <w:w w:val="134"/>
          <w:sz w:val="22"/>
          <w:szCs w:val="22"/>
        </w:rPr>
        <w:t>ff</w:t>
      </w:r>
      <w:r>
        <w:rPr>
          <w:rFonts w:cs="Arial" w:hAnsi="Arial" w:eastAsia="Arial" w:ascii="Arial"/>
          <w:color w:val="0A080A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A080A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5"/>
          <w:sz w:val="22"/>
          <w:szCs w:val="22"/>
        </w:rPr>
        <w:t>w</w:t>
      </w:r>
      <w:r>
        <w:rPr>
          <w:rFonts w:cs="Arial" w:hAnsi="Arial" w:eastAsia="Arial" w:ascii="Arial"/>
          <w:color w:val="0A080A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18"/>
          <w:sz w:val="22"/>
          <w:szCs w:val="22"/>
        </w:rPr>
        <w:t>l</w:t>
      </w:r>
      <w:r>
        <w:rPr>
          <w:rFonts w:cs="Arial" w:hAnsi="Arial" w:eastAsia="Arial" w:ascii="Arial"/>
          <w:color w:val="0A080A"/>
          <w:spacing w:val="0"/>
          <w:w w:val="127"/>
          <w:sz w:val="22"/>
          <w:szCs w:val="22"/>
        </w:rPr>
        <w:t>l</w:t>
      </w:r>
      <w:r>
        <w:rPr>
          <w:rFonts w:cs="Arial" w:hAnsi="Arial" w:eastAsia="Arial" w:ascii="Arial"/>
          <w:color w:val="0A080A"/>
          <w:spacing w:val="0"/>
          <w:w w:val="102"/>
          <w:sz w:val="22"/>
          <w:szCs w:val="22"/>
        </w:rPr>
        <w:t>.</w:t>
      </w:r>
      <w:r>
        <w:rPr>
          <w:rFonts w:cs="Arial" w:hAnsi="Arial" w:eastAsia="Arial" w:ascii="Arial"/>
          <w:color w:val="0A080A"/>
          <w:spacing w:val="0"/>
          <w:w w:val="102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A080A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86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13"/>
          <w:sz w:val="22"/>
          <w:szCs w:val="22"/>
        </w:rPr>
        <w:t>ny</w:t>
      </w:r>
      <w:r>
        <w:rPr>
          <w:rFonts w:cs="Arial" w:hAnsi="Arial" w:eastAsia="Arial" w:ascii="Arial"/>
          <w:color w:val="0A080A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106"/>
          <w:sz w:val="22"/>
          <w:szCs w:val="22"/>
        </w:rPr>
        <w:t>h</w:t>
      </w:r>
      <w:r>
        <w:rPr>
          <w:rFonts w:cs="Arial" w:hAnsi="Arial" w:eastAsia="Arial" w:ascii="Arial"/>
          <w:color w:val="0A080A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0A080A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A080A"/>
          <w:spacing w:val="0"/>
          <w:w w:val="117"/>
          <w:sz w:val="22"/>
          <w:szCs w:val="22"/>
        </w:rPr>
        <w:t>g</w:t>
      </w:r>
      <w:r>
        <w:rPr>
          <w:rFonts w:cs="Arial" w:hAnsi="Arial" w:eastAsia="Arial" w:ascii="Arial"/>
          <w:color w:val="0A080A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86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17"/>
          <w:sz w:val="22"/>
          <w:szCs w:val="22"/>
        </w:rPr>
        <w:t>b</w:t>
      </w:r>
      <w:r>
        <w:rPr>
          <w:rFonts w:cs="Arial" w:hAnsi="Arial" w:eastAsia="Arial" w:ascii="Arial"/>
          <w:color w:val="0A080A"/>
          <w:spacing w:val="0"/>
          <w:w w:val="109"/>
          <w:sz w:val="22"/>
          <w:szCs w:val="22"/>
        </w:rPr>
        <w:t>ou</w:t>
      </w:r>
      <w:r>
        <w:rPr>
          <w:rFonts w:cs="Arial" w:hAnsi="Arial" w:eastAsia="Arial" w:ascii="Arial"/>
          <w:color w:val="0A080A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26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98"/>
          <w:sz w:val="22"/>
          <w:szCs w:val="22"/>
        </w:rPr>
        <w:t>h</w:t>
      </w:r>
      <w:r>
        <w:rPr>
          <w:rFonts w:cs="Arial" w:hAnsi="Arial" w:eastAsia="Arial" w:ascii="Arial"/>
          <w:color w:val="0A080A"/>
          <w:spacing w:val="0"/>
          <w:w w:val="102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123"/>
          <w:sz w:val="22"/>
          <w:szCs w:val="22"/>
        </w:rPr>
        <w:t>"</w:t>
      </w:r>
      <w:r>
        <w:rPr>
          <w:rFonts w:cs="Arial" w:hAnsi="Arial" w:eastAsia="Arial" w:ascii="Arial"/>
          <w:color w:val="0A080A"/>
          <w:spacing w:val="0"/>
          <w:w w:val="94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392"/>
      </w:pP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    </w:t>
      </w:r>
      <w:r>
        <w:rPr>
          <w:rFonts w:cs="Arial" w:hAnsi="Arial" w:eastAsia="Arial" w:ascii="Arial"/>
          <w:color w:val="0A080A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5"/>
          <w:spacing w:val="0"/>
          <w:w w:val="100"/>
          <w:position w:val="1"/>
          <w:sz w:val="22"/>
          <w:szCs w:val="22"/>
        </w:rPr>
        <w:t>"</w:t>
      </w:r>
      <w:r>
        <w:rPr>
          <w:rFonts w:cs="Arial" w:hAnsi="Arial" w:eastAsia="Arial" w:ascii="Arial"/>
          <w:color w:val="0A080A"/>
          <w:spacing w:val="0"/>
          <w:w w:val="100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A080A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53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4"/>
          <w:position w:val="1"/>
          <w:sz w:val="22"/>
          <w:szCs w:val="22"/>
        </w:rPr>
        <w:t>c</w:t>
      </w:r>
      <w:r>
        <w:rPr>
          <w:rFonts w:cs="Arial" w:hAnsi="Arial" w:eastAsia="Arial" w:ascii="Arial"/>
          <w:color w:val="0A080A"/>
          <w:spacing w:val="0"/>
          <w:w w:val="113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0"/>
          <w:w w:val="104"/>
          <w:position w:val="1"/>
          <w:sz w:val="22"/>
          <w:szCs w:val="22"/>
        </w:rPr>
        <w:t>m</w:t>
      </w:r>
      <w:r>
        <w:rPr>
          <w:rFonts w:cs="Arial" w:hAnsi="Arial" w:eastAsia="Arial" w:ascii="Arial"/>
          <w:color w:val="0A080A"/>
          <w:spacing w:val="0"/>
          <w:w w:val="110"/>
          <w:position w:val="1"/>
          <w:sz w:val="22"/>
          <w:szCs w:val="22"/>
        </w:rPr>
        <w:t>m</w:t>
      </w:r>
      <w:r>
        <w:rPr>
          <w:rFonts w:cs="Arial" w:hAnsi="Arial" w:eastAsia="Arial" w:ascii="Arial"/>
          <w:color w:val="0A080A"/>
          <w:spacing w:val="0"/>
          <w:w w:val="106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09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A080A"/>
          <w:spacing w:val="0"/>
          <w:w w:val="150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117"/>
          <w:position w:val="1"/>
          <w:sz w:val="22"/>
          <w:szCs w:val="22"/>
        </w:rPr>
        <w:t>"</w:t>
      </w:r>
      <w:r>
        <w:rPr>
          <w:rFonts w:cs="Arial" w:hAnsi="Arial" w:eastAsia="Arial" w:ascii="Arial"/>
          <w:color w:val="0A080A"/>
          <w:spacing w:val="0"/>
          <w:w w:val="102"/>
          <w:position w:val="1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3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402"/>
      </w:pPr>
      <w:r>
        <w:rPr>
          <w:rFonts w:cs="Arial" w:hAnsi="Arial" w:eastAsia="Arial" w:ascii="Arial"/>
          <w:color w:val="0A080A"/>
          <w:w w:val="87"/>
          <w:sz w:val="22"/>
          <w:szCs w:val="22"/>
        </w:rPr>
        <w:t>D</w:t>
      </w:r>
      <w:r>
        <w:rPr>
          <w:rFonts w:cs="Arial" w:hAnsi="Arial" w:eastAsia="Arial" w:ascii="Arial"/>
          <w:color w:val="0A080A"/>
          <w:w w:val="105"/>
          <w:sz w:val="22"/>
          <w:szCs w:val="22"/>
        </w:rPr>
        <w:t>C</w:t>
      </w:r>
      <w:r>
        <w:rPr>
          <w:rFonts w:cs="Arial" w:hAnsi="Arial" w:eastAsia="Arial" w:ascii="Arial"/>
          <w:color w:val="0A080A"/>
          <w:w w:val="138"/>
          <w:sz w:val="22"/>
          <w:szCs w:val="22"/>
        </w:rPr>
        <w:t>M</w:t>
      </w:r>
      <w:r>
        <w:rPr>
          <w:rFonts w:cs="Arial" w:hAnsi="Arial" w:eastAsia="Arial" w:ascii="Arial"/>
          <w:color w:val="0A080A"/>
          <w:w w:val="100"/>
          <w:sz w:val="22"/>
          <w:szCs w:val="22"/>
        </w:rPr>
        <w:t>            </w:t>
      </w:r>
      <w:r>
        <w:rPr>
          <w:rFonts w:cs="Arial" w:hAnsi="Arial" w:eastAsia="Arial" w:ascii="Arial"/>
          <w:color w:val="0A080A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position w:val="2"/>
          <w:sz w:val="22"/>
          <w:szCs w:val="22"/>
        </w:rPr>
        <w:t>"</w:t>
      </w:r>
      <w:r>
        <w:rPr>
          <w:rFonts w:cs="Arial" w:hAnsi="Arial" w:eastAsia="Arial" w:ascii="Arial"/>
          <w:color w:val="0A080A"/>
          <w:spacing w:val="0"/>
          <w:w w:val="100"/>
          <w:position w:val="2"/>
          <w:sz w:val="22"/>
          <w:szCs w:val="22"/>
        </w:rPr>
        <w:t>W</w:t>
      </w:r>
      <w:r>
        <w:rPr>
          <w:rFonts w:cs="Arial" w:hAnsi="Arial" w:eastAsia="Arial" w:ascii="Arial"/>
          <w:color w:val="0A080A"/>
          <w:spacing w:val="0"/>
          <w:w w:val="100"/>
          <w:position w:val="2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00"/>
          <w:position w:val="2"/>
          <w:sz w:val="22"/>
          <w:szCs w:val="22"/>
        </w:rPr>
        <w:t>s</w:t>
      </w:r>
      <w:r>
        <w:rPr>
          <w:rFonts w:cs="Arial" w:hAnsi="Arial" w:eastAsia="Arial" w:ascii="Arial"/>
          <w:color w:val="0A080A"/>
          <w:spacing w:val="0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2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10"/>
          <w:position w:val="2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106"/>
          <w:position w:val="2"/>
          <w:sz w:val="22"/>
          <w:szCs w:val="22"/>
        </w:rPr>
        <w:t>h</w:t>
      </w:r>
      <w:r>
        <w:rPr>
          <w:rFonts w:cs="Arial" w:hAnsi="Arial" w:eastAsia="Arial" w:ascii="Arial"/>
          <w:color w:val="0A080A"/>
          <w:spacing w:val="0"/>
          <w:w w:val="98"/>
          <w:position w:val="2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44"/>
          <w:position w:val="2"/>
          <w:sz w:val="22"/>
          <w:szCs w:val="22"/>
        </w:rPr>
        <w:t>r</w:t>
      </w:r>
      <w:r>
        <w:rPr>
          <w:rFonts w:cs="Arial" w:hAnsi="Arial" w:eastAsia="Arial" w:ascii="Arial"/>
          <w:color w:val="0A080A"/>
          <w:spacing w:val="0"/>
          <w:w w:val="94"/>
          <w:position w:val="2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21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11"/>
          <w:position w:val="2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0"/>
          <w:w w:val="111"/>
          <w:position w:val="2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111"/>
          <w:position w:val="2"/>
          <w:sz w:val="22"/>
          <w:szCs w:val="22"/>
        </w:rPr>
        <w:t>h</w:t>
      </w:r>
      <w:r>
        <w:rPr>
          <w:rFonts w:cs="Arial" w:hAnsi="Arial" w:eastAsia="Arial" w:ascii="Arial"/>
          <w:color w:val="0A080A"/>
          <w:spacing w:val="0"/>
          <w:w w:val="111"/>
          <w:position w:val="2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11"/>
          <w:position w:val="2"/>
          <w:sz w:val="22"/>
          <w:szCs w:val="22"/>
        </w:rPr>
        <w:t>r</w:t>
      </w:r>
      <w:r>
        <w:rPr>
          <w:rFonts w:cs="Arial" w:hAnsi="Arial" w:eastAsia="Arial" w:ascii="Arial"/>
          <w:color w:val="0A080A"/>
          <w:spacing w:val="4"/>
          <w:w w:val="111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position w:val="2"/>
          <w:sz w:val="22"/>
          <w:szCs w:val="22"/>
        </w:rPr>
        <w:t>pe</w:t>
      </w:r>
      <w:r>
        <w:rPr>
          <w:rFonts w:cs="Arial" w:hAnsi="Arial" w:eastAsia="Arial" w:ascii="Arial"/>
          <w:color w:val="0A080A"/>
          <w:spacing w:val="0"/>
          <w:w w:val="100"/>
          <w:position w:val="2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0"/>
          <w:w w:val="100"/>
          <w:position w:val="2"/>
          <w:sz w:val="22"/>
          <w:szCs w:val="22"/>
        </w:rPr>
        <w:t>p</w:t>
      </w:r>
      <w:r>
        <w:rPr>
          <w:rFonts w:cs="Arial" w:hAnsi="Arial" w:eastAsia="Arial" w:ascii="Arial"/>
          <w:color w:val="0A080A"/>
          <w:spacing w:val="0"/>
          <w:w w:val="100"/>
          <w:position w:val="2"/>
          <w:sz w:val="22"/>
          <w:szCs w:val="22"/>
        </w:rPr>
        <w:t>l</w:t>
      </w:r>
      <w:r>
        <w:rPr>
          <w:rFonts w:cs="Arial" w:hAnsi="Arial" w:eastAsia="Arial" w:ascii="Arial"/>
          <w:color w:val="0A080A"/>
          <w:spacing w:val="0"/>
          <w:w w:val="100"/>
          <w:position w:val="2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58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18"/>
          <w:position w:val="2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102"/>
          <w:position w:val="2"/>
          <w:sz w:val="22"/>
          <w:szCs w:val="22"/>
        </w:rPr>
        <w:t>he</w:t>
      </w:r>
      <w:r>
        <w:rPr>
          <w:rFonts w:cs="Arial" w:hAnsi="Arial" w:eastAsia="Arial" w:ascii="Arial"/>
          <w:color w:val="0A080A"/>
          <w:spacing w:val="0"/>
          <w:w w:val="137"/>
          <w:position w:val="2"/>
          <w:sz w:val="22"/>
          <w:szCs w:val="22"/>
        </w:rPr>
        <w:t>r</w:t>
      </w:r>
      <w:r>
        <w:rPr>
          <w:rFonts w:cs="Arial" w:hAnsi="Arial" w:eastAsia="Arial" w:ascii="Arial"/>
          <w:color w:val="0A080A"/>
          <w:spacing w:val="0"/>
          <w:w w:val="98"/>
          <w:position w:val="2"/>
          <w:sz w:val="22"/>
          <w:szCs w:val="22"/>
        </w:rPr>
        <w:t>e</w:t>
      </w:r>
      <w:r>
        <w:rPr>
          <w:rFonts w:cs="Arial" w:hAnsi="Arial" w:eastAsia="Arial" w:ascii="Arial"/>
          <w:color w:val="232325"/>
          <w:spacing w:val="0"/>
          <w:w w:val="136"/>
          <w:position w:val="2"/>
          <w:sz w:val="22"/>
          <w:szCs w:val="22"/>
        </w:rPr>
        <w:t>"</w:t>
      </w:r>
      <w:r>
        <w:rPr>
          <w:rFonts w:cs="Arial" w:hAnsi="Arial" w:eastAsia="Arial" w:ascii="Arial"/>
          <w:color w:val="0A080A"/>
          <w:spacing w:val="0"/>
          <w:w w:val="102"/>
          <w:position w:val="2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397"/>
      </w:pP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A080A"/>
          <w:spacing w:val="0"/>
          <w:w w:val="100"/>
          <w:sz w:val="22"/>
          <w:szCs w:val="22"/>
        </w:rPr>
        <w:t>    </w:t>
      </w:r>
      <w:r>
        <w:rPr>
          <w:rFonts w:cs="Arial" w:hAnsi="Arial" w:eastAsia="Arial" w:ascii="Arial"/>
          <w:color w:val="0A080A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position w:val="1"/>
          <w:sz w:val="22"/>
          <w:szCs w:val="22"/>
        </w:rPr>
        <w:t>"</w:t>
      </w:r>
      <w:r>
        <w:rPr>
          <w:rFonts w:cs="Arial" w:hAnsi="Arial" w:eastAsia="Arial" w:ascii="Arial"/>
          <w:color w:val="0A080A"/>
          <w:spacing w:val="0"/>
          <w:w w:val="100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A080A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53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4"/>
          <w:position w:val="1"/>
          <w:sz w:val="22"/>
          <w:szCs w:val="22"/>
        </w:rPr>
        <w:t>c</w:t>
      </w:r>
      <w:r>
        <w:rPr>
          <w:rFonts w:cs="Arial" w:hAnsi="Arial" w:eastAsia="Arial" w:ascii="Arial"/>
          <w:color w:val="0A080A"/>
          <w:spacing w:val="0"/>
          <w:w w:val="109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0"/>
          <w:w w:val="107"/>
          <w:position w:val="1"/>
          <w:sz w:val="22"/>
          <w:szCs w:val="22"/>
        </w:rPr>
        <w:t>mm</w:t>
      </w:r>
      <w:r>
        <w:rPr>
          <w:rFonts w:cs="Arial" w:hAnsi="Arial" w:eastAsia="Arial" w:ascii="Arial"/>
          <w:color w:val="0A080A"/>
          <w:spacing w:val="0"/>
          <w:w w:val="106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09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A080A"/>
          <w:spacing w:val="0"/>
          <w:w w:val="150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129"/>
          <w:position w:val="1"/>
          <w:sz w:val="22"/>
          <w:szCs w:val="22"/>
        </w:rPr>
        <w:t>"</w:t>
      </w:r>
      <w:r>
        <w:rPr>
          <w:rFonts w:cs="Arial" w:hAnsi="Arial" w:eastAsia="Arial" w:ascii="Arial"/>
          <w:color w:val="232325"/>
          <w:spacing w:val="0"/>
          <w:w w:val="102"/>
          <w:position w:val="1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60"/>
        <w:ind w:left="2756" w:right="829" w:hanging="2482"/>
      </w:pPr>
      <w:r>
        <w:rPr>
          <w:rFonts w:cs="Times New Roman" w:hAnsi="Times New Roman" w:eastAsia="Times New Roman" w:ascii="Times New Roman"/>
          <w:color w:val="0A080A"/>
          <w:spacing w:val="0"/>
          <w:w w:val="100"/>
          <w:position w:val="-4"/>
          <w:sz w:val="23"/>
          <w:szCs w:val="23"/>
        </w:rPr>
        <w:t>5</w:t>
      </w:r>
      <w:r>
        <w:rPr>
          <w:rFonts w:cs="Times New Roman" w:hAnsi="Times New Roman" w:eastAsia="Times New Roman" w:ascii="Times New Roman"/>
          <w:color w:val="232325"/>
          <w:spacing w:val="0"/>
          <w:w w:val="100"/>
          <w:position w:val="-4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0A080A"/>
          <w:spacing w:val="0"/>
          <w:w w:val="100"/>
          <w:position w:val="-4"/>
          <w:sz w:val="23"/>
          <w:szCs w:val="23"/>
        </w:rPr>
        <w:t>0</w:t>
      </w:r>
      <w:r>
        <w:rPr>
          <w:rFonts w:cs="Times New Roman" w:hAnsi="Times New Roman" w:eastAsia="Times New Roman" w:ascii="Times New Roman"/>
          <w:color w:val="0A080A"/>
          <w:spacing w:val="0"/>
          <w:w w:val="100"/>
          <w:position w:val="-4"/>
          <w:sz w:val="23"/>
          <w:szCs w:val="23"/>
        </w:rPr>
        <w:t>3</w:t>
      </w:r>
      <w:r>
        <w:rPr>
          <w:rFonts w:cs="Times New Roman" w:hAnsi="Times New Roman" w:eastAsia="Times New Roman" w:ascii="Times New Roman"/>
          <w:color w:val="0A080A"/>
          <w:spacing w:val="0"/>
          <w:w w:val="100"/>
          <w:position w:val="-4"/>
          <w:sz w:val="23"/>
          <w:szCs w:val="23"/>
        </w:rPr>
        <w:t>           </w:t>
      </w:r>
      <w:r>
        <w:rPr>
          <w:rFonts w:cs="Times New Roman" w:hAnsi="Times New Roman" w:eastAsia="Times New Roman" w:ascii="Times New Roman"/>
          <w:color w:val="0A080A"/>
          <w:spacing w:val="43"/>
          <w:w w:val="100"/>
          <w:position w:val="-4"/>
          <w:sz w:val="23"/>
          <w:szCs w:val="23"/>
        </w:rPr>
        <w:t> </w:t>
      </w:r>
      <w:r>
        <w:rPr>
          <w:rFonts w:cs="Arial" w:hAnsi="Arial" w:eastAsia="Arial" w:ascii="Arial"/>
          <w:color w:val="0A080A"/>
          <w:spacing w:val="0"/>
          <w:w w:val="90"/>
          <w:position w:val="-3"/>
          <w:sz w:val="22"/>
          <w:szCs w:val="22"/>
        </w:rPr>
        <w:t>D</w:t>
      </w:r>
      <w:r>
        <w:rPr>
          <w:rFonts w:cs="Arial" w:hAnsi="Arial" w:eastAsia="Arial" w:ascii="Arial"/>
          <w:color w:val="0A080A"/>
          <w:spacing w:val="0"/>
          <w:w w:val="102"/>
          <w:position w:val="-3"/>
          <w:sz w:val="22"/>
          <w:szCs w:val="22"/>
        </w:rPr>
        <w:t>C</w:t>
      </w:r>
      <w:r>
        <w:rPr>
          <w:rFonts w:cs="Arial" w:hAnsi="Arial" w:eastAsia="Arial" w:ascii="Arial"/>
          <w:color w:val="0A080A"/>
          <w:spacing w:val="0"/>
          <w:w w:val="138"/>
          <w:position w:val="-3"/>
          <w:sz w:val="22"/>
          <w:szCs w:val="22"/>
        </w:rPr>
        <w:t>M</w:t>
      </w:r>
      <w:r>
        <w:rPr>
          <w:rFonts w:cs="Arial" w:hAnsi="Arial" w:eastAsia="Arial" w:ascii="Arial"/>
          <w:color w:val="0A080A"/>
          <w:spacing w:val="0"/>
          <w:w w:val="100"/>
          <w:position w:val="-3"/>
          <w:sz w:val="22"/>
          <w:szCs w:val="22"/>
        </w:rPr>
        <w:t>            </w:t>
      </w:r>
      <w:r>
        <w:rPr>
          <w:rFonts w:cs="Arial" w:hAnsi="Arial" w:eastAsia="Arial" w:ascii="Arial"/>
          <w:color w:val="0A080A"/>
          <w:spacing w:val="-5"/>
          <w:w w:val="100"/>
          <w:position w:val="-3"/>
          <w:sz w:val="22"/>
          <w:szCs w:val="22"/>
        </w:rPr>
        <w:t> </w:t>
      </w:r>
      <w:r>
        <w:rPr>
          <w:rFonts w:cs="Arial" w:hAnsi="Arial" w:eastAsia="Arial" w:ascii="Arial"/>
          <w:color w:val="232325"/>
          <w:spacing w:val="0"/>
          <w:w w:val="109"/>
          <w:position w:val="0"/>
          <w:sz w:val="22"/>
          <w:szCs w:val="22"/>
        </w:rPr>
        <w:t>"</w:t>
      </w:r>
      <w:r>
        <w:rPr>
          <w:rFonts w:cs="Arial" w:hAnsi="Arial" w:eastAsia="Arial" w:ascii="Arial"/>
          <w:color w:val="0A080A"/>
          <w:spacing w:val="0"/>
          <w:w w:val="109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0A080A"/>
          <w:spacing w:val="0"/>
          <w:w w:val="109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09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0A080A"/>
          <w:spacing w:val="0"/>
          <w:w w:val="109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09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0A080A"/>
          <w:spacing w:val="0"/>
          <w:w w:val="109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A080A"/>
          <w:spacing w:val="0"/>
          <w:w w:val="109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16"/>
          <w:w w:val="109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00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A080A"/>
          <w:spacing w:val="0"/>
          <w:w w:val="100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A080A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47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18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58"/>
          <w:position w:val="0"/>
          <w:sz w:val="22"/>
          <w:szCs w:val="22"/>
        </w:rPr>
        <w:t>1</w:t>
      </w:r>
      <w:r>
        <w:rPr>
          <w:rFonts w:cs="Arial" w:hAnsi="Arial" w:eastAsia="Arial" w:ascii="Arial"/>
          <w:color w:val="0A080A"/>
          <w:spacing w:val="0"/>
          <w:w w:val="125"/>
          <w:position w:val="0"/>
          <w:sz w:val="22"/>
          <w:szCs w:val="22"/>
        </w:rPr>
        <w:t>0</w:t>
      </w:r>
      <w:r>
        <w:rPr>
          <w:rFonts w:cs="Arial" w:hAnsi="Arial" w:eastAsia="Arial" w:ascii="Arial"/>
          <w:color w:val="0A080A"/>
          <w:spacing w:val="0"/>
          <w:w w:val="82"/>
          <w:position w:val="0"/>
          <w:sz w:val="22"/>
          <w:szCs w:val="22"/>
        </w:rPr>
        <w:t>1</w:t>
      </w:r>
      <w:r>
        <w:rPr>
          <w:rFonts w:cs="Arial" w:hAnsi="Arial" w:eastAsia="Arial" w:ascii="Arial"/>
          <w:color w:val="0A080A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-2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11"/>
          <w:position w:val="0"/>
          <w:sz w:val="22"/>
          <w:szCs w:val="22"/>
        </w:rPr>
        <w:t>w</w:t>
      </w:r>
      <w:r>
        <w:rPr>
          <w:rFonts w:cs="Arial" w:hAnsi="Arial" w:eastAsia="Arial" w:ascii="Arial"/>
          <w:color w:val="0A080A"/>
          <w:spacing w:val="0"/>
          <w:w w:val="111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A080A"/>
          <w:spacing w:val="0"/>
          <w:w w:val="111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A080A"/>
          <w:spacing w:val="0"/>
          <w:w w:val="111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0A080A"/>
          <w:spacing w:val="0"/>
          <w:w w:val="111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A080A"/>
          <w:spacing w:val="14"/>
          <w:w w:val="111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A080A"/>
          <w:spacing w:val="0"/>
          <w:w w:val="100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A080A"/>
          <w:spacing w:val="29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4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6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A080A"/>
          <w:spacing w:val="0"/>
          <w:w w:val="106"/>
          <w:position w:val="0"/>
          <w:sz w:val="22"/>
          <w:szCs w:val="22"/>
        </w:rPr>
        <w:t>ea</w:t>
      </w:r>
      <w:r>
        <w:rPr>
          <w:rFonts w:cs="Arial" w:hAnsi="Arial" w:eastAsia="Arial" w:ascii="Arial"/>
          <w:color w:val="0A080A"/>
          <w:spacing w:val="0"/>
          <w:w w:val="106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A080A"/>
          <w:spacing w:val="0"/>
          <w:w w:val="106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0A080A"/>
          <w:spacing w:val="0"/>
          <w:w w:val="106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A080A"/>
          <w:spacing w:val="30"/>
          <w:w w:val="106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0A080A"/>
          <w:spacing w:val="0"/>
          <w:w w:val="100"/>
          <w:position w:val="0"/>
          <w:sz w:val="22"/>
          <w:szCs w:val="22"/>
        </w:rPr>
        <w:t>oo</w:t>
      </w:r>
      <w:r>
        <w:rPr>
          <w:rFonts w:cs="Arial" w:hAnsi="Arial" w:eastAsia="Arial" w:ascii="Arial"/>
          <w:color w:val="0A080A"/>
          <w:spacing w:val="0"/>
          <w:w w:val="100"/>
          <w:position w:val="0"/>
          <w:sz w:val="22"/>
          <w:szCs w:val="22"/>
        </w:rPr>
        <w:t>k</w:t>
      </w:r>
      <w:r>
        <w:rPr>
          <w:rFonts w:cs="Arial" w:hAnsi="Arial" w:eastAsia="Arial" w:ascii="Arial"/>
          <w:color w:val="0A080A"/>
          <w:spacing w:val="39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13"/>
          <w:position w:val="0"/>
          <w:sz w:val="22"/>
          <w:szCs w:val="22"/>
        </w:rPr>
        <w:t>w</w:t>
      </w:r>
      <w:r>
        <w:rPr>
          <w:rFonts w:cs="Arial" w:hAnsi="Arial" w:eastAsia="Arial" w:ascii="Arial"/>
          <w:color w:val="0A080A"/>
          <w:spacing w:val="0"/>
          <w:w w:val="113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A080A"/>
          <w:spacing w:val="0"/>
          <w:w w:val="113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A080A"/>
          <w:spacing w:val="0"/>
          <w:w w:val="113"/>
          <w:position w:val="0"/>
          <w:sz w:val="22"/>
          <w:szCs w:val="22"/>
        </w:rPr>
        <w:t>ch</w:t>
      </w:r>
      <w:r>
        <w:rPr>
          <w:rFonts w:cs="Arial" w:hAnsi="Arial" w:eastAsia="Arial" w:ascii="Arial"/>
          <w:color w:val="0A080A"/>
          <w:spacing w:val="2"/>
          <w:w w:val="113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13"/>
          <w:position w:val="0"/>
          <w:sz w:val="22"/>
          <w:szCs w:val="22"/>
        </w:rPr>
        <w:t>w</w:t>
      </w:r>
      <w:r>
        <w:rPr>
          <w:rFonts w:cs="Arial" w:hAnsi="Arial" w:eastAsia="Arial" w:ascii="Arial"/>
          <w:color w:val="0A080A"/>
          <w:spacing w:val="0"/>
          <w:w w:val="113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13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A080A"/>
          <w:spacing w:val="15"/>
          <w:w w:val="113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A080A"/>
          <w:spacing w:val="0"/>
          <w:w w:val="100"/>
          <w:position w:val="0"/>
          <w:sz w:val="22"/>
          <w:szCs w:val="22"/>
        </w:rPr>
        <w:t>on</w:t>
      </w:r>
      <w:r>
        <w:rPr>
          <w:rFonts w:cs="Arial" w:hAnsi="Arial" w:eastAsia="Arial" w:ascii="Arial"/>
          <w:color w:val="0A080A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43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86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34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134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A080A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37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100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A080A"/>
          <w:spacing w:val="0"/>
          <w:w w:val="100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0A080A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5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1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112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A080A"/>
          <w:spacing w:val="0"/>
          <w:w w:val="112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A080A"/>
          <w:spacing w:val="0"/>
          <w:w w:val="112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A080A"/>
          <w:spacing w:val="14"/>
          <w:w w:val="112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12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0A080A"/>
          <w:spacing w:val="0"/>
          <w:w w:val="112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0"/>
          <w:w w:val="112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A080A"/>
          <w:spacing w:val="0"/>
          <w:w w:val="112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A080A"/>
          <w:spacing w:val="0"/>
          <w:w w:val="112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A080A"/>
          <w:spacing w:val="0"/>
          <w:w w:val="112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A080A"/>
          <w:spacing w:val="0"/>
          <w:w w:val="112"/>
          <w:position w:val="0"/>
          <w:sz w:val="22"/>
          <w:szCs w:val="22"/>
        </w:rPr>
        <w:t>g</w:t>
      </w:r>
      <w:r>
        <w:rPr>
          <w:rFonts w:cs="Arial" w:hAnsi="Arial" w:eastAsia="Arial" w:ascii="Arial"/>
          <w:color w:val="0A080A"/>
          <w:spacing w:val="-8"/>
          <w:w w:val="112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position w:val="0"/>
          <w:sz w:val="22"/>
          <w:szCs w:val="22"/>
        </w:rPr>
        <w:t>w</w:t>
      </w:r>
      <w:r>
        <w:rPr>
          <w:rFonts w:cs="Arial" w:hAnsi="Arial" w:eastAsia="Arial" w:ascii="Arial"/>
          <w:color w:val="0A080A"/>
          <w:spacing w:val="0"/>
          <w:w w:val="100"/>
          <w:position w:val="0"/>
          <w:sz w:val="22"/>
          <w:szCs w:val="22"/>
        </w:rPr>
        <w:t>he</w:t>
      </w:r>
      <w:r>
        <w:rPr>
          <w:rFonts w:cs="Arial" w:hAnsi="Arial" w:eastAsia="Arial" w:ascii="Arial"/>
          <w:color w:val="0A080A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A080A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3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11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0"/>
          <w:w w:val="111"/>
          <w:position w:val="0"/>
          <w:sz w:val="22"/>
          <w:szCs w:val="22"/>
        </w:rPr>
        <w:t>ffi</w:t>
      </w:r>
      <w:r>
        <w:rPr>
          <w:rFonts w:cs="Arial" w:hAnsi="Arial" w:eastAsia="Arial" w:ascii="Arial"/>
          <w:color w:val="0A080A"/>
          <w:spacing w:val="0"/>
          <w:w w:val="111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0A080A"/>
          <w:spacing w:val="0"/>
          <w:w w:val="111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11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A080A"/>
          <w:spacing w:val="0"/>
          <w:w w:val="111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A080A"/>
          <w:spacing w:val="22"/>
          <w:w w:val="111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86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A080A"/>
          <w:spacing w:val="0"/>
          <w:w w:val="131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A080A"/>
          <w:spacing w:val="0"/>
          <w:w w:val="124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A080A"/>
          <w:spacing w:val="0"/>
          <w:w w:val="86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17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A080A"/>
          <w:spacing w:val="0"/>
          <w:w w:val="134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94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13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A080A"/>
          <w:spacing w:val="1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0A080A"/>
          <w:spacing w:val="0"/>
          <w:w w:val="100"/>
          <w:position w:val="0"/>
          <w:sz w:val="22"/>
          <w:szCs w:val="22"/>
        </w:rPr>
        <w:t>ou</w:t>
      </w:r>
      <w:r>
        <w:rPr>
          <w:rFonts w:cs="Arial" w:hAnsi="Arial" w:eastAsia="Arial" w:ascii="Arial"/>
          <w:color w:val="232325"/>
          <w:spacing w:val="0"/>
          <w:w w:val="100"/>
          <w:position w:val="0"/>
          <w:sz w:val="22"/>
          <w:szCs w:val="22"/>
        </w:rPr>
        <w:t>;</w:t>
      </w:r>
      <w:r>
        <w:rPr>
          <w:rFonts w:cs="Arial" w:hAnsi="Arial" w:eastAsia="Arial" w:ascii="Arial"/>
          <w:color w:val="232325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32325"/>
          <w:spacing w:val="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0A080A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A080A"/>
          <w:spacing w:val="0"/>
          <w:w w:val="100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0A080A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00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A080A"/>
          <w:spacing w:val="0"/>
          <w:w w:val="100"/>
          <w:position w:val="0"/>
          <w:sz w:val="22"/>
          <w:szCs w:val="22"/>
        </w:rPr>
        <w:t>po</w:t>
      </w:r>
      <w:r>
        <w:rPr>
          <w:rFonts w:cs="Arial" w:hAnsi="Arial" w:eastAsia="Arial" w:ascii="Arial"/>
          <w:color w:val="0A080A"/>
          <w:spacing w:val="0"/>
          <w:w w:val="100"/>
          <w:position w:val="0"/>
          <w:sz w:val="22"/>
          <w:szCs w:val="22"/>
        </w:rPr>
        <w:t>k</w:t>
      </w:r>
      <w:r>
        <w:rPr>
          <w:rFonts w:cs="Arial" w:hAnsi="Arial" w:eastAsia="Arial" w:ascii="Arial"/>
          <w:color w:val="0A080A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80A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3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A"/>
          <w:spacing w:val="0"/>
          <w:w w:val="11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80A"/>
          <w:spacing w:val="0"/>
          <w:w w:val="112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2100" w:h="16940"/>
          <w:pgMar w:top="0" w:bottom="0" w:left="860" w:right="82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71"/>
        <w:ind w:left="288" w:right="-47"/>
      </w:pPr>
      <w:r>
        <w:rPr>
          <w:rFonts w:cs="Times New Roman" w:hAnsi="Times New Roman" w:eastAsia="Times New Roman" w:ascii="Times New Roman"/>
          <w:color w:val="232325"/>
          <w:w w:val="8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0A080A"/>
          <w:w w:val="106"/>
          <w:sz w:val="18"/>
          <w:szCs w:val="18"/>
        </w:rPr>
        <w:t>ig</w:t>
      </w:r>
      <w:r>
        <w:rPr>
          <w:rFonts w:cs="Times New Roman" w:hAnsi="Times New Roman" w:eastAsia="Times New Roman" w:ascii="Times New Roman"/>
          <w:color w:val="232325"/>
          <w:w w:val="117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32325"/>
          <w:w w:val="102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0A080A"/>
          <w:w w:val="115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0A080A"/>
          <w:w w:val="101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0A080A"/>
          <w:w w:val="103"/>
          <w:sz w:val="18"/>
          <w:szCs w:val="18"/>
        </w:rPr>
        <w:t>re</w:t>
      </w:r>
      <w:r>
        <w:rPr>
          <w:rFonts w:cs="Times New Roman" w:hAnsi="Times New Roman" w:eastAsia="Times New Roman" w:ascii="Times New Roman"/>
          <w:color w:val="232325"/>
          <w:w w:val="104"/>
          <w:sz w:val="18"/>
          <w:szCs w:val="18"/>
        </w:rPr>
        <w:t>(</w:t>
      </w:r>
      <w:r>
        <w:rPr>
          <w:rFonts w:cs="Times New Roman" w:hAnsi="Times New Roman" w:eastAsia="Times New Roman" w:ascii="Times New Roman"/>
          <w:color w:val="232325"/>
          <w:w w:val="102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0A080A"/>
          <w:w w:val="104"/>
          <w:sz w:val="18"/>
          <w:szCs w:val="18"/>
        </w:rPr>
        <w:t>)</w:t>
      </w:r>
      <w:r>
        <w:rPr>
          <w:rFonts w:cs="Times New Roman" w:hAnsi="Times New Roman" w:eastAsia="Times New Roman" w:ascii="Times New Roman"/>
          <w:color w:val="0A080A"/>
          <w:w w:val="100"/>
          <w:sz w:val="18"/>
          <w:szCs w:val="18"/>
        </w:rPr>
        <w:t>                                                             </w:t>
      </w:r>
      <w:r>
        <w:rPr>
          <w:rFonts w:cs="Times New Roman" w:hAnsi="Times New Roman" w:eastAsia="Times New Roman" w:ascii="Times New Roman"/>
          <w:color w:val="0A080A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484B4C"/>
          <w:spacing w:val="0"/>
          <w:w w:val="26"/>
          <w:sz w:val="18"/>
          <w:szCs w:val="18"/>
        </w:rPr>
        <w:t>_</w:t>
      </w:r>
      <w:r>
        <w:rPr>
          <w:rFonts w:cs="Times New Roman" w:hAnsi="Times New Roman" w:eastAsia="Times New Roman" w:ascii="Times New Roman"/>
          <w:color w:val="484B4C"/>
          <w:spacing w:val="0"/>
          <w:w w:val="42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484B4C"/>
          <w:spacing w:val="0"/>
          <w:w w:val="100"/>
          <w:sz w:val="18"/>
          <w:szCs w:val="18"/>
        </w:rPr>
        <w:t>                                 </w:t>
      </w:r>
      <w:r>
        <w:rPr>
          <w:rFonts w:cs="Times New Roman" w:hAnsi="Times New Roman" w:eastAsia="Times New Roman" w:ascii="Times New Roman"/>
          <w:color w:val="484B4C"/>
          <w:spacing w:val="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5B5B5F"/>
          <w:spacing w:val="0"/>
          <w:w w:val="53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26"/>
        <w:ind w:left="283"/>
      </w:pPr>
      <w:r>
        <w:rPr>
          <w:rFonts w:cs="Arial" w:hAnsi="Arial" w:eastAsia="Arial" w:ascii="Arial"/>
          <w:color w:val="232325"/>
          <w:w w:val="61"/>
          <w:sz w:val="14"/>
          <w:szCs w:val="14"/>
        </w:rPr>
        <w:t>(</w:t>
      </w:r>
      <w:r>
        <w:rPr>
          <w:rFonts w:cs="Arial" w:hAnsi="Arial" w:eastAsia="Arial" w:ascii="Arial"/>
          <w:color w:val="0A080A"/>
          <w:w w:val="109"/>
          <w:sz w:val="14"/>
          <w:szCs w:val="14"/>
        </w:rPr>
        <w:t>C</w:t>
      </w:r>
      <w:r>
        <w:rPr>
          <w:rFonts w:cs="Arial" w:hAnsi="Arial" w:eastAsia="Arial" w:ascii="Arial"/>
          <w:color w:val="232325"/>
          <w:w w:val="98"/>
          <w:sz w:val="14"/>
          <w:szCs w:val="14"/>
        </w:rPr>
        <w:t>o</w:t>
      </w:r>
      <w:r>
        <w:rPr>
          <w:rFonts w:cs="Arial" w:hAnsi="Arial" w:eastAsia="Arial" w:ascii="Arial"/>
          <w:color w:val="232325"/>
          <w:w w:val="104"/>
          <w:sz w:val="14"/>
          <w:szCs w:val="14"/>
        </w:rPr>
        <w:t>n</w:t>
      </w:r>
      <w:r>
        <w:rPr>
          <w:rFonts w:cs="Arial" w:hAnsi="Arial" w:eastAsia="Arial" w:ascii="Arial"/>
          <w:color w:val="232325"/>
          <w:w w:val="124"/>
          <w:sz w:val="14"/>
          <w:szCs w:val="14"/>
        </w:rPr>
        <w:t>t</w:t>
      </w:r>
      <w:r>
        <w:rPr>
          <w:rFonts w:cs="Arial" w:hAnsi="Arial" w:eastAsia="Arial" w:ascii="Arial"/>
          <w:color w:val="232325"/>
          <w:w w:val="52"/>
          <w:sz w:val="14"/>
          <w:szCs w:val="14"/>
        </w:rPr>
        <w:t>&lt;)</w:t>
      </w:r>
      <w:r>
        <w:rPr>
          <w:rFonts w:cs="Arial" w:hAnsi="Arial" w:eastAsia="Arial" w:ascii="Arial"/>
          <w:color w:val="0A080A"/>
          <w:w w:val="98"/>
          <w:sz w:val="14"/>
          <w:szCs w:val="14"/>
        </w:rPr>
        <w:t>m</w:t>
      </w:r>
      <w:r>
        <w:rPr>
          <w:rFonts w:cs="Arial" w:hAnsi="Arial" w:eastAsia="Arial" w:ascii="Arial"/>
          <w:color w:val="0A080A"/>
          <w:w w:val="95"/>
          <w:sz w:val="14"/>
          <w:szCs w:val="14"/>
        </w:rPr>
        <w:t>po</w:t>
      </w:r>
      <w:r>
        <w:rPr>
          <w:rFonts w:cs="Arial" w:hAnsi="Arial" w:eastAsia="Arial" w:ascii="Arial"/>
          <w:color w:val="0A080A"/>
          <w:w w:val="113"/>
          <w:sz w:val="14"/>
          <w:szCs w:val="14"/>
        </w:rPr>
        <w:t>r</w:t>
      </w:r>
      <w:r>
        <w:rPr>
          <w:rFonts w:cs="Arial" w:hAnsi="Arial" w:eastAsia="Arial" w:ascii="Arial"/>
          <w:color w:val="0A080A"/>
          <w:w w:val="86"/>
          <w:sz w:val="14"/>
          <w:szCs w:val="14"/>
        </w:rPr>
        <w:t>:</w:t>
      </w:r>
      <w:r>
        <w:rPr>
          <w:rFonts w:cs="Arial" w:hAnsi="Arial" w:eastAsia="Arial" w:ascii="Arial"/>
          <w:color w:val="0A080A"/>
          <w:w w:val="94"/>
          <w:sz w:val="14"/>
          <w:szCs w:val="14"/>
        </w:rPr>
        <w:t>m</w:t>
      </w:r>
      <w:r>
        <w:rPr>
          <w:rFonts w:cs="Arial" w:hAnsi="Arial" w:eastAsia="Arial" w:ascii="Arial"/>
          <w:color w:val="0A080A"/>
          <w:w w:val="89"/>
          <w:sz w:val="14"/>
          <w:szCs w:val="14"/>
        </w:rPr>
        <w:t>eo</w:t>
      </w:r>
      <w:r>
        <w:rPr>
          <w:rFonts w:cs="Arial" w:hAnsi="Arial" w:eastAsia="Arial" w:ascii="Arial"/>
          <w:color w:val="0A080A"/>
          <w:w w:val="104"/>
          <w:sz w:val="14"/>
          <w:szCs w:val="14"/>
        </w:rPr>
        <w:t>u</w:t>
      </w:r>
      <w:r>
        <w:rPr>
          <w:rFonts w:cs="Arial" w:hAnsi="Arial" w:eastAsia="Arial" w:ascii="Arial"/>
          <w:color w:val="39393B"/>
          <w:w w:val="82"/>
          <w:sz w:val="14"/>
          <w:szCs w:val="14"/>
        </w:rPr>
        <w:t>s</w:t>
      </w:r>
      <w:r>
        <w:rPr>
          <w:rFonts w:cs="Arial" w:hAnsi="Arial" w:eastAsia="Arial" w:ascii="Arial"/>
          <w:color w:val="39393B"/>
          <w:spacing w:val="1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0A080A"/>
          <w:spacing w:val="0"/>
          <w:w w:val="74"/>
          <w:sz w:val="14"/>
          <w:szCs w:val="14"/>
        </w:rPr>
        <w:t>n</w:t>
      </w:r>
      <w:r>
        <w:rPr>
          <w:rFonts w:cs="Arial" w:hAnsi="Arial" w:eastAsia="Arial" w:ascii="Arial"/>
          <w:color w:val="232325"/>
          <w:spacing w:val="0"/>
          <w:w w:val="98"/>
          <w:sz w:val="14"/>
          <w:szCs w:val="14"/>
        </w:rPr>
        <w:t>o</w:t>
      </w:r>
      <w:r>
        <w:rPr>
          <w:rFonts w:cs="Arial" w:hAnsi="Arial" w:eastAsia="Arial" w:ascii="Arial"/>
          <w:color w:val="0A080A"/>
          <w:spacing w:val="0"/>
          <w:w w:val="99"/>
          <w:sz w:val="14"/>
          <w:szCs w:val="14"/>
        </w:rPr>
        <w:t>t</w:t>
      </w:r>
      <w:r>
        <w:rPr>
          <w:rFonts w:cs="Arial" w:hAnsi="Arial" w:eastAsia="Arial" w:ascii="Arial"/>
          <w:color w:val="232325"/>
          <w:spacing w:val="0"/>
          <w:w w:val="90"/>
          <w:sz w:val="14"/>
          <w:szCs w:val="14"/>
        </w:rPr>
        <w:t>es</w:t>
      </w:r>
      <w:r>
        <w:rPr>
          <w:rFonts w:cs="Arial" w:hAnsi="Arial" w:eastAsia="Arial" w:ascii="Arial"/>
          <w:color w:val="232325"/>
          <w:spacing w:val="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32325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0A080A"/>
          <w:spacing w:val="0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232325"/>
          <w:spacing w:val="0"/>
          <w:w w:val="100"/>
          <w:sz w:val="14"/>
          <w:szCs w:val="14"/>
        </w:rPr>
        <w:t>l</w:t>
      </w:r>
      <w:r>
        <w:rPr>
          <w:rFonts w:cs="Arial" w:hAnsi="Arial" w:eastAsia="Arial" w:ascii="Arial"/>
          <w:color w:val="232325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232325"/>
          <w:spacing w:val="0"/>
          <w:w w:val="100"/>
          <w:sz w:val="14"/>
          <w:szCs w:val="14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80"/>
        <w:ind w:left="283"/>
      </w:pPr>
      <w:r>
        <w:rPr>
          <w:rFonts w:cs="Times New Roman" w:hAnsi="Times New Roman" w:eastAsia="Times New Roman" w:ascii="Times New Roman"/>
          <w:color w:val="232325"/>
          <w:w w:val="84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32325"/>
          <w:w w:val="96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232325"/>
          <w:w w:val="90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232325"/>
          <w:w w:val="96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5B5B5F"/>
          <w:w w:val="13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232325"/>
          <w:w w:val="90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232325"/>
          <w:w w:val="84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0A080A"/>
          <w:w w:val="81"/>
          <w:sz w:val="16"/>
          <w:szCs w:val="16"/>
        </w:rPr>
        <w:t>(</w:t>
      </w:r>
      <w:r>
        <w:rPr>
          <w:rFonts w:cs="Times New Roman" w:hAnsi="Times New Roman" w:eastAsia="Times New Roman" w:ascii="Times New Roman"/>
          <w:color w:val="0A080A"/>
          <w:spacing w:val="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0A080A"/>
          <w:spacing w:val="0"/>
          <w:w w:val="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232325"/>
          <w:spacing w:val="0"/>
          <w:w w:val="144"/>
          <w:sz w:val="16"/>
          <w:szCs w:val="16"/>
        </w:rPr>
        <w:t>)</w:t>
      </w:r>
      <w:r>
        <w:rPr>
          <w:rFonts w:cs="Times New Roman" w:hAnsi="Times New Roman" w:eastAsia="Times New Roman" w:ascii="Times New Roman"/>
          <w:color w:val="5B5B5F"/>
          <w:spacing w:val="0"/>
          <w:w w:val="76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5B5B5F"/>
          <w:spacing w:val="1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32325"/>
          <w:spacing w:val="0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color w:val="0A080A"/>
          <w:spacing w:val="0"/>
          <w:w w:val="10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color w:val="0A080A"/>
          <w:spacing w:val="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32325"/>
          <w:spacing w:val="0"/>
          <w:w w:val="54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232325"/>
          <w:spacing w:val="12"/>
          <w:w w:val="5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9393B"/>
          <w:spacing w:val="0"/>
          <w:w w:val="72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32325"/>
          <w:spacing w:val="0"/>
          <w:w w:val="90"/>
          <w:sz w:val="16"/>
          <w:szCs w:val="16"/>
        </w:rPr>
        <w:t>(</w:t>
      </w:r>
      <w:r>
        <w:rPr>
          <w:rFonts w:cs="Times New Roman" w:hAnsi="Times New Roman" w:eastAsia="Times New Roman" w:ascii="Times New Roman"/>
          <w:color w:val="232325"/>
          <w:spacing w:val="0"/>
          <w:w w:val="108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0A080A"/>
          <w:spacing w:val="0"/>
          <w:w w:val="77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1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rFonts w:cs="Malgun Gothic" w:hAnsi="Malgun Gothic" w:eastAsia="Malgun Gothic" w:ascii="Malgun Gothic"/>
          <w:sz w:val="14"/>
          <w:szCs w:val="14"/>
        </w:rPr>
        <w:jc w:val="left"/>
        <w:sectPr>
          <w:type w:val="continuous"/>
          <w:pgSz w:w="12100" w:h="16940"/>
          <w:pgMar w:top="0" w:bottom="0" w:left="860" w:right="820"/>
          <w:cols w:num="2" w:equalWidth="off">
            <w:col w:w="5584" w:space="1709"/>
            <w:col w:w="3127"/>
          </w:cols>
        </w:sectPr>
      </w:pPr>
      <w:r>
        <w:pict>
          <v:shape type="#_x0000_t202" style="position:absolute;margin-left:523.373pt;margin-top:-6.04317pt;width:8.64286pt;height:14.6pt;mso-position-horizontal-relative:page;mso-position-vertical-relative:paragraph;z-index:-33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9"/>
                      <w:szCs w:val="29"/>
                    </w:rPr>
                    <w:jc w:val="left"/>
                    <w:spacing w:lineRule="exact" w:line="280"/>
                    <w:ind w:right="-64"/>
                  </w:pPr>
                  <w:r>
                    <w:rPr>
                      <w:rFonts w:cs="Arial" w:hAnsi="Arial" w:eastAsia="Arial" w:ascii="Arial"/>
                      <w:i/>
                      <w:color w:val="232325"/>
                      <w:spacing w:val="0"/>
                      <w:w w:val="119"/>
                      <w:sz w:val="29"/>
                      <w:szCs w:val="29"/>
                    </w:rPr>
                    <w:t>c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9"/>
                      <w:szCs w:val="29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0A080A"/>
          <w:spacing w:val="0"/>
          <w:w w:val="100"/>
          <w:sz w:val="14"/>
          <w:szCs w:val="14"/>
        </w:rPr>
        <w:t>•</w:t>
      </w:r>
      <w:r>
        <w:rPr>
          <w:rFonts w:cs="Times New Roman" w:hAnsi="Times New Roman" w:eastAsia="Times New Roman" w:ascii="Times New Roman"/>
          <w:color w:val="0A080A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32325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39393B"/>
          <w:spacing w:val="0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0A080A"/>
          <w:spacing w:val="0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0A080A"/>
          <w:spacing w:val="1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32325"/>
          <w:spacing w:val="0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color w:val="232325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0A080A"/>
          <w:spacing w:val="0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39393B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39393B"/>
          <w:spacing w:val="0"/>
          <w:w w:val="100"/>
          <w:sz w:val="14"/>
          <w:szCs w:val="14"/>
        </w:rPr>
        <w:t>v</w:t>
      </w:r>
      <w:r>
        <w:rPr>
          <w:rFonts w:cs="Times New Roman" w:hAnsi="Times New Roman" w:eastAsia="Times New Roman" w:ascii="Times New Roman"/>
          <w:color w:val="232325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232325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0A080A"/>
          <w:spacing w:val="0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0A080A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0A080A"/>
          <w:spacing w:val="1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32325"/>
          <w:spacing w:val="0"/>
          <w:w w:val="80"/>
          <w:sz w:val="13"/>
          <w:szCs w:val="13"/>
        </w:rPr>
        <w:t>f</w:t>
      </w:r>
      <w:r>
        <w:rPr>
          <w:rFonts w:cs="Arial" w:hAnsi="Arial" w:eastAsia="Arial" w:ascii="Arial"/>
          <w:color w:val="39393B"/>
          <w:spacing w:val="0"/>
          <w:w w:val="106"/>
          <w:sz w:val="13"/>
          <w:szCs w:val="13"/>
        </w:rPr>
        <w:t>o</w:t>
      </w:r>
      <w:r>
        <w:rPr>
          <w:rFonts w:cs="Arial" w:hAnsi="Arial" w:eastAsia="Arial" w:ascii="Arial"/>
          <w:color w:val="232325"/>
          <w:spacing w:val="0"/>
          <w:w w:val="144"/>
          <w:sz w:val="13"/>
          <w:szCs w:val="13"/>
        </w:rPr>
        <w:t>r</w:t>
      </w:r>
      <w:r>
        <w:rPr>
          <w:rFonts w:cs="Arial" w:hAnsi="Arial" w:eastAsia="Arial" w:ascii="Arial"/>
          <w:color w:val="232325"/>
          <w:spacing w:val="-2"/>
          <w:w w:val="10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color w:val="39393B"/>
          <w:spacing w:val="0"/>
          <w:w w:val="109"/>
          <w:sz w:val="14"/>
          <w:szCs w:val="14"/>
        </w:rPr>
        <w:t>c</w:t>
      </w:r>
      <w:r>
        <w:rPr>
          <w:rFonts w:cs="Times New Roman" w:hAnsi="Times New Roman" w:eastAsia="Times New Roman" w:ascii="Times New Roman"/>
          <w:color w:val="232325"/>
          <w:spacing w:val="0"/>
          <w:w w:val="109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0A080A"/>
          <w:spacing w:val="0"/>
          <w:w w:val="109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0A080A"/>
          <w:spacing w:val="0"/>
          <w:w w:val="109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232325"/>
          <w:spacing w:val="0"/>
          <w:w w:val="109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232325"/>
          <w:spacing w:val="0"/>
          <w:w w:val="109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color w:val="232325"/>
          <w:spacing w:val="0"/>
          <w:w w:val="109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39393B"/>
          <w:spacing w:val="0"/>
          <w:w w:val="109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39393B"/>
          <w:spacing w:val="0"/>
          <w:w w:val="109"/>
          <w:sz w:val="14"/>
          <w:szCs w:val="14"/>
        </w:rPr>
        <w:t>ra</w:t>
      </w:r>
      <w:r>
        <w:rPr>
          <w:rFonts w:cs="Times New Roman" w:hAnsi="Times New Roman" w:eastAsia="Times New Roman" w:ascii="Times New Roman"/>
          <w:color w:val="39393B"/>
          <w:spacing w:val="0"/>
          <w:w w:val="109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232325"/>
          <w:spacing w:val="0"/>
          <w:w w:val="109"/>
          <w:sz w:val="14"/>
          <w:szCs w:val="14"/>
        </w:rPr>
        <w:t>eo</w:t>
      </w:r>
      <w:r>
        <w:rPr>
          <w:rFonts w:cs="Times New Roman" w:hAnsi="Times New Roman" w:eastAsia="Times New Roman" w:ascii="Times New Roman"/>
          <w:color w:val="232325"/>
          <w:spacing w:val="0"/>
          <w:w w:val="109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232325"/>
          <w:spacing w:val="0"/>
          <w:w w:val="109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232325"/>
          <w:spacing w:val="5"/>
          <w:w w:val="109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32325"/>
          <w:spacing w:val="0"/>
          <w:w w:val="109"/>
          <w:sz w:val="14"/>
          <w:szCs w:val="14"/>
        </w:rPr>
        <w:t>"</w:t>
      </w:r>
      <w:r>
        <w:rPr>
          <w:rFonts w:cs="Times New Roman" w:hAnsi="Times New Roman" w:eastAsia="Times New Roman" w:ascii="Times New Roman"/>
          <w:color w:val="232325"/>
          <w:spacing w:val="0"/>
          <w:w w:val="134"/>
          <w:sz w:val="14"/>
          <w:szCs w:val="14"/>
        </w:rPr>
        <w:t>"</w:t>
      </w:r>
      <w:r>
        <w:rPr>
          <w:rFonts w:cs="Malgun Gothic" w:hAnsi="Malgun Gothic" w:eastAsia="Malgun Gothic" w:ascii="Malgun Gothic"/>
          <w:color w:val="232325"/>
          <w:spacing w:val="0"/>
          <w:w w:val="130"/>
          <w:sz w:val="14"/>
          <w:szCs w:val="14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46" w:lineRule="exact" w:line="420"/>
      </w:pPr>
      <w:r>
        <w:rPr>
          <w:rFonts w:cs="Times New Roman" w:hAnsi="Times New Roman" w:eastAsia="Times New Roman" w:ascii="Times New Roman"/>
          <w:color w:val="AEA4A0"/>
          <w:w w:val="34"/>
          <w:position w:val="-1"/>
          <w:sz w:val="39"/>
          <w:szCs w:val="39"/>
        </w:rPr>
        <w:t>.</w:t>
      </w:r>
      <w:r>
        <w:rPr>
          <w:rFonts w:cs="Times New Roman" w:hAnsi="Times New Roman" w:eastAsia="Times New Roman" w:ascii="Times New Roman"/>
          <w:color w:val="0D0D0F"/>
          <w:w w:val="68"/>
          <w:position w:val="-1"/>
          <w:sz w:val="39"/>
          <w:szCs w:val="39"/>
        </w:rPr>
        <w:t>1</w:t>
      </w:r>
      <w:r>
        <w:rPr>
          <w:rFonts w:cs="Times New Roman" w:hAnsi="Times New Roman" w:eastAsia="Times New Roman" w:ascii="Times New Roman"/>
          <w:color w:val="0D0D0F"/>
          <w:w w:val="100"/>
          <w:position w:val="-1"/>
          <w:sz w:val="39"/>
          <w:szCs w:val="39"/>
        </w:rPr>
        <w:t>                                                             </w:t>
      </w:r>
      <w:r>
        <w:rPr>
          <w:rFonts w:cs="Times New Roman" w:hAnsi="Times New Roman" w:eastAsia="Times New Roman" w:ascii="Times New Roman"/>
          <w:color w:val="0D0D0F"/>
          <w:spacing w:val="21"/>
          <w:w w:val="100"/>
          <w:position w:val="-1"/>
          <w:sz w:val="39"/>
          <w:szCs w:val="39"/>
        </w:rPr>
        <w:t> </w:t>
      </w:r>
      <w:r>
        <w:rPr>
          <w:rFonts w:cs="Arial" w:hAnsi="Arial" w:eastAsia="Arial" w:ascii="Arial"/>
          <w:color w:val="626366"/>
          <w:spacing w:val="0"/>
          <w:w w:val="66"/>
          <w:position w:val="9"/>
          <w:sz w:val="13"/>
          <w:szCs w:val="13"/>
        </w:rPr>
        <w:t>..</w:t>
      </w:r>
      <w:r>
        <w:rPr>
          <w:rFonts w:cs="Arial" w:hAnsi="Arial" w:eastAsia="Arial" w:ascii="Arial"/>
          <w:color w:val="626366"/>
          <w:spacing w:val="0"/>
          <w:w w:val="66"/>
          <w:position w:val="9"/>
          <w:sz w:val="13"/>
          <w:szCs w:val="13"/>
        </w:rPr>
        <w:t>  </w:t>
      </w:r>
      <w:r>
        <w:rPr>
          <w:rFonts w:cs="Arial" w:hAnsi="Arial" w:eastAsia="Arial" w:ascii="Arial"/>
          <w:color w:val="626366"/>
          <w:spacing w:val="1"/>
          <w:w w:val="66"/>
          <w:position w:val="9"/>
          <w:sz w:val="13"/>
          <w:szCs w:val="13"/>
        </w:rPr>
        <w:t> </w:t>
      </w:r>
      <w:r>
        <w:rPr>
          <w:rFonts w:cs="Arial" w:hAnsi="Arial" w:eastAsia="Arial" w:ascii="Arial"/>
          <w:color w:val="626366"/>
          <w:spacing w:val="0"/>
          <w:w w:val="57"/>
          <w:position w:val="9"/>
          <w:sz w:val="20"/>
          <w:szCs w:val="20"/>
        </w:rPr>
        <w:t>-</w:t>
      </w:r>
      <w:r>
        <w:rPr>
          <w:rFonts w:cs="Arial" w:hAnsi="Arial" w:eastAsia="Arial" w:ascii="Arial"/>
          <w:color w:val="48484C"/>
          <w:spacing w:val="0"/>
          <w:w w:val="122"/>
          <w:position w:val="9"/>
          <w:sz w:val="20"/>
          <w:szCs w:val="20"/>
        </w:rPr>
        <w:t>-</w:t>
      </w:r>
      <w:r>
        <w:rPr>
          <w:rFonts w:cs="Arial" w:hAnsi="Arial" w:eastAsia="Arial" w:ascii="Arial"/>
          <w:color w:val="626366"/>
          <w:spacing w:val="0"/>
          <w:w w:val="50"/>
          <w:position w:val="9"/>
          <w:sz w:val="20"/>
          <w:szCs w:val="20"/>
        </w:rPr>
        <w:t>·</w:t>
      </w:r>
      <w:r>
        <w:rPr>
          <w:rFonts w:cs="Arial" w:hAnsi="Arial" w:eastAsia="Arial" w:ascii="Arial"/>
          <w:color w:val="48484C"/>
          <w:spacing w:val="0"/>
          <w:w w:val="136"/>
          <w:position w:val="9"/>
          <w:sz w:val="20"/>
          <w:szCs w:val="20"/>
        </w:rPr>
        <w:t>-</w:t>
      </w:r>
      <w:r>
        <w:rPr>
          <w:rFonts w:cs="Arial" w:hAnsi="Arial" w:eastAsia="Arial" w:ascii="Arial"/>
          <w:color w:val="626366"/>
          <w:spacing w:val="0"/>
          <w:w w:val="72"/>
          <w:position w:val="9"/>
          <w:sz w:val="20"/>
          <w:szCs w:val="20"/>
        </w:rPr>
        <w:t>·</w:t>
      </w:r>
      <w:r>
        <w:rPr>
          <w:rFonts w:cs="Arial" w:hAnsi="Arial" w:eastAsia="Arial" w:ascii="Arial"/>
          <w:color w:val="626366"/>
          <w:spacing w:val="0"/>
          <w:w w:val="57"/>
          <w:position w:val="9"/>
          <w:sz w:val="20"/>
          <w:szCs w:val="20"/>
        </w:rPr>
        <w:t>·</w:t>
      </w:r>
      <w:r>
        <w:rPr>
          <w:rFonts w:cs="Arial" w:hAnsi="Arial" w:eastAsia="Arial" w:ascii="Arial"/>
          <w:color w:val="626366"/>
          <w:spacing w:val="0"/>
          <w:w w:val="43"/>
          <w:position w:val="9"/>
          <w:sz w:val="20"/>
          <w:szCs w:val="20"/>
        </w:rPr>
        <w:t>·</w:t>
      </w:r>
      <w:r>
        <w:rPr>
          <w:rFonts w:cs="Arial" w:hAnsi="Arial" w:eastAsia="Arial" w:ascii="Arial"/>
          <w:color w:val="626366"/>
          <w:spacing w:val="0"/>
          <w:w w:val="28"/>
          <w:position w:val="9"/>
          <w:sz w:val="20"/>
          <w:szCs w:val="20"/>
        </w:rPr>
        <w:t>·</w:t>
      </w:r>
      <w:r>
        <w:rPr>
          <w:rFonts w:cs="Arial" w:hAnsi="Arial" w:eastAsia="Arial" w:ascii="Arial"/>
          <w:color w:val="0D0D0F"/>
          <w:spacing w:val="0"/>
          <w:w w:val="288"/>
          <w:position w:val="9"/>
          <w:sz w:val="20"/>
          <w:szCs w:val="20"/>
        </w:rPr>
        <w:t>-</w:t>
      </w:r>
      <w:r>
        <w:rPr>
          <w:rFonts w:cs="Arial" w:hAnsi="Arial" w:eastAsia="Arial" w:ascii="Arial"/>
          <w:color w:val="48484C"/>
          <w:spacing w:val="0"/>
          <w:w w:val="36"/>
          <w:position w:val="9"/>
          <w:sz w:val="20"/>
          <w:szCs w:val="20"/>
        </w:rPr>
        <w:t>··</w:t>
      </w:r>
      <w:r>
        <w:rPr>
          <w:rFonts w:cs="Arial" w:hAnsi="Arial" w:eastAsia="Arial" w:ascii="Arial"/>
          <w:color w:val="0D0D0F"/>
          <w:spacing w:val="0"/>
          <w:w w:val="93"/>
          <w:position w:val="9"/>
          <w:sz w:val="20"/>
          <w:szCs w:val="20"/>
        </w:rPr>
        <w:t>-</w:t>
      </w:r>
      <w:r>
        <w:rPr>
          <w:rFonts w:cs="Arial" w:hAnsi="Arial" w:eastAsia="Arial" w:ascii="Arial"/>
          <w:color w:val="626366"/>
          <w:spacing w:val="0"/>
          <w:w w:val="57"/>
          <w:position w:val="9"/>
          <w:sz w:val="20"/>
          <w:szCs w:val="20"/>
        </w:rPr>
        <w:t>·</w:t>
      </w:r>
      <w:r>
        <w:rPr>
          <w:rFonts w:cs="Arial" w:hAnsi="Arial" w:eastAsia="Arial" w:ascii="Arial"/>
          <w:color w:val="626366"/>
          <w:spacing w:val="0"/>
          <w:w w:val="50"/>
          <w:position w:val="9"/>
          <w:sz w:val="20"/>
          <w:szCs w:val="20"/>
        </w:rPr>
        <w:t>·</w:t>
      </w:r>
      <w:r>
        <w:rPr>
          <w:rFonts w:cs="Arial" w:hAnsi="Arial" w:eastAsia="Arial" w:ascii="Arial"/>
          <w:color w:val="0D0D0F"/>
          <w:spacing w:val="0"/>
          <w:w w:val="57"/>
          <w:position w:val="9"/>
          <w:sz w:val="20"/>
          <w:szCs w:val="20"/>
        </w:rPr>
        <w:t>·</w:t>
      </w:r>
      <w:r>
        <w:rPr>
          <w:rFonts w:cs="Arial" w:hAnsi="Arial" w:eastAsia="Arial" w:ascii="Arial"/>
          <w:color w:val="0D0D0F"/>
          <w:spacing w:val="0"/>
          <w:w w:val="100"/>
          <w:position w:val="9"/>
          <w:sz w:val="20"/>
          <w:szCs w:val="20"/>
        </w:rPr>
        <w:t>-</w:t>
      </w:r>
      <w:r>
        <w:rPr>
          <w:rFonts w:cs="Arial" w:hAnsi="Arial" w:eastAsia="Arial" w:ascii="Arial"/>
          <w:color w:val="8B8B8D"/>
          <w:spacing w:val="0"/>
          <w:w w:val="64"/>
          <w:position w:val="9"/>
          <w:sz w:val="20"/>
          <w:szCs w:val="20"/>
        </w:rPr>
        <w:t>·</w:t>
      </w:r>
      <w:r>
        <w:rPr>
          <w:rFonts w:cs="Arial" w:hAnsi="Arial" w:eastAsia="Arial" w:ascii="Arial"/>
          <w:color w:val="626366"/>
          <w:spacing w:val="0"/>
          <w:w w:val="57"/>
          <w:position w:val="9"/>
          <w:sz w:val="20"/>
          <w:szCs w:val="20"/>
        </w:rPr>
        <w:t>·</w:t>
      </w:r>
      <w:r>
        <w:rPr>
          <w:rFonts w:cs="Arial" w:hAnsi="Arial" w:eastAsia="Arial" w:ascii="Arial"/>
          <w:color w:val="48484C"/>
          <w:spacing w:val="0"/>
          <w:w w:val="86"/>
          <w:position w:val="9"/>
          <w:sz w:val="20"/>
          <w:szCs w:val="20"/>
        </w:rPr>
        <w:t>-</w:t>
      </w:r>
      <w:r>
        <w:rPr>
          <w:rFonts w:cs="Arial" w:hAnsi="Arial" w:eastAsia="Arial" w:ascii="Arial"/>
          <w:color w:val="2E2E30"/>
          <w:spacing w:val="0"/>
          <w:w w:val="50"/>
          <w:position w:val="9"/>
          <w:sz w:val="20"/>
          <w:szCs w:val="20"/>
        </w:rPr>
        <w:t>·</w:t>
      </w:r>
      <w:r>
        <w:rPr>
          <w:rFonts w:cs="Arial" w:hAnsi="Arial" w:eastAsia="Arial" w:ascii="Arial"/>
          <w:color w:val="48484C"/>
          <w:spacing w:val="0"/>
          <w:w w:val="50"/>
          <w:position w:val="9"/>
          <w:sz w:val="20"/>
          <w:szCs w:val="20"/>
        </w:rPr>
        <w:t>·</w:t>
      </w:r>
      <w:r>
        <w:rPr>
          <w:rFonts w:cs="Arial" w:hAnsi="Arial" w:eastAsia="Arial" w:ascii="Arial"/>
          <w:color w:val="0D0D0F"/>
          <w:spacing w:val="0"/>
          <w:w w:val="439"/>
          <w:position w:val="9"/>
          <w:sz w:val="20"/>
          <w:szCs w:val="20"/>
        </w:rPr>
        <w:t>-</w:t>
      </w:r>
      <w:r>
        <w:rPr>
          <w:rFonts w:cs="Arial" w:hAnsi="Arial" w:eastAsia="Arial" w:ascii="Arial"/>
          <w:color w:val="0D0D0F"/>
          <w:spacing w:val="0"/>
          <w:w w:val="417"/>
          <w:position w:val="9"/>
          <w:sz w:val="20"/>
          <w:szCs w:val="20"/>
        </w:rPr>
        <w:t>-----------</w:t>
      </w:r>
      <w:r>
        <w:rPr>
          <w:rFonts w:cs="Arial" w:hAnsi="Arial" w:eastAsia="Arial" w:ascii="Arial"/>
          <w:color w:val="0D0D0F"/>
          <w:spacing w:val="0"/>
          <w:w w:val="518"/>
          <w:position w:val="9"/>
          <w:sz w:val="20"/>
          <w:szCs w:val="20"/>
        </w:rPr>
        <w:t>-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5" w:lineRule="exact" w:line="320"/>
        <w:ind w:left="4492"/>
      </w:pPr>
      <w:r>
        <w:rPr>
          <w:rFonts w:cs="Times New Roman" w:hAnsi="Times New Roman" w:eastAsia="Times New Roman" w:ascii="Times New Roman"/>
          <w:color w:val="F1F1F4"/>
          <w:w w:val="87"/>
          <w:position w:val="-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F1F1F4"/>
          <w:w w:val="98"/>
          <w:position w:val="-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F1F1F4"/>
          <w:w w:val="97"/>
          <w:position w:val="-2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F1F1F4"/>
          <w:w w:val="108"/>
          <w:position w:val="-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F1F1F4"/>
          <w:w w:val="105"/>
          <w:position w:val="-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F1F1F4"/>
          <w:w w:val="102"/>
          <w:position w:val="-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F1F1F4"/>
          <w:w w:val="99"/>
          <w:position w:val="-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F1F1F4"/>
          <w:w w:val="105"/>
          <w:position w:val="-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F1F1F4"/>
          <w:w w:val="58"/>
          <w:position w:val="-2"/>
          <w:sz w:val="24"/>
          <w:szCs w:val="24"/>
        </w:rPr>
        <w:t>JJ:</w:t>
      </w:r>
      <w:r>
        <w:rPr>
          <w:rFonts w:cs="Times New Roman" w:hAnsi="Times New Roman" w:eastAsia="Times New Roman" w:ascii="Times New Roman"/>
          <w:color w:val="F1F1F4"/>
          <w:w w:val="96"/>
          <w:position w:val="-2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F1F1F4"/>
          <w:spacing w:val="12"/>
          <w:w w:val="100"/>
          <w:position w:val="-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F1F1F4"/>
          <w:spacing w:val="0"/>
          <w:w w:val="93"/>
          <w:position w:val="-2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color w:val="F1F1F4"/>
          <w:spacing w:val="0"/>
          <w:w w:val="93"/>
          <w:position w:val="-2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color w:val="F1F1F4"/>
          <w:spacing w:val="0"/>
          <w:w w:val="93"/>
          <w:position w:val="-2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F1F1F4"/>
          <w:spacing w:val="0"/>
          <w:w w:val="93"/>
          <w:position w:val="-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F1F1F4"/>
          <w:spacing w:val="0"/>
          <w:w w:val="93"/>
          <w:position w:val="-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F1F1F4"/>
          <w:spacing w:val="21"/>
          <w:w w:val="93"/>
          <w:position w:val="-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F1F1F4"/>
          <w:spacing w:val="0"/>
          <w:w w:val="76"/>
          <w:position w:val="-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F1F1F4"/>
          <w:spacing w:val="0"/>
          <w:w w:val="91"/>
          <w:position w:val="-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F1F1F4"/>
          <w:spacing w:val="0"/>
          <w:w w:val="97"/>
          <w:position w:val="-2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F1F1F4"/>
          <w:spacing w:val="0"/>
          <w:w w:val="107"/>
          <w:position w:val="-2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F1F1F4"/>
          <w:spacing w:val="0"/>
          <w:w w:val="86"/>
          <w:position w:val="-2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F1F1F4"/>
          <w:spacing w:val="0"/>
          <w:w w:val="99"/>
          <w:position w:val="-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F1F1F4"/>
          <w:spacing w:val="0"/>
          <w:w w:val="115"/>
          <w:position w:val="-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F1F1F4"/>
          <w:spacing w:val="0"/>
          <w:w w:val="90"/>
          <w:position w:val="-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F1F1F4"/>
          <w:spacing w:val="0"/>
          <w:w w:val="107"/>
          <w:position w:val="-2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F1F1F4"/>
          <w:spacing w:val="0"/>
          <w:w w:val="96"/>
          <w:position w:val="-2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color w:val="F1F1F4"/>
          <w:spacing w:val="0"/>
          <w:w w:val="100"/>
          <w:position w:val="-2"/>
          <w:sz w:val="24"/>
          <w:szCs w:val="24"/>
        </w:rPr>
        <w:t>                                     </w:t>
      </w:r>
      <w:r>
        <w:rPr>
          <w:rFonts w:cs="Times New Roman" w:hAnsi="Times New Roman" w:eastAsia="Times New Roman" w:ascii="Times New Roman"/>
          <w:color w:val="F1F1F4"/>
          <w:spacing w:val="19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position w:val="12"/>
          <w:sz w:val="16"/>
          <w:szCs w:val="16"/>
        </w:rPr>
        <w:t>M</w:t>
      </w:r>
      <w:r>
        <w:rPr>
          <w:rFonts w:cs="Arial" w:hAnsi="Arial" w:eastAsia="Arial" w:ascii="Arial"/>
          <w:color w:val="0D0D0F"/>
          <w:spacing w:val="0"/>
          <w:w w:val="100"/>
          <w:position w:val="12"/>
          <w:sz w:val="16"/>
          <w:szCs w:val="16"/>
        </w:rPr>
        <w:t>G</w:t>
      </w:r>
      <w:r>
        <w:rPr>
          <w:rFonts w:cs="Arial" w:hAnsi="Arial" w:eastAsia="Arial" w:ascii="Arial"/>
          <w:color w:val="0D0D0F"/>
          <w:spacing w:val="-6"/>
          <w:w w:val="100"/>
          <w:position w:val="12"/>
          <w:sz w:val="16"/>
          <w:szCs w:val="16"/>
        </w:rPr>
        <w:t> </w:t>
      </w:r>
      <w:r>
        <w:rPr>
          <w:rFonts w:cs="Arial" w:hAnsi="Arial" w:eastAsia="Arial" w:ascii="Arial"/>
          <w:color w:val="0D0D0F"/>
          <w:spacing w:val="0"/>
          <w:w w:val="26"/>
          <w:position w:val="12"/>
          <w:sz w:val="16"/>
          <w:szCs w:val="16"/>
        </w:rPr>
        <w:t>1</w:t>
      </w:r>
      <w:r>
        <w:rPr>
          <w:rFonts w:cs="Arial" w:hAnsi="Arial" w:eastAsia="Arial" w:ascii="Arial"/>
          <w:color w:val="0D0D0F"/>
          <w:spacing w:val="0"/>
          <w:w w:val="102"/>
          <w:position w:val="12"/>
          <w:sz w:val="16"/>
          <w:szCs w:val="16"/>
        </w:rPr>
        <w:t>5</w:t>
      </w:r>
      <w:r>
        <w:rPr>
          <w:rFonts w:cs="Arial" w:hAnsi="Arial" w:eastAsia="Arial" w:ascii="Arial"/>
          <w:color w:val="0D0D0F"/>
          <w:spacing w:val="0"/>
          <w:w w:val="81"/>
          <w:position w:val="12"/>
          <w:sz w:val="16"/>
          <w:szCs w:val="16"/>
        </w:rPr>
        <w:t>(</w:t>
      </w:r>
      <w:r>
        <w:rPr>
          <w:rFonts w:cs="Arial" w:hAnsi="Arial" w:eastAsia="Arial" w:ascii="Arial"/>
          <w:color w:val="0D0D0F"/>
          <w:spacing w:val="0"/>
          <w:w w:val="103"/>
          <w:position w:val="12"/>
          <w:sz w:val="16"/>
          <w:szCs w:val="16"/>
        </w:rPr>
        <w:t>T</w:t>
      </w:r>
      <w:r>
        <w:rPr>
          <w:rFonts w:cs="Arial" w:hAnsi="Arial" w:eastAsia="Arial" w:ascii="Arial"/>
          <w:color w:val="0D0D0F"/>
          <w:spacing w:val="0"/>
          <w:w w:val="81"/>
          <w:position w:val="12"/>
          <w:sz w:val="16"/>
          <w:szCs w:val="16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sz w:val="28"/>
          <w:szCs w:val="28"/>
        </w:rPr>
        <w:jc w:val="left"/>
        <w:spacing w:before="17" w:lineRule="exact" w:line="280"/>
        <w:sectPr>
          <w:pgSz w:w="12060" w:h="16920"/>
          <w:pgMar w:top="300" w:bottom="280" w:left="0" w:right="840"/>
        </w:sectPr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46"/>
        <w:ind w:left="705"/>
      </w:pPr>
      <w:r>
        <w:rPr>
          <w:rFonts w:cs="Arial" w:hAnsi="Arial" w:eastAsia="Arial" w:ascii="Arial"/>
          <w:color w:val="626366"/>
          <w:w w:val="82"/>
          <w:sz w:val="13"/>
          <w:szCs w:val="13"/>
        </w:rPr>
        <w:t>&lt;</w:t>
      </w:r>
      <w:r>
        <w:rPr>
          <w:rFonts w:cs="Arial" w:hAnsi="Arial" w:eastAsia="Arial" w:ascii="Arial"/>
          <w:color w:val="2E2E30"/>
          <w:w w:val="147"/>
          <w:sz w:val="13"/>
          <w:szCs w:val="13"/>
        </w:rPr>
        <w:t>.</w:t>
      </w:r>
      <w:r>
        <w:rPr>
          <w:rFonts w:cs="Arial" w:hAnsi="Arial" w:eastAsia="Arial" w:ascii="Arial"/>
          <w:color w:val="00000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73" w:lineRule="exact" w:line="220"/>
        <w:ind w:left="1027" w:right="-51"/>
      </w:pPr>
      <w:r>
        <w:rPr>
          <w:rFonts w:cs="Times New Roman" w:hAnsi="Times New Roman" w:eastAsia="Times New Roman" w:ascii="Times New Roman"/>
          <w:color w:val="0D0D0F"/>
          <w:spacing w:val="0"/>
          <w:w w:val="92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0D0D0F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D0D0F"/>
          <w:spacing w:val="0"/>
          <w:w w:val="9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0D0D0F"/>
          <w:spacing w:val="0"/>
          <w:w w:val="9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0D0D0F"/>
          <w:spacing w:val="0"/>
          <w:w w:val="92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D0D0F"/>
          <w:spacing w:val="0"/>
          <w:w w:val="92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0D0D0F"/>
          <w:spacing w:val="16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D0D0F"/>
          <w:spacing w:val="0"/>
          <w:w w:val="64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0D0D0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0D0D0F"/>
          <w:spacing w:val="0"/>
          <w:w w:val="86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0D0D0F"/>
          <w:spacing w:val="0"/>
          <w:w w:val="97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D0D0F"/>
          <w:spacing w:val="0"/>
          <w:w w:val="92"/>
          <w:sz w:val="20"/>
          <w:szCs w:val="20"/>
        </w:rPr>
        <w:t>rv</w:t>
      </w:r>
      <w:r>
        <w:rPr>
          <w:rFonts w:cs="Times New Roman" w:hAnsi="Times New Roman" w:eastAsia="Times New Roman" w:ascii="Times New Roman"/>
          <w:color w:val="0D0D0F"/>
          <w:spacing w:val="0"/>
          <w:w w:val="95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0D0D0F"/>
          <w:spacing w:val="0"/>
          <w:w w:val="97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D0D0F"/>
          <w:spacing w:val="0"/>
          <w:w w:val="93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0D0D0F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D0D0F"/>
          <w:spacing w:val="0"/>
          <w:w w:val="95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0D0D0F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color w:val="0D0D0F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position w:val="-1"/>
          <w:sz w:val="18"/>
          <w:szCs w:val="18"/>
        </w:rPr>
        <w:t>S</w:t>
      </w:r>
      <w:r>
        <w:rPr>
          <w:rFonts w:cs="Arial" w:hAnsi="Arial" w:eastAsia="Arial" w:ascii="Arial"/>
          <w:color w:val="0D0D0F"/>
          <w:spacing w:val="0"/>
          <w:w w:val="100"/>
          <w:position w:val="-1"/>
          <w:sz w:val="18"/>
          <w:szCs w:val="18"/>
        </w:rPr>
        <w:t>i</w:t>
      </w:r>
      <w:r>
        <w:rPr>
          <w:rFonts w:cs="Arial" w:hAnsi="Arial" w:eastAsia="Arial" w:ascii="Arial"/>
          <w:color w:val="0D0D0F"/>
          <w:spacing w:val="0"/>
          <w:w w:val="100"/>
          <w:position w:val="-1"/>
          <w:sz w:val="18"/>
          <w:szCs w:val="18"/>
        </w:rPr>
        <w:t>m</w:t>
      </w:r>
      <w:r>
        <w:rPr>
          <w:rFonts w:cs="Arial" w:hAnsi="Arial" w:eastAsia="Arial" w:ascii="Arial"/>
          <w:color w:val="0D0D0F"/>
          <w:spacing w:val="0"/>
          <w:w w:val="100"/>
          <w:position w:val="-1"/>
          <w:sz w:val="18"/>
          <w:szCs w:val="18"/>
        </w:rPr>
        <w:t>on</w:t>
      </w:r>
      <w:r>
        <w:rPr>
          <w:rFonts w:cs="Arial" w:hAnsi="Arial" w:eastAsia="Arial" w:ascii="Arial"/>
          <w:color w:val="0D0D0F"/>
          <w:spacing w:val="24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0D0D0F"/>
          <w:spacing w:val="0"/>
          <w:w w:val="88"/>
          <w:position w:val="-1"/>
          <w:sz w:val="18"/>
          <w:szCs w:val="18"/>
        </w:rPr>
        <w:t>C</w:t>
      </w:r>
      <w:r>
        <w:rPr>
          <w:rFonts w:cs="Arial" w:hAnsi="Arial" w:eastAsia="Arial" w:ascii="Arial"/>
          <w:color w:val="0D0D0F"/>
          <w:spacing w:val="0"/>
          <w:w w:val="103"/>
          <w:position w:val="-1"/>
          <w:sz w:val="18"/>
          <w:szCs w:val="18"/>
        </w:rPr>
        <w:t>O</w:t>
      </w:r>
      <w:r>
        <w:rPr>
          <w:rFonts w:cs="Arial" w:hAnsi="Arial" w:eastAsia="Arial" w:ascii="Arial"/>
          <w:color w:val="0D0D0F"/>
          <w:spacing w:val="0"/>
          <w:w w:val="110"/>
          <w:position w:val="-1"/>
          <w:sz w:val="18"/>
          <w:szCs w:val="18"/>
        </w:rPr>
        <w:t>R</w:t>
      </w:r>
      <w:r>
        <w:rPr>
          <w:rFonts w:cs="Arial" w:hAnsi="Arial" w:eastAsia="Arial" w:ascii="Arial"/>
          <w:color w:val="0D0D0F"/>
          <w:spacing w:val="0"/>
          <w:w w:val="96"/>
          <w:position w:val="-1"/>
          <w:sz w:val="18"/>
          <w:szCs w:val="18"/>
        </w:rPr>
        <w:t>D</w:t>
      </w:r>
      <w:r>
        <w:rPr>
          <w:rFonts w:cs="Arial" w:hAnsi="Arial" w:eastAsia="Arial" w:ascii="Arial"/>
          <w:color w:val="0D0D0F"/>
          <w:spacing w:val="0"/>
          <w:w w:val="112"/>
          <w:position w:val="-1"/>
          <w:sz w:val="18"/>
          <w:szCs w:val="18"/>
        </w:rPr>
        <w:t>E</w:t>
      </w:r>
      <w:r>
        <w:rPr>
          <w:rFonts w:cs="Arial" w:hAnsi="Arial" w:eastAsia="Arial" w:ascii="Arial"/>
          <w:color w:val="0D0D0F"/>
          <w:spacing w:val="0"/>
          <w:w w:val="100"/>
          <w:position w:val="-1"/>
          <w:sz w:val="18"/>
          <w:szCs w:val="18"/>
        </w:rPr>
        <w:t>L</w:t>
      </w:r>
      <w:r>
        <w:rPr>
          <w:rFonts w:cs="Arial" w:hAnsi="Arial" w:eastAsia="Arial" w:ascii="Arial"/>
          <w:color w:val="0D0D0F"/>
          <w:spacing w:val="0"/>
          <w:w w:val="110"/>
          <w:position w:val="-1"/>
          <w:sz w:val="18"/>
          <w:szCs w:val="18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82"/>
        <w:sectPr>
          <w:type w:val="continuous"/>
          <w:pgSz w:w="12060" w:h="16920"/>
          <w:pgMar w:top="0" w:bottom="0" w:left="0" w:right="840"/>
          <w:cols w:num="2" w:equalWidth="off">
            <w:col w:w="4276" w:space="5403"/>
            <w:col w:w="1541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0D0D0F"/>
          <w:spacing w:val="0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0D0D0F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0D0D0F"/>
          <w:spacing w:val="0"/>
          <w:w w:val="10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0D0D0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D0D0F"/>
          <w:spacing w:val="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D0D0F"/>
          <w:spacing w:val="0"/>
          <w:w w:val="100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0D0D0F"/>
          <w:spacing w:val="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D0D0F"/>
          <w:spacing w:val="0"/>
          <w:w w:val="9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0D0D0F"/>
          <w:spacing w:val="0"/>
          <w:w w:val="144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0D0D0F"/>
          <w:spacing w:val="0"/>
          <w:w w:val="117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0D0D0F"/>
          <w:spacing w:val="0"/>
          <w:w w:val="95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6"/>
          <w:szCs w:val="16"/>
        </w:rPr>
        <w:jc w:val="left"/>
        <w:spacing w:before="9" w:lineRule="exact" w:line="160"/>
        <w:sectPr>
          <w:type w:val="continuous"/>
          <w:pgSz w:w="12060" w:h="16920"/>
          <w:pgMar w:top="0" w:bottom="0" w:left="0" w:right="840"/>
        </w:sectPr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right"/>
        <w:spacing w:before="40"/>
        <w:ind w:right="101"/>
      </w:pPr>
      <w:r>
        <w:rPr>
          <w:rFonts w:cs="Times New Roman" w:hAnsi="Times New Roman" w:eastAsia="Times New Roman" w:ascii="Times New Roman"/>
          <w:color w:val="0D0D0F"/>
          <w:w w:val="96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0D0D0F"/>
          <w:w w:val="10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0D0D0F"/>
          <w:w w:val="106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0D0D0F"/>
          <w:w w:val="10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0000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30"/>
          <w:szCs w:val="30"/>
        </w:rPr>
        <w:jc w:val="right"/>
        <w:spacing w:lineRule="exact" w:line="300"/>
      </w:pPr>
      <w:r>
        <w:rPr>
          <w:rFonts w:cs="Times New Roman" w:hAnsi="Times New Roman" w:eastAsia="Times New Roman" w:ascii="Times New Roman"/>
          <w:color w:val="0D0D0F"/>
          <w:w w:val="54"/>
          <w:sz w:val="30"/>
          <w:szCs w:val="30"/>
        </w:rPr>
        <w:t>c</w:t>
      </w:r>
      <w:r>
        <w:rPr>
          <w:rFonts w:cs="Times New Roman" w:hAnsi="Times New Roman" w:eastAsia="Times New Roman" w:ascii="Times New Roman"/>
          <w:color w:val="0D0D0F"/>
          <w:w w:val="63"/>
          <w:sz w:val="30"/>
          <w:szCs w:val="30"/>
        </w:rPr>
        <w:t>o</w:t>
      </w:r>
      <w:r>
        <w:rPr>
          <w:rFonts w:cs="Times New Roman" w:hAnsi="Times New Roman" w:eastAsia="Times New Roman" w:ascii="Times New Roman"/>
          <w:color w:val="0D0D0F"/>
          <w:w w:val="60"/>
          <w:sz w:val="30"/>
          <w:szCs w:val="30"/>
        </w:rPr>
        <w:t>u</w:t>
      </w:r>
      <w:r>
        <w:rPr>
          <w:rFonts w:cs="Times New Roman" w:hAnsi="Times New Roman" w:eastAsia="Times New Roman" w:ascii="Times New Roman"/>
          <w:color w:val="0D0D0F"/>
          <w:w w:val="63"/>
          <w:sz w:val="30"/>
          <w:szCs w:val="30"/>
        </w:rPr>
        <w:t>n</w:t>
      </w:r>
      <w:r>
        <w:rPr>
          <w:rFonts w:cs="Times New Roman" w:hAnsi="Times New Roman" w:eastAsia="Times New Roman" w:ascii="Times New Roman"/>
          <w:color w:val="0D0D0F"/>
          <w:w w:val="69"/>
          <w:sz w:val="30"/>
          <w:szCs w:val="30"/>
        </w:rPr>
        <w:t>t</w:t>
      </w:r>
      <w:r>
        <w:rPr>
          <w:rFonts w:cs="Times New Roman" w:hAnsi="Times New Roman" w:eastAsia="Times New Roman" w:ascii="Times New Roman"/>
          <w:color w:val="0D0D0F"/>
          <w:w w:val="61"/>
          <w:sz w:val="30"/>
          <w:szCs w:val="30"/>
        </w:rPr>
        <w:t>e</w:t>
      </w:r>
      <w:r>
        <w:rPr>
          <w:rFonts w:cs="Times New Roman" w:hAnsi="Times New Roman" w:eastAsia="Times New Roman" w:ascii="Times New Roman"/>
          <w:color w:val="0D0D0F"/>
          <w:w w:val="72"/>
          <w:sz w:val="30"/>
          <w:szCs w:val="30"/>
        </w:rPr>
        <w:t>r</w:t>
      </w:r>
      <w:r>
        <w:rPr>
          <w:rFonts w:cs="Times New Roman" w:hAnsi="Times New Roman" w:eastAsia="Times New Roman" w:ascii="Times New Roman"/>
          <w:color w:val="000000"/>
          <w:w w:val="100"/>
          <w:sz w:val="30"/>
          <w:szCs w:val="3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  <w:spacing w:before="56"/>
        <w:ind w:right="96"/>
      </w:pPr>
      <w:r>
        <w:rPr>
          <w:rFonts w:cs="Times New Roman" w:hAnsi="Times New Roman" w:eastAsia="Times New Roman" w:ascii="Times New Roman"/>
          <w:color w:val="0D0D0F"/>
          <w:w w:val="5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0D0D0F"/>
          <w:w w:val="8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0D0D0F"/>
          <w:w w:val="8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0D0D0F"/>
          <w:w w:val="8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0D0D0F"/>
          <w:w w:val="84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00000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6" w:lineRule="exact" w:line="140"/>
      </w:pPr>
      <w:r>
        <w:br w:type="column"/>
      </w: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180"/>
        <w:ind w:left="91"/>
      </w:pPr>
      <w:r>
        <w:rPr>
          <w:rFonts w:cs="Times New Roman" w:hAnsi="Times New Roman" w:eastAsia="Times New Roman" w:ascii="Times New Roman"/>
          <w:color w:val="0D0D0F"/>
          <w:w w:val="73"/>
          <w:position w:val="-4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0D0D0F"/>
          <w:w w:val="97"/>
          <w:position w:val="-4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D0D0F"/>
          <w:w w:val="100"/>
          <w:position w:val="-4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E2E30"/>
          <w:w w:val="80"/>
          <w:position w:val="-4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0D0D0F"/>
          <w:w w:val="91"/>
          <w:position w:val="-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D0D0F"/>
          <w:w w:val="100"/>
          <w:position w:val="-4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36"/>
          <w:szCs w:val="36"/>
        </w:rPr>
        <w:jc w:val="left"/>
        <w:spacing w:lineRule="exact" w:line="400"/>
      </w:pPr>
      <w:r>
        <w:rPr>
          <w:rFonts w:cs="Times New Roman" w:hAnsi="Times New Roman" w:eastAsia="Times New Roman" w:ascii="Times New Roman"/>
          <w:color w:val="0D0D0F"/>
          <w:spacing w:val="0"/>
          <w:w w:val="58"/>
          <w:position w:val="-2"/>
          <w:sz w:val="29"/>
          <w:szCs w:val="29"/>
        </w:rPr>
        <w:t>s</w:t>
      </w:r>
      <w:r>
        <w:rPr>
          <w:rFonts w:cs="Times New Roman" w:hAnsi="Times New Roman" w:eastAsia="Times New Roman" w:ascii="Times New Roman"/>
          <w:color w:val="0D0D0F"/>
          <w:spacing w:val="0"/>
          <w:w w:val="58"/>
          <w:position w:val="-2"/>
          <w:sz w:val="29"/>
          <w:szCs w:val="29"/>
        </w:rPr>
        <w:t>p</w:t>
      </w:r>
      <w:r>
        <w:rPr>
          <w:rFonts w:cs="Times New Roman" w:hAnsi="Times New Roman" w:eastAsia="Times New Roman" w:ascii="Times New Roman"/>
          <w:color w:val="0D0D0F"/>
          <w:spacing w:val="0"/>
          <w:w w:val="58"/>
          <w:position w:val="-2"/>
          <w:sz w:val="29"/>
          <w:szCs w:val="29"/>
        </w:rPr>
        <w:t>e</w:t>
      </w:r>
      <w:r>
        <w:rPr>
          <w:rFonts w:cs="Times New Roman" w:hAnsi="Times New Roman" w:eastAsia="Times New Roman" w:ascii="Times New Roman"/>
          <w:color w:val="0D0D0F"/>
          <w:spacing w:val="0"/>
          <w:w w:val="58"/>
          <w:position w:val="-2"/>
          <w:sz w:val="29"/>
          <w:szCs w:val="29"/>
        </w:rPr>
        <w:t>:ik</w:t>
      </w:r>
      <w:r>
        <w:rPr>
          <w:rFonts w:cs="Times New Roman" w:hAnsi="Times New Roman" w:eastAsia="Times New Roman" w:ascii="Times New Roman"/>
          <w:color w:val="0D0D0F"/>
          <w:spacing w:val="0"/>
          <w:w w:val="58"/>
          <w:position w:val="-2"/>
          <w:sz w:val="29"/>
          <w:szCs w:val="29"/>
        </w:rPr>
        <w:t>i</w:t>
      </w:r>
      <w:r>
        <w:rPr>
          <w:rFonts w:cs="Times New Roman" w:hAnsi="Times New Roman" w:eastAsia="Times New Roman" w:ascii="Times New Roman"/>
          <w:color w:val="0D0D0F"/>
          <w:spacing w:val="0"/>
          <w:w w:val="58"/>
          <w:position w:val="-2"/>
          <w:sz w:val="29"/>
          <w:szCs w:val="29"/>
        </w:rPr>
        <w:t>rt</w:t>
      </w:r>
      <w:r>
        <w:rPr>
          <w:rFonts w:cs="Times New Roman" w:hAnsi="Times New Roman" w:eastAsia="Times New Roman" w:ascii="Times New Roman"/>
          <w:color w:val="0D0D0F"/>
          <w:spacing w:val="0"/>
          <w:w w:val="58"/>
          <w:position w:val="-2"/>
          <w:sz w:val="29"/>
          <w:szCs w:val="29"/>
        </w:rPr>
        <w:t>g</w:t>
      </w:r>
      <w:r>
        <w:rPr>
          <w:rFonts w:cs="Times New Roman" w:hAnsi="Times New Roman" w:eastAsia="Times New Roman" w:ascii="Times New Roman"/>
          <w:color w:val="0D0D0F"/>
          <w:spacing w:val="0"/>
          <w:w w:val="58"/>
          <w:position w:val="-2"/>
          <w:sz w:val="29"/>
          <w:szCs w:val="29"/>
        </w:rPr>
        <w:t>     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0D0D0F"/>
          <w:spacing w:val="28"/>
          <w:w w:val="58"/>
          <w:position w:val="-2"/>
          <w:sz w:val="29"/>
          <w:szCs w:val="29"/>
        </w:rPr>
        <w:t> </w:t>
      </w:r>
      <w:r>
        <w:rPr>
          <w:rFonts w:cs="Times New Roman" w:hAnsi="Times New Roman" w:eastAsia="Times New Roman" w:ascii="Times New Roman"/>
          <w:color w:val="0D0D0F"/>
          <w:spacing w:val="0"/>
          <w:w w:val="50"/>
          <w:position w:val="8"/>
          <w:sz w:val="36"/>
          <w:szCs w:val="36"/>
        </w:rPr>
        <w:t>T</w:t>
      </w:r>
      <w:r>
        <w:rPr>
          <w:rFonts w:cs="Times New Roman" w:hAnsi="Times New Roman" w:eastAsia="Times New Roman" w:ascii="Times New Roman"/>
          <w:color w:val="0D0D0F"/>
          <w:spacing w:val="0"/>
          <w:w w:val="51"/>
          <w:position w:val="8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color w:val="0D0D0F"/>
          <w:spacing w:val="0"/>
          <w:w w:val="47"/>
          <w:position w:val="8"/>
          <w:sz w:val="36"/>
          <w:szCs w:val="36"/>
        </w:rPr>
        <w:t>x</w:t>
      </w:r>
      <w:r>
        <w:rPr>
          <w:rFonts w:cs="Times New Roman" w:hAnsi="Times New Roman" w:eastAsia="Times New Roman" w:ascii="Times New Roman"/>
          <w:color w:val="0D0D0F"/>
          <w:spacing w:val="0"/>
          <w:w w:val="62"/>
          <w:position w:val="8"/>
          <w:sz w:val="36"/>
          <w:szCs w:val="36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36"/>
          <w:szCs w:val="36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253"/>
        <w:ind w:left="1104" w:right="883" w:hanging="5"/>
        <w:sectPr>
          <w:type w:val="continuous"/>
          <w:pgSz w:w="12060" w:h="16920"/>
          <w:pgMar w:top="0" w:bottom="0" w:left="0" w:right="840"/>
          <w:cols w:num="2" w:equalWidth="off">
            <w:col w:w="1767" w:space="619"/>
            <w:col w:w="8834"/>
          </w:cols>
        </w:sectPr>
      </w:pPr>
      <w:r>
        <w:rPr>
          <w:rFonts w:cs="Arial" w:hAnsi="Arial" w:eastAsia="Arial" w:ascii="Arial"/>
          <w:color w:val="0D0D0F"/>
          <w:spacing w:val="0"/>
          <w:w w:val="106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0"/>
          <w:w w:val="106"/>
          <w:sz w:val="22"/>
          <w:szCs w:val="22"/>
        </w:rPr>
        <w:t>he</w:t>
      </w:r>
      <w:r>
        <w:rPr>
          <w:rFonts w:cs="Arial" w:hAnsi="Arial" w:eastAsia="Arial" w:ascii="Arial"/>
          <w:color w:val="0D0D0F"/>
          <w:spacing w:val="0"/>
          <w:w w:val="106"/>
          <w:sz w:val="22"/>
          <w:szCs w:val="22"/>
        </w:rPr>
        <w:t>m</w:t>
      </w:r>
      <w:r>
        <w:rPr>
          <w:rFonts w:cs="Arial" w:hAnsi="Arial" w:eastAsia="Arial" w:ascii="Arial"/>
          <w:color w:val="0D0D0F"/>
          <w:spacing w:val="31"/>
          <w:w w:val="106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94"/>
          <w:sz w:val="22"/>
          <w:szCs w:val="22"/>
        </w:rPr>
        <w:t>q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u</w:t>
      </w:r>
      <w:r>
        <w:rPr>
          <w:rFonts w:cs="Arial" w:hAnsi="Arial" w:eastAsia="Arial" w:ascii="Arial"/>
          <w:color w:val="0D0D0F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0D0D0F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D0F"/>
          <w:spacing w:val="0"/>
          <w:w w:val="95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0D0D0F"/>
          <w:spacing w:val="0"/>
          <w:w w:val="86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D0F"/>
          <w:spacing w:val="0"/>
          <w:w w:val="137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D0F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D0F"/>
          <w:spacing w:val="0"/>
          <w:w w:val="5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D0F"/>
          <w:spacing w:val="0"/>
          <w:w w:val="11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D0D0F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D0F"/>
          <w:spacing w:val="0"/>
          <w:w w:val="11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D0F"/>
          <w:spacing w:val="0"/>
          <w:w w:val="112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D0D0F"/>
          <w:spacing w:val="0"/>
          <w:w w:val="11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D0F"/>
          <w:spacing w:val="11"/>
          <w:w w:val="112"/>
          <w:sz w:val="24"/>
          <w:szCs w:val="24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0D0D0F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2"/>
          <w:sz w:val="22"/>
          <w:szCs w:val="22"/>
        </w:rPr>
        <w:t>o</w:t>
      </w:r>
      <w:r>
        <w:rPr>
          <w:rFonts w:cs="Arial" w:hAnsi="Arial" w:eastAsia="Arial" w:ascii="Arial"/>
          <w:color w:val="0D0D0F"/>
          <w:spacing w:val="0"/>
          <w:w w:val="150"/>
          <w:sz w:val="22"/>
          <w:szCs w:val="22"/>
        </w:rPr>
        <w:t>f</w:t>
      </w:r>
      <w:r>
        <w:rPr>
          <w:rFonts w:cs="Arial" w:hAnsi="Arial" w:eastAsia="Arial" w:ascii="Arial"/>
          <w:color w:val="0D0D0F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95"/>
          <w:sz w:val="22"/>
          <w:szCs w:val="22"/>
        </w:rPr>
        <w:t>c</w:t>
      </w:r>
      <w:r>
        <w:rPr>
          <w:rFonts w:cs="Arial" w:hAnsi="Arial" w:eastAsia="Arial" w:ascii="Arial"/>
          <w:color w:val="0D0D0F"/>
          <w:spacing w:val="0"/>
          <w:w w:val="105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D0D0F"/>
          <w:spacing w:val="0"/>
          <w:w w:val="78"/>
          <w:sz w:val="22"/>
          <w:szCs w:val="22"/>
        </w:rPr>
        <w:t>.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D0F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D0F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D0F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D0D0F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D0D0F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xp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D0F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5"/>
          <w:sz w:val="22"/>
          <w:szCs w:val="22"/>
        </w:rPr>
        <w:t>wha</w:t>
      </w:r>
      <w:r>
        <w:rPr>
          <w:rFonts w:cs="Arial" w:hAnsi="Arial" w:eastAsia="Arial" w:ascii="Arial"/>
          <w:color w:val="0D0D0F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0"/>
          <w:w w:val="142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ou</w:t>
      </w:r>
      <w:r>
        <w:rPr>
          <w:rFonts w:cs="Arial" w:hAnsi="Arial" w:eastAsia="Arial" w:ascii="Arial"/>
          <w:color w:val="0D0D0F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2"/>
          <w:sz w:val="22"/>
          <w:szCs w:val="22"/>
        </w:rPr>
        <w:t>w</w:t>
      </w:r>
      <w:r>
        <w:rPr>
          <w:rFonts w:cs="Arial" w:hAnsi="Arial" w:eastAsia="Arial" w:ascii="Arial"/>
          <w:color w:val="0D0D0F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D0D0F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37"/>
          <w:sz w:val="22"/>
          <w:szCs w:val="22"/>
        </w:rPr>
        <w:t>l</w:t>
      </w:r>
      <w:r>
        <w:rPr>
          <w:rFonts w:cs="Arial" w:hAnsi="Arial" w:eastAsia="Arial" w:ascii="Arial"/>
          <w:color w:val="0D0D0F"/>
          <w:spacing w:val="0"/>
          <w:w w:val="108"/>
          <w:sz w:val="22"/>
          <w:szCs w:val="22"/>
        </w:rPr>
        <w:t>l</w:t>
      </w:r>
      <w:r>
        <w:rPr>
          <w:rFonts w:cs="Arial" w:hAnsi="Arial" w:eastAsia="Arial" w:ascii="Arial"/>
          <w:color w:val="0D0D0F"/>
          <w:spacing w:val="0"/>
          <w:w w:val="147"/>
          <w:sz w:val="22"/>
          <w:szCs w:val="22"/>
        </w:rPr>
        <w:t>i</w:t>
      </w:r>
      <w:r>
        <w:rPr>
          <w:rFonts w:cs="Arial" w:hAnsi="Arial" w:eastAsia="Arial" w:ascii="Arial"/>
          <w:color w:val="0D0D0F"/>
          <w:spacing w:val="0"/>
          <w:w w:val="117"/>
          <w:sz w:val="22"/>
          <w:szCs w:val="22"/>
        </w:rPr>
        <w:t>n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g</w:t>
      </w:r>
      <w:r>
        <w:rPr>
          <w:rFonts w:cs="Arial" w:hAnsi="Arial" w:eastAsia="Arial" w:ascii="Arial"/>
          <w:color w:val="0D0D0F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0"/>
          <w:w w:val="102"/>
          <w:sz w:val="22"/>
          <w:szCs w:val="22"/>
        </w:rPr>
        <w:t>h</w:t>
      </w:r>
      <w:r>
        <w:rPr>
          <w:rFonts w:cs="Arial" w:hAnsi="Arial" w:eastAsia="Arial" w:ascii="Arial"/>
          <w:color w:val="0D0D0F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m</w:t>
      </w:r>
      <w:r>
        <w:rPr>
          <w:rFonts w:cs="Arial" w:hAnsi="Arial" w:eastAsia="Arial" w:ascii="Arial"/>
          <w:color w:val="0D0D0F"/>
          <w:spacing w:val="0"/>
          <w:w w:val="142"/>
          <w:sz w:val="22"/>
          <w:szCs w:val="22"/>
        </w:rPr>
        <w:t>"</w:t>
      </w:r>
      <w:r>
        <w:rPr>
          <w:rFonts w:cs="Arial" w:hAnsi="Arial" w:eastAsia="Arial" w:ascii="Arial"/>
          <w:color w:val="0D0D0F"/>
          <w:spacing w:val="0"/>
          <w:w w:val="86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3"/>
        <w:ind w:left="1022"/>
      </w:pPr>
      <w:r>
        <w:rPr>
          <w:rFonts w:cs="Arial" w:hAnsi="Arial" w:eastAsia="Arial" w:ascii="Arial"/>
          <w:color w:val="0D0D0F"/>
          <w:w w:val="94"/>
          <w:sz w:val="22"/>
          <w:szCs w:val="22"/>
        </w:rPr>
        <w:t>5</w:t>
      </w:r>
      <w:r>
        <w:rPr>
          <w:rFonts w:cs="Arial" w:hAnsi="Arial" w:eastAsia="Arial" w:ascii="Arial"/>
          <w:color w:val="2E2E30"/>
          <w:w w:val="86"/>
          <w:sz w:val="22"/>
          <w:szCs w:val="22"/>
        </w:rPr>
        <w:t>.</w:t>
      </w:r>
      <w:r>
        <w:rPr>
          <w:rFonts w:cs="Arial" w:hAnsi="Arial" w:eastAsia="Arial" w:ascii="Arial"/>
          <w:color w:val="0D0D0F"/>
          <w:w w:val="82"/>
          <w:sz w:val="22"/>
          <w:szCs w:val="22"/>
        </w:rPr>
        <w:t>1</w:t>
      </w:r>
      <w:r>
        <w:rPr>
          <w:rFonts w:cs="Arial" w:hAnsi="Arial" w:eastAsia="Arial" w:ascii="Arial"/>
          <w:color w:val="0D0D0F"/>
          <w:w w:val="133"/>
          <w:sz w:val="22"/>
          <w:szCs w:val="22"/>
        </w:rPr>
        <w:t>5</w:t>
      </w:r>
      <w:r>
        <w:rPr>
          <w:rFonts w:cs="Arial" w:hAnsi="Arial" w:eastAsia="Arial" w:ascii="Arial"/>
          <w:color w:val="0D0D0F"/>
          <w:w w:val="100"/>
          <w:sz w:val="22"/>
          <w:szCs w:val="22"/>
        </w:rPr>
        <w:t>          </w:t>
      </w:r>
      <w:r>
        <w:rPr>
          <w:rFonts w:cs="Arial" w:hAnsi="Arial" w:eastAsia="Arial" w:ascii="Arial"/>
          <w:color w:val="0D0D0F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LL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0D0D0F"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"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D0F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om</w:t>
      </w:r>
      <w:r>
        <w:rPr>
          <w:rFonts w:cs="Arial" w:hAnsi="Arial" w:eastAsia="Arial" w:ascii="Arial"/>
          <w:color w:val="0D0D0F"/>
          <w:spacing w:val="0"/>
          <w:w w:val="104"/>
          <w:sz w:val="22"/>
          <w:szCs w:val="22"/>
        </w:rPr>
        <w:t>m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0D0D0F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0"/>
          <w:w w:val="135"/>
          <w:sz w:val="22"/>
          <w:szCs w:val="22"/>
        </w:rPr>
        <w:t>"</w:t>
      </w:r>
      <w:r>
        <w:rPr>
          <w:rFonts w:cs="Arial" w:hAnsi="Arial" w:eastAsia="Arial" w:ascii="Arial"/>
          <w:color w:val="0D0D0F"/>
          <w:spacing w:val="0"/>
          <w:w w:val="94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8" w:lineRule="exact" w:line="440"/>
        <w:ind w:left="2160" w:right="693"/>
      </w:pPr>
      <w:r>
        <w:rPr>
          <w:rFonts w:cs="Arial" w:hAnsi="Arial" w:eastAsia="Arial" w:ascii="Arial"/>
          <w:color w:val="0D0D0F"/>
          <w:w w:val="84"/>
          <w:sz w:val="22"/>
          <w:szCs w:val="22"/>
        </w:rPr>
        <w:t>D</w:t>
      </w:r>
      <w:r>
        <w:rPr>
          <w:rFonts w:cs="Arial" w:hAnsi="Arial" w:eastAsia="Arial" w:ascii="Arial"/>
          <w:color w:val="0D0D0F"/>
          <w:w w:val="108"/>
          <w:sz w:val="22"/>
          <w:szCs w:val="22"/>
        </w:rPr>
        <w:t>C</w:t>
      </w:r>
      <w:r>
        <w:rPr>
          <w:rFonts w:cs="Arial" w:hAnsi="Arial" w:eastAsia="Arial" w:ascii="Arial"/>
          <w:color w:val="0D0D0F"/>
          <w:w w:val="130"/>
          <w:sz w:val="22"/>
          <w:szCs w:val="22"/>
        </w:rPr>
        <w:t>M</w:t>
      </w:r>
      <w:r>
        <w:rPr>
          <w:rFonts w:cs="Arial" w:hAnsi="Arial" w:eastAsia="Arial" w:ascii="Arial"/>
          <w:color w:val="0D0D0F"/>
          <w:w w:val="100"/>
          <w:sz w:val="22"/>
          <w:szCs w:val="22"/>
        </w:rPr>
        <w:t>             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"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B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cau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s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17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D0D0F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90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0"/>
          <w:w w:val="102"/>
          <w:sz w:val="22"/>
          <w:szCs w:val="22"/>
        </w:rPr>
        <w:t>d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m</w:t>
      </w:r>
      <w:r>
        <w:rPr>
          <w:rFonts w:cs="Arial" w:hAnsi="Arial" w:eastAsia="Arial" w:ascii="Arial"/>
          <w:color w:val="0D0D0F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0D0D0F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0"/>
          <w:w w:val="126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0"/>
          <w:w w:val="86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d</w:t>
      </w:r>
      <w:r>
        <w:rPr>
          <w:rFonts w:cs="Arial" w:hAnsi="Arial" w:eastAsia="Arial" w:ascii="Arial"/>
          <w:color w:val="0D0D0F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0"/>
          <w:w w:val="105"/>
          <w:sz w:val="22"/>
          <w:szCs w:val="22"/>
        </w:rPr>
        <w:t>h</w:t>
      </w:r>
      <w:r>
        <w:rPr>
          <w:rFonts w:cs="Arial" w:hAnsi="Arial" w:eastAsia="Arial" w:ascii="Arial"/>
          <w:color w:val="0D0D0F"/>
          <w:spacing w:val="0"/>
          <w:w w:val="98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11"/>
          <w:sz w:val="22"/>
          <w:szCs w:val="22"/>
        </w:rPr>
        <w:t>y</w:t>
      </w:r>
      <w:r>
        <w:rPr>
          <w:rFonts w:cs="Arial" w:hAnsi="Arial" w:eastAsia="Arial" w:ascii="Arial"/>
          <w:color w:val="0D0D0F"/>
          <w:spacing w:val="0"/>
          <w:w w:val="111"/>
          <w:sz w:val="22"/>
          <w:szCs w:val="22"/>
        </w:rPr>
        <w:t>o</w:t>
      </w:r>
      <w:r>
        <w:rPr>
          <w:rFonts w:cs="Arial" w:hAnsi="Arial" w:eastAsia="Arial" w:ascii="Arial"/>
          <w:color w:val="0D0D0F"/>
          <w:spacing w:val="0"/>
          <w:w w:val="111"/>
          <w:sz w:val="22"/>
          <w:szCs w:val="22"/>
        </w:rPr>
        <w:t>u</w:t>
      </w:r>
      <w:r>
        <w:rPr>
          <w:rFonts w:cs="Arial" w:hAnsi="Arial" w:eastAsia="Arial" w:ascii="Arial"/>
          <w:color w:val="0D0D0F"/>
          <w:spacing w:val="0"/>
          <w:w w:val="111"/>
          <w:sz w:val="22"/>
          <w:szCs w:val="22"/>
        </w:rPr>
        <w:t>'</w:t>
      </w:r>
      <w:r>
        <w:rPr>
          <w:rFonts w:cs="Arial" w:hAnsi="Arial" w:eastAsia="Arial" w:ascii="Arial"/>
          <w:color w:val="0D0D0F"/>
          <w:spacing w:val="0"/>
          <w:w w:val="111"/>
          <w:sz w:val="22"/>
          <w:szCs w:val="22"/>
        </w:rPr>
        <w:t>v</w:t>
      </w:r>
      <w:r>
        <w:rPr>
          <w:rFonts w:cs="Arial" w:hAnsi="Arial" w:eastAsia="Arial" w:ascii="Arial"/>
          <w:color w:val="0D0D0F"/>
          <w:spacing w:val="0"/>
          <w:w w:val="111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22"/>
          <w:w w:val="111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D0F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0"/>
          <w:w w:val="105"/>
          <w:sz w:val="22"/>
          <w:szCs w:val="22"/>
        </w:rPr>
        <w:t>h</w:t>
      </w:r>
      <w:r>
        <w:rPr>
          <w:rFonts w:cs="Arial" w:hAnsi="Arial" w:eastAsia="Arial" w:ascii="Arial"/>
          <w:color w:val="0D0D0F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D0D0F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90"/>
          <w:sz w:val="22"/>
          <w:szCs w:val="22"/>
        </w:rPr>
        <w:t>h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0"/>
          <w:w w:val="113"/>
          <w:sz w:val="22"/>
          <w:szCs w:val="22"/>
        </w:rPr>
        <w:t>v</w:t>
      </w:r>
      <w:r>
        <w:rPr>
          <w:rFonts w:cs="Arial" w:hAnsi="Arial" w:eastAsia="Arial" w:ascii="Arial"/>
          <w:color w:val="0D0D0F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05"/>
          <w:sz w:val="22"/>
          <w:szCs w:val="22"/>
        </w:rPr>
        <w:t>n</w:t>
      </w:r>
      <w:r>
        <w:rPr>
          <w:rFonts w:cs="Arial" w:hAnsi="Arial" w:eastAsia="Arial" w:ascii="Arial"/>
          <w:color w:val="0D0D0F"/>
          <w:spacing w:val="0"/>
          <w:w w:val="138"/>
          <w:sz w:val="22"/>
          <w:szCs w:val="22"/>
        </w:rPr>
        <w:t>'</w:t>
      </w:r>
      <w:r>
        <w:rPr>
          <w:rFonts w:cs="Arial" w:hAnsi="Arial" w:eastAsia="Arial" w:ascii="Arial"/>
          <w:color w:val="0D0D0F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o</w:t>
      </w:r>
      <w:r>
        <w:rPr>
          <w:rFonts w:cs="Arial" w:hAnsi="Arial" w:eastAsia="Arial" w:ascii="Arial"/>
          <w:color w:val="0D0D0F"/>
          <w:spacing w:val="0"/>
          <w:w w:val="113"/>
          <w:sz w:val="22"/>
          <w:szCs w:val="22"/>
        </w:rPr>
        <w:t>u</w:t>
      </w:r>
      <w:r>
        <w:rPr>
          <w:rFonts w:cs="Arial" w:hAnsi="Arial" w:eastAsia="Arial" w:ascii="Arial"/>
          <w:color w:val="0D0D0F"/>
          <w:spacing w:val="0"/>
          <w:w w:val="135"/>
          <w:sz w:val="22"/>
          <w:szCs w:val="22"/>
        </w:rPr>
        <w:t>"</w:t>
      </w:r>
      <w:r>
        <w:rPr>
          <w:rFonts w:cs="Arial" w:hAnsi="Arial" w:eastAsia="Arial" w:ascii="Arial"/>
          <w:color w:val="0D0D0F"/>
          <w:spacing w:val="0"/>
          <w:w w:val="94"/>
          <w:sz w:val="22"/>
          <w:szCs w:val="22"/>
        </w:rPr>
        <w:t>.</w:t>
      </w:r>
      <w:r>
        <w:rPr>
          <w:rFonts w:cs="Arial" w:hAnsi="Arial" w:eastAsia="Arial" w:ascii="Arial"/>
          <w:color w:val="0D0D0F"/>
          <w:spacing w:val="0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0D0D0F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"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0D0D0F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D0F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78"/>
          <w:sz w:val="22"/>
          <w:szCs w:val="22"/>
        </w:rPr>
        <w:t>(</w:t>
      </w:r>
      <w:r>
        <w:rPr>
          <w:rFonts w:cs="Arial" w:hAnsi="Arial" w:eastAsia="Arial" w:ascii="Arial"/>
          <w:color w:val="0D0D0F"/>
          <w:spacing w:val="0"/>
          <w:w w:val="118"/>
          <w:sz w:val="22"/>
          <w:szCs w:val="22"/>
        </w:rPr>
        <w:t>i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D0D0F"/>
          <w:spacing w:val="0"/>
          <w:w w:val="105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0"/>
          <w:w w:val="113"/>
          <w:sz w:val="22"/>
          <w:szCs w:val="22"/>
        </w:rPr>
        <w:t>u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d</w:t>
      </w:r>
      <w:r>
        <w:rPr>
          <w:rFonts w:cs="Arial" w:hAnsi="Arial" w:eastAsia="Arial" w:ascii="Arial"/>
          <w:color w:val="0D0D0F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0D0D0F"/>
          <w:spacing w:val="0"/>
          <w:w w:val="117"/>
          <w:sz w:val="22"/>
          <w:szCs w:val="22"/>
        </w:rPr>
        <w:t>b</w:t>
      </w:r>
      <w:r>
        <w:rPr>
          <w:rFonts w:cs="Arial" w:hAnsi="Arial" w:eastAsia="Arial" w:ascii="Arial"/>
          <w:color w:val="0D0D0F"/>
          <w:spacing w:val="0"/>
          <w:w w:val="108"/>
          <w:sz w:val="22"/>
          <w:szCs w:val="22"/>
        </w:rPr>
        <w:t>l</w:t>
      </w:r>
      <w:r>
        <w:rPr>
          <w:rFonts w:cs="Arial" w:hAnsi="Arial" w:eastAsia="Arial" w:ascii="Arial"/>
          <w:color w:val="0D0D0F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98"/>
          <w:sz w:val="22"/>
          <w:szCs w:val="22"/>
        </w:rPr>
        <w:t>)</w:t>
      </w:r>
      <w:r>
        <w:rPr>
          <w:rFonts w:cs="Arial" w:hAnsi="Arial" w:eastAsia="Arial" w:ascii="Arial"/>
          <w:color w:val="0D0D0F"/>
          <w:spacing w:val="0"/>
          <w:w w:val="118"/>
          <w:sz w:val="22"/>
          <w:szCs w:val="22"/>
        </w:rPr>
        <w:t>;</w:t>
      </w:r>
      <w:r>
        <w:rPr>
          <w:rFonts w:cs="Arial" w:hAnsi="Arial" w:eastAsia="Arial" w:ascii="Arial"/>
          <w:color w:val="0D0D0F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90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D0D0F"/>
          <w:spacing w:val="0"/>
          <w:w w:val="118"/>
          <w:sz w:val="22"/>
          <w:szCs w:val="22"/>
        </w:rPr>
        <w:t>yt</w:t>
      </w:r>
      <w:r>
        <w:rPr>
          <w:rFonts w:cs="Arial" w:hAnsi="Arial" w:eastAsia="Arial" w:ascii="Arial"/>
          <w:color w:val="0D0D0F"/>
          <w:spacing w:val="0"/>
          <w:w w:val="105"/>
          <w:sz w:val="22"/>
          <w:szCs w:val="22"/>
        </w:rPr>
        <w:t>h</w:t>
      </w:r>
      <w:r>
        <w:rPr>
          <w:rFonts w:cs="Arial" w:hAnsi="Arial" w:eastAsia="Arial" w:ascii="Arial"/>
          <w:color w:val="0D0D0F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0D0D0F"/>
          <w:spacing w:val="0"/>
          <w:w w:val="117"/>
          <w:sz w:val="22"/>
          <w:szCs w:val="22"/>
        </w:rPr>
        <w:t>n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g</w:t>
      </w:r>
      <w:r>
        <w:rPr>
          <w:rFonts w:cs="Arial" w:hAnsi="Arial" w:eastAsia="Arial" w:ascii="Arial"/>
          <w:color w:val="0D0D0F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0"/>
          <w:w w:val="105"/>
          <w:sz w:val="22"/>
          <w:szCs w:val="22"/>
        </w:rPr>
        <w:t>ha</w:t>
      </w:r>
      <w:r>
        <w:rPr>
          <w:rFonts w:cs="Arial" w:hAnsi="Arial" w:eastAsia="Arial" w:ascii="Arial"/>
          <w:color w:val="0D0D0F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71"/>
          <w:sz w:val="22"/>
          <w:szCs w:val="22"/>
        </w:rPr>
        <w:t>I</w:t>
      </w:r>
      <w:r>
        <w:rPr>
          <w:rFonts w:cs="Arial" w:hAnsi="Arial" w:eastAsia="Arial" w:ascii="Arial"/>
          <w:color w:val="0D0D0F"/>
          <w:spacing w:val="0"/>
          <w:w w:val="126"/>
          <w:sz w:val="22"/>
          <w:szCs w:val="22"/>
        </w:rPr>
        <w:t>'v</w:t>
      </w:r>
      <w:r>
        <w:rPr>
          <w:rFonts w:cs="Arial" w:hAnsi="Arial" w:eastAsia="Arial" w:ascii="Arial"/>
          <w:color w:val="0D0D0F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82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d</w:t>
      </w:r>
      <w:r>
        <w:rPr>
          <w:rFonts w:cs="Arial" w:hAnsi="Arial" w:eastAsia="Arial" w:ascii="Arial"/>
          <w:color w:val="0D0D0F"/>
          <w:spacing w:val="0"/>
          <w:w w:val="107"/>
          <w:sz w:val="22"/>
          <w:szCs w:val="22"/>
        </w:rPr>
        <w:t>m</w:t>
      </w:r>
      <w:r>
        <w:rPr>
          <w:rFonts w:cs="Arial" w:hAnsi="Arial" w:eastAsia="Arial" w:ascii="Arial"/>
          <w:color w:val="0D0D0F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0D0D0F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0"/>
          <w:w w:val="86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17"/>
          <w:sz w:val="22"/>
          <w:szCs w:val="22"/>
        </w:rPr>
        <w:t>d</w:t>
      </w:r>
      <w:r>
        <w:rPr>
          <w:rFonts w:cs="Arial" w:hAnsi="Arial" w:eastAsia="Arial" w:ascii="Arial"/>
          <w:color w:val="0D0D0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D0F"/>
          <w:spacing w:val="0"/>
          <w:w w:val="108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D0F"/>
          <w:spacing w:val="0"/>
          <w:w w:val="107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00"/>
        <w:ind w:left="3489"/>
      </w:pPr>
      <w:r>
        <w:rPr>
          <w:rFonts w:cs="Arial" w:hAnsi="Arial" w:eastAsia="Arial" w:ascii="Arial"/>
          <w:color w:val="0D0D0F"/>
          <w:spacing w:val="0"/>
          <w:w w:val="111"/>
          <w:sz w:val="22"/>
          <w:szCs w:val="22"/>
        </w:rPr>
        <w:t>w</w:t>
      </w:r>
      <w:r>
        <w:rPr>
          <w:rFonts w:cs="Arial" w:hAnsi="Arial" w:eastAsia="Arial" w:ascii="Arial"/>
          <w:color w:val="0D0D0F"/>
          <w:spacing w:val="0"/>
          <w:w w:val="111"/>
          <w:sz w:val="22"/>
          <w:szCs w:val="22"/>
        </w:rPr>
        <w:t>o</w:t>
      </w:r>
      <w:r>
        <w:rPr>
          <w:rFonts w:cs="Arial" w:hAnsi="Arial" w:eastAsia="Arial" w:ascii="Arial"/>
          <w:color w:val="0D0D0F"/>
          <w:spacing w:val="0"/>
          <w:w w:val="111"/>
          <w:sz w:val="22"/>
          <w:szCs w:val="22"/>
        </w:rPr>
        <w:t>u</w:t>
      </w:r>
      <w:r>
        <w:rPr>
          <w:rFonts w:cs="Arial" w:hAnsi="Arial" w:eastAsia="Arial" w:ascii="Arial"/>
          <w:color w:val="0D0D0F"/>
          <w:spacing w:val="0"/>
          <w:w w:val="111"/>
          <w:sz w:val="22"/>
          <w:szCs w:val="22"/>
        </w:rPr>
        <w:t>l</w:t>
      </w:r>
      <w:r>
        <w:rPr>
          <w:rFonts w:cs="Arial" w:hAnsi="Arial" w:eastAsia="Arial" w:ascii="Arial"/>
          <w:color w:val="0D0D0F"/>
          <w:spacing w:val="0"/>
          <w:w w:val="111"/>
          <w:sz w:val="22"/>
          <w:szCs w:val="22"/>
        </w:rPr>
        <w:t>d</w:t>
      </w:r>
      <w:r>
        <w:rPr>
          <w:rFonts w:cs="Arial" w:hAnsi="Arial" w:eastAsia="Arial" w:ascii="Arial"/>
          <w:color w:val="0D0D0F"/>
          <w:spacing w:val="24"/>
          <w:w w:val="111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95"/>
          <w:sz w:val="22"/>
          <w:szCs w:val="22"/>
        </w:rPr>
        <w:t>s</w:t>
      </w:r>
      <w:r>
        <w:rPr>
          <w:rFonts w:cs="Arial" w:hAnsi="Arial" w:eastAsia="Arial" w:ascii="Arial"/>
          <w:color w:val="0D0D0F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g</w:t>
      </w:r>
      <w:r>
        <w:rPr>
          <w:rFonts w:cs="Arial" w:hAnsi="Arial" w:eastAsia="Arial" w:ascii="Arial"/>
          <w:color w:val="0D0D0F"/>
          <w:spacing w:val="0"/>
          <w:w w:val="117"/>
          <w:sz w:val="22"/>
          <w:szCs w:val="22"/>
        </w:rPr>
        <w:t>n</w:t>
      </w:r>
      <w:r>
        <w:rPr>
          <w:rFonts w:cs="Arial" w:hAnsi="Arial" w:eastAsia="Arial" w:ascii="Arial"/>
          <w:color w:val="0D0D0F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13"/>
          <w:sz w:val="22"/>
          <w:szCs w:val="22"/>
        </w:rPr>
        <w:t>d</w:t>
      </w:r>
      <w:r>
        <w:rPr>
          <w:rFonts w:cs="Arial" w:hAnsi="Arial" w:eastAsia="Arial" w:ascii="Arial"/>
          <w:color w:val="0D0D0F"/>
          <w:spacing w:val="0"/>
          <w:w w:val="154"/>
          <w:sz w:val="22"/>
          <w:szCs w:val="22"/>
        </w:rPr>
        <w:t>"</w:t>
      </w:r>
      <w:r>
        <w:rPr>
          <w:rFonts w:cs="Arial" w:hAnsi="Arial" w:eastAsia="Arial" w:ascii="Arial"/>
          <w:color w:val="0D0D0F"/>
          <w:spacing w:val="0"/>
          <w:w w:val="86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5" w:lineRule="exact" w:line="140"/>
        <w:sectPr>
          <w:type w:val="continuous"/>
          <w:pgSz w:w="12060" w:h="16920"/>
          <w:pgMar w:top="0" w:bottom="0" w:left="0" w:right="840"/>
        </w:sectPr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2"/>
          <w:szCs w:val="22"/>
        </w:rPr>
        <w:jc w:val="right"/>
        <w:spacing w:before="53"/>
      </w:pPr>
      <w:r>
        <w:rPr>
          <w:rFonts w:cs="Arial" w:hAnsi="Arial" w:eastAsia="Arial" w:ascii="Arial"/>
          <w:color w:val="0D0D0F"/>
          <w:w w:val="84"/>
          <w:sz w:val="22"/>
          <w:szCs w:val="22"/>
        </w:rPr>
        <w:t>D</w:t>
      </w:r>
      <w:r>
        <w:rPr>
          <w:rFonts w:cs="Arial" w:hAnsi="Arial" w:eastAsia="Arial" w:ascii="Arial"/>
          <w:color w:val="0D0D0F"/>
          <w:w w:val="105"/>
          <w:sz w:val="22"/>
          <w:szCs w:val="22"/>
        </w:rPr>
        <w:t>C</w:t>
      </w:r>
      <w:r>
        <w:rPr>
          <w:rFonts w:cs="Arial" w:hAnsi="Arial" w:eastAsia="Arial" w:ascii="Arial"/>
          <w:color w:val="0D0D0F"/>
          <w:w w:val="133"/>
          <w:sz w:val="22"/>
          <w:szCs w:val="22"/>
        </w:rPr>
        <w:t>M</w:t>
      </w:r>
      <w:r>
        <w:rPr>
          <w:rFonts w:cs="Arial" w:hAnsi="Arial" w:eastAsia="Arial" w:ascii="Arial"/>
          <w:color w:val="00000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4" w:lineRule="auto" w:line="244"/>
        <w:ind w:left="5" w:right="850" w:hanging="5"/>
        <w:sectPr>
          <w:type w:val="continuous"/>
          <w:pgSz w:w="12060" w:h="16920"/>
          <w:pgMar w:top="0" w:bottom="0" w:left="0" w:right="840"/>
          <w:cols w:num="2" w:equalWidth="off">
            <w:col w:w="2712" w:space="787"/>
            <w:col w:w="7721"/>
          </w:cols>
        </w:sectPr>
      </w:pPr>
      <w:r>
        <w:br w:type="column"/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"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B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c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u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s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20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0D0D0F"/>
          <w:spacing w:val="0"/>
          <w:w w:val="113"/>
          <w:sz w:val="22"/>
          <w:szCs w:val="22"/>
        </w:rPr>
        <w:t>ffi</w:t>
      </w:r>
      <w:r>
        <w:rPr>
          <w:rFonts w:cs="Arial" w:hAnsi="Arial" w:eastAsia="Arial" w:ascii="Arial"/>
          <w:color w:val="0D0D0F"/>
          <w:spacing w:val="0"/>
          <w:w w:val="113"/>
          <w:sz w:val="22"/>
          <w:szCs w:val="22"/>
        </w:rPr>
        <w:t>c</w:t>
      </w:r>
      <w:r>
        <w:rPr>
          <w:rFonts w:cs="Arial" w:hAnsi="Arial" w:eastAsia="Arial" w:ascii="Arial"/>
          <w:color w:val="0D0D0F"/>
          <w:spacing w:val="0"/>
          <w:w w:val="113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13"/>
          <w:sz w:val="22"/>
          <w:szCs w:val="22"/>
        </w:rPr>
        <w:t>r</w:t>
      </w:r>
      <w:r>
        <w:rPr>
          <w:rFonts w:cs="Arial" w:hAnsi="Arial" w:eastAsia="Arial" w:ascii="Arial"/>
          <w:color w:val="0D0D0F"/>
          <w:spacing w:val="0"/>
          <w:w w:val="113"/>
          <w:sz w:val="22"/>
          <w:szCs w:val="22"/>
        </w:rPr>
        <w:t>s</w:t>
      </w:r>
      <w:r>
        <w:rPr>
          <w:rFonts w:cs="Arial" w:hAnsi="Arial" w:eastAsia="Arial" w:ascii="Arial"/>
          <w:color w:val="0D0D0F"/>
          <w:spacing w:val="11"/>
          <w:w w:val="113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D0D0F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26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0"/>
          <w:w w:val="98"/>
          <w:sz w:val="22"/>
          <w:szCs w:val="22"/>
        </w:rPr>
        <w:t>h</w:t>
      </w:r>
      <w:r>
        <w:rPr>
          <w:rFonts w:cs="Arial" w:hAnsi="Arial" w:eastAsia="Arial" w:ascii="Arial"/>
          <w:color w:val="0D0D0F"/>
          <w:spacing w:val="0"/>
          <w:w w:val="105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D0D0F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s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i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d</w:t>
      </w:r>
      <w:r>
        <w:rPr>
          <w:rFonts w:cs="Arial" w:hAnsi="Arial" w:eastAsia="Arial" w:ascii="Arial"/>
          <w:color w:val="0D0D0F"/>
          <w:spacing w:val="23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0D0D0F"/>
          <w:spacing w:val="0"/>
          <w:w w:val="157"/>
          <w:sz w:val="22"/>
          <w:szCs w:val="22"/>
        </w:rPr>
        <w:t>f</w:t>
      </w:r>
      <w:r>
        <w:rPr>
          <w:rFonts w:cs="Arial" w:hAnsi="Arial" w:eastAsia="Arial" w:ascii="Arial"/>
          <w:color w:val="0D0D0F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34"/>
          <w:sz w:val="22"/>
          <w:szCs w:val="22"/>
        </w:rPr>
        <w:t>f</w:t>
      </w:r>
      <w:r>
        <w:rPr>
          <w:rFonts w:cs="Arial" w:hAnsi="Arial" w:eastAsia="Arial" w:ascii="Arial"/>
          <w:color w:val="0D0D0F"/>
          <w:spacing w:val="0"/>
          <w:w w:val="90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0"/>
          <w:w w:val="117"/>
          <w:sz w:val="22"/>
          <w:szCs w:val="22"/>
        </w:rPr>
        <w:t>c</w:t>
      </w:r>
      <w:r>
        <w:rPr>
          <w:rFonts w:cs="Arial" w:hAnsi="Arial" w:eastAsia="Arial" w:ascii="Arial"/>
          <w:color w:val="0D0D0F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D0F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65"/>
          <w:sz w:val="23"/>
          <w:szCs w:val="23"/>
        </w:rPr>
        <w:t>i</w:t>
      </w:r>
      <w:r>
        <w:rPr>
          <w:rFonts w:cs="Arial" w:hAnsi="Arial" w:eastAsia="Arial" w:ascii="Arial"/>
          <w:color w:val="0D0D0F"/>
          <w:spacing w:val="0"/>
          <w:w w:val="108"/>
          <w:sz w:val="23"/>
          <w:szCs w:val="23"/>
        </w:rPr>
        <w:t>n</w:t>
      </w:r>
      <w:r>
        <w:rPr>
          <w:rFonts w:cs="Arial" w:hAnsi="Arial" w:eastAsia="Arial" w:ascii="Arial"/>
          <w:color w:val="0D0D0F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0D0D0F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0"/>
          <w:w w:val="102"/>
          <w:sz w:val="22"/>
          <w:szCs w:val="22"/>
        </w:rPr>
        <w:t>h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94"/>
          <w:sz w:val="22"/>
          <w:szCs w:val="22"/>
        </w:rPr>
        <w:t>g</w:t>
      </w:r>
      <w:r>
        <w:rPr>
          <w:rFonts w:cs="Arial" w:hAnsi="Arial" w:eastAsia="Arial" w:ascii="Arial"/>
          <w:color w:val="0D0D0F"/>
          <w:spacing w:val="0"/>
          <w:w w:val="105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D0D0F"/>
          <w:spacing w:val="0"/>
          <w:w w:val="98"/>
          <w:sz w:val="22"/>
          <w:szCs w:val="22"/>
        </w:rPr>
        <w:t>d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en</w:t>
      </w:r>
      <w:r>
        <w:rPr>
          <w:rFonts w:cs="Arial" w:hAnsi="Arial" w:eastAsia="Arial" w:ascii="Arial"/>
          <w:color w:val="0D0D0F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63"/>
          <w:sz w:val="22"/>
          <w:szCs w:val="22"/>
        </w:rPr>
        <w:t>I</w:t>
      </w:r>
      <w:r>
        <w:rPr>
          <w:rFonts w:cs="Arial" w:hAnsi="Arial" w:eastAsia="Arial" w:ascii="Arial"/>
          <w:color w:val="0D0D0F"/>
          <w:spacing w:val="0"/>
          <w:w w:val="63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9"/>
          <w:w w:val="63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94"/>
          <w:sz w:val="22"/>
          <w:szCs w:val="22"/>
        </w:rPr>
        <w:t>b</w:t>
      </w:r>
      <w:r>
        <w:rPr>
          <w:rFonts w:cs="Arial" w:hAnsi="Arial" w:eastAsia="Arial" w:ascii="Arial"/>
          <w:color w:val="0D0D0F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ug</w:t>
      </w:r>
      <w:r>
        <w:rPr>
          <w:rFonts w:cs="Arial" w:hAnsi="Arial" w:eastAsia="Arial" w:ascii="Arial"/>
          <w:color w:val="0D0D0F"/>
          <w:spacing w:val="0"/>
          <w:w w:val="117"/>
          <w:sz w:val="22"/>
          <w:szCs w:val="22"/>
        </w:rPr>
        <w:t>h</w:t>
      </w:r>
      <w:r>
        <w:rPr>
          <w:rFonts w:cs="Arial" w:hAnsi="Arial" w:eastAsia="Arial" w:ascii="Arial"/>
          <w:color w:val="0D0D0F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98"/>
          <w:sz w:val="22"/>
          <w:szCs w:val="22"/>
        </w:rPr>
        <w:t>be</w:t>
      </w:r>
      <w:r>
        <w:rPr>
          <w:rFonts w:cs="Arial" w:hAnsi="Arial" w:eastAsia="Arial" w:ascii="Arial"/>
          <w:color w:val="0D0D0F"/>
          <w:spacing w:val="0"/>
          <w:w w:val="157"/>
          <w:sz w:val="22"/>
          <w:szCs w:val="22"/>
        </w:rPr>
        <w:t>f</w:t>
      </w:r>
      <w:r>
        <w:rPr>
          <w:rFonts w:cs="Arial" w:hAnsi="Arial" w:eastAsia="Arial" w:ascii="Arial"/>
          <w:color w:val="0D0D0F"/>
          <w:spacing w:val="0"/>
          <w:w w:val="102"/>
          <w:sz w:val="22"/>
          <w:szCs w:val="22"/>
        </w:rPr>
        <w:t>o</w:t>
      </w:r>
      <w:r>
        <w:rPr>
          <w:rFonts w:cs="Arial" w:hAnsi="Arial" w:eastAsia="Arial" w:ascii="Arial"/>
          <w:color w:val="0D0D0F"/>
          <w:spacing w:val="0"/>
          <w:w w:val="124"/>
          <w:sz w:val="22"/>
          <w:szCs w:val="22"/>
        </w:rPr>
        <w:t>r</w:t>
      </w:r>
      <w:r>
        <w:rPr>
          <w:rFonts w:cs="Arial" w:hAnsi="Arial" w:eastAsia="Arial" w:ascii="Arial"/>
          <w:color w:val="0D0D0F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0D0D0F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j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88"/>
          <w:sz w:val="22"/>
          <w:szCs w:val="22"/>
        </w:rPr>
        <w:t>l</w:t>
      </w:r>
      <w:r>
        <w:rPr>
          <w:rFonts w:cs="Arial" w:hAnsi="Arial" w:eastAsia="Arial" w:ascii="Arial"/>
          <w:color w:val="0D0D0F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0D0D0F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0"/>
          <w:w w:val="94"/>
          <w:sz w:val="22"/>
          <w:szCs w:val="22"/>
        </w:rPr>
        <w:t>;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-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63"/>
          <w:sz w:val="22"/>
          <w:szCs w:val="22"/>
        </w:rPr>
        <w:t>I</w:t>
      </w:r>
      <w:r>
        <w:rPr>
          <w:rFonts w:cs="Arial" w:hAnsi="Arial" w:eastAsia="Arial" w:ascii="Arial"/>
          <w:color w:val="0D0D0F"/>
          <w:spacing w:val="0"/>
          <w:w w:val="63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9"/>
          <w:w w:val="63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98"/>
          <w:sz w:val="22"/>
          <w:szCs w:val="22"/>
        </w:rPr>
        <w:t>b</w:t>
      </w:r>
      <w:r>
        <w:rPr>
          <w:rFonts w:cs="Arial" w:hAnsi="Arial" w:eastAsia="Arial" w:ascii="Arial"/>
          <w:color w:val="0D0D0F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0D0D0F"/>
          <w:spacing w:val="0"/>
          <w:w w:val="105"/>
          <w:sz w:val="22"/>
          <w:szCs w:val="22"/>
        </w:rPr>
        <w:t>u</w:t>
      </w:r>
      <w:r>
        <w:rPr>
          <w:rFonts w:cs="Arial" w:hAnsi="Arial" w:eastAsia="Arial" w:ascii="Arial"/>
          <w:color w:val="0D0D0F"/>
          <w:spacing w:val="0"/>
          <w:w w:val="117"/>
          <w:sz w:val="22"/>
          <w:szCs w:val="22"/>
        </w:rPr>
        <w:t>g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h</w:t>
      </w:r>
      <w:r>
        <w:rPr>
          <w:rFonts w:cs="Arial" w:hAnsi="Arial" w:eastAsia="Arial" w:ascii="Arial"/>
          <w:color w:val="0D0D0F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0D0D0F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f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r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o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m</w:t>
      </w:r>
      <w:r>
        <w:rPr>
          <w:rFonts w:cs="Arial" w:hAnsi="Arial" w:eastAsia="Arial" w:ascii="Arial"/>
          <w:color w:val="0D0D0F"/>
          <w:spacing w:val="33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78"/>
          <w:sz w:val="22"/>
          <w:szCs w:val="22"/>
        </w:rPr>
        <w:t>F</w:t>
      </w:r>
      <w:r>
        <w:rPr>
          <w:rFonts w:cs="Arial" w:hAnsi="Arial" w:eastAsia="Arial" w:ascii="Arial"/>
          <w:color w:val="0D0D0F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0D0D0F"/>
          <w:spacing w:val="0"/>
          <w:w w:val="117"/>
          <w:sz w:val="22"/>
          <w:szCs w:val="22"/>
        </w:rPr>
        <w:t>c</w:t>
      </w:r>
      <w:r>
        <w:rPr>
          <w:rFonts w:cs="Arial" w:hAnsi="Arial" w:eastAsia="Arial" w:ascii="Arial"/>
          <w:color w:val="0D0D0F"/>
          <w:spacing w:val="0"/>
          <w:w w:val="105"/>
          <w:sz w:val="22"/>
          <w:szCs w:val="22"/>
        </w:rPr>
        <w:t>u</w:t>
      </w:r>
      <w:r>
        <w:rPr>
          <w:rFonts w:cs="Arial" w:hAnsi="Arial" w:eastAsia="Arial" w:ascii="Arial"/>
          <w:color w:val="0D0D0F"/>
          <w:spacing w:val="0"/>
          <w:w w:val="113"/>
          <w:sz w:val="22"/>
          <w:szCs w:val="22"/>
        </w:rPr>
        <w:t>s</w:t>
      </w:r>
      <w:r>
        <w:rPr>
          <w:rFonts w:cs="Arial" w:hAnsi="Arial" w:eastAsia="Arial" w:ascii="Arial"/>
          <w:color w:val="0D0D0F"/>
          <w:spacing w:val="0"/>
          <w:w w:val="78"/>
          <w:sz w:val="22"/>
          <w:szCs w:val="22"/>
        </w:rPr>
        <w:t>.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0D0D0F"/>
          <w:spacing w:val="-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83"/>
          <w:sz w:val="22"/>
          <w:szCs w:val="22"/>
        </w:rPr>
        <w:t>M</w:t>
      </w:r>
      <w:r>
        <w:rPr>
          <w:rFonts w:cs="Arial" w:hAnsi="Arial" w:eastAsia="Arial" w:ascii="Arial"/>
          <w:color w:val="0D0D0F"/>
          <w:spacing w:val="0"/>
          <w:w w:val="126"/>
          <w:sz w:val="22"/>
          <w:szCs w:val="22"/>
        </w:rPr>
        <w:t>y</w:t>
      </w:r>
      <w:r>
        <w:rPr>
          <w:rFonts w:cs="Arial" w:hAnsi="Arial" w:eastAsia="Arial" w:ascii="Arial"/>
          <w:color w:val="0D0D0F"/>
          <w:spacing w:val="0"/>
          <w:w w:val="126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D0D0F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D0D0F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11"/>
          <w:sz w:val="22"/>
          <w:szCs w:val="22"/>
        </w:rPr>
        <w:t>r</w:t>
      </w:r>
      <w:r>
        <w:rPr>
          <w:rFonts w:cs="Arial" w:hAnsi="Arial" w:eastAsia="Arial" w:ascii="Arial"/>
          <w:color w:val="0D0D0F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17"/>
          <w:sz w:val="22"/>
          <w:szCs w:val="22"/>
        </w:rPr>
        <w:t>c</w:t>
      </w:r>
      <w:r>
        <w:rPr>
          <w:rFonts w:cs="Arial" w:hAnsi="Arial" w:eastAsia="Arial" w:ascii="Arial"/>
          <w:color w:val="0D0D0F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18"/>
          <w:sz w:val="22"/>
          <w:szCs w:val="22"/>
        </w:rPr>
        <w:t>i</w:t>
      </w:r>
      <w:r>
        <w:rPr>
          <w:rFonts w:cs="Arial" w:hAnsi="Arial" w:eastAsia="Arial" w:ascii="Arial"/>
          <w:color w:val="0D0D0F"/>
          <w:spacing w:val="0"/>
          <w:w w:val="125"/>
          <w:sz w:val="22"/>
          <w:szCs w:val="22"/>
        </w:rPr>
        <w:t>p</w:t>
      </w:r>
      <w:r>
        <w:rPr>
          <w:rFonts w:cs="Arial" w:hAnsi="Arial" w:eastAsia="Arial" w:ascii="Arial"/>
          <w:color w:val="0D0D0F"/>
          <w:spacing w:val="0"/>
          <w:w w:val="126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0"/>
          <w:w w:val="94"/>
          <w:sz w:val="22"/>
          <w:szCs w:val="22"/>
        </w:rPr>
        <w:t>;</w:t>
      </w:r>
      <w:r>
        <w:rPr>
          <w:rFonts w:cs="Arial" w:hAnsi="Arial" w:eastAsia="Arial" w:ascii="Arial"/>
          <w:color w:val="0D0D0F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D0F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D0D0F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4"/>
          <w:sz w:val="22"/>
          <w:szCs w:val="22"/>
        </w:rPr>
        <w:t>r</w:t>
      </w:r>
      <w:r>
        <w:rPr>
          <w:rFonts w:cs="Arial" w:hAnsi="Arial" w:eastAsia="Arial" w:ascii="Arial"/>
          <w:color w:val="0D0D0F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04"/>
          <w:sz w:val="22"/>
          <w:szCs w:val="22"/>
        </w:rPr>
        <w:t>m</w:t>
      </w:r>
      <w:r>
        <w:rPr>
          <w:rFonts w:cs="Arial" w:hAnsi="Arial" w:eastAsia="Arial" w:ascii="Arial"/>
          <w:color w:val="0D0D0F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07"/>
          <w:sz w:val="22"/>
          <w:szCs w:val="22"/>
        </w:rPr>
        <w:t>m</w:t>
      </w:r>
      <w:r>
        <w:rPr>
          <w:rFonts w:cs="Arial" w:hAnsi="Arial" w:eastAsia="Arial" w:ascii="Arial"/>
          <w:color w:val="0D0D0F"/>
          <w:spacing w:val="0"/>
          <w:w w:val="121"/>
          <w:sz w:val="22"/>
          <w:szCs w:val="22"/>
        </w:rPr>
        <w:t>b</w:t>
      </w:r>
      <w:r>
        <w:rPr>
          <w:rFonts w:cs="Arial" w:hAnsi="Arial" w:eastAsia="Arial" w:ascii="Arial"/>
          <w:color w:val="0D0D0F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50"/>
          <w:sz w:val="22"/>
          <w:szCs w:val="22"/>
        </w:rPr>
        <w:t>r</w:t>
      </w:r>
      <w:r>
        <w:rPr>
          <w:rFonts w:cs="Arial" w:hAnsi="Arial" w:eastAsia="Arial" w:ascii="Arial"/>
          <w:color w:val="0D0D0F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0"/>
          <w:w w:val="105"/>
          <w:sz w:val="22"/>
          <w:szCs w:val="22"/>
        </w:rPr>
        <w:t>ha</w:t>
      </w:r>
      <w:r>
        <w:rPr>
          <w:rFonts w:cs="Arial" w:hAnsi="Arial" w:eastAsia="Arial" w:ascii="Arial"/>
          <w:color w:val="0D0D0F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0"/>
          <w:w w:val="129"/>
          <w:sz w:val="22"/>
          <w:szCs w:val="22"/>
        </w:rPr>
        <w:t>"</w:t>
      </w:r>
      <w:r>
        <w:rPr>
          <w:rFonts w:cs="Arial" w:hAnsi="Arial" w:eastAsia="Arial" w:ascii="Arial"/>
          <w:color w:val="0D0D0F"/>
          <w:spacing w:val="0"/>
          <w:w w:val="102"/>
          <w:sz w:val="22"/>
          <w:szCs w:val="22"/>
        </w:rPr>
        <w:t>;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3"/>
        <w:ind w:left="2164"/>
      </w:pP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0D0D0F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"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D0F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D0D0F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4"/>
          <w:sz w:val="22"/>
          <w:szCs w:val="22"/>
        </w:rPr>
        <w:t>r</w:t>
      </w:r>
      <w:r>
        <w:rPr>
          <w:rFonts w:cs="Arial" w:hAnsi="Arial" w:eastAsia="Arial" w:ascii="Arial"/>
          <w:color w:val="0D0D0F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13"/>
          <w:sz w:val="22"/>
          <w:szCs w:val="22"/>
        </w:rPr>
        <w:t>p</w:t>
      </w:r>
      <w:r>
        <w:rPr>
          <w:rFonts w:cs="Arial" w:hAnsi="Arial" w:eastAsia="Arial" w:ascii="Arial"/>
          <w:color w:val="0D0D0F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05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0"/>
          <w:w w:val="110"/>
          <w:sz w:val="22"/>
          <w:szCs w:val="22"/>
        </w:rPr>
        <w:t>h</w:t>
      </w:r>
      <w:r>
        <w:rPr>
          <w:rFonts w:cs="Arial" w:hAnsi="Arial" w:eastAsia="Arial" w:ascii="Arial"/>
          <w:color w:val="0D0D0F"/>
          <w:spacing w:val="0"/>
          <w:w w:val="110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9"/>
          <w:w w:val="11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82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0"/>
          <w:w w:val="113"/>
          <w:sz w:val="22"/>
          <w:szCs w:val="22"/>
        </w:rPr>
        <w:t>g</w:t>
      </w:r>
      <w:r>
        <w:rPr>
          <w:rFonts w:cs="Arial" w:hAnsi="Arial" w:eastAsia="Arial" w:ascii="Arial"/>
          <w:color w:val="0D0D0F"/>
          <w:spacing w:val="0"/>
          <w:w w:val="102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0"/>
          <w:w w:val="118"/>
          <w:sz w:val="22"/>
          <w:szCs w:val="22"/>
        </w:rPr>
        <w:t>i</w:t>
      </w:r>
      <w:r>
        <w:rPr>
          <w:rFonts w:cs="Arial" w:hAnsi="Arial" w:eastAsia="Arial" w:ascii="Arial"/>
          <w:color w:val="0D0D0F"/>
          <w:spacing w:val="0"/>
          <w:w w:val="117"/>
          <w:sz w:val="22"/>
          <w:szCs w:val="22"/>
        </w:rPr>
        <w:t>n</w:t>
      </w:r>
      <w:r>
        <w:rPr>
          <w:rFonts w:cs="Arial" w:hAnsi="Arial" w:eastAsia="Arial" w:ascii="Arial"/>
          <w:color w:val="0D0D0F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94"/>
          <w:sz w:val="22"/>
          <w:szCs w:val="22"/>
        </w:rPr>
        <w:t>p</w:t>
      </w:r>
      <w:r>
        <w:rPr>
          <w:rFonts w:cs="Arial" w:hAnsi="Arial" w:eastAsia="Arial" w:ascii="Arial"/>
          <w:color w:val="0D0D0F"/>
          <w:spacing w:val="0"/>
          <w:w w:val="118"/>
          <w:sz w:val="22"/>
          <w:szCs w:val="22"/>
        </w:rPr>
        <w:t>l</w:t>
      </w:r>
      <w:r>
        <w:rPr>
          <w:rFonts w:cs="Arial" w:hAnsi="Arial" w:eastAsia="Arial" w:ascii="Arial"/>
          <w:color w:val="0D0D0F"/>
          <w:spacing w:val="0"/>
          <w:w w:val="105"/>
          <w:sz w:val="22"/>
          <w:szCs w:val="22"/>
        </w:rPr>
        <w:t>ea</w:t>
      </w:r>
      <w:r>
        <w:rPr>
          <w:rFonts w:cs="Arial" w:hAnsi="Arial" w:eastAsia="Arial" w:ascii="Arial"/>
          <w:color w:val="0D0D0F"/>
          <w:spacing w:val="0"/>
          <w:w w:val="104"/>
          <w:sz w:val="22"/>
          <w:szCs w:val="22"/>
        </w:rPr>
        <w:t>s</w:t>
      </w:r>
      <w:r>
        <w:rPr>
          <w:rFonts w:cs="Arial" w:hAnsi="Arial" w:eastAsia="Arial" w:ascii="Arial"/>
          <w:color w:val="0D0D0F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35"/>
          <w:sz w:val="22"/>
          <w:szCs w:val="22"/>
        </w:rPr>
        <w:t>"</w:t>
      </w:r>
      <w:r>
        <w:rPr>
          <w:rFonts w:cs="Arial" w:hAnsi="Arial" w:eastAsia="Arial" w:ascii="Arial"/>
          <w:color w:val="0D0D0F"/>
          <w:spacing w:val="0"/>
          <w:w w:val="102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174"/>
      </w:pP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D0D0F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80"/>
          <w:sz w:val="23"/>
          <w:szCs w:val="23"/>
        </w:rPr>
        <w:t>M</w:t>
      </w:r>
      <w:r>
        <w:rPr>
          <w:rFonts w:cs="Arial" w:hAnsi="Arial" w:eastAsia="Arial" w:ascii="Arial"/>
          <w:color w:val="0D0D0F"/>
          <w:spacing w:val="0"/>
          <w:w w:val="80"/>
          <w:sz w:val="23"/>
          <w:szCs w:val="23"/>
        </w:rPr>
        <w:t>         </w:t>
      </w:r>
      <w:r>
        <w:rPr>
          <w:rFonts w:cs="Arial" w:hAnsi="Arial" w:eastAsia="Arial" w:ascii="Arial"/>
          <w:color w:val="0D0D0F"/>
          <w:spacing w:val="13"/>
          <w:w w:val="80"/>
          <w:sz w:val="23"/>
          <w:szCs w:val="23"/>
        </w:rPr>
        <w:t> </w:t>
      </w:r>
      <w:r>
        <w:rPr>
          <w:rFonts w:cs="Arial" w:hAnsi="Arial" w:eastAsia="Arial" w:ascii="Arial"/>
          <w:color w:val="48484C"/>
          <w:spacing w:val="0"/>
          <w:w w:val="52"/>
          <w:sz w:val="23"/>
          <w:szCs w:val="23"/>
        </w:rPr>
        <w:t>,</w:t>
      </w:r>
      <w:r>
        <w:rPr>
          <w:rFonts w:cs="Arial" w:hAnsi="Arial" w:eastAsia="Arial" w:ascii="Arial"/>
          <w:color w:val="48484C"/>
          <w:spacing w:val="0"/>
          <w:w w:val="52"/>
          <w:sz w:val="23"/>
          <w:szCs w:val="23"/>
        </w:rPr>
        <w:t>      </w:t>
      </w:r>
      <w:r>
        <w:rPr>
          <w:rFonts w:cs="Arial" w:hAnsi="Arial" w:eastAsia="Arial" w:ascii="Arial"/>
          <w:color w:val="48484C"/>
          <w:spacing w:val="8"/>
          <w:w w:val="52"/>
          <w:sz w:val="23"/>
          <w:szCs w:val="23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"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D0F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34"/>
          <w:sz w:val="22"/>
          <w:szCs w:val="22"/>
        </w:rPr>
        <w:t>f</w:t>
      </w:r>
      <w:r>
        <w:rPr>
          <w:rFonts w:cs="Arial" w:hAnsi="Arial" w:eastAsia="Arial" w:ascii="Arial"/>
          <w:color w:val="0D0D0F"/>
          <w:spacing w:val="0"/>
          <w:w w:val="90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0"/>
          <w:w w:val="117"/>
          <w:sz w:val="22"/>
          <w:szCs w:val="22"/>
        </w:rPr>
        <w:t>c</w:t>
      </w:r>
      <w:r>
        <w:rPr>
          <w:rFonts w:cs="Arial" w:hAnsi="Arial" w:eastAsia="Arial" w:ascii="Arial"/>
          <w:color w:val="0D0D0F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0D0D0F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0D0D0F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0D0D0F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94"/>
          <w:sz w:val="22"/>
          <w:szCs w:val="22"/>
        </w:rPr>
        <w:t>g</w:t>
      </w:r>
      <w:r>
        <w:rPr>
          <w:rFonts w:cs="Arial" w:hAnsi="Arial" w:eastAsia="Arial" w:ascii="Arial"/>
          <w:color w:val="0D0D0F"/>
          <w:spacing w:val="0"/>
          <w:w w:val="105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D0D0F"/>
          <w:spacing w:val="0"/>
          <w:w w:val="102"/>
          <w:sz w:val="22"/>
          <w:szCs w:val="22"/>
        </w:rPr>
        <w:t>d</w:t>
      </w:r>
      <w:r>
        <w:rPr>
          <w:rFonts w:cs="Arial" w:hAnsi="Arial" w:eastAsia="Arial" w:ascii="Arial"/>
          <w:color w:val="0D0D0F"/>
          <w:spacing w:val="0"/>
          <w:w w:val="105"/>
          <w:sz w:val="22"/>
          <w:szCs w:val="22"/>
        </w:rPr>
        <w:t>en</w:t>
      </w:r>
      <w:r>
        <w:rPr>
          <w:rFonts w:cs="Arial" w:hAnsi="Arial" w:eastAsia="Arial" w:ascii="Arial"/>
          <w:color w:val="0D0D0F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67"/>
          <w:sz w:val="23"/>
          <w:szCs w:val="23"/>
        </w:rPr>
        <w:t>I</w:t>
      </w:r>
      <w:r>
        <w:rPr>
          <w:rFonts w:cs="Arial" w:hAnsi="Arial" w:eastAsia="Arial" w:ascii="Arial"/>
          <w:color w:val="0D0D0F"/>
          <w:spacing w:val="39"/>
          <w:w w:val="67"/>
          <w:sz w:val="23"/>
          <w:szCs w:val="23"/>
        </w:rPr>
        <w:t> </w:t>
      </w:r>
      <w:r>
        <w:rPr>
          <w:rFonts w:cs="Arial" w:hAnsi="Arial" w:eastAsia="Arial" w:ascii="Arial"/>
          <w:color w:val="0D0D0F"/>
          <w:spacing w:val="0"/>
          <w:w w:val="106"/>
          <w:sz w:val="23"/>
          <w:szCs w:val="23"/>
        </w:rPr>
        <w:t>b</w:t>
      </w:r>
      <w:r>
        <w:rPr>
          <w:rFonts w:cs="Arial" w:hAnsi="Arial" w:eastAsia="Arial" w:ascii="Arial"/>
          <w:color w:val="0D0D0F"/>
          <w:spacing w:val="0"/>
          <w:w w:val="106"/>
          <w:sz w:val="23"/>
          <w:szCs w:val="23"/>
        </w:rPr>
        <w:t>o</w:t>
      </w:r>
      <w:r>
        <w:rPr>
          <w:rFonts w:cs="Arial" w:hAnsi="Arial" w:eastAsia="Arial" w:ascii="Arial"/>
          <w:color w:val="0D0D0F"/>
          <w:spacing w:val="0"/>
          <w:w w:val="106"/>
          <w:sz w:val="23"/>
          <w:szCs w:val="23"/>
        </w:rPr>
        <w:t>ug</w:t>
      </w:r>
      <w:r>
        <w:rPr>
          <w:rFonts w:cs="Arial" w:hAnsi="Arial" w:eastAsia="Arial" w:ascii="Arial"/>
          <w:color w:val="0D0D0F"/>
          <w:spacing w:val="0"/>
          <w:w w:val="106"/>
          <w:sz w:val="23"/>
          <w:szCs w:val="23"/>
        </w:rPr>
        <w:t>h</w:t>
      </w:r>
      <w:r>
        <w:rPr>
          <w:rFonts w:cs="Arial" w:hAnsi="Arial" w:eastAsia="Arial" w:ascii="Arial"/>
          <w:color w:val="0D0D0F"/>
          <w:spacing w:val="0"/>
          <w:w w:val="106"/>
          <w:sz w:val="23"/>
          <w:szCs w:val="23"/>
        </w:rPr>
        <w:t>t</w:t>
      </w:r>
      <w:r>
        <w:rPr>
          <w:rFonts w:cs="Arial" w:hAnsi="Arial" w:eastAsia="Arial" w:ascii="Arial"/>
          <w:color w:val="0D0D0F"/>
          <w:spacing w:val="16"/>
          <w:w w:val="106"/>
          <w:sz w:val="23"/>
          <w:szCs w:val="23"/>
        </w:rPr>
        <w:t> </w:t>
      </w:r>
      <w:r>
        <w:rPr>
          <w:rFonts w:cs="Arial" w:hAnsi="Arial" w:eastAsia="Arial" w:ascii="Arial"/>
          <w:color w:val="0D0D0F"/>
          <w:spacing w:val="0"/>
          <w:w w:val="98"/>
          <w:sz w:val="22"/>
          <w:szCs w:val="22"/>
        </w:rPr>
        <w:t>be</w:t>
      </w:r>
      <w:r>
        <w:rPr>
          <w:rFonts w:cs="Arial" w:hAnsi="Arial" w:eastAsia="Arial" w:ascii="Arial"/>
          <w:color w:val="0D0D0F"/>
          <w:spacing w:val="0"/>
          <w:w w:val="157"/>
          <w:sz w:val="22"/>
          <w:szCs w:val="22"/>
        </w:rPr>
        <w:t>f</w:t>
      </w:r>
      <w:r>
        <w:rPr>
          <w:rFonts w:cs="Arial" w:hAnsi="Arial" w:eastAsia="Arial" w:ascii="Arial"/>
          <w:color w:val="0D0D0F"/>
          <w:spacing w:val="0"/>
          <w:w w:val="102"/>
          <w:sz w:val="22"/>
          <w:szCs w:val="22"/>
        </w:rPr>
        <w:t>o</w:t>
      </w:r>
      <w:r>
        <w:rPr>
          <w:rFonts w:cs="Arial" w:hAnsi="Arial" w:eastAsia="Arial" w:ascii="Arial"/>
          <w:color w:val="0D0D0F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D0D0F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0D0D0F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15"/>
          <w:sz w:val="22"/>
          <w:szCs w:val="22"/>
        </w:rPr>
        <w:t>j</w:t>
      </w:r>
      <w:r>
        <w:rPr>
          <w:rFonts w:cs="Arial" w:hAnsi="Arial" w:eastAsia="Arial" w:ascii="Arial"/>
          <w:color w:val="0D0D0F"/>
          <w:spacing w:val="0"/>
          <w:w w:val="115"/>
          <w:sz w:val="22"/>
          <w:szCs w:val="22"/>
        </w:rPr>
        <w:t>o</w:t>
      </w:r>
      <w:r>
        <w:rPr>
          <w:rFonts w:cs="Arial" w:hAnsi="Arial" w:eastAsia="Arial" w:ascii="Arial"/>
          <w:color w:val="0D0D0F"/>
          <w:spacing w:val="0"/>
          <w:w w:val="115"/>
          <w:sz w:val="22"/>
          <w:szCs w:val="22"/>
        </w:rPr>
        <w:t>b</w:t>
      </w:r>
      <w:r>
        <w:rPr>
          <w:rFonts w:cs="Arial" w:hAnsi="Arial" w:eastAsia="Arial" w:ascii="Arial"/>
          <w:color w:val="0D0D0F"/>
          <w:spacing w:val="13"/>
          <w:w w:val="115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68"/>
          <w:sz w:val="22"/>
          <w:szCs w:val="22"/>
        </w:rPr>
        <w:t>l</w:t>
      </w:r>
      <w:r>
        <w:rPr>
          <w:rFonts w:cs="Arial" w:hAnsi="Arial" w:eastAsia="Arial" w:ascii="Arial"/>
          <w:color w:val="0D0D0F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0D0D0F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0"/>
          <w:w w:val="86"/>
          <w:sz w:val="22"/>
          <w:szCs w:val="22"/>
        </w:rPr>
        <w:t>;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-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63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40"/>
        <w:ind w:left="3518"/>
      </w:pPr>
      <w:r>
        <w:rPr>
          <w:rFonts w:cs="Arial" w:hAnsi="Arial" w:eastAsia="Arial" w:ascii="Arial"/>
          <w:color w:val="0D0D0F"/>
          <w:w w:val="94"/>
          <w:sz w:val="22"/>
          <w:szCs w:val="22"/>
        </w:rPr>
        <w:t>b</w:t>
      </w:r>
      <w:r>
        <w:rPr>
          <w:rFonts w:cs="Arial" w:hAnsi="Arial" w:eastAsia="Arial" w:ascii="Arial"/>
          <w:color w:val="0D0D0F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0D0D0F"/>
          <w:w w:val="109"/>
          <w:sz w:val="22"/>
          <w:szCs w:val="22"/>
        </w:rPr>
        <w:t>ug</w:t>
      </w:r>
      <w:r>
        <w:rPr>
          <w:rFonts w:cs="Arial" w:hAnsi="Arial" w:eastAsia="Arial" w:ascii="Arial"/>
          <w:color w:val="0D0D0F"/>
          <w:w w:val="113"/>
          <w:sz w:val="22"/>
          <w:szCs w:val="22"/>
        </w:rPr>
        <w:t>h</w:t>
      </w:r>
      <w:r>
        <w:rPr>
          <w:rFonts w:cs="Arial" w:hAnsi="Arial" w:eastAsia="Arial" w:ascii="Arial"/>
          <w:color w:val="0D0D0F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78"/>
          <w:sz w:val="22"/>
          <w:szCs w:val="22"/>
        </w:rPr>
        <w:t>i</w:t>
      </w:r>
      <w:r>
        <w:rPr>
          <w:rFonts w:cs="Arial" w:hAnsi="Arial" w:eastAsia="Arial" w:ascii="Arial"/>
          <w:color w:val="0D0D0F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42"/>
          <w:sz w:val="22"/>
          <w:szCs w:val="22"/>
        </w:rPr>
        <w:t>f</w:t>
      </w:r>
      <w:r>
        <w:rPr>
          <w:rFonts w:cs="Arial" w:hAnsi="Arial" w:eastAsia="Arial" w:ascii="Arial"/>
          <w:color w:val="0D0D0F"/>
          <w:spacing w:val="0"/>
          <w:w w:val="111"/>
          <w:sz w:val="22"/>
          <w:szCs w:val="22"/>
        </w:rPr>
        <w:t>r</w:t>
      </w:r>
      <w:r>
        <w:rPr>
          <w:rFonts w:cs="Arial" w:hAnsi="Arial" w:eastAsia="Arial" w:ascii="Arial"/>
          <w:color w:val="0D0D0F"/>
          <w:spacing w:val="0"/>
          <w:w w:val="105"/>
          <w:sz w:val="22"/>
          <w:szCs w:val="22"/>
        </w:rPr>
        <w:t>o</w:t>
      </w:r>
      <w:r>
        <w:rPr>
          <w:rFonts w:cs="Arial" w:hAnsi="Arial" w:eastAsia="Arial" w:ascii="Arial"/>
          <w:color w:val="0D0D0F"/>
          <w:spacing w:val="0"/>
          <w:w w:val="104"/>
          <w:sz w:val="22"/>
          <w:szCs w:val="22"/>
        </w:rPr>
        <w:t>m</w:t>
      </w:r>
      <w:r>
        <w:rPr>
          <w:rFonts w:cs="Arial" w:hAnsi="Arial" w:eastAsia="Arial" w:ascii="Arial"/>
          <w:color w:val="0D0D0F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ocus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5"/>
          <w:sz w:val="22"/>
          <w:szCs w:val="22"/>
        </w:rPr>
        <w:t>m</w:t>
      </w:r>
      <w:r>
        <w:rPr>
          <w:rFonts w:cs="Arial" w:hAnsi="Arial" w:eastAsia="Arial" w:ascii="Arial"/>
          <w:color w:val="0D0D0F"/>
          <w:spacing w:val="0"/>
          <w:w w:val="105"/>
          <w:sz w:val="22"/>
          <w:szCs w:val="22"/>
        </w:rPr>
        <w:t>y</w:t>
      </w:r>
      <w:r>
        <w:rPr>
          <w:rFonts w:cs="Arial" w:hAnsi="Arial" w:eastAsia="Arial" w:ascii="Arial"/>
          <w:color w:val="0D0D0F"/>
          <w:spacing w:val="15"/>
          <w:w w:val="105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D0D0F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D0D0F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1"/>
          <w:szCs w:val="21"/>
        </w:rPr>
        <w:t>tw</w:t>
      </w:r>
      <w:r>
        <w:rPr>
          <w:rFonts w:cs="Arial" w:hAnsi="Arial" w:eastAsia="Arial" w:ascii="Arial"/>
          <w:color w:val="0D0D0F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color w:val="0D0D0F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D0D0F"/>
          <w:spacing w:val="26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D0D0F"/>
          <w:spacing w:val="0"/>
          <w:w w:val="104"/>
          <w:sz w:val="22"/>
          <w:szCs w:val="22"/>
        </w:rPr>
        <w:t>r</w:t>
      </w:r>
      <w:r>
        <w:rPr>
          <w:rFonts w:cs="Arial" w:hAnsi="Arial" w:eastAsia="Arial" w:ascii="Arial"/>
          <w:color w:val="0D0D0F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13"/>
          <w:sz w:val="22"/>
          <w:szCs w:val="22"/>
        </w:rPr>
        <w:t>c</w:t>
      </w:r>
      <w:r>
        <w:rPr>
          <w:rFonts w:cs="Arial" w:hAnsi="Arial" w:eastAsia="Arial" w:ascii="Arial"/>
          <w:color w:val="0D0D0F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08"/>
          <w:sz w:val="22"/>
          <w:szCs w:val="22"/>
        </w:rPr>
        <w:t>i</w:t>
      </w:r>
      <w:r>
        <w:rPr>
          <w:rFonts w:cs="Arial" w:hAnsi="Arial" w:eastAsia="Arial" w:ascii="Arial"/>
          <w:color w:val="0D0D0F"/>
          <w:spacing w:val="0"/>
          <w:w w:val="125"/>
          <w:sz w:val="22"/>
          <w:szCs w:val="22"/>
        </w:rPr>
        <w:t>p</w:t>
      </w:r>
      <w:r>
        <w:rPr>
          <w:rFonts w:cs="Arial" w:hAnsi="Arial" w:eastAsia="Arial" w:ascii="Arial"/>
          <w:color w:val="0D0D0F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0"/>
          <w:w w:val="78"/>
          <w:sz w:val="22"/>
          <w:szCs w:val="22"/>
        </w:rPr>
        <w:t>.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0D0D0F"/>
          <w:spacing w:val="-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84"/>
          <w:sz w:val="22"/>
          <w:szCs w:val="22"/>
        </w:rPr>
        <w:t>D</w:t>
      </w:r>
      <w:r>
        <w:rPr>
          <w:rFonts w:cs="Arial" w:hAnsi="Arial" w:eastAsia="Arial" w:ascii="Arial"/>
          <w:color w:val="0D0D0F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d</w:t>
      </w:r>
      <w:r>
        <w:rPr>
          <w:rFonts w:cs="Arial" w:hAnsi="Arial" w:eastAsia="Arial" w:ascii="Arial"/>
          <w:color w:val="0D0D0F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ou</w:t>
      </w:r>
      <w:r>
        <w:rPr>
          <w:rFonts w:cs="Arial" w:hAnsi="Arial" w:eastAsia="Arial" w:ascii="Arial"/>
          <w:color w:val="0D0D0F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D0D0F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0"/>
          <w:w w:val="105"/>
          <w:sz w:val="22"/>
          <w:szCs w:val="22"/>
        </w:rPr>
        <w:t>h</w:t>
      </w:r>
      <w:r>
        <w:rPr>
          <w:rFonts w:cs="Arial" w:hAnsi="Arial" w:eastAsia="Arial" w:ascii="Arial"/>
          <w:color w:val="0D0D0F"/>
          <w:spacing w:val="0"/>
          <w:w w:val="102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0"/>
          <w:w w:val="129"/>
          <w:sz w:val="22"/>
          <w:szCs w:val="22"/>
        </w:rPr>
        <w:t>"</w:t>
      </w:r>
      <w:r>
        <w:rPr>
          <w:rFonts w:cs="Arial" w:hAnsi="Arial" w:eastAsia="Arial" w:ascii="Arial"/>
          <w:color w:val="0D0D0F"/>
          <w:spacing w:val="0"/>
          <w:w w:val="86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174"/>
      </w:pP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0D0D0F"/>
          <w:spacing w:val="5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"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D0F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D0D0F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0D0D0F"/>
          <w:spacing w:val="0"/>
          <w:w w:val="104"/>
          <w:sz w:val="22"/>
          <w:szCs w:val="22"/>
        </w:rPr>
        <w:t>m</w:t>
      </w:r>
      <w:r>
        <w:rPr>
          <w:rFonts w:cs="Arial" w:hAnsi="Arial" w:eastAsia="Arial" w:ascii="Arial"/>
          <w:color w:val="0D0D0F"/>
          <w:spacing w:val="0"/>
          <w:w w:val="112"/>
          <w:sz w:val="22"/>
          <w:szCs w:val="22"/>
        </w:rPr>
        <w:t>m</w:t>
      </w:r>
      <w:r>
        <w:rPr>
          <w:rFonts w:cs="Arial" w:hAnsi="Arial" w:eastAsia="Arial" w:ascii="Arial"/>
          <w:color w:val="0D0D0F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D0D0F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0"/>
          <w:w w:val="123"/>
          <w:sz w:val="22"/>
          <w:szCs w:val="22"/>
        </w:rPr>
        <w:t>"</w:t>
      </w:r>
      <w:r>
        <w:rPr>
          <w:rFonts w:cs="Arial" w:hAnsi="Arial" w:eastAsia="Arial" w:ascii="Arial"/>
          <w:color w:val="0D0D0F"/>
          <w:spacing w:val="0"/>
          <w:w w:val="11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3513" w:right="603" w:hanging="1334"/>
      </w:pP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D0D0F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           </w:t>
      </w:r>
      <w:r>
        <w:rPr>
          <w:rFonts w:cs="Arial" w:hAnsi="Arial" w:eastAsia="Arial" w:ascii="Arial"/>
          <w:color w:val="0D0D0F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"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B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c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au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s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15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98"/>
          <w:sz w:val="22"/>
          <w:szCs w:val="22"/>
        </w:rPr>
        <w:t>o</w:t>
      </w:r>
      <w:r>
        <w:rPr>
          <w:rFonts w:cs="Arial" w:hAnsi="Arial" w:eastAsia="Arial" w:ascii="Arial"/>
          <w:color w:val="0D0D0F"/>
          <w:spacing w:val="0"/>
          <w:w w:val="131"/>
          <w:sz w:val="22"/>
          <w:szCs w:val="22"/>
        </w:rPr>
        <w:t>r</w:t>
      </w:r>
      <w:r>
        <w:rPr>
          <w:rFonts w:cs="Arial" w:hAnsi="Arial" w:eastAsia="Arial" w:ascii="Arial"/>
          <w:color w:val="0D0D0F"/>
          <w:spacing w:val="0"/>
          <w:w w:val="88"/>
          <w:sz w:val="22"/>
          <w:szCs w:val="22"/>
        </w:rPr>
        <w:t>i</w:t>
      </w:r>
      <w:r>
        <w:rPr>
          <w:rFonts w:cs="Arial" w:hAnsi="Arial" w:eastAsia="Arial" w:ascii="Arial"/>
          <w:color w:val="0D0D0F"/>
          <w:spacing w:val="0"/>
          <w:w w:val="117"/>
          <w:sz w:val="22"/>
          <w:szCs w:val="22"/>
        </w:rPr>
        <w:t>g</w:t>
      </w:r>
      <w:r>
        <w:rPr>
          <w:rFonts w:cs="Arial" w:hAnsi="Arial" w:eastAsia="Arial" w:ascii="Arial"/>
          <w:color w:val="0D0D0F"/>
          <w:spacing w:val="0"/>
          <w:w w:val="118"/>
          <w:sz w:val="22"/>
          <w:szCs w:val="22"/>
        </w:rPr>
        <w:t>i</w:t>
      </w:r>
      <w:r>
        <w:rPr>
          <w:rFonts w:cs="Arial" w:hAnsi="Arial" w:eastAsia="Arial" w:ascii="Arial"/>
          <w:color w:val="0D0D0F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0D0D0F"/>
          <w:spacing w:val="0"/>
          <w:w w:val="102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0"/>
          <w:w w:val="127"/>
          <w:sz w:val="22"/>
          <w:szCs w:val="22"/>
        </w:rPr>
        <w:t>ll</w:t>
      </w:r>
      <w:r>
        <w:rPr>
          <w:rFonts w:cs="Arial" w:hAnsi="Arial" w:eastAsia="Arial" w:ascii="Arial"/>
          <w:color w:val="0D0D0F"/>
          <w:spacing w:val="0"/>
          <w:w w:val="126"/>
          <w:sz w:val="22"/>
          <w:szCs w:val="22"/>
        </w:rPr>
        <w:t>y</w:t>
      </w:r>
      <w:r>
        <w:rPr>
          <w:rFonts w:cs="Arial" w:hAnsi="Arial" w:eastAsia="Arial" w:ascii="Arial"/>
          <w:color w:val="0D0D0F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D0F"/>
          <w:spacing w:val="4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12"/>
          <w:sz w:val="22"/>
          <w:szCs w:val="22"/>
        </w:rPr>
        <w:t>o</w:t>
      </w:r>
      <w:r>
        <w:rPr>
          <w:rFonts w:cs="Arial" w:hAnsi="Arial" w:eastAsia="Arial" w:ascii="Arial"/>
          <w:color w:val="0D0D0F"/>
          <w:spacing w:val="0"/>
          <w:w w:val="112"/>
          <w:sz w:val="22"/>
          <w:szCs w:val="22"/>
        </w:rPr>
        <w:t>ffi</w:t>
      </w:r>
      <w:r>
        <w:rPr>
          <w:rFonts w:cs="Arial" w:hAnsi="Arial" w:eastAsia="Arial" w:ascii="Arial"/>
          <w:color w:val="0D0D0F"/>
          <w:spacing w:val="0"/>
          <w:w w:val="112"/>
          <w:sz w:val="22"/>
          <w:szCs w:val="22"/>
        </w:rPr>
        <w:t>c</w:t>
      </w:r>
      <w:r>
        <w:rPr>
          <w:rFonts w:cs="Arial" w:hAnsi="Arial" w:eastAsia="Arial" w:ascii="Arial"/>
          <w:color w:val="0D0D0F"/>
          <w:spacing w:val="0"/>
          <w:w w:val="112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12"/>
          <w:sz w:val="22"/>
          <w:szCs w:val="22"/>
        </w:rPr>
        <w:t>r</w:t>
      </w:r>
      <w:r>
        <w:rPr>
          <w:rFonts w:cs="Arial" w:hAnsi="Arial" w:eastAsia="Arial" w:ascii="Arial"/>
          <w:color w:val="0D0D0F"/>
          <w:spacing w:val="0"/>
          <w:w w:val="112"/>
          <w:sz w:val="22"/>
          <w:szCs w:val="22"/>
        </w:rPr>
        <w:t>s</w:t>
      </w:r>
      <w:r>
        <w:rPr>
          <w:rFonts w:cs="Arial" w:hAnsi="Arial" w:eastAsia="Arial" w:ascii="Arial"/>
          <w:color w:val="0D0D0F"/>
          <w:spacing w:val="19"/>
          <w:w w:val="112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0"/>
          <w:w w:val="126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D0D0F"/>
          <w:spacing w:val="0"/>
          <w:w w:val="113"/>
          <w:sz w:val="22"/>
          <w:szCs w:val="22"/>
        </w:rPr>
        <w:t>d</w:t>
      </w:r>
      <w:r>
        <w:rPr>
          <w:rFonts w:cs="Arial" w:hAnsi="Arial" w:eastAsia="Arial" w:ascii="Arial"/>
          <w:color w:val="0D0D0F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13"/>
          <w:sz w:val="22"/>
          <w:szCs w:val="22"/>
        </w:rPr>
        <w:t>d</w:t>
      </w:r>
      <w:r>
        <w:rPr>
          <w:rFonts w:cs="Arial" w:hAnsi="Arial" w:eastAsia="Arial" w:ascii="Arial"/>
          <w:color w:val="0D0D0F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D0D0F"/>
          <w:spacing w:val="0"/>
          <w:w w:val="105"/>
          <w:sz w:val="22"/>
          <w:szCs w:val="22"/>
        </w:rPr>
        <w:t>o</w:t>
      </w:r>
      <w:r>
        <w:rPr>
          <w:rFonts w:cs="Arial" w:hAnsi="Arial" w:eastAsia="Arial" w:ascii="Arial"/>
          <w:color w:val="0D0D0F"/>
          <w:spacing w:val="0"/>
          <w:w w:val="102"/>
          <w:sz w:val="22"/>
          <w:szCs w:val="22"/>
        </w:rPr>
        <w:t>u</w:t>
      </w:r>
      <w:r>
        <w:rPr>
          <w:rFonts w:cs="Arial" w:hAnsi="Arial" w:eastAsia="Arial" w:ascii="Arial"/>
          <w:color w:val="0D0D0F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D0D0F"/>
          <w:spacing w:val="0"/>
          <w:w w:val="137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98"/>
          <w:sz w:val="22"/>
          <w:szCs w:val="22"/>
        </w:rPr>
        <w:t>p</w:t>
      </w:r>
      <w:r>
        <w:rPr>
          <w:rFonts w:cs="Arial" w:hAnsi="Arial" w:eastAsia="Arial" w:ascii="Arial"/>
          <w:color w:val="0D0D0F"/>
          <w:spacing w:val="0"/>
          <w:w w:val="131"/>
          <w:sz w:val="22"/>
          <w:szCs w:val="22"/>
        </w:rPr>
        <w:t>r</w:t>
      </w:r>
      <w:r>
        <w:rPr>
          <w:rFonts w:cs="Arial" w:hAnsi="Arial" w:eastAsia="Arial" w:ascii="Arial"/>
          <w:color w:val="0D0D0F"/>
          <w:spacing w:val="0"/>
          <w:w w:val="102"/>
          <w:sz w:val="22"/>
          <w:szCs w:val="22"/>
        </w:rPr>
        <w:t>o</w:t>
      </w:r>
      <w:r>
        <w:rPr>
          <w:rFonts w:cs="Arial" w:hAnsi="Arial" w:eastAsia="Arial" w:ascii="Arial"/>
          <w:color w:val="0D0D0F"/>
          <w:spacing w:val="0"/>
          <w:w w:val="113"/>
          <w:sz w:val="22"/>
          <w:szCs w:val="22"/>
        </w:rPr>
        <w:t>p</w:t>
      </w:r>
      <w:r>
        <w:rPr>
          <w:rFonts w:cs="Arial" w:hAnsi="Arial" w:eastAsia="Arial" w:ascii="Arial"/>
          <w:color w:val="0D0D0F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25"/>
          <w:sz w:val="22"/>
          <w:szCs w:val="22"/>
        </w:rPr>
        <w:t>rt</w:t>
      </w:r>
      <w:r>
        <w:rPr>
          <w:rFonts w:cs="Arial" w:hAnsi="Arial" w:eastAsia="Arial" w:ascii="Arial"/>
          <w:color w:val="0D0D0F"/>
          <w:spacing w:val="0"/>
          <w:w w:val="117"/>
          <w:sz w:val="22"/>
          <w:szCs w:val="22"/>
        </w:rPr>
        <w:t>y</w:t>
      </w:r>
      <w:r>
        <w:rPr>
          <w:rFonts w:cs="Arial" w:hAnsi="Arial" w:eastAsia="Arial" w:ascii="Arial"/>
          <w:color w:val="0D0D0F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735</w:t>
      </w:r>
      <w:r>
        <w:rPr>
          <w:rFonts w:cs="Arial" w:hAnsi="Arial" w:eastAsia="Arial" w:ascii="Arial"/>
          <w:color w:val="0D0D0F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0D0D0F"/>
          <w:spacing w:val="0"/>
          <w:w w:val="117"/>
          <w:sz w:val="22"/>
          <w:szCs w:val="22"/>
        </w:rPr>
        <w:t>n</w:t>
      </w:r>
      <w:r>
        <w:rPr>
          <w:rFonts w:cs="Arial" w:hAnsi="Arial" w:eastAsia="Arial" w:ascii="Arial"/>
          <w:color w:val="0D0D0F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98"/>
          <w:sz w:val="22"/>
          <w:szCs w:val="22"/>
        </w:rPr>
        <w:t>p</w:t>
      </w:r>
      <w:r>
        <w:rPr>
          <w:rFonts w:cs="Arial" w:hAnsi="Arial" w:eastAsia="Arial" w:ascii="Arial"/>
          <w:color w:val="0D0D0F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0D0D0F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D0D0F"/>
          <w:spacing w:val="0"/>
          <w:w w:val="95"/>
          <w:sz w:val="22"/>
          <w:szCs w:val="22"/>
        </w:rPr>
        <w:t>c</w:t>
      </w:r>
      <w:r>
        <w:rPr>
          <w:rFonts w:cs="Arial" w:hAnsi="Arial" w:eastAsia="Arial" w:ascii="Arial"/>
          <w:color w:val="0D0D0F"/>
          <w:spacing w:val="0"/>
          <w:w w:val="113"/>
          <w:sz w:val="22"/>
          <w:szCs w:val="22"/>
        </w:rPr>
        <w:t>h</w:t>
      </w:r>
      <w:r>
        <w:rPr>
          <w:rFonts w:cs="Arial" w:hAnsi="Arial" w:eastAsia="Arial" w:ascii="Arial"/>
          <w:color w:val="0D0D0F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90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D0D0F"/>
          <w:spacing w:val="0"/>
          <w:w w:val="82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98"/>
          <w:sz w:val="22"/>
          <w:szCs w:val="22"/>
        </w:rPr>
        <w:t>o</w:t>
      </w:r>
      <w:r>
        <w:rPr>
          <w:rFonts w:cs="Arial" w:hAnsi="Arial" w:eastAsia="Arial" w:ascii="Arial"/>
          <w:color w:val="0D0D0F"/>
          <w:spacing w:val="0"/>
          <w:w w:val="113"/>
          <w:sz w:val="22"/>
          <w:szCs w:val="22"/>
        </w:rPr>
        <w:t>u</w:t>
      </w:r>
      <w:r>
        <w:rPr>
          <w:rFonts w:cs="Arial" w:hAnsi="Arial" w:eastAsia="Arial" w:ascii="Arial"/>
          <w:color w:val="0D0D0F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0"/>
          <w:w w:val="104"/>
          <w:sz w:val="22"/>
          <w:szCs w:val="22"/>
        </w:rPr>
        <w:t>s</w:t>
      </w:r>
      <w:r>
        <w:rPr>
          <w:rFonts w:cs="Arial" w:hAnsi="Arial" w:eastAsia="Arial" w:ascii="Arial"/>
          <w:color w:val="0D0D0F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0D0D0F"/>
          <w:spacing w:val="0"/>
          <w:w w:val="113"/>
          <w:sz w:val="22"/>
          <w:szCs w:val="22"/>
        </w:rPr>
        <w:t>d</w:t>
      </w:r>
      <w:r>
        <w:rPr>
          <w:rFonts w:cs="Arial" w:hAnsi="Arial" w:eastAsia="Arial" w:ascii="Arial"/>
          <w:color w:val="0D0D0F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y</w:t>
      </w:r>
      <w:r>
        <w:rPr>
          <w:rFonts w:cs="Arial" w:hAnsi="Arial" w:eastAsia="Arial" w:ascii="Arial"/>
          <w:color w:val="0D0D0F"/>
          <w:spacing w:val="0"/>
          <w:w w:val="105"/>
          <w:sz w:val="22"/>
          <w:szCs w:val="22"/>
        </w:rPr>
        <w:t>o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u</w:t>
      </w:r>
      <w:r>
        <w:rPr>
          <w:rFonts w:cs="Arial" w:hAnsi="Arial" w:eastAsia="Arial" w:ascii="Arial"/>
          <w:color w:val="0D0D0F"/>
          <w:spacing w:val="0"/>
          <w:w w:val="150"/>
          <w:sz w:val="22"/>
          <w:szCs w:val="22"/>
        </w:rPr>
        <w:t>r</w:t>
      </w:r>
      <w:r>
        <w:rPr>
          <w:rFonts w:cs="Arial" w:hAnsi="Arial" w:eastAsia="Arial" w:ascii="Arial"/>
          <w:color w:val="0D0D0F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8"/>
          <w:sz w:val="22"/>
          <w:szCs w:val="22"/>
        </w:rPr>
        <w:t>h</w:t>
      </w:r>
      <w:r>
        <w:rPr>
          <w:rFonts w:cs="Arial" w:hAnsi="Arial" w:eastAsia="Arial" w:ascii="Arial"/>
          <w:color w:val="0D0D0F"/>
          <w:spacing w:val="0"/>
          <w:w w:val="108"/>
          <w:sz w:val="22"/>
          <w:szCs w:val="22"/>
        </w:rPr>
        <w:t>o</w:t>
      </w:r>
      <w:r>
        <w:rPr>
          <w:rFonts w:cs="Arial" w:hAnsi="Arial" w:eastAsia="Arial" w:ascii="Arial"/>
          <w:color w:val="0D0D0F"/>
          <w:spacing w:val="0"/>
          <w:w w:val="108"/>
          <w:sz w:val="22"/>
          <w:szCs w:val="22"/>
        </w:rPr>
        <w:t>u</w:t>
      </w:r>
      <w:r>
        <w:rPr>
          <w:rFonts w:cs="Arial" w:hAnsi="Arial" w:eastAsia="Arial" w:ascii="Arial"/>
          <w:color w:val="0D0D0F"/>
          <w:spacing w:val="0"/>
          <w:w w:val="108"/>
          <w:sz w:val="22"/>
          <w:szCs w:val="22"/>
        </w:rPr>
        <w:t>s</w:t>
      </w:r>
      <w:r>
        <w:rPr>
          <w:rFonts w:cs="Arial" w:hAnsi="Arial" w:eastAsia="Arial" w:ascii="Arial"/>
          <w:color w:val="0D0D0F"/>
          <w:spacing w:val="0"/>
          <w:w w:val="108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08"/>
          <w:sz w:val="22"/>
          <w:szCs w:val="22"/>
        </w:rPr>
        <w:t>/</w:t>
      </w:r>
      <w:r>
        <w:rPr>
          <w:rFonts w:cs="Arial" w:hAnsi="Arial" w:eastAsia="Arial" w:ascii="Arial"/>
          <w:color w:val="0D0D0F"/>
          <w:spacing w:val="0"/>
          <w:w w:val="108"/>
          <w:sz w:val="22"/>
          <w:szCs w:val="22"/>
        </w:rPr>
        <w:t>fl</w:t>
      </w:r>
      <w:r>
        <w:rPr>
          <w:rFonts w:cs="Arial" w:hAnsi="Arial" w:eastAsia="Arial" w:ascii="Arial"/>
          <w:color w:val="0D0D0F"/>
          <w:spacing w:val="0"/>
          <w:w w:val="108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0"/>
          <w:w w:val="108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8"/>
          <w:w w:val="108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0"/>
          <w:w w:val="102"/>
          <w:sz w:val="22"/>
          <w:szCs w:val="22"/>
        </w:rPr>
        <w:t>h</w:t>
      </w:r>
      <w:r>
        <w:rPr>
          <w:rFonts w:cs="Arial" w:hAnsi="Arial" w:eastAsia="Arial" w:ascii="Arial"/>
          <w:color w:val="0D0D0F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17"/>
          <w:sz w:val="22"/>
          <w:szCs w:val="22"/>
        </w:rPr>
        <w:t>y</w:t>
      </w:r>
      <w:r>
        <w:rPr>
          <w:rFonts w:cs="Arial" w:hAnsi="Arial" w:eastAsia="Arial" w:ascii="Arial"/>
          <w:color w:val="0D0D0F"/>
          <w:spacing w:val="0"/>
          <w:w w:val="117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42"/>
          <w:sz w:val="22"/>
          <w:szCs w:val="22"/>
        </w:rPr>
        <w:t>f</w:t>
      </w:r>
      <w:r>
        <w:rPr>
          <w:rFonts w:cs="Arial" w:hAnsi="Arial" w:eastAsia="Arial" w:ascii="Arial"/>
          <w:color w:val="0D0D0F"/>
          <w:spacing w:val="0"/>
          <w:w w:val="105"/>
          <w:sz w:val="22"/>
          <w:szCs w:val="22"/>
        </w:rPr>
        <w:t>o</w:t>
      </w:r>
      <w:r>
        <w:rPr>
          <w:rFonts w:cs="Arial" w:hAnsi="Arial" w:eastAsia="Arial" w:ascii="Arial"/>
          <w:color w:val="0D0D0F"/>
          <w:spacing w:val="0"/>
          <w:w w:val="102"/>
          <w:sz w:val="22"/>
          <w:szCs w:val="22"/>
        </w:rPr>
        <w:t>u</w:t>
      </w:r>
      <w:r>
        <w:rPr>
          <w:rFonts w:cs="Arial" w:hAnsi="Arial" w:eastAsia="Arial" w:ascii="Arial"/>
          <w:color w:val="0D0D0F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0D0D0F"/>
          <w:spacing w:val="0"/>
          <w:w w:val="117"/>
          <w:sz w:val="22"/>
          <w:szCs w:val="22"/>
        </w:rPr>
        <w:t>d</w:t>
      </w:r>
      <w:r>
        <w:rPr>
          <w:rFonts w:cs="Arial" w:hAnsi="Arial" w:eastAsia="Arial" w:ascii="Arial"/>
          <w:color w:val="0D0D0F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0D0D0F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7"/>
          <w:sz w:val="22"/>
          <w:szCs w:val="22"/>
        </w:rPr>
        <w:t>V</w:t>
      </w:r>
      <w:r>
        <w:rPr>
          <w:rFonts w:cs="Arial" w:hAnsi="Arial" w:eastAsia="Arial" w:ascii="Arial"/>
          <w:color w:val="0D0D0F"/>
          <w:spacing w:val="0"/>
          <w:w w:val="107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07"/>
          <w:sz w:val="22"/>
          <w:szCs w:val="22"/>
        </w:rPr>
        <w:t>n</w:t>
      </w:r>
      <w:r>
        <w:rPr>
          <w:rFonts w:cs="Arial" w:hAnsi="Arial" w:eastAsia="Arial" w:ascii="Arial"/>
          <w:color w:val="0D0D0F"/>
          <w:spacing w:val="0"/>
          <w:w w:val="107"/>
          <w:sz w:val="22"/>
          <w:szCs w:val="22"/>
        </w:rPr>
        <w:t>i</w:t>
      </w:r>
      <w:r>
        <w:rPr>
          <w:rFonts w:cs="Arial" w:hAnsi="Arial" w:eastAsia="Arial" w:ascii="Arial"/>
          <w:color w:val="0D0D0F"/>
          <w:spacing w:val="0"/>
          <w:w w:val="107"/>
          <w:sz w:val="22"/>
          <w:szCs w:val="22"/>
        </w:rPr>
        <w:t>c</w:t>
      </w:r>
      <w:r>
        <w:rPr>
          <w:rFonts w:cs="Arial" w:hAnsi="Arial" w:eastAsia="Arial" w:ascii="Arial"/>
          <w:color w:val="0D0D0F"/>
          <w:spacing w:val="0"/>
          <w:w w:val="107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14"/>
          <w:w w:val="107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7"/>
          <w:sz w:val="22"/>
          <w:szCs w:val="22"/>
        </w:rPr>
        <w:t>c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h</w:t>
      </w:r>
      <w:r>
        <w:rPr>
          <w:rFonts w:cs="Arial" w:hAnsi="Arial" w:eastAsia="Arial" w:ascii="Arial"/>
          <w:color w:val="0D0D0F"/>
          <w:spacing w:val="0"/>
          <w:w w:val="105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0"/>
          <w:w w:val="118"/>
          <w:sz w:val="22"/>
          <w:szCs w:val="22"/>
        </w:rPr>
        <w:t>i</w:t>
      </w:r>
      <w:r>
        <w:rPr>
          <w:rFonts w:cs="Arial" w:hAnsi="Arial" w:eastAsia="Arial" w:ascii="Arial"/>
          <w:color w:val="0D0D0F"/>
          <w:spacing w:val="0"/>
          <w:w w:val="144"/>
          <w:sz w:val="22"/>
          <w:szCs w:val="22"/>
        </w:rPr>
        <w:t>r</w:t>
      </w:r>
      <w:r>
        <w:rPr>
          <w:rFonts w:cs="Arial" w:hAnsi="Arial" w:eastAsia="Arial" w:ascii="Arial"/>
          <w:color w:val="0D0D0F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D0D0F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D0D0F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12"/>
          <w:sz w:val="21"/>
          <w:szCs w:val="21"/>
        </w:rPr>
        <w:t>a</w:t>
      </w:r>
      <w:r>
        <w:rPr>
          <w:rFonts w:cs="Arial" w:hAnsi="Arial" w:eastAsia="Arial" w:ascii="Arial"/>
          <w:color w:val="0D0D0F"/>
          <w:spacing w:val="0"/>
          <w:w w:val="112"/>
          <w:sz w:val="21"/>
          <w:szCs w:val="21"/>
        </w:rPr>
        <w:t>s</w:t>
      </w:r>
      <w:r>
        <w:rPr>
          <w:rFonts w:cs="Arial" w:hAnsi="Arial" w:eastAsia="Arial" w:ascii="Arial"/>
          <w:color w:val="0D0D0F"/>
          <w:spacing w:val="0"/>
          <w:w w:val="112"/>
          <w:sz w:val="21"/>
          <w:szCs w:val="21"/>
        </w:rPr>
        <w:t>k</w:t>
      </w:r>
      <w:r>
        <w:rPr>
          <w:rFonts w:cs="Arial" w:hAnsi="Arial" w:eastAsia="Arial" w:ascii="Arial"/>
          <w:color w:val="0D0D0F"/>
          <w:spacing w:val="0"/>
          <w:w w:val="112"/>
          <w:sz w:val="21"/>
          <w:szCs w:val="21"/>
        </w:rPr>
        <w:t>e</w:t>
      </w:r>
      <w:r>
        <w:rPr>
          <w:rFonts w:cs="Arial" w:hAnsi="Arial" w:eastAsia="Arial" w:ascii="Arial"/>
          <w:color w:val="0D0D0F"/>
          <w:spacing w:val="0"/>
          <w:w w:val="112"/>
          <w:sz w:val="21"/>
          <w:szCs w:val="21"/>
        </w:rPr>
        <w:t>d</w:t>
      </w:r>
      <w:r>
        <w:rPr>
          <w:rFonts w:cs="Arial" w:hAnsi="Arial" w:eastAsia="Arial" w:ascii="Arial"/>
          <w:color w:val="0D0D0F"/>
          <w:spacing w:val="10"/>
          <w:w w:val="112"/>
          <w:sz w:val="21"/>
          <w:szCs w:val="21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you</w:t>
      </w:r>
      <w:r>
        <w:rPr>
          <w:rFonts w:cs="Arial" w:hAnsi="Arial" w:eastAsia="Arial" w:ascii="Arial"/>
          <w:color w:val="0D0D0F"/>
          <w:spacing w:val="5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0D0D0F"/>
          <w:spacing w:val="0"/>
          <w:w w:val="165"/>
          <w:sz w:val="22"/>
          <w:szCs w:val="22"/>
        </w:rPr>
        <w:t>f</w:t>
      </w:r>
      <w:r>
        <w:rPr>
          <w:rFonts w:cs="Arial" w:hAnsi="Arial" w:eastAsia="Arial" w:ascii="Arial"/>
          <w:color w:val="0D0D0F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32"/>
          <w:sz w:val="21"/>
          <w:szCs w:val="21"/>
        </w:rPr>
        <w:t>t</w:t>
      </w:r>
      <w:r>
        <w:rPr>
          <w:rFonts w:cs="Arial" w:hAnsi="Arial" w:eastAsia="Arial" w:ascii="Arial"/>
          <w:color w:val="0D0D0F"/>
          <w:spacing w:val="0"/>
          <w:w w:val="102"/>
          <w:sz w:val="21"/>
          <w:szCs w:val="21"/>
        </w:rPr>
        <w:t>h</w:t>
      </w:r>
      <w:r>
        <w:rPr>
          <w:rFonts w:cs="Arial" w:hAnsi="Arial" w:eastAsia="Arial" w:ascii="Arial"/>
          <w:color w:val="0D0D0F"/>
          <w:spacing w:val="0"/>
          <w:w w:val="111"/>
          <w:sz w:val="21"/>
          <w:szCs w:val="21"/>
        </w:rPr>
        <w:t>a</w:t>
      </w:r>
      <w:r>
        <w:rPr>
          <w:rFonts w:cs="Arial" w:hAnsi="Arial" w:eastAsia="Arial" w:ascii="Arial"/>
          <w:color w:val="0D0D0F"/>
          <w:spacing w:val="0"/>
          <w:w w:val="148"/>
          <w:sz w:val="21"/>
          <w:szCs w:val="21"/>
        </w:rPr>
        <w:t>t</w:t>
      </w:r>
      <w:r>
        <w:rPr>
          <w:rFonts w:cs="Arial" w:hAnsi="Arial" w:eastAsia="Arial" w:ascii="Arial"/>
          <w:color w:val="0D0D0F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D0D0F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4"/>
          <w:sz w:val="22"/>
          <w:szCs w:val="22"/>
        </w:rPr>
        <w:t>y</w:t>
      </w:r>
      <w:r>
        <w:rPr>
          <w:rFonts w:cs="Arial" w:hAnsi="Arial" w:eastAsia="Arial" w:ascii="Arial"/>
          <w:color w:val="0D0D0F"/>
          <w:spacing w:val="0"/>
          <w:w w:val="102"/>
          <w:sz w:val="22"/>
          <w:szCs w:val="22"/>
        </w:rPr>
        <w:t>o</w:t>
      </w:r>
      <w:r>
        <w:rPr>
          <w:rFonts w:cs="Arial" w:hAnsi="Arial" w:eastAsia="Arial" w:ascii="Arial"/>
          <w:color w:val="0D0D0F"/>
          <w:spacing w:val="0"/>
          <w:w w:val="105"/>
          <w:sz w:val="22"/>
          <w:szCs w:val="22"/>
        </w:rPr>
        <w:t>u</w:t>
      </w:r>
      <w:r>
        <w:rPr>
          <w:rFonts w:cs="Arial" w:hAnsi="Arial" w:eastAsia="Arial" w:ascii="Arial"/>
          <w:color w:val="0D0D0F"/>
          <w:spacing w:val="0"/>
          <w:w w:val="144"/>
          <w:sz w:val="22"/>
          <w:szCs w:val="22"/>
        </w:rPr>
        <w:t>r</w:t>
      </w:r>
      <w:r>
        <w:rPr>
          <w:rFonts w:cs="Arial" w:hAnsi="Arial" w:eastAsia="Arial" w:ascii="Arial"/>
          <w:color w:val="0D0D0F"/>
          <w:spacing w:val="0"/>
          <w:w w:val="95"/>
          <w:sz w:val="22"/>
          <w:szCs w:val="22"/>
        </w:rPr>
        <w:t>s</w:t>
      </w:r>
      <w:r>
        <w:rPr>
          <w:rFonts w:cs="Arial" w:hAnsi="Arial" w:eastAsia="Arial" w:ascii="Arial"/>
          <w:color w:val="0D0D0F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90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nd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D0D0F"/>
          <w:spacing w:val="4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color w:val="0D0D0F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color w:val="0D0D0F"/>
          <w:spacing w:val="0"/>
          <w:w w:val="100"/>
          <w:sz w:val="21"/>
          <w:szCs w:val="21"/>
        </w:rPr>
        <w:t>i</w:t>
      </w:r>
      <w:r>
        <w:rPr>
          <w:rFonts w:cs="Arial" w:hAnsi="Arial" w:eastAsia="Arial" w:ascii="Arial"/>
          <w:color w:val="0D0D0F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color w:val="0D0D0F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D0D0F"/>
          <w:spacing w:val="16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D0D0F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78"/>
          <w:sz w:val="22"/>
          <w:szCs w:val="22"/>
        </w:rPr>
        <w:t>i</w:t>
      </w:r>
      <w:r>
        <w:rPr>
          <w:rFonts w:cs="Arial" w:hAnsi="Arial" w:eastAsia="Arial" w:ascii="Arial"/>
          <w:color w:val="0D0D0F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0"/>
          <w:w w:val="115"/>
          <w:sz w:val="22"/>
          <w:szCs w:val="22"/>
        </w:rPr>
        <w:t>'</w:t>
      </w:r>
      <w:r>
        <w:rPr>
          <w:rFonts w:cs="Arial" w:hAnsi="Arial" w:eastAsia="Arial" w:ascii="Arial"/>
          <w:color w:val="0D0D0F"/>
          <w:spacing w:val="0"/>
          <w:w w:val="122"/>
          <w:sz w:val="22"/>
          <w:szCs w:val="22"/>
        </w:rPr>
        <w:t>s</w:t>
      </w:r>
      <w:r>
        <w:rPr>
          <w:rFonts w:cs="Arial" w:hAnsi="Arial" w:eastAsia="Arial" w:ascii="Arial"/>
          <w:color w:val="0D0D0F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94"/>
          <w:sz w:val="22"/>
          <w:szCs w:val="22"/>
        </w:rPr>
        <w:t>m</w:t>
      </w:r>
      <w:r>
        <w:rPr>
          <w:rFonts w:cs="Arial" w:hAnsi="Arial" w:eastAsia="Arial" w:ascii="Arial"/>
          <w:color w:val="0D0D0F"/>
          <w:spacing w:val="0"/>
          <w:w w:val="137"/>
          <w:sz w:val="22"/>
          <w:szCs w:val="22"/>
        </w:rPr>
        <w:t>i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D0D0F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66"/>
          <w:sz w:val="21"/>
          <w:szCs w:val="21"/>
        </w:rPr>
        <w:t>I</w:t>
      </w:r>
      <w:r>
        <w:rPr>
          <w:rFonts w:cs="Arial" w:hAnsi="Arial" w:eastAsia="Arial" w:ascii="Arial"/>
          <w:color w:val="0D0D0F"/>
          <w:spacing w:val="0"/>
          <w:w w:val="66"/>
          <w:sz w:val="21"/>
          <w:szCs w:val="21"/>
        </w:rPr>
        <w:t> </w:t>
      </w:r>
      <w:r>
        <w:rPr>
          <w:rFonts w:cs="Arial" w:hAnsi="Arial" w:eastAsia="Arial" w:ascii="Arial"/>
          <w:color w:val="0D0D0F"/>
          <w:spacing w:val="9"/>
          <w:w w:val="66"/>
          <w:sz w:val="21"/>
          <w:szCs w:val="21"/>
        </w:rPr>
        <w:t> </w:t>
      </w:r>
      <w:r>
        <w:rPr>
          <w:rFonts w:cs="Arial" w:hAnsi="Arial" w:eastAsia="Arial" w:ascii="Arial"/>
          <w:color w:val="0D0D0F"/>
          <w:spacing w:val="0"/>
          <w:w w:val="102"/>
          <w:sz w:val="21"/>
          <w:szCs w:val="21"/>
        </w:rPr>
        <w:t>b</w:t>
      </w:r>
      <w:r>
        <w:rPr>
          <w:rFonts w:cs="Arial" w:hAnsi="Arial" w:eastAsia="Arial" w:ascii="Arial"/>
          <w:color w:val="0D0D0F"/>
          <w:spacing w:val="0"/>
          <w:w w:val="115"/>
          <w:sz w:val="21"/>
          <w:szCs w:val="21"/>
        </w:rPr>
        <w:t>o</w:t>
      </w:r>
      <w:r>
        <w:rPr>
          <w:rFonts w:cs="Arial" w:hAnsi="Arial" w:eastAsia="Arial" w:ascii="Arial"/>
          <w:color w:val="0D0D0F"/>
          <w:spacing w:val="0"/>
          <w:w w:val="119"/>
          <w:sz w:val="21"/>
          <w:szCs w:val="21"/>
        </w:rPr>
        <w:t>u</w:t>
      </w:r>
      <w:r>
        <w:rPr>
          <w:rFonts w:cs="Arial" w:hAnsi="Arial" w:eastAsia="Arial" w:ascii="Arial"/>
          <w:color w:val="0D0D0F"/>
          <w:spacing w:val="0"/>
          <w:w w:val="115"/>
          <w:sz w:val="21"/>
          <w:szCs w:val="21"/>
        </w:rPr>
        <w:t>qh</w:t>
      </w:r>
      <w:r>
        <w:rPr>
          <w:rFonts w:cs="Arial" w:hAnsi="Arial" w:eastAsia="Arial" w:ascii="Arial"/>
          <w:color w:val="0D0D0F"/>
          <w:spacing w:val="0"/>
          <w:w w:val="148"/>
          <w:sz w:val="21"/>
          <w:szCs w:val="21"/>
        </w:rPr>
        <w:t>t</w:t>
      </w:r>
      <w:r>
        <w:rPr>
          <w:rFonts w:cs="Arial" w:hAnsi="Arial" w:eastAsia="Arial" w:ascii="Arial"/>
          <w:color w:val="0D0D0F"/>
          <w:spacing w:val="14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D0D0F"/>
          <w:spacing w:val="0"/>
          <w:w w:val="78"/>
          <w:sz w:val="22"/>
          <w:szCs w:val="22"/>
        </w:rPr>
        <w:t>i</w:t>
      </w:r>
      <w:r>
        <w:rPr>
          <w:rFonts w:cs="Arial" w:hAnsi="Arial" w:eastAsia="Arial" w:ascii="Arial"/>
          <w:color w:val="0D0D0F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D0D0F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17"/>
          <w:sz w:val="22"/>
          <w:szCs w:val="22"/>
        </w:rPr>
        <w:t>j</w:t>
      </w:r>
      <w:r>
        <w:rPr>
          <w:rFonts w:cs="Arial" w:hAnsi="Arial" w:eastAsia="Arial" w:ascii="Arial"/>
          <w:color w:val="0D0D0F"/>
          <w:spacing w:val="0"/>
          <w:w w:val="117"/>
          <w:sz w:val="22"/>
          <w:szCs w:val="22"/>
        </w:rPr>
        <w:t>o</w:t>
      </w:r>
      <w:r>
        <w:rPr>
          <w:rFonts w:cs="Arial" w:hAnsi="Arial" w:eastAsia="Arial" w:ascii="Arial"/>
          <w:color w:val="0D0D0F"/>
          <w:spacing w:val="0"/>
          <w:w w:val="117"/>
          <w:sz w:val="22"/>
          <w:szCs w:val="22"/>
        </w:rPr>
        <w:t>b</w:t>
      </w:r>
      <w:r>
        <w:rPr>
          <w:rFonts w:cs="Arial" w:hAnsi="Arial" w:eastAsia="Arial" w:ascii="Arial"/>
          <w:color w:val="0D0D0F"/>
          <w:spacing w:val="11"/>
          <w:w w:val="117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68"/>
          <w:sz w:val="22"/>
          <w:szCs w:val="22"/>
        </w:rPr>
        <w:t>l</w:t>
      </w:r>
      <w:r>
        <w:rPr>
          <w:rFonts w:cs="Arial" w:hAnsi="Arial" w:eastAsia="Arial" w:ascii="Arial"/>
          <w:color w:val="0D0D0F"/>
          <w:spacing w:val="0"/>
          <w:w w:val="121"/>
          <w:sz w:val="22"/>
          <w:szCs w:val="22"/>
        </w:rPr>
        <w:t>o</w:t>
      </w:r>
      <w:r>
        <w:rPr>
          <w:rFonts w:cs="Arial" w:hAnsi="Arial" w:eastAsia="Arial" w:ascii="Arial"/>
          <w:color w:val="0D0D0F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D0D0F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8"/>
          <w:sz w:val="22"/>
          <w:szCs w:val="22"/>
        </w:rPr>
        <w:t>y</w:t>
      </w:r>
      <w:r>
        <w:rPr>
          <w:rFonts w:cs="Arial" w:hAnsi="Arial" w:eastAsia="Arial" w:ascii="Arial"/>
          <w:color w:val="0D0D0F"/>
          <w:spacing w:val="0"/>
          <w:w w:val="108"/>
          <w:sz w:val="22"/>
          <w:szCs w:val="22"/>
        </w:rPr>
        <w:t>o</w:t>
      </w:r>
      <w:r>
        <w:rPr>
          <w:rFonts w:cs="Arial" w:hAnsi="Arial" w:eastAsia="Arial" w:ascii="Arial"/>
          <w:color w:val="0D0D0F"/>
          <w:spacing w:val="0"/>
          <w:w w:val="108"/>
          <w:sz w:val="22"/>
          <w:szCs w:val="22"/>
        </w:rPr>
        <w:t>u</w:t>
      </w:r>
      <w:r>
        <w:rPr>
          <w:rFonts w:cs="Arial" w:hAnsi="Arial" w:eastAsia="Arial" w:ascii="Arial"/>
          <w:color w:val="0D0D0F"/>
          <w:spacing w:val="0"/>
          <w:w w:val="108"/>
          <w:sz w:val="22"/>
          <w:szCs w:val="22"/>
        </w:rPr>
        <w:t>'</w:t>
      </w:r>
      <w:r>
        <w:rPr>
          <w:rFonts w:cs="Arial" w:hAnsi="Arial" w:eastAsia="Arial" w:ascii="Arial"/>
          <w:color w:val="0D0D0F"/>
          <w:spacing w:val="0"/>
          <w:w w:val="108"/>
          <w:sz w:val="22"/>
          <w:szCs w:val="22"/>
        </w:rPr>
        <w:t>v</w:t>
      </w:r>
      <w:r>
        <w:rPr>
          <w:rFonts w:cs="Arial" w:hAnsi="Arial" w:eastAsia="Arial" w:ascii="Arial"/>
          <w:color w:val="0D0D0F"/>
          <w:spacing w:val="0"/>
          <w:w w:val="108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15"/>
          <w:w w:val="108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78"/>
          <w:sz w:val="22"/>
          <w:szCs w:val="22"/>
        </w:rPr>
        <w:t>i</w:t>
      </w:r>
      <w:r>
        <w:rPr>
          <w:rFonts w:cs="Arial" w:hAnsi="Arial" w:eastAsia="Arial" w:ascii="Arial"/>
          <w:color w:val="0D0D0F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0D0D0F"/>
          <w:spacing w:val="0"/>
          <w:w w:val="118"/>
          <w:sz w:val="22"/>
          <w:szCs w:val="22"/>
        </w:rPr>
        <w:t>i</w:t>
      </w:r>
      <w:r>
        <w:rPr>
          <w:rFonts w:cs="Arial" w:hAnsi="Arial" w:eastAsia="Arial" w:ascii="Arial"/>
          <w:color w:val="0D0D0F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0"/>
          <w:w w:val="98"/>
          <w:sz w:val="22"/>
          <w:szCs w:val="22"/>
        </w:rPr>
        <w:t>i</w:t>
      </w:r>
      <w:r>
        <w:rPr>
          <w:rFonts w:cs="Arial" w:hAnsi="Arial" w:eastAsia="Arial" w:ascii="Arial"/>
          <w:color w:val="0D0D0F"/>
          <w:spacing w:val="0"/>
          <w:w w:val="105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0"/>
          <w:w w:val="118"/>
          <w:sz w:val="22"/>
          <w:szCs w:val="22"/>
        </w:rPr>
        <w:t>l</w:t>
      </w:r>
      <w:r>
        <w:rPr>
          <w:rFonts w:cs="Arial" w:hAnsi="Arial" w:eastAsia="Arial" w:ascii="Arial"/>
          <w:color w:val="0D0D0F"/>
          <w:spacing w:val="0"/>
          <w:w w:val="127"/>
          <w:sz w:val="22"/>
          <w:szCs w:val="22"/>
        </w:rPr>
        <w:t>l</w:t>
      </w:r>
      <w:r>
        <w:rPr>
          <w:rFonts w:cs="Arial" w:hAnsi="Arial" w:eastAsia="Arial" w:ascii="Arial"/>
          <w:color w:val="0D0D0F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d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26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0"/>
          <w:w w:val="102"/>
          <w:sz w:val="22"/>
          <w:szCs w:val="22"/>
        </w:rPr>
        <w:t>ha</w:t>
      </w:r>
      <w:r>
        <w:rPr>
          <w:rFonts w:cs="Arial" w:hAnsi="Arial" w:eastAsia="Arial" w:ascii="Arial"/>
          <w:color w:val="0D0D0F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color w:val="0D0D0F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color w:val="0D0D0F"/>
          <w:spacing w:val="4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0D0D0F"/>
          <w:spacing w:val="0"/>
          <w:w w:val="38"/>
          <w:sz w:val="23"/>
          <w:szCs w:val="23"/>
        </w:rPr>
        <w:t>'.</w:t>
      </w:r>
      <w:r>
        <w:rPr>
          <w:rFonts w:cs="Times New Roman" w:hAnsi="Times New Roman" w:eastAsia="Times New Roman" w:ascii="Times New Roman"/>
          <w:color w:val="0D0D0F"/>
          <w:spacing w:val="0"/>
          <w:w w:val="116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color w:val="0D0D0F"/>
          <w:spacing w:val="0"/>
          <w:w w:val="109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0D0D0F"/>
          <w:spacing w:val="0"/>
          <w:w w:val="127"/>
          <w:sz w:val="23"/>
          <w:szCs w:val="23"/>
        </w:rPr>
        <w:t>'</w:t>
      </w:r>
      <w:r>
        <w:rPr>
          <w:rFonts w:cs="Times New Roman" w:hAnsi="Times New Roman" w:eastAsia="Times New Roman" w:ascii="Times New Roman"/>
          <w:color w:val="0D0D0F"/>
          <w:spacing w:val="0"/>
          <w:w w:val="120"/>
          <w:sz w:val="23"/>
          <w:szCs w:val="23"/>
        </w:rPr>
        <w:t>;</w:t>
      </w:r>
      <w:r>
        <w:rPr>
          <w:rFonts w:cs="Times New Roman" w:hAnsi="Times New Roman" w:eastAsia="Times New Roman" w:ascii="Times New Roman"/>
          <w:color w:val="0D0D0F"/>
          <w:spacing w:val="29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0D0D0F"/>
          <w:spacing w:val="0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0D0D0F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0D0D0F"/>
          <w:spacing w:val="0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0D0D0F"/>
          <w:spacing w:val="51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D0D0F"/>
          <w:spacing w:val="4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color w:val="0D0D0F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color w:val="0D0D0F"/>
          <w:spacing w:val="38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D0D0F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0"/>
          <w:w w:val="105"/>
          <w:sz w:val="22"/>
          <w:szCs w:val="22"/>
        </w:rPr>
        <w:t>h</w:t>
      </w:r>
      <w:r>
        <w:rPr>
          <w:rFonts w:cs="Arial" w:hAnsi="Arial" w:eastAsia="Arial" w:ascii="Arial"/>
          <w:color w:val="0D0D0F"/>
          <w:spacing w:val="0"/>
          <w:w w:val="102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0"/>
          <w:w w:val="129"/>
          <w:sz w:val="22"/>
          <w:szCs w:val="22"/>
        </w:rPr>
        <w:t>"</w:t>
      </w:r>
      <w:r>
        <w:rPr>
          <w:rFonts w:cs="Arial" w:hAnsi="Arial" w:eastAsia="Arial" w:ascii="Arial"/>
          <w:color w:val="2E2E30"/>
          <w:spacing w:val="0"/>
          <w:w w:val="11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056"/>
      </w:pPr>
      <w:r>
        <w:rPr>
          <w:rFonts w:cs="Times New Roman" w:hAnsi="Times New Roman" w:eastAsia="Times New Roman" w:ascii="Times New Roman"/>
          <w:color w:val="0D0D0F"/>
          <w:spacing w:val="0"/>
          <w:w w:val="100"/>
          <w:sz w:val="23"/>
          <w:szCs w:val="23"/>
        </w:rPr>
        <w:t>6</w:t>
      </w:r>
      <w:r>
        <w:rPr>
          <w:rFonts w:cs="Times New Roman" w:hAnsi="Times New Roman" w:eastAsia="Times New Roman" w:ascii="Times New Roman"/>
          <w:color w:val="0D0D0F"/>
          <w:spacing w:val="0"/>
          <w:w w:val="100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0D0D0F"/>
          <w:spacing w:val="0"/>
          <w:w w:val="100"/>
          <w:sz w:val="23"/>
          <w:szCs w:val="23"/>
        </w:rPr>
        <w:t>2</w:t>
      </w:r>
      <w:r>
        <w:rPr>
          <w:rFonts w:cs="Times New Roman" w:hAnsi="Times New Roman" w:eastAsia="Times New Roman" w:ascii="Times New Roman"/>
          <w:color w:val="0D0D0F"/>
          <w:spacing w:val="0"/>
          <w:w w:val="100"/>
          <w:sz w:val="23"/>
          <w:szCs w:val="23"/>
        </w:rPr>
        <w:t>9</w:t>
      </w:r>
      <w:r>
        <w:rPr>
          <w:rFonts w:cs="Times New Roman" w:hAnsi="Times New Roman" w:eastAsia="Times New Roman" w:ascii="Times New Roman"/>
          <w:color w:val="0D0D0F"/>
          <w:spacing w:val="0"/>
          <w:w w:val="100"/>
          <w:sz w:val="23"/>
          <w:szCs w:val="23"/>
        </w:rPr>
        <w:t>           </w:t>
      </w:r>
      <w:r>
        <w:rPr>
          <w:rFonts w:cs="Times New Roman" w:hAnsi="Times New Roman" w:eastAsia="Times New Roman" w:ascii="Times New Roman"/>
          <w:color w:val="0D0D0F"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0D0D0F"/>
          <w:spacing w:val="5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17"/>
          <w:sz w:val="22"/>
          <w:szCs w:val="22"/>
        </w:rPr>
        <w:t>"</w:t>
      </w:r>
      <w:r>
        <w:rPr>
          <w:rFonts w:cs="Arial" w:hAnsi="Arial" w:eastAsia="Arial" w:ascii="Arial"/>
          <w:color w:val="0D0D0F"/>
          <w:spacing w:val="0"/>
          <w:w w:val="104"/>
          <w:sz w:val="22"/>
          <w:szCs w:val="22"/>
        </w:rPr>
        <w:t>(</w:t>
      </w:r>
      <w:r>
        <w:rPr>
          <w:rFonts w:cs="Arial" w:hAnsi="Arial" w:eastAsia="Arial" w:ascii="Arial"/>
          <w:color w:val="0D0D0F"/>
          <w:spacing w:val="0"/>
          <w:w w:val="118"/>
          <w:sz w:val="22"/>
          <w:szCs w:val="22"/>
        </w:rPr>
        <w:t>i</w:t>
      </w:r>
      <w:r>
        <w:rPr>
          <w:rFonts w:cs="Arial" w:hAnsi="Arial" w:eastAsia="Arial" w:ascii="Arial"/>
          <w:color w:val="0D0D0F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au</w:t>
      </w:r>
      <w:r>
        <w:rPr>
          <w:rFonts w:cs="Arial" w:hAnsi="Arial" w:eastAsia="Arial" w:ascii="Arial"/>
          <w:color w:val="0D0D0F"/>
          <w:spacing w:val="0"/>
          <w:w w:val="105"/>
          <w:sz w:val="22"/>
          <w:szCs w:val="22"/>
        </w:rPr>
        <w:t>d</w:t>
      </w:r>
      <w:r>
        <w:rPr>
          <w:rFonts w:cs="Arial" w:hAnsi="Arial" w:eastAsia="Arial" w:ascii="Arial"/>
          <w:color w:val="0D0D0F"/>
          <w:spacing w:val="0"/>
          <w:w w:val="147"/>
          <w:sz w:val="22"/>
          <w:szCs w:val="22"/>
        </w:rPr>
        <w:t>i</w:t>
      </w:r>
      <w:r>
        <w:rPr>
          <w:rFonts w:cs="Arial" w:hAnsi="Arial" w:eastAsia="Arial" w:ascii="Arial"/>
          <w:color w:val="0D0D0F"/>
          <w:spacing w:val="0"/>
          <w:w w:val="113"/>
          <w:sz w:val="22"/>
          <w:szCs w:val="22"/>
        </w:rPr>
        <w:t>b</w:t>
      </w:r>
      <w:r>
        <w:rPr>
          <w:rFonts w:cs="Arial" w:hAnsi="Arial" w:eastAsia="Arial" w:ascii="Arial"/>
          <w:color w:val="0D0D0F"/>
          <w:spacing w:val="0"/>
          <w:w w:val="127"/>
          <w:sz w:val="22"/>
          <w:szCs w:val="22"/>
        </w:rPr>
        <w:t>l</w:t>
      </w:r>
      <w:r>
        <w:rPr>
          <w:rFonts w:cs="Arial" w:hAnsi="Arial" w:eastAsia="Arial" w:ascii="Arial"/>
          <w:color w:val="0D0D0F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04"/>
          <w:sz w:val="22"/>
          <w:szCs w:val="22"/>
        </w:rPr>
        <w:t>)</w:t>
      </w:r>
      <w:r>
        <w:rPr>
          <w:rFonts w:cs="Arial" w:hAnsi="Arial" w:eastAsia="Arial" w:ascii="Arial"/>
          <w:color w:val="0D0D0F"/>
          <w:spacing w:val="0"/>
          <w:w w:val="135"/>
          <w:sz w:val="22"/>
          <w:szCs w:val="22"/>
        </w:rPr>
        <w:t>"</w:t>
      </w:r>
      <w:r>
        <w:rPr>
          <w:rFonts w:cs="Arial" w:hAnsi="Arial" w:eastAsia="Arial" w:ascii="Arial"/>
          <w:color w:val="0D0D0F"/>
          <w:spacing w:val="0"/>
          <w:w w:val="94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8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198"/>
      </w:pPr>
      <w:r>
        <w:rPr>
          <w:rFonts w:cs="Times New Roman" w:hAnsi="Times New Roman" w:eastAsia="Times New Roman" w:ascii="Times New Roman"/>
          <w:color w:val="0D0D0F"/>
          <w:w w:val="8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D0D0F"/>
          <w:w w:val="9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D0F"/>
          <w:w w:val="125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D0D0F"/>
          <w:w w:val="100"/>
          <w:sz w:val="24"/>
          <w:szCs w:val="24"/>
        </w:rPr>
        <w:t>            </w:t>
      </w:r>
      <w:r>
        <w:rPr>
          <w:rFonts w:cs="Times New Roman" w:hAnsi="Times New Roman" w:eastAsia="Times New Roman" w:ascii="Times New Roman"/>
          <w:color w:val="0D0D0F"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D0D0F"/>
          <w:spacing w:val="0"/>
          <w:w w:val="111"/>
          <w:sz w:val="22"/>
          <w:szCs w:val="22"/>
        </w:rPr>
        <w:t>"W</w:t>
      </w:r>
      <w:r>
        <w:rPr>
          <w:rFonts w:cs="Arial" w:hAnsi="Arial" w:eastAsia="Arial" w:ascii="Arial"/>
          <w:color w:val="0D0D0F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18"/>
          <w:sz w:val="22"/>
          <w:szCs w:val="22"/>
        </w:rPr>
        <w:t>l</w:t>
      </w:r>
      <w:r>
        <w:rPr>
          <w:rFonts w:cs="Arial" w:hAnsi="Arial" w:eastAsia="Arial" w:ascii="Arial"/>
          <w:color w:val="0D0D0F"/>
          <w:spacing w:val="0"/>
          <w:w w:val="147"/>
          <w:sz w:val="22"/>
          <w:szCs w:val="22"/>
        </w:rPr>
        <w:t>l</w:t>
      </w:r>
      <w:r>
        <w:rPr>
          <w:rFonts w:cs="Arial" w:hAnsi="Arial" w:eastAsia="Arial" w:ascii="Arial"/>
          <w:color w:val="0D0D0F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63"/>
          <w:sz w:val="22"/>
          <w:szCs w:val="22"/>
        </w:rPr>
        <w:t>I</w:t>
      </w:r>
      <w:r>
        <w:rPr>
          <w:rFonts w:cs="Arial" w:hAnsi="Arial" w:eastAsia="Arial" w:ascii="Arial"/>
          <w:color w:val="0D0D0F"/>
          <w:spacing w:val="0"/>
          <w:w w:val="126"/>
          <w:sz w:val="22"/>
          <w:szCs w:val="22"/>
        </w:rPr>
        <w:t>'</w:t>
      </w:r>
      <w:r>
        <w:rPr>
          <w:rFonts w:cs="Arial" w:hAnsi="Arial" w:eastAsia="Arial" w:ascii="Arial"/>
          <w:color w:val="0D0D0F"/>
          <w:spacing w:val="0"/>
          <w:w w:val="147"/>
          <w:sz w:val="22"/>
          <w:szCs w:val="22"/>
        </w:rPr>
        <w:t>ll</w:t>
      </w:r>
      <w:r>
        <w:rPr>
          <w:rFonts w:cs="Arial" w:hAnsi="Arial" w:eastAsia="Arial" w:ascii="Arial"/>
          <w:color w:val="0D0D0F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ou</w:t>
      </w:r>
      <w:r>
        <w:rPr>
          <w:rFonts w:cs="Arial" w:hAnsi="Arial" w:eastAsia="Arial" w:ascii="Arial"/>
          <w:color w:val="0D0D0F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0D0D0F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s</w:t>
      </w:r>
      <w:r>
        <w:rPr>
          <w:rFonts w:cs="Arial" w:hAnsi="Arial" w:eastAsia="Arial" w:ascii="Arial"/>
          <w:color w:val="0D0D0F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78"/>
          <w:sz w:val="22"/>
          <w:szCs w:val="22"/>
        </w:rPr>
        <w:t>i</w:t>
      </w:r>
      <w:r>
        <w:rPr>
          <w:rFonts w:cs="Arial" w:hAnsi="Arial" w:eastAsia="Arial" w:ascii="Arial"/>
          <w:color w:val="0D0D0F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0D0D0F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0D0D0F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0"/>
          <w:w w:val="118"/>
          <w:sz w:val="22"/>
          <w:szCs w:val="22"/>
        </w:rPr>
        <w:t>i</w:t>
      </w:r>
      <w:r>
        <w:rPr>
          <w:rFonts w:cs="Arial" w:hAnsi="Arial" w:eastAsia="Arial" w:ascii="Arial"/>
          <w:color w:val="0D0D0F"/>
          <w:spacing w:val="0"/>
          <w:w w:val="105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0"/>
          <w:w w:val="108"/>
          <w:sz w:val="22"/>
          <w:szCs w:val="22"/>
        </w:rPr>
        <w:t>l</w:t>
      </w:r>
      <w:r>
        <w:rPr>
          <w:rFonts w:cs="Arial" w:hAnsi="Arial" w:eastAsia="Arial" w:ascii="Arial"/>
          <w:color w:val="0D0D0F"/>
          <w:spacing w:val="0"/>
          <w:w w:val="117"/>
          <w:sz w:val="22"/>
          <w:szCs w:val="22"/>
        </w:rPr>
        <w:t>s</w:t>
      </w:r>
      <w:r>
        <w:rPr>
          <w:rFonts w:cs="Arial" w:hAnsi="Arial" w:eastAsia="Arial" w:ascii="Arial"/>
          <w:color w:val="0D0D0F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D0F"/>
          <w:spacing w:val="0"/>
          <w:w w:val="77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color w:val="0D0D0F"/>
          <w:spacing w:val="0"/>
          <w:w w:val="11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D0D0F"/>
          <w:spacing w:val="0"/>
          <w:w w:val="10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D0F"/>
          <w:spacing w:val="0"/>
          <w:w w:val="133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color w:val="0D0D0F"/>
          <w:spacing w:val="0"/>
          <w:w w:val="108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color w:val="0D0D0F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D0F"/>
          <w:spacing w:val="-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D0F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D0D0F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D0F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D0D0F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color w:val="0D0D0F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0D0D0F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0D0D0F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0D0D0F"/>
          <w:spacing w:val="0"/>
          <w:w w:val="108"/>
          <w:sz w:val="22"/>
          <w:szCs w:val="22"/>
        </w:rPr>
        <w:t>w</w:t>
      </w:r>
      <w:r>
        <w:rPr>
          <w:rFonts w:cs="Arial" w:hAnsi="Arial" w:eastAsia="Arial" w:ascii="Arial"/>
          <w:color w:val="0D0D0F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D0D0F"/>
          <w:spacing w:val="0"/>
          <w:w w:val="88"/>
          <w:sz w:val="22"/>
          <w:szCs w:val="22"/>
        </w:rPr>
        <w:t>i</w:t>
      </w:r>
      <w:r>
        <w:rPr>
          <w:rFonts w:cs="Arial" w:hAnsi="Arial" w:eastAsia="Arial" w:ascii="Arial"/>
          <w:color w:val="0D0D0F"/>
          <w:spacing w:val="0"/>
          <w:w w:val="157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0"/>
          <w:w w:val="110"/>
          <w:sz w:val="22"/>
          <w:szCs w:val="22"/>
        </w:rPr>
        <w:t>h</w:t>
      </w:r>
      <w:r>
        <w:rPr>
          <w:rFonts w:cs="Arial" w:hAnsi="Arial" w:eastAsia="Arial" w:ascii="Arial"/>
          <w:color w:val="0D0D0F"/>
          <w:spacing w:val="0"/>
          <w:w w:val="110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9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D0F"/>
          <w:spacing w:val="0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color w:val="0D0D0F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D0D0F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D0F"/>
          <w:spacing w:val="0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color w:val="0D0D0F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D0D0F"/>
          <w:spacing w:val="0"/>
          <w:w w:val="78"/>
          <w:sz w:val="22"/>
          <w:szCs w:val="22"/>
        </w:rPr>
        <w:t>i</w:t>
      </w:r>
      <w:r>
        <w:rPr>
          <w:rFonts w:cs="Arial" w:hAnsi="Arial" w:eastAsia="Arial" w:ascii="Arial"/>
          <w:color w:val="0D0D0F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0D0D0F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0"/>
          <w:w w:val="98"/>
          <w:sz w:val="22"/>
          <w:szCs w:val="22"/>
        </w:rPr>
        <w:t>h</w:t>
      </w:r>
      <w:r>
        <w:rPr>
          <w:rFonts w:cs="Arial" w:hAnsi="Arial" w:eastAsia="Arial" w:ascii="Arial"/>
          <w:color w:val="0D0D0F"/>
          <w:spacing w:val="0"/>
          <w:w w:val="105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before="10"/>
        <w:ind w:left="3542"/>
      </w:pPr>
      <w:r>
        <w:rPr>
          <w:rFonts w:cs="Arial" w:hAnsi="Arial" w:eastAsia="Arial" w:ascii="Arial"/>
          <w:color w:val="0D0D0F"/>
          <w:w w:val="90"/>
          <w:sz w:val="23"/>
          <w:szCs w:val="23"/>
        </w:rPr>
        <w:t>b</w:t>
      </w:r>
      <w:r>
        <w:rPr>
          <w:rFonts w:cs="Arial" w:hAnsi="Arial" w:eastAsia="Arial" w:ascii="Arial"/>
          <w:color w:val="0D0D0F"/>
          <w:w w:val="108"/>
          <w:sz w:val="23"/>
          <w:szCs w:val="23"/>
        </w:rPr>
        <w:t>ook</w:t>
      </w:r>
      <w:r>
        <w:rPr>
          <w:rFonts w:cs="Arial" w:hAnsi="Arial" w:eastAsia="Arial" w:ascii="Arial"/>
          <w:color w:val="0D0D0F"/>
          <w:w w:val="135"/>
          <w:sz w:val="23"/>
          <w:szCs w:val="23"/>
        </w:rPr>
        <w:t>"</w:t>
      </w:r>
      <w:r>
        <w:rPr>
          <w:rFonts w:cs="Arial" w:hAnsi="Arial" w:eastAsia="Arial" w:ascii="Arial"/>
          <w:color w:val="0D0D0F"/>
          <w:w w:val="90"/>
          <w:sz w:val="23"/>
          <w:szCs w:val="23"/>
        </w:rPr>
        <w:t>.</w:t>
      </w:r>
      <w:r>
        <w:rPr>
          <w:rFonts w:cs="Arial" w:hAnsi="Arial" w:eastAsia="Arial" w:ascii="Arial"/>
          <w:color w:val="000000"/>
          <w:w w:val="100"/>
          <w:sz w:val="23"/>
          <w:szCs w:val="23"/>
        </w:rPr>
      </w:r>
    </w:p>
    <w:p>
      <w:pPr>
        <w:rPr>
          <w:sz w:val="20"/>
          <w:szCs w:val="20"/>
        </w:rPr>
        <w:jc w:val="left"/>
        <w:spacing w:before="1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198"/>
      </w:pP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0D0D0F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17"/>
          <w:sz w:val="22"/>
          <w:szCs w:val="22"/>
        </w:rPr>
        <w:t>"</w:t>
      </w:r>
      <w:r>
        <w:rPr>
          <w:rFonts w:cs="Arial" w:hAnsi="Arial" w:eastAsia="Arial" w:ascii="Arial"/>
          <w:color w:val="0D0D0F"/>
          <w:spacing w:val="0"/>
          <w:w w:val="104"/>
          <w:sz w:val="22"/>
          <w:szCs w:val="22"/>
        </w:rPr>
        <w:t>(</w:t>
      </w:r>
      <w:r>
        <w:rPr>
          <w:rFonts w:cs="Arial" w:hAnsi="Arial" w:eastAsia="Arial" w:ascii="Arial"/>
          <w:color w:val="0D0D0F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0D0D0F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0D0D0F"/>
          <w:spacing w:val="0"/>
          <w:w w:val="105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ud</w:t>
      </w:r>
      <w:r>
        <w:rPr>
          <w:rFonts w:cs="Arial" w:hAnsi="Arial" w:eastAsia="Arial" w:ascii="Arial"/>
          <w:color w:val="0D0D0F"/>
          <w:spacing w:val="0"/>
          <w:w w:val="137"/>
          <w:sz w:val="22"/>
          <w:szCs w:val="22"/>
        </w:rPr>
        <w:t>i</w:t>
      </w:r>
      <w:r>
        <w:rPr>
          <w:rFonts w:cs="Arial" w:hAnsi="Arial" w:eastAsia="Arial" w:ascii="Arial"/>
          <w:color w:val="0D0D0F"/>
          <w:spacing w:val="0"/>
          <w:w w:val="113"/>
          <w:sz w:val="22"/>
          <w:szCs w:val="22"/>
        </w:rPr>
        <w:t>b</w:t>
      </w:r>
      <w:r>
        <w:rPr>
          <w:rFonts w:cs="Arial" w:hAnsi="Arial" w:eastAsia="Arial" w:ascii="Arial"/>
          <w:color w:val="0D0D0F"/>
          <w:spacing w:val="0"/>
          <w:w w:val="127"/>
          <w:sz w:val="22"/>
          <w:szCs w:val="22"/>
        </w:rPr>
        <w:t>l</w:t>
      </w:r>
      <w:r>
        <w:rPr>
          <w:rFonts w:cs="Arial" w:hAnsi="Arial" w:eastAsia="Arial" w:ascii="Arial"/>
          <w:color w:val="0D0D0F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04"/>
          <w:sz w:val="22"/>
          <w:szCs w:val="22"/>
        </w:rPr>
        <w:t>)</w:t>
      </w:r>
      <w:r>
        <w:rPr>
          <w:rFonts w:cs="Arial" w:hAnsi="Arial" w:eastAsia="Arial" w:ascii="Arial"/>
          <w:color w:val="0D0D0F"/>
          <w:spacing w:val="0"/>
          <w:w w:val="135"/>
          <w:sz w:val="22"/>
          <w:szCs w:val="22"/>
        </w:rPr>
        <w:t>"</w:t>
      </w:r>
      <w:r>
        <w:rPr>
          <w:rFonts w:cs="Arial" w:hAnsi="Arial" w:eastAsia="Arial" w:ascii="Arial"/>
          <w:color w:val="0D0D0F"/>
          <w:spacing w:val="0"/>
          <w:w w:val="102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ind w:left="2203"/>
      </w:pPr>
      <w:r>
        <w:rPr>
          <w:rFonts w:cs="Arial" w:hAnsi="Arial" w:eastAsia="Arial" w:ascii="Arial"/>
          <w:color w:val="0D0D0F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0D0D0F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0D0D0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F"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color w:val="0D0D0F"/>
          <w:spacing w:val="0"/>
          <w:w w:val="100"/>
          <w:sz w:val="18"/>
          <w:szCs w:val="18"/>
        </w:rPr>
        <w:t>               </w:t>
      </w:r>
      <w:r>
        <w:rPr>
          <w:rFonts w:cs="Arial" w:hAnsi="Arial" w:eastAsia="Arial" w:ascii="Arial"/>
          <w:color w:val="0D0D0F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E2E30"/>
          <w:spacing w:val="0"/>
          <w:w w:val="67"/>
          <w:sz w:val="18"/>
          <w:szCs w:val="18"/>
        </w:rPr>
        <w:t>.</w:t>
      </w:r>
      <w:r>
        <w:rPr>
          <w:rFonts w:cs="Arial" w:hAnsi="Arial" w:eastAsia="Arial" w:ascii="Arial"/>
          <w:color w:val="2E2E30"/>
          <w:spacing w:val="0"/>
          <w:w w:val="106"/>
          <w:sz w:val="18"/>
          <w:szCs w:val="18"/>
        </w:rPr>
        <w:t>.</w:t>
      </w:r>
      <w:r>
        <w:rPr>
          <w:rFonts w:cs="Arial" w:hAnsi="Arial" w:eastAsia="Arial" w:ascii="Arial"/>
          <w:color w:val="2E2E30"/>
          <w:spacing w:val="-2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F"/>
          <w:spacing w:val="0"/>
          <w:w w:val="131"/>
          <w:sz w:val="18"/>
          <w:szCs w:val="18"/>
        </w:rPr>
        <w:t>A</w:t>
      </w:r>
      <w:r>
        <w:rPr>
          <w:rFonts w:cs="Arial" w:hAnsi="Arial" w:eastAsia="Arial" w:ascii="Arial"/>
          <w:color w:val="0D0D0F"/>
          <w:spacing w:val="0"/>
          <w:w w:val="131"/>
          <w:sz w:val="18"/>
          <w:szCs w:val="18"/>
        </w:rPr>
        <w:t>n</w:t>
      </w:r>
      <w:r>
        <w:rPr>
          <w:rFonts w:cs="Arial" w:hAnsi="Arial" w:eastAsia="Arial" w:ascii="Arial"/>
          <w:color w:val="0D0D0F"/>
          <w:spacing w:val="0"/>
          <w:w w:val="131"/>
          <w:sz w:val="18"/>
          <w:szCs w:val="18"/>
        </w:rPr>
        <w:t>d</w:t>
      </w:r>
      <w:r>
        <w:rPr>
          <w:rFonts w:cs="Arial" w:hAnsi="Arial" w:eastAsia="Arial" w:ascii="Arial"/>
          <w:color w:val="0D0D0F"/>
          <w:spacing w:val="23"/>
          <w:w w:val="131"/>
          <w:sz w:val="18"/>
          <w:szCs w:val="18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D0D0F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7"/>
          <w:sz w:val="22"/>
          <w:szCs w:val="22"/>
        </w:rPr>
        <w:t>w</w:t>
      </w:r>
      <w:r>
        <w:rPr>
          <w:rFonts w:cs="Arial" w:hAnsi="Arial" w:eastAsia="Arial" w:ascii="Arial"/>
          <w:color w:val="0D0D0F"/>
          <w:spacing w:val="0"/>
          <w:w w:val="107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07"/>
          <w:sz w:val="22"/>
          <w:szCs w:val="22"/>
        </w:rPr>
        <w:t>r</w:t>
      </w:r>
      <w:r>
        <w:rPr>
          <w:rFonts w:cs="Arial" w:hAnsi="Arial" w:eastAsia="Arial" w:ascii="Arial"/>
          <w:color w:val="0D0D0F"/>
          <w:spacing w:val="0"/>
          <w:w w:val="107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14"/>
          <w:w w:val="107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D0F"/>
          <w:spacing w:val="5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82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0"/>
          <w:w w:val="117"/>
          <w:sz w:val="22"/>
          <w:szCs w:val="22"/>
        </w:rPr>
        <w:t>s</w:t>
      </w:r>
      <w:r>
        <w:rPr>
          <w:rFonts w:cs="Arial" w:hAnsi="Arial" w:eastAsia="Arial" w:ascii="Arial"/>
          <w:color w:val="0D0D0F"/>
          <w:spacing w:val="0"/>
          <w:w w:val="122"/>
          <w:sz w:val="22"/>
          <w:szCs w:val="22"/>
        </w:rPr>
        <w:t>k</w:t>
      </w:r>
      <w:r>
        <w:rPr>
          <w:rFonts w:cs="Arial" w:hAnsi="Arial" w:eastAsia="Arial" w:ascii="Arial"/>
          <w:color w:val="0D0D0F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17"/>
          <w:sz w:val="22"/>
          <w:szCs w:val="22"/>
        </w:rPr>
        <w:t>d</w:t>
      </w:r>
      <w:r>
        <w:rPr>
          <w:rFonts w:cs="Arial" w:hAnsi="Arial" w:eastAsia="Arial" w:ascii="Arial"/>
          <w:color w:val="0D0D0F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0D0D0F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12"/>
          <w:sz w:val="22"/>
          <w:szCs w:val="22"/>
        </w:rPr>
        <w:t>m</w:t>
      </w:r>
      <w:r>
        <w:rPr>
          <w:rFonts w:cs="Arial" w:hAnsi="Arial" w:eastAsia="Arial" w:ascii="Arial"/>
          <w:color w:val="0D0D0F"/>
          <w:spacing w:val="0"/>
          <w:w w:val="112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0"/>
          <w:w w:val="112"/>
          <w:sz w:val="22"/>
          <w:szCs w:val="22"/>
        </w:rPr>
        <w:t>n</w:t>
      </w:r>
      <w:r>
        <w:rPr>
          <w:rFonts w:cs="Arial" w:hAnsi="Arial" w:eastAsia="Arial" w:ascii="Arial"/>
          <w:color w:val="0D0D0F"/>
          <w:spacing w:val="0"/>
          <w:w w:val="112"/>
          <w:sz w:val="22"/>
          <w:szCs w:val="22"/>
        </w:rPr>
        <w:t>y</w:t>
      </w:r>
      <w:r>
        <w:rPr>
          <w:rFonts w:cs="Arial" w:hAnsi="Arial" w:eastAsia="Arial" w:ascii="Arial"/>
          <w:color w:val="0D0D0F"/>
          <w:spacing w:val="-27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D0F"/>
          <w:spacing w:val="0"/>
          <w:w w:val="112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0D0D0F"/>
          <w:spacing w:val="0"/>
          <w:w w:val="112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0D0D0F"/>
          <w:spacing w:val="0"/>
          <w:w w:val="112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0D0D0F"/>
          <w:spacing w:val="55"/>
          <w:w w:val="112"/>
          <w:sz w:val="20"/>
          <w:szCs w:val="20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ou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D0D0F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D0D0F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ou</w:t>
      </w:r>
      <w:r>
        <w:rPr>
          <w:rFonts w:cs="Arial" w:hAnsi="Arial" w:eastAsia="Arial" w:ascii="Arial"/>
          <w:color w:val="0D0D0F"/>
          <w:spacing w:val="4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D0D0F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10"/>
          <w:sz w:val="18"/>
          <w:szCs w:val="18"/>
        </w:rPr>
        <w:t>5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"/>
        <w:ind w:left="3542"/>
      </w:pPr>
      <w:r>
        <w:rPr>
          <w:rFonts w:cs="Arial" w:hAnsi="Arial" w:eastAsia="Arial" w:ascii="Arial"/>
          <w:color w:val="0D0D0F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color w:val="0D0D0F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0D0D0F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0D0D0F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D0F"/>
          <w:spacing w:val="0"/>
          <w:w w:val="100"/>
          <w:sz w:val="24"/>
          <w:szCs w:val="24"/>
        </w:rPr>
        <w:t>£</w:t>
      </w:r>
      <w:r>
        <w:rPr>
          <w:rFonts w:cs="Times New Roman" w:hAnsi="Times New Roman" w:eastAsia="Times New Roman" w:ascii="Times New Roman"/>
          <w:color w:val="0D0D0F"/>
          <w:spacing w:val="0"/>
          <w:w w:val="100"/>
          <w:sz w:val="24"/>
          <w:szCs w:val="24"/>
        </w:rPr>
        <w:t>20</w:t>
      </w:r>
      <w:r>
        <w:rPr>
          <w:rFonts w:cs="Times New Roman" w:hAnsi="Times New Roman" w:eastAsia="Times New Roman" w:ascii="Times New Roman"/>
          <w:color w:val="0D0D0F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color w:val="0D0D0F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0D0D0F"/>
          <w:spacing w:val="0"/>
          <w:w w:val="100"/>
          <w:sz w:val="24"/>
          <w:szCs w:val="24"/>
        </w:rPr>
        <w:t>an</w:t>
      </w:r>
      <w:r>
        <w:rPr>
          <w:rFonts w:cs="Arial" w:hAnsi="Arial" w:eastAsia="Arial" w:ascii="Arial"/>
          <w:color w:val="0D0D0F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0D0D0F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0D0D0F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0D0D0F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D0D0F"/>
          <w:spacing w:val="0"/>
          <w:w w:val="104"/>
          <w:sz w:val="22"/>
          <w:szCs w:val="22"/>
        </w:rPr>
        <w:t>r</w:t>
      </w:r>
      <w:r>
        <w:rPr>
          <w:rFonts w:cs="Arial" w:hAnsi="Arial" w:eastAsia="Arial" w:ascii="Arial"/>
          <w:color w:val="0D0D0F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07"/>
          <w:sz w:val="22"/>
          <w:szCs w:val="22"/>
        </w:rPr>
        <w:t>m</w:t>
      </w:r>
      <w:r>
        <w:rPr>
          <w:rFonts w:cs="Arial" w:hAnsi="Arial" w:eastAsia="Arial" w:ascii="Arial"/>
          <w:color w:val="0D0D0F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07"/>
          <w:sz w:val="22"/>
          <w:szCs w:val="22"/>
        </w:rPr>
        <w:t>m</w:t>
      </w:r>
      <w:r>
        <w:rPr>
          <w:rFonts w:cs="Arial" w:hAnsi="Arial" w:eastAsia="Arial" w:ascii="Arial"/>
          <w:color w:val="0D0D0F"/>
          <w:spacing w:val="0"/>
          <w:w w:val="117"/>
          <w:sz w:val="22"/>
          <w:szCs w:val="22"/>
        </w:rPr>
        <w:t>b</w:t>
      </w:r>
      <w:r>
        <w:rPr>
          <w:rFonts w:cs="Arial" w:hAnsi="Arial" w:eastAsia="Arial" w:ascii="Arial"/>
          <w:color w:val="0D0D0F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D0D0F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0D0D0F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0D0D0F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0D0D0F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0D0D0F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0D0D0F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color w:val="0D0D0F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D0D0F"/>
          <w:spacing w:val="0"/>
          <w:w w:val="101"/>
          <w:sz w:val="24"/>
          <w:szCs w:val="24"/>
        </w:rPr>
        <w:t>t</w:t>
      </w:r>
      <w:r>
        <w:rPr>
          <w:rFonts w:cs="Arial" w:hAnsi="Arial" w:eastAsia="Arial" w:ascii="Arial"/>
          <w:color w:val="0D0D0F"/>
          <w:spacing w:val="0"/>
          <w:w w:val="97"/>
          <w:sz w:val="24"/>
          <w:szCs w:val="24"/>
        </w:rPr>
        <w:t>ha</w:t>
      </w:r>
      <w:r>
        <w:rPr>
          <w:rFonts w:cs="Arial" w:hAnsi="Arial" w:eastAsia="Arial" w:ascii="Arial"/>
          <w:color w:val="0D0D0F"/>
          <w:spacing w:val="0"/>
          <w:w w:val="123"/>
          <w:sz w:val="24"/>
          <w:szCs w:val="24"/>
        </w:rPr>
        <w:t>t</w:t>
      </w:r>
      <w:r>
        <w:rPr>
          <w:rFonts w:cs="Arial" w:hAnsi="Arial" w:eastAsia="Arial" w:ascii="Arial"/>
          <w:color w:val="0D0D0F"/>
          <w:spacing w:val="0"/>
          <w:w w:val="95"/>
          <w:sz w:val="24"/>
          <w:szCs w:val="24"/>
        </w:rPr>
        <w:t>'</w:t>
      </w:r>
      <w:r>
        <w:rPr>
          <w:rFonts w:cs="Arial" w:hAnsi="Arial" w:eastAsia="Arial" w:ascii="Arial"/>
          <w:color w:val="0D0D0F"/>
          <w:spacing w:val="0"/>
          <w:w w:val="126"/>
          <w:sz w:val="24"/>
          <w:szCs w:val="24"/>
        </w:rPr>
        <w:t>'</w:t>
      </w:r>
      <w:r>
        <w:rPr>
          <w:rFonts w:cs="Arial" w:hAnsi="Arial" w:eastAsia="Arial" w:ascii="Arial"/>
          <w:color w:val="0D0D0F"/>
          <w:spacing w:val="0"/>
          <w:w w:val="94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212"/>
      </w:pP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0D0D0F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12"/>
          <w:sz w:val="22"/>
          <w:szCs w:val="22"/>
        </w:rPr>
        <w:t>"</w:t>
      </w:r>
      <w:r>
        <w:rPr>
          <w:rFonts w:cs="Arial" w:hAnsi="Arial" w:eastAsia="Arial" w:ascii="Arial"/>
          <w:color w:val="0D0D0F"/>
          <w:spacing w:val="0"/>
          <w:w w:val="112"/>
          <w:sz w:val="22"/>
          <w:szCs w:val="22"/>
        </w:rPr>
        <w:t>(</w:t>
      </w:r>
      <w:r>
        <w:rPr>
          <w:rFonts w:cs="Arial" w:hAnsi="Arial" w:eastAsia="Arial" w:ascii="Arial"/>
          <w:color w:val="0D0D0F"/>
          <w:spacing w:val="0"/>
          <w:w w:val="112"/>
          <w:sz w:val="22"/>
          <w:szCs w:val="22"/>
        </w:rPr>
        <w:t>i</w:t>
      </w:r>
      <w:r>
        <w:rPr>
          <w:rFonts w:cs="Arial" w:hAnsi="Arial" w:eastAsia="Arial" w:ascii="Arial"/>
          <w:color w:val="0D0D0F"/>
          <w:spacing w:val="0"/>
          <w:w w:val="112"/>
          <w:sz w:val="22"/>
          <w:szCs w:val="22"/>
        </w:rPr>
        <w:t>naud</w:t>
      </w:r>
      <w:r>
        <w:rPr>
          <w:rFonts w:cs="Arial" w:hAnsi="Arial" w:eastAsia="Arial" w:ascii="Arial"/>
          <w:color w:val="0D0D0F"/>
          <w:spacing w:val="0"/>
          <w:w w:val="112"/>
          <w:sz w:val="22"/>
          <w:szCs w:val="22"/>
        </w:rPr>
        <w:t>i</w:t>
      </w:r>
      <w:r>
        <w:rPr>
          <w:rFonts w:cs="Arial" w:hAnsi="Arial" w:eastAsia="Arial" w:ascii="Arial"/>
          <w:color w:val="0D0D0F"/>
          <w:spacing w:val="0"/>
          <w:w w:val="112"/>
          <w:sz w:val="22"/>
          <w:szCs w:val="22"/>
        </w:rPr>
        <w:t>b</w:t>
      </w:r>
      <w:r>
        <w:rPr>
          <w:rFonts w:cs="Arial" w:hAnsi="Arial" w:eastAsia="Arial" w:ascii="Arial"/>
          <w:color w:val="0D0D0F"/>
          <w:spacing w:val="0"/>
          <w:w w:val="112"/>
          <w:sz w:val="22"/>
          <w:szCs w:val="22"/>
        </w:rPr>
        <w:t>l</w:t>
      </w:r>
      <w:r>
        <w:rPr>
          <w:rFonts w:cs="Arial" w:hAnsi="Arial" w:eastAsia="Arial" w:ascii="Arial"/>
          <w:color w:val="0D0D0F"/>
          <w:spacing w:val="0"/>
          <w:w w:val="112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12"/>
          <w:sz w:val="22"/>
          <w:szCs w:val="22"/>
        </w:rPr>
        <w:t>)</w:t>
      </w:r>
      <w:r>
        <w:rPr>
          <w:rFonts w:cs="Arial" w:hAnsi="Arial" w:eastAsia="Arial" w:ascii="Arial"/>
          <w:color w:val="0D0D0F"/>
          <w:spacing w:val="6"/>
          <w:w w:val="112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05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0"/>
          <w:w w:val="113"/>
          <w:sz w:val="22"/>
          <w:szCs w:val="22"/>
        </w:rPr>
        <w:t>c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h</w:t>
      </w:r>
      <w:r>
        <w:rPr>
          <w:rFonts w:cs="Arial" w:hAnsi="Arial" w:eastAsia="Arial" w:ascii="Arial"/>
          <w:color w:val="0D0D0F"/>
          <w:spacing w:val="0"/>
          <w:w w:val="148"/>
          <w:sz w:val="22"/>
          <w:szCs w:val="22"/>
        </w:rPr>
        <w:t>"</w:t>
      </w:r>
      <w:r>
        <w:rPr>
          <w:rFonts w:cs="Arial" w:hAnsi="Arial" w:eastAsia="Arial" w:ascii="Arial"/>
          <w:color w:val="0D0D0F"/>
          <w:spacing w:val="0"/>
          <w:w w:val="102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3561" w:right="570" w:hanging="1344"/>
      </w:pP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D0D0F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           </w:t>
      </w:r>
      <w:r>
        <w:rPr>
          <w:rFonts w:cs="Arial" w:hAnsi="Arial" w:eastAsia="Arial" w:ascii="Arial"/>
          <w:color w:val="0D0D0F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"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D0F"/>
          <w:spacing w:val="5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86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0"/>
          <w:w w:val="134"/>
          <w:sz w:val="22"/>
          <w:szCs w:val="22"/>
        </w:rPr>
        <w:t>ft</w:t>
      </w:r>
      <w:r>
        <w:rPr>
          <w:rFonts w:cs="Arial" w:hAnsi="Arial" w:eastAsia="Arial" w:ascii="Arial"/>
          <w:color w:val="0D0D0F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D0D0F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26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0"/>
          <w:w w:val="102"/>
          <w:sz w:val="22"/>
          <w:szCs w:val="22"/>
        </w:rPr>
        <w:t>h</w:t>
      </w:r>
      <w:r>
        <w:rPr>
          <w:rFonts w:cs="Arial" w:hAnsi="Arial" w:eastAsia="Arial" w:ascii="Arial"/>
          <w:color w:val="0D0D0F"/>
          <w:spacing w:val="0"/>
          <w:w w:val="105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78"/>
          <w:sz w:val="22"/>
          <w:szCs w:val="22"/>
        </w:rPr>
        <w:t>i</w:t>
      </w:r>
      <w:r>
        <w:rPr>
          <w:rFonts w:cs="Arial" w:hAnsi="Arial" w:eastAsia="Arial" w:ascii="Arial"/>
          <w:color w:val="0D0D0F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0D0D0F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12"/>
          <w:sz w:val="22"/>
          <w:szCs w:val="22"/>
        </w:rPr>
        <w:t>y</w:t>
      </w:r>
      <w:r>
        <w:rPr>
          <w:rFonts w:cs="Arial" w:hAnsi="Arial" w:eastAsia="Arial" w:ascii="Arial"/>
          <w:color w:val="0D0D0F"/>
          <w:spacing w:val="0"/>
          <w:w w:val="112"/>
          <w:sz w:val="22"/>
          <w:szCs w:val="22"/>
        </w:rPr>
        <w:t>o</w:t>
      </w:r>
      <w:r>
        <w:rPr>
          <w:rFonts w:cs="Arial" w:hAnsi="Arial" w:eastAsia="Arial" w:ascii="Arial"/>
          <w:color w:val="0D0D0F"/>
          <w:spacing w:val="0"/>
          <w:w w:val="112"/>
          <w:sz w:val="22"/>
          <w:szCs w:val="22"/>
        </w:rPr>
        <w:t>u</w:t>
      </w:r>
      <w:r>
        <w:rPr>
          <w:rFonts w:cs="Arial" w:hAnsi="Arial" w:eastAsia="Arial" w:ascii="Arial"/>
          <w:color w:val="0D0D0F"/>
          <w:spacing w:val="0"/>
          <w:w w:val="112"/>
          <w:sz w:val="22"/>
          <w:szCs w:val="22"/>
        </w:rPr>
        <w:t>r</w:t>
      </w:r>
      <w:r>
        <w:rPr>
          <w:rFonts w:cs="Arial" w:hAnsi="Arial" w:eastAsia="Arial" w:ascii="Arial"/>
          <w:color w:val="0D0D0F"/>
          <w:spacing w:val="1"/>
          <w:w w:val="112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94"/>
          <w:sz w:val="22"/>
          <w:szCs w:val="22"/>
        </w:rPr>
        <w:t>g</w:t>
      </w:r>
      <w:r>
        <w:rPr>
          <w:rFonts w:cs="Arial" w:hAnsi="Arial" w:eastAsia="Arial" w:ascii="Arial"/>
          <w:color w:val="0D0D0F"/>
          <w:spacing w:val="0"/>
          <w:w w:val="105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0"/>
          <w:w w:val="144"/>
          <w:sz w:val="22"/>
          <w:szCs w:val="22"/>
        </w:rPr>
        <w:t>r</w:t>
      </w:r>
      <w:r>
        <w:rPr>
          <w:rFonts w:cs="Arial" w:hAnsi="Arial" w:eastAsia="Arial" w:ascii="Arial"/>
          <w:color w:val="0D0D0F"/>
          <w:spacing w:val="0"/>
          <w:w w:val="90"/>
          <w:sz w:val="22"/>
          <w:szCs w:val="22"/>
        </w:rPr>
        <w:t>d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en</w:t>
      </w:r>
      <w:r>
        <w:rPr>
          <w:rFonts w:cs="Arial" w:hAnsi="Arial" w:eastAsia="Arial" w:ascii="Arial"/>
          <w:color w:val="0D0D0F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12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0"/>
          <w:w w:val="112"/>
          <w:sz w:val="22"/>
          <w:szCs w:val="22"/>
        </w:rPr>
        <w:t>h</w:t>
      </w:r>
      <w:r>
        <w:rPr>
          <w:rFonts w:cs="Arial" w:hAnsi="Arial" w:eastAsia="Arial" w:ascii="Arial"/>
          <w:color w:val="0D0D0F"/>
          <w:spacing w:val="0"/>
          <w:w w:val="112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12"/>
          <w:sz w:val="22"/>
          <w:szCs w:val="22"/>
        </w:rPr>
        <w:t>y</w:t>
      </w:r>
      <w:r>
        <w:rPr>
          <w:rFonts w:cs="Arial" w:hAnsi="Arial" w:eastAsia="Arial" w:ascii="Arial"/>
          <w:color w:val="0D0D0F"/>
          <w:spacing w:val="-7"/>
          <w:w w:val="112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12"/>
          <w:sz w:val="22"/>
          <w:szCs w:val="22"/>
        </w:rPr>
        <w:t>f</w:t>
      </w:r>
      <w:r>
        <w:rPr>
          <w:rFonts w:cs="Arial" w:hAnsi="Arial" w:eastAsia="Arial" w:ascii="Arial"/>
          <w:color w:val="0D0D0F"/>
          <w:spacing w:val="0"/>
          <w:w w:val="112"/>
          <w:sz w:val="22"/>
          <w:szCs w:val="22"/>
        </w:rPr>
        <w:t>o</w:t>
      </w:r>
      <w:r>
        <w:rPr>
          <w:rFonts w:cs="Arial" w:hAnsi="Arial" w:eastAsia="Arial" w:ascii="Arial"/>
          <w:color w:val="0D0D0F"/>
          <w:spacing w:val="0"/>
          <w:w w:val="112"/>
          <w:sz w:val="22"/>
          <w:szCs w:val="22"/>
        </w:rPr>
        <w:t>u</w:t>
      </w:r>
      <w:r>
        <w:rPr>
          <w:rFonts w:cs="Arial" w:hAnsi="Arial" w:eastAsia="Arial" w:ascii="Arial"/>
          <w:color w:val="0D0D0F"/>
          <w:spacing w:val="0"/>
          <w:w w:val="112"/>
          <w:sz w:val="22"/>
          <w:szCs w:val="22"/>
        </w:rPr>
        <w:t>n</w:t>
      </w:r>
      <w:r>
        <w:rPr>
          <w:rFonts w:cs="Arial" w:hAnsi="Arial" w:eastAsia="Arial" w:ascii="Arial"/>
          <w:color w:val="0D0D0F"/>
          <w:spacing w:val="0"/>
          <w:w w:val="112"/>
          <w:sz w:val="22"/>
          <w:szCs w:val="22"/>
        </w:rPr>
        <w:t>d</w:t>
      </w:r>
      <w:r>
        <w:rPr>
          <w:rFonts w:cs="Arial" w:hAnsi="Arial" w:eastAsia="Arial" w:ascii="Arial"/>
          <w:color w:val="0D0D0F"/>
          <w:spacing w:val="23"/>
          <w:w w:val="112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D0F"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color w:val="0D0D0F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0"/>
          <w:w w:val="102"/>
          <w:sz w:val="22"/>
          <w:szCs w:val="22"/>
        </w:rPr>
        <w:t>h</w:t>
      </w:r>
      <w:r>
        <w:rPr>
          <w:rFonts w:cs="Arial" w:hAnsi="Arial" w:eastAsia="Arial" w:ascii="Arial"/>
          <w:color w:val="0D0D0F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05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2"/>
          <w:sz w:val="22"/>
          <w:szCs w:val="22"/>
        </w:rPr>
        <w:t>o</w:t>
      </w:r>
      <w:r>
        <w:rPr>
          <w:rFonts w:cs="Arial" w:hAnsi="Arial" w:eastAsia="Arial" w:ascii="Arial"/>
          <w:color w:val="0D0D0F"/>
          <w:spacing w:val="0"/>
          <w:w w:val="121"/>
          <w:sz w:val="22"/>
          <w:szCs w:val="22"/>
        </w:rPr>
        <w:t>ffi</w:t>
      </w:r>
      <w:r>
        <w:rPr>
          <w:rFonts w:cs="Arial" w:hAnsi="Arial" w:eastAsia="Arial" w:ascii="Arial"/>
          <w:color w:val="0D0D0F"/>
          <w:spacing w:val="0"/>
          <w:w w:val="117"/>
          <w:sz w:val="22"/>
          <w:szCs w:val="22"/>
        </w:rPr>
        <w:t>c</w:t>
      </w:r>
      <w:r>
        <w:rPr>
          <w:rFonts w:cs="Arial" w:hAnsi="Arial" w:eastAsia="Arial" w:ascii="Arial"/>
          <w:color w:val="0D0D0F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44"/>
          <w:sz w:val="22"/>
          <w:szCs w:val="22"/>
        </w:rPr>
        <w:t>r</w:t>
      </w:r>
      <w:r>
        <w:rPr>
          <w:rFonts w:cs="Arial" w:hAnsi="Arial" w:eastAsia="Arial" w:ascii="Arial"/>
          <w:color w:val="0D0D0F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D0D0F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D0D0F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sk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D0D0F"/>
          <w:spacing w:val="5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D0D0F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12"/>
          <w:sz w:val="22"/>
          <w:szCs w:val="22"/>
        </w:rPr>
        <w:t>w</w:t>
      </w:r>
      <w:r>
        <w:rPr>
          <w:rFonts w:cs="Arial" w:hAnsi="Arial" w:eastAsia="Arial" w:ascii="Arial"/>
          <w:color w:val="0D0D0F"/>
          <w:spacing w:val="0"/>
          <w:w w:val="112"/>
          <w:sz w:val="22"/>
          <w:szCs w:val="22"/>
        </w:rPr>
        <w:t>h</w:t>
      </w:r>
      <w:r>
        <w:rPr>
          <w:rFonts w:cs="Arial" w:hAnsi="Arial" w:eastAsia="Arial" w:ascii="Arial"/>
          <w:color w:val="0D0D0F"/>
          <w:spacing w:val="0"/>
          <w:w w:val="112"/>
          <w:sz w:val="22"/>
          <w:szCs w:val="22"/>
        </w:rPr>
        <w:t>o</w:t>
      </w:r>
      <w:r>
        <w:rPr>
          <w:rFonts w:cs="Arial" w:hAnsi="Arial" w:eastAsia="Arial" w:ascii="Arial"/>
          <w:color w:val="0D0D0F"/>
          <w:spacing w:val="0"/>
          <w:w w:val="112"/>
          <w:sz w:val="22"/>
          <w:szCs w:val="22"/>
        </w:rPr>
        <w:t>'</w:t>
      </w:r>
      <w:r>
        <w:rPr>
          <w:rFonts w:cs="Arial" w:hAnsi="Arial" w:eastAsia="Arial" w:ascii="Arial"/>
          <w:color w:val="0D0D0F"/>
          <w:spacing w:val="0"/>
          <w:w w:val="112"/>
          <w:sz w:val="22"/>
          <w:szCs w:val="22"/>
        </w:rPr>
        <w:t>s</w:t>
      </w:r>
      <w:r>
        <w:rPr>
          <w:rFonts w:cs="Arial" w:hAnsi="Arial" w:eastAsia="Arial" w:ascii="Arial"/>
          <w:color w:val="0D0D0F"/>
          <w:spacing w:val="7"/>
          <w:w w:val="112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bo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D0D0F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D0D0F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D0D0F"/>
          <w:spacing w:val="5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0D0D0F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0"/>
          <w:w w:val="92"/>
          <w:sz w:val="22"/>
          <w:szCs w:val="22"/>
        </w:rPr>
        <w:t>'</w:t>
      </w:r>
      <w:r>
        <w:rPr>
          <w:rFonts w:cs="Arial" w:hAnsi="Arial" w:eastAsia="Arial" w:ascii="Arial"/>
          <w:color w:val="0D0D0F"/>
          <w:spacing w:val="0"/>
          <w:w w:val="122"/>
          <w:sz w:val="22"/>
          <w:szCs w:val="22"/>
        </w:rPr>
        <w:t>s</w:t>
      </w:r>
      <w:r>
        <w:rPr>
          <w:rFonts w:cs="Arial" w:hAnsi="Arial" w:eastAsia="Arial" w:ascii="Arial"/>
          <w:color w:val="0D0D0F"/>
          <w:spacing w:val="0"/>
          <w:w w:val="122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96"/>
          <w:sz w:val="22"/>
          <w:szCs w:val="22"/>
        </w:rPr>
        <w:t>m</w:t>
      </w:r>
      <w:r>
        <w:rPr>
          <w:rFonts w:cs="Arial" w:hAnsi="Arial" w:eastAsia="Arial" w:ascii="Arial"/>
          <w:color w:val="0D0D0F"/>
          <w:spacing w:val="0"/>
          <w:w w:val="137"/>
          <w:sz w:val="22"/>
          <w:szCs w:val="22"/>
        </w:rPr>
        <w:t>i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D0D0F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63"/>
          <w:sz w:val="22"/>
          <w:szCs w:val="22"/>
        </w:rPr>
        <w:t>I</w:t>
      </w:r>
      <w:r>
        <w:rPr>
          <w:rFonts w:cs="Arial" w:hAnsi="Arial" w:eastAsia="Arial" w:ascii="Arial"/>
          <w:color w:val="0D0D0F"/>
          <w:spacing w:val="0"/>
          <w:w w:val="63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9"/>
          <w:w w:val="63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98"/>
          <w:sz w:val="22"/>
          <w:szCs w:val="22"/>
        </w:rPr>
        <w:t>b</w:t>
      </w:r>
      <w:r>
        <w:rPr>
          <w:rFonts w:cs="Arial" w:hAnsi="Arial" w:eastAsia="Arial" w:ascii="Arial"/>
          <w:color w:val="0D0D0F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u</w:t>
      </w:r>
      <w:r>
        <w:rPr>
          <w:rFonts w:cs="Arial" w:hAnsi="Arial" w:eastAsia="Arial" w:ascii="Arial"/>
          <w:color w:val="0D0D0F"/>
          <w:spacing w:val="0"/>
          <w:w w:val="113"/>
          <w:sz w:val="22"/>
          <w:szCs w:val="22"/>
        </w:rPr>
        <w:t>g</w:t>
      </w:r>
      <w:r>
        <w:rPr>
          <w:rFonts w:cs="Arial" w:hAnsi="Arial" w:eastAsia="Arial" w:ascii="Arial"/>
          <w:color w:val="0D0D0F"/>
          <w:spacing w:val="0"/>
          <w:w w:val="105"/>
          <w:sz w:val="22"/>
          <w:szCs w:val="22"/>
        </w:rPr>
        <w:t>h</w:t>
      </w:r>
      <w:r>
        <w:rPr>
          <w:rFonts w:cs="Arial" w:hAnsi="Arial" w:eastAsia="Arial" w:ascii="Arial"/>
          <w:color w:val="0D0D0F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17"/>
          <w:sz w:val="22"/>
          <w:szCs w:val="22"/>
        </w:rPr>
        <w:t>j</w:t>
      </w:r>
      <w:r>
        <w:rPr>
          <w:rFonts w:cs="Arial" w:hAnsi="Arial" w:eastAsia="Arial" w:ascii="Arial"/>
          <w:color w:val="0D0D0F"/>
          <w:spacing w:val="0"/>
          <w:w w:val="117"/>
          <w:sz w:val="22"/>
          <w:szCs w:val="22"/>
        </w:rPr>
        <w:t>o</w:t>
      </w:r>
      <w:r>
        <w:rPr>
          <w:rFonts w:cs="Arial" w:hAnsi="Arial" w:eastAsia="Arial" w:ascii="Arial"/>
          <w:color w:val="0D0D0F"/>
          <w:spacing w:val="0"/>
          <w:w w:val="117"/>
          <w:sz w:val="22"/>
          <w:szCs w:val="22"/>
        </w:rPr>
        <w:t>b</w:t>
      </w:r>
      <w:r>
        <w:rPr>
          <w:rFonts w:cs="Arial" w:hAnsi="Arial" w:eastAsia="Arial" w:ascii="Arial"/>
          <w:color w:val="0D0D0F"/>
          <w:spacing w:val="11"/>
          <w:w w:val="117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78"/>
          <w:sz w:val="22"/>
          <w:szCs w:val="22"/>
        </w:rPr>
        <w:t>l</w:t>
      </w:r>
      <w:r>
        <w:rPr>
          <w:rFonts w:cs="Arial" w:hAnsi="Arial" w:eastAsia="Arial" w:ascii="Arial"/>
          <w:color w:val="0D0D0F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0D0D0F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fi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98"/>
          <w:sz w:val="22"/>
          <w:szCs w:val="22"/>
        </w:rPr>
        <w:t>o</w:t>
      </w:r>
      <w:r>
        <w:rPr>
          <w:rFonts w:cs="Arial" w:hAnsi="Arial" w:eastAsia="Arial" w:ascii="Arial"/>
          <w:color w:val="0D0D0F"/>
          <w:spacing w:val="0"/>
          <w:w w:val="157"/>
          <w:sz w:val="22"/>
          <w:szCs w:val="22"/>
        </w:rPr>
        <w:t>f</w:t>
      </w:r>
      <w:r>
        <w:rPr>
          <w:rFonts w:cs="Arial" w:hAnsi="Arial" w:eastAsia="Arial" w:ascii="Arial"/>
          <w:color w:val="0D0D0F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;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D0F"/>
          <w:spacing w:val="0"/>
          <w:w w:val="56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0D0D0F"/>
          <w:spacing w:val="0"/>
          <w:w w:val="56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0D0D0F"/>
          <w:spacing w:val="22"/>
          <w:w w:val="56"/>
          <w:sz w:val="23"/>
          <w:szCs w:val="23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D0D0F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D0F"/>
          <w:spacing w:val="0"/>
          <w:w w:val="108"/>
          <w:sz w:val="23"/>
          <w:szCs w:val="23"/>
        </w:rPr>
        <w:t>£</w:t>
      </w:r>
      <w:r>
        <w:rPr>
          <w:rFonts w:cs="Times New Roman" w:hAnsi="Times New Roman" w:eastAsia="Times New Roman" w:ascii="Times New Roman"/>
          <w:color w:val="0D0D0F"/>
          <w:spacing w:val="0"/>
          <w:w w:val="79"/>
          <w:sz w:val="23"/>
          <w:szCs w:val="23"/>
        </w:rPr>
        <w:t>1</w:t>
      </w:r>
      <w:r>
        <w:rPr>
          <w:rFonts w:cs="Times New Roman" w:hAnsi="Times New Roman" w:eastAsia="Times New Roman" w:ascii="Times New Roman"/>
          <w:color w:val="0D0D0F"/>
          <w:spacing w:val="0"/>
          <w:w w:val="133"/>
          <w:sz w:val="23"/>
          <w:szCs w:val="23"/>
        </w:rPr>
        <w:t>0</w:t>
      </w:r>
      <w:r>
        <w:rPr>
          <w:rFonts w:cs="Times New Roman" w:hAnsi="Times New Roman" w:eastAsia="Times New Roman" w:ascii="Times New Roman"/>
          <w:color w:val="0D0D0F"/>
          <w:spacing w:val="0"/>
          <w:w w:val="108"/>
          <w:sz w:val="23"/>
          <w:szCs w:val="23"/>
        </w:rPr>
        <w:t>0</w:t>
      </w:r>
      <w:r>
        <w:rPr>
          <w:rFonts w:cs="Times New Roman" w:hAnsi="Times New Roman" w:eastAsia="Times New Roman" w:ascii="Times New Roman"/>
          <w:color w:val="0D0D0F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0D0D0F"/>
          <w:spacing w:val="-2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D0D0F"/>
          <w:spacing w:val="0"/>
          <w:w w:val="83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0D0D0F"/>
          <w:spacing w:val="0"/>
          <w:w w:val="9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0D0D0F"/>
          <w:spacing w:val="0"/>
          <w:w w:val="121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0D0D0F"/>
          <w:spacing w:val="1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D0D0F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D0D0F"/>
          <w:spacing w:val="0"/>
          <w:w w:val="102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0"/>
          <w:w w:val="117"/>
          <w:sz w:val="22"/>
          <w:szCs w:val="22"/>
        </w:rPr>
        <w:t>y</w:t>
      </w:r>
      <w:r>
        <w:rPr>
          <w:rFonts w:cs="Arial" w:hAnsi="Arial" w:eastAsia="Arial" w:ascii="Arial"/>
          <w:color w:val="0D0D0F"/>
          <w:spacing w:val="0"/>
          <w:w w:val="117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0"/>
          <w:w w:val="105"/>
          <w:sz w:val="22"/>
          <w:szCs w:val="22"/>
        </w:rPr>
        <w:t>h</w:t>
      </w:r>
      <w:r>
        <w:rPr>
          <w:rFonts w:cs="Arial" w:hAnsi="Arial" w:eastAsia="Arial" w:ascii="Arial"/>
          <w:color w:val="0D0D0F"/>
          <w:spacing w:val="0"/>
          <w:w w:val="102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0"/>
          <w:w w:val="123"/>
          <w:sz w:val="22"/>
          <w:szCs w:val="22"/>
        </w:rPr>
        <w:t>"</w:t>
      </w:r>
      <w:r>
        <w:rPr>
          <w:rFonts w:cs="Arial" w:hAnsi="Arial" w:eastAsia="Arial" w:ascii="Arial"/>
          <w:color w:val="0D0D0F"/>
          <w:spacing w:val="0"/>
          <w:w w:val="118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094"/>
      </w:pPr>
      <w:r>
        <w:rPr>
          <w:rFonts w:cs="Arial" w:hAnsi="Arial" w:eastAsia="Arial" w:ascii="Arial"/>
          <w:color w:val="0D0D0F"/>
          <w:w w:val="90"/>
          <w:sz w:val="22"/>
          <w:szCs w:val="22"/>
        </w:rPr>
        <w:t>7</w:t>
      </w:r>
      <w:r>
        <w:rPr>
          <w:rFonts w:cs="Arial" w:hAnsi="Arial" w:eastAsia="Arial" w:ascii="Arial"/>
          <w:color w:val="0D0D0F"/>
          <w:w w:val="78"/>
          <w:sz w:val="22"/>
          <w:szCs w:val="22"/>
        </w:rPr>
        <w:t>.</w:t>
      </w:r>
      <w:r>
        <w:rPr>
          <w:rFonts w:cs="Arial" w:hAnsi="Arial" w:eastAsia="Arial" w:ascii="Arial"/>
          <w:color w:val="0D0D0F"/>
          <w:w w:val="117"/>
          <w:sz w:val="22"/>
          <w:szCs w:val="22"/>
        </w:rPr>
        <w:t>0</w:t>
      </w:r>
      <w:r>
        <w:rPr>
          <w:rFonts w:cs="Arial" w:hAnsi="Arial" w:eastAsia="Arial" w:ascii="Arial"/>
          <w:color w:val="0D0D0F"/>
          <w:w w:val="105"/>
          <w:sz w:val="22"/>
          <w:szCs w:val="22"/>
        </w:rPr>
        <w:t>8</w:t>
      </w:r>
      <w:r>
        <w:rPr>
          <w:rFonts w:cs="Arial" w:hAnsi="Arial" w:eastAsia="Arial" w:ascii="Arial"/>
          <w:color w:val="0D0D0F"/>
          <w:w w:val="100"/>
          <w:sz w:val="22"/>
          <w:szCs w:val="22"/>
        </w:rPr>
        <w:t>          </w:t>
      </w:r>
      <w:r>
        <w:rPr>
          <w:rFonts w:cs="Arial" w:hAnsi="Arial" w:eastAsia="Arial" w:ascii="Arial"/>
          <w:color w:val="0D0D0F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0D0D0F"/>
          <w:spacing w:val="6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"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D0F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omm</w:t>
      </w:r>
      <w:r>
        <w:rPr>
          <w:rFonts w:cs="Arial" w:hAnsi="Arial" w:eastAsia="Arial" w:ascii="Arial"/>
          <w:color w:val="0D0D0F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D0D0F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0"/>
          <w:w w:val="135"/>
          <w:sz w:val="22"/>
          <w:szCs w:val="22"/>
        </w:rPr>
        <w:t>"</w:t>
      </w:r>
      <w:r>
        <w:rPr>
          <w:rFonts w:cs="Arial" w:hAnsi="Arial" w:eastAsia="Arial" w:ascii="Arial"/>
          <w:color w:val="0D0D0F"/>
          <w:spacing w:val="0"/>
          <w:w w:val="102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245"/>
        <w:ind w:left="3580" w:right="739" w:hanging="2481"/>
      </w:pPr>
      <w:r>
        <w:rPr>
          <w:rFonts w:cs="Arial" w:hAnsi="Arial" w:eastAsia="Arial" w:ascii="Arial"/>
          <w:color w:val="0D0D0F"/>
          <w:w w:val="90"/>
          <w:sz w:val="22"/>
          <w:szCs w:val="22"/>
        </w:rPr>
        <w:t>7</w:t>
      </w:r>
      <w:r>
        <w:rPr>
          <w:rFonts w:cs="Arial" w:hAnsi="Arial" w:eastAsia="Arial" w:ascii="Arial"/>
          <w:color w:val="0D0D0F"/>
          <w:w w:val="78"/>
          <w:sz w:val="22"/>
          <w:szCs w:val="22"/>
        </w:rPr>
        <w:t>.</w:t>
      </w:r>
      <w:r>
        <w:rPr>
          <w:rFonts w:cs="Arial" w:hAnsi="Arial" w:eastAsia="Arial" w:ascii="Arial"/>
          <w:color w:val="0D0D0F"/>
          <w:w w:val="90"/>
          <w:sz w:val="22"/>
          <w:szCs w:val="22"/>
        </w:rPr>
        <w:t>1</w:t>
      </w:r>
      <w:r>
        <w:rPr>
          <w:rFonts w:cs="Arial" w:hAnsi="Arial" w:eastAsia="Arial" w:ascii="Arial"/>
          <w:color w:val="0D0D0F"/>
          <w:w w:val="129"/>
          <w:sz w:val="22"/>
          <w:szCs w:val="22"/>
        </w:rPr>
        <w:t>2</w:t>
      </w:r>
      <w:r>
        <w:rPr>
          <w:rFonts w:cs="Arial" w:hAnsi="Arial" w:eastAsia="Arial" w:ascii="Arial"/>
          <w:color w:val="0D0D0F"/>
          <w:w w:val="100"/>
          <w:sz w:val="22"/>
          <w:szCs w:val="22"/>
        </w:rPr>
        <w:t>           </w:t>
      </w:r>
      <w:r>
        <w:rPr>
          <w:rFonts w:cs="Arial" w:hAnsi="Arial" w:eastAsia="Arial" w:ascii="Arial"/>
          <w:color w:val="0D0D0F"/>
          <w:spacing w:val="-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D0D0F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           </w:t>
      </w:r>
      <w:r>
        <w:rPr>
          <w:rFonts w:cs="Arial" w:hAnsi="Arial" w:eastAsia="Arial" w:ascii="Arial"/>
          <w:color w:val="0D0D0F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18"/>
          <w:sz w:val="22"/>
          <w:szCs w:val="22"/>
        </w:rPr>
        <w:t>"</w:t>
      </w:r>
      <w:r>
        <w:rPr>
          <w:rFonts w:cs="Arial" w:hAnsi="Arial" w:eastAsia="Arial" w:ascii="Arial"/>
          <w:color w:val="0D0D0F"/>
          <w:spacing w:val="0"/>
          <w:w w:val="118"/>
          <w:sz w:val="22"/>
          <w:szCs w:val="22"/>
        </w:rPr>
        <w:t>I</w:t>
      </w:r>
      <w:r>
        <w:rPr>
          <w:rFonts w:cs="Arial" w:hAnsi="Arial" w:eastAsia="Arial" w:ascii="Arial"/>
          <w:color w:val="0D0D0F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0"/>
          <w:w w:val="118"/>
          <w:sz w:val="22"/>
          <w:szCs w:val="22"/>
        </w:rPr>
        <w:t>'</w:t>
      </w:r>
      <w:r>
        <w:rPr>
          <w:rFonts w:cs="Arial" w:hAnsi="Arial" w:eastAsia="Arial" w:ascii="Arial"/>
          <w:color w:val="0D0D0F"/>
          <w:spacing w:val="0"/>
          <w:w w:val="118"/>
          <w:sz w:val="22"/>
          <w:szCs w:val="22"/>
        </w:rPr>
        <w:t>s</w:t>
      </w:r>
      <w:r>
        <w:rPr>
          <w:rFonts w:cs="Arial" w:hAnsi="Arial" w:eastAsia="Arial" w:ascii="Arial"/>
          <w:color w:val="0D0D0F"/>
          <w:spacing w:val="21"/>
          <w:w w:val="118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94"/>
          <w:sz w:val="22"/>
          <w:szCs w:val="22"/>
        </w:rPr>
        <w:t>q</w:t>
      </w:r>
      <w:r>
        <w:rPr>
          <w:rFonts w:cs="Arial" w:hAnsi="Arial" w:eastAsia="Arial" w:ascii="Arial"/>
          <w:color w:val="0D0D0F"/>
          <w:spacing w:val="0"/>
          <w:w w:val="113"/>
          <w:sz w:val="22"/>
          <w:szCs w:val="22"/>
        </w:rPr>
        <w:t>u</w:t>
      </w:r>
      <w:r>
        <w:rPr>
          <w:rFonts w:cs="Arial" w:hAnsi="Arial" w:eastAsia="Arial" w:ascii="Arial"/>
          <w:color w:val="0D0D0F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0D0D0F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q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u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s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i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o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D0D0F"/>
          <w:spacing w:val="17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D0D0F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90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D0D0F"/>
          <w:spacing w:val="0"/>
          <w:w w:val="117"/>
          <w:sz w:val="22"/>
          <w:szCs w:val="22"/>
        </w:rPr>
        <w:t>s</w:t>
      </w:r>
      <w:r>
        <w:rPr>
          <w:rFonts w:cs="Arial" w:hAnsi="Arial" w:eastAsia="Arial" w:ascii="Arial"/>
          <w:color w:val="0D0D0F"/>
          <w:spacing w:val="0"/>
          <w:w w:val="114"/>
          <w:sz w:val="22"/>
          <w:szCs w:val="22"/>
        </w:rPr>
        <w:t>w</w:t>
      </w:r>
      <w:r>
        <w:rPr>
          <w:rFonts w:cs="Arial" w:hAnsi="Arial" w:eastAsia="Arial" w:ascii="Arial"/>
          <w:color w:val="0D0D0F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D0D0F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13"/>
          <w:sz w:val="22"/>
          <w:szCs w:val="22"/>
        </w:rPr>
        <w:t>d</w:t>
      </w:r>
      <w:r>
        <w:rPr>
          <w:rFonts w:cs="Arial" w:hAnsi="Arial" w:eastAsia="Arial" w:ascii="Arial"/>
          <w:color w:val="0D0D0F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0D0D0F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20"/>
          <w:sz w:val="22"/>
          <w:szCs w:val="22"/>
        </w:rPr>
        <w:t>fi</w:t>
      </w:r>
      <w:r>
        <w:rPr>
          <w:rFonts w:cs="Arial" w:hAnsi="Arial" w:eastAsia="Arial" w:ascii="Arial"/>
          <w:color w:val="0D0D0F"/>
          <w:spacing w:val="0"/>
          <w:w w:val="120"/>
          <w:sz w:val="22"/>
          <w:szCs w:val="22"/>
        </w:rPr>
        <w:t>r</w:t>
      </w:r>
      <w:r>
        <w:rPr>
          <w:rFonts w:cs="Arial" w:hAnsi="Arial" w:eastAsia="Arial" w:ascii="Arial"/>
          <w:color w:val="0D0D0F"/>
          <w:spacing w:val="0"/>
          <w:w w:val="120"/>
          <w:sz w:val="22"/>
          <w:szCs w:val="22"/>
        </w:rPr>
        <w:t>s</w:t>
      </w:r>
      <w:r>
        <w:rPr>
          <w:rFonts w:cs="Arial" w:hAnsi="Arial" w:eastAsia="Arial" w:ascii="Arial"/>
          <w:color w:val="0D0D0F"/>
          <w:spacing w:val="0"/>
          <w:w w:val="120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-4"/>
          <w:w w:val="12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94"/>
          <w:sz w:val="22"/>
          <w:szCs w:val="22"/>
        </w:rPr>
        <w:t>q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u</w:t>
      </w:r>
      <w:r>
        <w:rPr>
          <w:rFonts w:cs="Arial" w:hAnsi="Arial" w:eastAsia="Arial" w:ascii="Arial"/>
          <w:color w:val="0D0D0F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s</w:t>
      </w:r>
      <w:r>
        <w:rPr>
          <w:rFonts w:cs="Arial" w:hAnsi="Arial" w:eastAsia="Arial" w:ascii="Arial"/>
          <w:color w:val="0D0D0F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0"/>
          <w:w w:val="98"/>
          <w:sz w:val="22"/>
          <w:szCs w:val="22"/>
        </w:rPr>
        <w:t>i</w:t>
      </w:r>
      <w:r>
        <w:rPr>
          <w:rFonts w:cs="Arial" w:hAnsi="Arial" w:eastAsia="Arial" w:ascii="Arial"/>
          <w:color w:val="0D0D0F"/>
          <w:spacing w:val="0"/>
          <w:w w:val="117"/>
          <w:sz w:val="22"/>
          <w:szCs w:val="22"/>
        </w:rPr>
        <w:t>o</w:t>
      </w:r>
      <w:r>
        <w:rPr>
          <w:rFonts w:cs="Arial" w:hAnsi="Arial" w:eastAsia="Arial" w:ascii="Arial"/>
          <w:color w:val="0D0D0F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D0D0F"/>
          <w:spacing w:val="0"/>
          <w:w w:val="102"/>
          <w:sz w:val="22"/>
          <w:szCs w:val="22"/>
        </w:rPr>
        <w:t>;</w:t>
      </w:r>
      <w:r>
        <w:rPr>
          <w:rFonts w:cs="Arial" w:hAnsi="Arial" w:eastAsia="Arial" w:ascii="Arial"/>
          <w:color w:val="0D0D0F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90"/>
          <w:sz w:val="22"/>
          <w:szCs w:val="22"/>
        </w:rPr>
        <w:t>d</w:t>
      </w:r>
      <w:r>
        <w:rPr>
          <w:rFonts w:cs="Arial" w:hAnsi="Arial" w:eastAsia="Arial" w:ascii="Arial"/>
          <w:color w:val="0D0D0F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0D0D0F"/>
          <w:spacing w:val="0"/>
          <w:w w:val="113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D0D0F"/>
          <w:spacing w:val="0"/>
          <w:w w:val="100"/>
          <w:sz w:val="22"/>
          <w:szCs w:val="22"/>
        </w:rPr>
        <w:t>ou</w:t>
      </w:r>
      <w:r>
        <w:rPr>
          <w:rFonts w:cs="Arial" w:hAnsi="Arial" w:eastAsia="Arial" w:ascii="Arial"/>
          <w:color w:val="0D0D0F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0D0D0F"/>
          <w:spacing w:val="0"/>
          <w:w w:val="105"/>
          <w:sz w:val="22"/>
          <w:szCs w:val="22"/>
        </w:rPr>
        <w:t>g</w:t>
      </w:r>
      <w:r>
        <w:rPr>
          <w:rFonts w:cs="Arial" w:hAnsi="Arial" w:eastAsia="Arial" w:ascii="Arial"/>
          <w:color w:val="0D0D0F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D0D0F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0D0D0F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11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0"/>
          <w:w w:val="111"/>
          <w:sz w:val="22"/>
          <w:szCs w:val="22"/>
        </w:rPr>
        <w:t>o</w:t>
      </w:r>
      <w:r>
        <w:rPr>
          <w:rFonts w:cs="Arial" w:hAnsi="Arial" w:eastAsia="Arial" w:ascii="Arial"/>
          <w:color w:val="0D0D0F"/>
          <w:spacing w:val="6"/>
          <w:w w:val="111"/>
          <w:sz w:val="22"/>
          <w:szCs w:val="22"/>
        </w:rPr>
        <w:t> </w:t>
      </w:r>
      <w:r>
        <w:rPr>
          <w:rFonts w:cs="Arial" w:hAnsi="Arial" w:eastAsia="Arial" w:ascii="Arial"/>
          <w:color w:val="0D0D0F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0"/>
          <w:w w:val="105"/>
          <w:sz w:val="22"/>
          <w:szCs w:val="22"/>
        </w:rPr>
        <w:t>ha</w:t>
      </w:r>
      <w:r>
        <w:rPr>
          <w:rFonts w:cs="Arial" w:hAnsi="Arial" w:eastAsia="Arial" w:ascii="Arial"/>
          <w:color w:val="0D0D0F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D0D0F"/>
          <w:spacing w:val="0"/>
          <w:w w:val="129"/>
          <w:sz w:val="22"/>
          <w:szCs w:val="22"/>
        </w:rPr>
        <w:t>"</w:t>
      </w:r>
      <w:r>
        <w:rPr>
          <w:rFonts w:cs="Arial" w:hAnsi="Arial" w:eastAsia="Arial" w:ascii="Arial"/>
          <w:color w:val="0D0D0F"/>
          <w:spacing w:val="0"/>
          <w:w w:val="86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Rule="exact" w:line="240"/>
        <w:sectPr>
          <w:type w:val="continuous"/>
          <w:pgSz w:w="12060" w:h="16920"/>
          <w:pgMar w:top="0" w:bottom="0" w:left="0" w:right="840"/>
        </w:sectPr>
      </w:pPr>
      <w:r>
        <w:rPr>
          <w:sz w:val="24"/>
          <w:szCs w:val="24"/>
        </w:rPr>
      </w:r>
    </w:p>
    <w:p>
      <w:pPr>
        <w:rPr>
          <w:sz w:val="19"/>
          <w:szCs w:val="19"/>
        </w:rPr>
        <w:jc w:val="left"/>
        <w:spacing w:before="1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1104" w:right="-48"/>
      </w:pPr>
      <w:r>
        <w:rPr>
          <w:rFonts w:cs="Times New Roman" w:hAnsi="Times New Roman" w:eastAsia="Times New Roman" w:ascii="Times New Roman"/>
          <w:color w:val="0D0D0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0D0D0F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2E2E30"/>
          <w:spacing w:val="0"/>
          <w:w w:val="10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0D0D0F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0D0D0F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0D0D0F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0D0D0F"/>
          <w:spacing w:val="0"/>
          <w:w w:val="100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0D0D0F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0D0D0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D0D0F"/>
          <w:spacing w:val="0"/>
          <w:w w:val="100"/>
          <w:sz w:val="18"/>
          <w:szCs w:val="18"/>
        </w:rPr>
        <w:t>(</w:t>
      </w:r>
      <w:r>
        <w:rPr>
          <w:rFonts w:cs="Times New Roman" w:hAnsi="Times New Roman" w:eastAsia="Times New Roman" w:ascii="Times New Roman"/>
          <w:color w:val="0D0D0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0D0D0F"/>
          <w:spacing w:val="0"/>
          <w:w w:val="100"/>
          <w:sz w:val="18"/>
          <w:szCs w:val="18"/>
        </w:rPr>
        <w:t>)</w:t>
      </w:r>
      <w:r>
        <w:rPr>
          <w:rFonts w:cs="Times New Roman" w:hAnsi="Times New Roman" w:eastAsia="Times New Roman" w:ascii="Times New Roman"/>
          <w:color w:val="0D0D0F"/>
          <w:spacing w:val="0"/>
          <w:w w:val="100"/>
          <w:sz w:val="18"/>
          <w:szCs w:val="18"/>
        </w:rPr>
        <w:t>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0D0D0F"/>
          <w:spacing w:val="3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48484C"/>
          <w:spacing w:val="0"/>
          <w:w w:val="42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26"/>
        <w:ind w:left="1104"/>
      </w:pPr>
      <w:r>
        <w:rPr>
          <w:rFonts w:cs="Arial" w:hAnsi="Arial" w:eastAsia="Arial" w:ascii="Arial"/>
          <w:color w:val="2E2E30"/>
          <w:w w:val="66"/>
          <w:sz w:val="13"/>
          <w:szCs w:val="13"/>
        </w:rPr>
        <w:t>(</w:t>
      </w:r>
      <w:r>
        <w:rPr>
          <w:rFonts w:cs="Arial" w:hAnsi="Arial" w:eastAsia="Arial" w:ascii="Arial"/>
          <w:color w:val="0D0D0F"/>
          <w:w w:val="122"/>
          <w:sz w:val="13"/>
          <w:szCs w:val="13"/>
        </w:rPr>
        <w:t>C</w:t>
      </w:r>
      <w:r>
        <w:rPr>
          <w:rFonts w:cs="Arial" w:hAnsi="Arial" w:eastAsia="Arial" w:ascii="Arial"/>
          <w:color w:val="0D0D0F"/>
          <w:w w:val="106"/>
          <w:sz w:val="13"/>
          <w:szCs w:val="13"/>
        </w:rPr>
        <w:t>on</w:t>
      </w:r>
      <w:r>
        <w:rPr>
          <w:rFonts w:cs="Arial" w:hAnsi="Arial" w:eastAsia="Arial" w:ascii="Arial"/>
          <w:color w:val="0D0D0F"/>
          <w:w w:val="120"/>
          <w:sz w:val="13"/>
          <w:szCs w:val="13"/>
        </w:rPr>
        <w:t>t</w:t>
      </w:r>
      <w:r>
        <w:rPr>
          <w:rFonts w:cs="Arial" w:hAnsi="Arial" w:eastAsia="Arial" w:ascii="Arial"/>
          <w:color w:val="2E2E30"/>
          <w:w w:val="92"/>
          <w:sz w:val="13"/>
          <w:szCs w:val="13"/>
        </w:rPr>
        <w:t>e</w:t>
      </w:r>
      <w:r>
        <w:rPr>
          <w:rFonts w:cs="Arial" w:hAnsi="Arial" w:eastAsia="Arial" w:ascii="Arial"/>
          <w:color w:val="0D0D0F"/>
          <w:w w:val="106"/>
          <w:sz w:val="13"/>
          <w:szCs w:val="13"/>
        </w:rPr>
        <w:t>mp</w:t>
      </w:r>
      <w:r>
        <w:rPr>
          <w:rFonts w:cs="Arial" w:hAnsi="Arial" w:eastAsia="Arial" w:ascii="Arial"/>
          <w:color w:val="2E2E30"/>
          <w:w w:val="106"/>
          <w:sz w:val="13"/>
          <w:szCs w:val="13"/>
        </w:rPr>
        <w:t>o</w:t>
      </w:r>
      <w:r>
        <w:rPr>
          <w:rFonts w:cs="Arial" w:hAnsi="Arial" w:eastAsia="Arial" w:ascii="Arial"/>
          <w:color w:val="0D0D0F"/>
          <w:w w:val="99"/>
          <w:sz w:val="13"/>
          <w:szCs w:val="13"/>
        </w:rPr>
        <w:t>ran</w:t>
      </w:r>
      <w:r>
        <w:rPr>
          <w:rFonts w:cs="Arial" w:hAnsi="Arial" w:eastAsia="Arial" w:ascii="Arial"/>
          <w:color w:val="0D0D0F"/>
          <w:w w:val="106"/>
          <w:sz w:val="13"/>
          <w:szCs w:val="13"/>
        </w:rPr>
        <w:t>e</w:t>
      </w:r>
      <w:r>
        <w:rPr>
          <w:rFonts w:cs="Arial" w:hAnsi="Arial" w:eastAsia="Arial" w:ascii="Arial"/>
          <w:color w:val="0D0D0F"/>
          <w:w w:val="99"/>
          <w:sz w:val="13"/>
          <w:szCs w:val="13"/>
        </w:rPr>
        <w:t>ou</w:t>
      </w:r>
      <w:r>
        <w:rPr>
          <w:rFonts w:cs="Arial" w:hAnsi="Arial" w:eastAsia="Arial" w:ascii="Arial"/>
          <w:color w:val="2E2E30"/>
          <w:w w:val="103"/>
          <w:sz w:val="13"/>
          <w:szCs w:val="13"/>
        </w:rPr>
        <w:t>s</w:t>
      </w:r>
      <w:r>
        <w:rPr>
          <w:rFonts w:cs="Arial" w:hAnsi="Arial" w:eastAsia="Arial" w:ascii="Arial"/>
          <w:color w:val="2E2E30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color w:val="0D0D0F"/>
          <w:spacing w:val="0"/>
          <w:w w:val="92"/>
          <w:sz w:val="13"/>
          <w:szCs w:val="13"/>
        </w:rPr>
        <w:t>n</w:t>
      </w:r>
      <w:r>
        <w:rPr>
          <w:rFonts w:cs="Arial" w:hAnsi="Arial" w:eastAsia="Arial" w:ascii="Arial"/>
          <w:color w:val="2E2E30"/>
          <w:spacing w:val="0"/>
          <w:w w:val="99"/>
          <w:sz w:val="13"/>
          <w:szCs w:val="13"/>
        </w:rPr>
        <w:t>o</w:t>
      </w:r>
      <w:r>
        <w:rPr>
          <w:rFonts w:cs="Arial" w:hAnsi="Arial" w:eastAsia="Arial" w:ascii="Arial"/>
          <w:color w:val="0D0D0F"/>
          <w:spacing w:val="0"/>
          <w:w w:val="133"/>
          <w:sz w:val="13"/>
          <w:szCs w:val="13"/>
        </w:rPr>
        <w:t>t</w:t>
      </w:r>
      <w:r>
        <w:rPr>
          <w:rFonts w:cs="Arial" w:hAnsi="Arial" w:eastAsia="Arial" w:ascii="Arial"/>
          <w:color w:val="2E2E30"/>
          <w:spacing w:val="0"/>
          <w:w w:val="79"/>
          <w:sz w:val="13"/>
          <w:szCs w:val="13"/>
        </w:rPr>
        <w:t>e</w:t>
      </w:r>
      <w:r>
        <w:rPr>
          <w:rFonts w:cs="Arial" w:hAnsi="Arial" w:eastAsia="Arial" w:ascii="Arial"/>
          <w:color w:val="0D0D0F"/>
          <w:spacing w:val="0"/>
          <w:w w:val="103"/>
          <w:sz w:val="13"/>
          <w:szCs w:val="13"/>
        </w:rPr>
        <w:t>s</w:t>
      </w:r>
      <w:r>
        <w:rPr>
          <w:rFonts w:cs="Arial" w:hAnsi="Arial" w:eastAsia="Arial" w:ascii="Arial"/>
          <w:color w:val="0D0D0F"/>
          <w:spacing w:val="2"/>
          <w:w w:val="100"/>
          <w:sz w:val="13"/>
          <w:szCs w:val="13"/>
        </w:rPr>
        <w:t> </w:t>
      </w:r>
      <w:r>
        <w:rPr>
          <w:rFonts w:cs="Arial" w:hAnsi="Arial" w:eastAsia="Arial" w:ascii="Arial"/>
          <w:color w:val="2E2E30"/>
          <w:spacing w:val="0"/>
          <w:w w:val="92"/>
          <w:sz w:val="13"/>
          <w:szCs w:val="13"/>
        </w:rPr>
        <w:t>o</w:t>
      </w:r>
      <w:r>
        <w:rPr>
          <w:rFonts w:cs="Arial" w:hAnsi="Arial" w:eastAsia="Arial" w:ascii="Arial"/>
          <w:color w:val="0D0D0F"/>
          <w:spacing w:val="0"/>
          <w:w w:val="106"/>
          <w:sz w:val="13"/>
          <w:szCs w:val="13"/>
        </w:rPr>
        <w:t>n</w:t>
      </w:r>
      <w:r>
        <w:rPr>
          <w:rFonts w:cs="Arial" w:hAnsi="Arial" w:eastAsia="Arial" w:ascii="Arial"/>
          <w:color w:val="0D0D0F"/>
          <w:spacing w:val="0"/>
          <w:w w:val="133"/>
          <w:sz w:val="13"/>
          <w:szCs w:val="13"/>
        </w:rPr>
        <w:t>l</w:t>
      </w:r>
      <w:r>
        <w:rPr>
          <w:rFonts w:cs="Arial" w:hAnsi="Arial" w:eastAsia="Arial" w:ascii="Arial"/>
          <w:color w:val="2E2E30"/>
          <w:spacing w:val="0"/>
          <w:w w:val="103"/>
          <w:sz w:val="13"/>
          <w:szCs w:val="13"/>
        </w:rPr>
        <w:t>y</w:t>
      </w:r>
      <w:r>
        <w:rPr>
          <w:rFonts w:cs="Arial" w:hAnsi="Arial" w:eastAsia="Arial" w:ascii="Arial"/>
          <w:color w:val="0D0D0F"/>
          <w:spacing w:val="0"/>
          <w:w w:val="110"/>
          <w:sz w:val="13"/>
          <w:szCs w:val="13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before="10"/>
        <w:ind w:left="1113"/>
      </w:pPr>
      <w:r>
        <w:rPr>
          <w:rFonts w:cs="Times New Roman" w:hAnsi="Times New Roman" w:eastAsia="Times New Roman" w:ascii="Times New Roman"/>
          <w:color w:val="48484C"/>
          <w:w w:val="70"/>
          <w:sz w:val="15"/>
          <w:szCs w:val="15"/>
        </w:rPr>
        <w:t>2</w:t>
      </w:r>
      <w:r>
        <w:rPr>
          <w:rFonts w:cs="Times New Roman" w:hAnsi="Times New Roman" w:eastAsia="Times New Roman" w:ascii="Times New Roman"/>
          <w:color w:val="0D0D0F"/>
          <w:w w:val="102"/>
          <w:sz w:val="15"/>
          <w:szCs w:val="15"/>
        </w:rPr>
        <w:t>0</w:t>
      </w:r>
      <w:r>
        <w:rPr>
          <w:rFonts w:cs="Times New Roman" w:hAnsi="Times New Roman" w:eastAsia="Times New Roman" w:ascii="Times New Roman"/>
          <w:color w:val="0D0D0F"/>
          <w:w w:val="105"/>
          <w:sz w:val="15"/>
          <w:szCs w:val="15"/>
        </w:rPr>
        <w:t>04</w:t>
      </w:r>
      <w:r>
        <w:rPr>
          <w:rFonts w:cs="Times New Roman" w:hAnsi="Times New Roman" w:eastAsia="Times New Roman" w:ascii="Times New Roman"/>
          <w:color w:val="2E2E30"/>
          <w:w w:val="102"/>
          <w:sz w:val="15"/>
          <w:szCs w:val="15"/>
        </w:rPr>
        <w:t>,</w:t>
      </w:r>
      <w:r>
        <w:rPr>
          <w:rFonts w:cs="Times New Roman" w:hAnsi="Times New Roman" w:eastAsia="Times New Roman" w:ascii="Times New Roman"/>
          <w:color w:val="0D0D0F"/>
          <w:w w:val="108"/>
          <w:sz w:val="15"/>
          <w:szCs w:val="15"/>
        </w:rPr>
        <w:t>0</w:t>
      </w:r>
      <w:r>
        <w:rPr>
          <w:rFonts w:cs="Times New Roman" w:hAnsi="Times New Roman" w:eastAsia="Times New Roman" w:ascii="Times New Roman"/>
          <w:color w:val="2E2E30"/>
          <w:w w:val="89"/>
          <w:sz w:val="15"/>
          <w:szCs w:val="15"/>
        </w:rPr>
        <w:t>5</w:t>
      </w:r>
      <w:r>
        <w:rPr>
          <w:rFonts w:cs="Times New Roman" w:hAnsi="Times New Roman" w:eastAsia="Times New Roman" w:ascii="Times New Roman"/>
          <w:color w:val="0D0D0F"/>
          <w:w w:val="105"/>
          <w:sz w:val="15"/>
          <w:szCs w:val="15"/>
        </w:rPr>
        <w:t>(</w:t>
      </w:r>
      <w:r>
        <w:rPr>
          <w:rFonts w:cs="Times New Roman" w:hAnsi="Times New Roman" w:eastAsia="Times New Roman" w:ascii="Times New Roman"/>
          <w:color w:val="0D0D0F"/>
          <w:spacing w:val="1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0D0D0F"/>
          <w:spacing w:val="0"/>
          <w:w w:val="38"/>
          <w:sz w:val="15"/>
          <w:szCs w:val="15"/>
        </w:rPr>
        <w:t>I</w:t>
      </w:r>
      <w:r>
        <w:rPr>
          <w:rFonts w:cs="Times New Roman" w:hAnsi="Times New Roman" w:eastAsia="Times New Roman" w:ascii="Times New Roman"/>
          <w:color w:val="0D0D0F"/>
          <w:spacing w:val="0"/>
          <w:w w:val="38"/>
          <w:sz w:val="15"/>
          <w:szCs w:val="15"/>
        </w:rPr>
        <w:t>  </w:t>
      </w:r>
      <w:r>
        <w:rPr>
          <w:rFonts w:cs="Times New Roman" w:hAnsi="Times New Roman" w:eastAsia="Times New Roman" w:ascii="Times New Roman"/>
          <w:color w:val="0D0D0F"/>
          <w:spacing w:val="5"/>
          <w:w w:val="38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0D0D0F"/>
          <w:spacing w:val="0"/>
          <w:w w:val="67"/>
          <w:sz w:val="15"/>
          <w:szCs w:val="15"/>
        </w:rPr>
        <w:t>)</w:t>
      </w:r>
      <w:r>
        <w:rPr>
          <w:rFonts w:cs="Times New Roman" w:hAnsi="Times New Roman" w:eastAsia="Times New Roman" w:ascii="Times New Roman"/>
          <w:color w:val="626366"/>
          <w:spacing w:val="0"/>
          <w:w w:val="67"/>
          <w:sz w:val="15"/>
          <w:szCs w:val="15"/>
        </w:rPr>
        <w:t>:</w:t>
      </w:r>
      <w:r>
        <w:rPr>
          <w:rFonts w:cs="Times New Roman" w:hAnsi="Times New Roman" w:eastAsia="Times New Roman" w:ascii="Times New Roman"/>
          <w:color w:val="626366"/>
          <w:spacing w:val="0"/>
          <w:w w:val="67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626366"/>
          <w:spacing w:val="8"/>
          <w:w w:val="67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0D0D0F"/>
          <w:spacing w:val="0"/>
          <w:w w:val="94"/>
          <w:sz w:val="15"/>
          <w:szCs w:val="15"/>
        </w:rPr>
        <w:t>M</w:t>
      </w:r>
      <w:r>
        <w:rPr>
          <w:rFonts w:cs="Times New Roman" w:hAnsi="Times New Roman" w:eastAsia="Times New Roman" w:ascii="Times New Roman"/>
          <w:color w:val="0D0D0F"/>
          <w:spacing w:val="0"/>
          <w:w w:val="94"/>
          <w:sz w:val="15"/>
          <w:szCs w:val="15"/>
        </w:rPr>
        <w:t>G</w:t>
      </w:r>
      <w:r>
        <w:rPr>
          <w:rFonts w:cs="Times New Roman" w:hAnsi="Times New Roman" w:eastAsia="Times New Roman" w:ascii="Times New Roman"/>
          <w:color w:val="0D0D0F"/>
          <w:spacing w:val="0"/>
          <w:w w:val="94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0D0D0F"/>
          <w:spacing w:val="3"/>
          <w:w w:val="94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0D0D0F"/>
          <w:spacing w:val="0"/>
          <w:w w:val="48"/>
          <w:sz w:val="15"/>
          <w:szCs w:val="15"/>
        </w:rPr>
        <w:t>I</w:t>
      </w:r>
      <w:r>
        <w:rPr>
          <w:rFonts w:cs="Times New Roman" w:hAnsi="Times New Roman" w:eastAsia="Times New Roman" w:ascii="Times New Roman"/>
          <w:color w:val="0D0D0F"/>
          <w:spacing w:val="11"/>
          <w:w w:val="48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E2E30"/>
          <w:spacing w:val="0"/>
          <w:w w:val="74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color w:val="2E2E30"/>
          <w:spacing w:val="0"/>
          <w:w w:val="96"/>
          <w:sz w:val="15"/>
          <w:szCs w:val="15"/>
        </w:rPr>
        <w:t>(</w:t>
      </w:r>
      <w:r>
        <w:rPr>
          <w:rFonts w:cs="Times New Roman" w:hAnsi="Times New Roman" w:eastAsia="Times New Roman" w:ascii="Times New Roman"/>
          <w:color w:val="0D0D0F"/>
          <w:spacing w:val="0"/>
          <w:w w:val="110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color w:val="0D0D0F"/>
          <w:spacing w:val="0"/>
          <w:w w:val="96"/>
          <w:sz w:val="15"/>
          <w:szCs w:val="15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5"/>
          <w:szCs w:val="15"/>
        </w:rPr>
      </w:r>
    </w:p>
    <w:p>
      <w:pPr>
        <w:rPr>
          <w:rFonts w:cs="Courier New" w:hAnsi="Courier New" w:eastAsia="Courier New" w:ascii="Courier New"/>
          <w:sz w:val="37"/>
          <w:szCs w:val="37"/>
        </w:rPr>
        <w:jc w:val="right"/>
        <w:spacing w:before="27" w:lineRule="exact" w:line="380"/>
        <w:ind w:right="696"/>
      </w:pPr>
      <w:r>
        <w:br w:type="column"/>
      </w:r>
      <w:r>
        <w:rPr>
          <w:rFonts w:cs="Courier New" w:hAnsi="Courier New" w:eastAsia="Courier New" w:ascii="Courier New"/>
          <w:color w:val="2E2E30"/>
          <w:spacing w:val="0"/>
          <w:w w:val="49"/>
          <w:position w:val="1"/>
          <w:sz w:val="37"/>
          <w:szCs w:val="37"/>
        </w:rPr>
        <w:t>G</w:t>
      </w:r>
      <w:r>
        <w:rPr>
          <w:rFonts w:cs="Courier New" w:hAnsi="Courier New" w:eastAsia="Courier New" w:ascii="Courier New"/>
          <w:color w:val="0D0D0F"/>
          <w:spacing w:val="0"/>
          <w:w w:val="49"/>
          <w:position w:val="1"/>
          <w:sz w:val="37"/>
          <w:szCs w:val="37"/>
        </w:rPr>
        <w:t>J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37"/>
          <w:szCs w:val="37"/>
        </w:rPr>
      </w:r>
    </w:p>
    <w:p>
      <w:pPr>
        <w:rPr>
          <w:rFonts w:cs="Arial" w:hAnsi="Arial" w:eastAsia="Arial" w:ascii="Arial"/>
          <w:sz w:val="13"/>
          <w:szCs w:val="13"/>
        </w:rPr>
        <w:jc w:val="right"/>
        <w:spacing w:lineRule="exact" w:line="100"/>
        <w:ind w:left="-39" w:right="638"/>
        <w:sectPr>
          <w:type w:val="continuous"/>
          <w:pgSz w:w="12060" w:h="16920"/>
          <w:pgMar w:top="0" w:bottom="0" w:left="0" w:right="840"/>
          <w:cols w:num="2" w:equalWidth="off">
            <w:col w:w="6402" w:space="1708"/>
            <w:col w:w="3110"/>
          </w:cols>
        </w:sectPr>
      </w:pPr>
      <w:r>
        <w:rPr>
          <w:rFonts w:cs="Arial" w:hAnsi="Arial" w:eastAsia="Arial" w:ascii="Arial"/>
          <w:color w:val="0D0D0F"/>
          <w:spacing w:val="0"/>
          <w:w w:val="126"/>
          <w:position w:val="1"/>
          <w:sz w:val="13"/>
          <w:szCs w:val="13"/>
        </w:rPr>
        <w:t>•</w:t>
      </w:r>
      <w:r>
        <w:rPr>
          <w:rFonts w:cs="Arial" w:hAnsi="Arial" w:eastAsia="Arial" w:ascii="Arial"/>
          <w:color w:val="0D0D0F"/>
          <w:spacing w:val="-21"/>
          <w:w w:val="126"/>
          <w:position w:val="1"/>
          <w:sz w:val="13"/>
          <w:szCs w:val="13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position w:val="1"/>
          <w:sz w:val="13"/>
          <w:szCs w:val="13"/>
        </w:rPr>
        <w:t>N</w:t>
      </w:r>
      <w:r>
        <w:rPr>
          <w:rFonts w:cs="Arial" w:hAnsi="Arial" w:eastAsia="Arial" w:ascii="Arial"/>
          <w:color w:val="2E2E30"/>
          <w:spacing w:val="0"/>
          <w:w w:val="100"/>
          <w:position w:val="1"/>
          <w:sz w:val="13"/>
          <w:szCs w:val="13"/>
        </w:rPr>
        <w:t>o</w:t>
      </w:r>
      <w:r>
        <w:rPr>
          <w:rFonts w:cs="Arial" w:hAnsi="Arial" w:eastAsia="Arial" w:ascii="Arial"/>
          <w:color w:val="2E2E30"/>
          <w:spacing w:val="0"/>
          <w:w w:val="100"/>
          <w:position w:val="1"/>
          <w:sz w:val="13"/>
          <w:szCs w:val="13"/>
        </w:rPr>
        <w:t>t</w:t>
      </w:r>
      <w:r>
        <w:rPr>
          <w:rFonts w:cs="Arial" w:hAnsi="Arial" w:eastAsia="Arial" w:ascii="Arial"/>
          <w:color w:val="2E2E30"/>
          <w:spacing w:val="30"/>
          <w:w w:val="100"/>
          <w:position w:val="1"/>
          <w:sz w:val="13"/>
          <w:szCs w:val="13"/>
        </w:rPr>
        <w:t> </w:t>
      </w:r>
      <w:r>
        <w:rPr>
          <w:rFonts w:cs="Arial" w:hAnsi="Arial" w:eastAsia="Arial" w:ascii="Arial"/>
          <w:color w:val="2E2E30"/>
          <w:spacing w:val="0"/>
          <w:w w:val="99"/>
          <w:position w:val="1"/>
          <w:sz w:val="13"/>
          <w:szCs w:val="13"/>
        </w:rPr>
        <w:t>r</w:t>
      </w:r>
      <w:r>
        <w:rPr>
          <w:rFonts w:cs="Arial" w:hAnsi="Arial" w:eastAsia="Arial" w:ascii="Arial"/>
          <w:color w:val="2E2E30"/>
          <w:spacing w:val="0"/>
          <w:w w:val="86"/>
          <w:position w:val="1"/>
          <w:sz w:val="13"/>
          <w:szCs w:val="13"/>
        </w:rPr>
        <w:t>e</w:t>
      </w:r>
      <w:r>
        <w:rPr>
          <w:rFonts w:cs="Arial" w:hAnsi="Arial" w:eastAsia="Arial" w:ascii="Arial"/>
          <w:color w:val="0D0D0F"/>
          <w:spacing w:val="0"/>
          <w:w w:val="133"/>
          <w:position w:val="1"/>
          <w:sz w:val="13"/>
          <w:szCs w:val="13"/>
        </w:rPr>
        <w:t>l</w:t>
      </w:r>
      <w:r>
        <w:rPr>
          <w:rFonts w:cs="Arial" w:hAnsi="Arial" w:eastAsia="Arial" w:ascii="Arial"/>
          <w:color w:val="2E2E30"/>
          <w:spacing w:val="0"/>
          <w:w w:val="99"/>
          <w:position w:val="1"/>
          <w:sz w:val="13"/>
          <w:szCs w:val="13"/>
        </w:rPr>
        <w:t>e</w:t>
      </w:r>
      <w:r>
        <w:rPr>
          <w:rFonts w:cs="Arial" w:hAnsi="Arial" w:eastAsia="Arial" w:ascii="Arial"/>
          <w:color w:val="2E2E30"/>
          <w:spacing w:val="0"/>
          <w:w w:val="103"/>
          <w:position w:val="1"/>
          <w:sz w:val="13"/>
          <w:szCs w:val="13"/>
        </w:rPr>
        <w:t>v</w:t>
      </w:r>
      <w:r>
        <w:rPr>
          <w:rFonts w:cs="Arial" w:hAnsi="Arial" w:eastAsia="Arial" w:ascii="Arial"/>
          <w:color w:val="0D0D0F"/>
          <w:spacing w:val="0"/>
          <w:w w:val="92"/>
          <w:position w:val="1"/>
          <w:sz w:val="13"/>
          <w:szCs w:val="13"/>
        </w:rPr>
        <w:t>a</w:t>
      </w:r>
      <w:r>
        <w:rPr>
          <w:rFonts w:cs="Arial" w:hAnsi="Arial" w:eastAsia="Arial" w:ascii="Arial"/>
          <w:color w:val="0D0D0F"/>
          <w:spacing w:val="0"/>
          <w:w w:val="106"/>
          <w:position w:val="1"/>
          <w:sz w:val="13"/>
          <w:szCs w:val="13"/>
        </w:rPr>
        <w:t>n</w:t>
      </w:r>
      <w:r>
        <w:rPr>
          <w:rFonts w:cs="Arial" w:hAnsi="Arial" w:eastAsia="Arial" w:ascii="Arial"/>
          <w:color w:val="0D0D0F"/>
          <w:spacing w:val="0"/>
          <w:w w:val="133"/>
          <w:position w:val="1"/>
          <w:sz w:val="13"/>
          <w:szCs w:val="13"/>
        </w:rPr>
        <w:t>t</w:t>
      </w:r>
      <w:r>
        <w:rPr>
          <w:rFonts w:cs="Arial" w:hAnsi="Arial" w:eastAsia="Arial" w:ascii="Arial"/>
          <w:color w:val="0D0D0F"/>
          <w:spacing w:val="17"/>
          <w:w w:val="100"/>
          <w:position w:val="1"/>
          <w:sz w:val="13"/>
          <w:szCs w:val="13"/>
        </w:rPr>
        <w:t> </w:t>
      </w:r>
      <w:r>
        <w:rPr>
          <w:rFonts w:cs="Arial" w:hAnsi="Arial" w:eastAsia="Arial" w:ascii="Arial"/>
          <w:color w:val="0D0D0F"/>
          <w:spacing w:val="0"/>
          <w:w w:val="100"/>
          <w:position w:val="1"/>
          <w:sz w:val="13"/>
          <w:szCs w:val="13"/>
        </w:rPr>
        <w:t>f</w:t>
      </w:r>
      <w:r>
        <w:rPr>
          <w:rFonts w:cs="Arial" w:hAnsi="Arial" w:eastAsia="Arial" w:ascii="Arial"/>
          <w:color w:val="2E2E30"/>
          <w:spacing w:val="0"/>
          <w:w w:val="100"/>
          <w:position w:val="1"/>
          <w:sz w:val="13"/>
          <w:szCs w:val="13"/>
        </w:rPr>
        <w:t>o</w:t>
      </w:r>
      <w:r>
        <w:rPr>
          <w:rFonts w:cs="Arial" w:hAnsi="Arial" w:eastAsia="Arial" w:ascii="Arial"/>
          <w:color w:val="0D0D0F"/>
          <w:spacing w:val="0"/>
          <w:w w:val="100"/>
          <w:position w:val="1"/>
          <w:sz w:val="13"/>
          <w:szCs w:val="13"/>
        </w:rPr>
        <w:t>r</w:t>
      </w:r>
      <w:r>
        <w:rPr>
          <w:rFonts w:cs="Arial" w:hAnsi="Arial" w:eastAsia="Arial" w:ascii="Arial"/>
          <w:color w:val="0D0D0F"/>
          <w:spacing w:val="7"/>
          <w:w w:val="100"/>
          <w:position w:val="1"/>
          <w:sz w:val="13"/>
          <w:szCs w:val="13"/>
        </w:rPr>
        <w:t> </w:t>
      </w:r>
      <w:r>
        <w:rPr>
          <w:rFonts w:cs="Arial" w:hAnsi="Arial" w:eastAsia="Arial" w:ascii="Arial"/>
          <w:color w:val="2E2E30"/>
          <w:spacing w:val="0"/>
          <w:w w:val="95"/>
          <w:position w:val="1"/>
          <w:sz w:val="13"/>
          <w:szCs w:val="13"/>
        </w:rPr>
        <w:t>c</w:t>
      </w:r>
      <w:r>
        <w:rPr>
          <w:rFonts w:cs="Arial" w:hAnsi="Arial" w:eastAsia="Arial" w:ascii="Arial"/>
          <w:color w:val="2E2E30"/>
          <w:spacing w:val="0"/>
          <w:w w:val="99"/>
          <w:position w:val="1"/>
          <w:sz w:val="13"/>
          <w:szCs w:val="13"/>
        </w:rPr>
        <w:t>o</w:t>
      </w:r>
      <w:r>
        <w:rPr>
          <w:rFonts w:cs="Arial" w:hAnsi="Arial" w:eastAsia="Arial" w:ascii="Arial"/>
          <w:color w:val="2E2E30"/>
          <w:spacing w:val="0"/>
          <w:w w:val="106"/>
          <w:position w:val="1"/>
          <w:sz w:val="13"/>
          <w:szCs w:val="13"/>
        </w:rPr>
        <w:t>n</w:t>
      </w:r>
      <w:r>
        <w:rPr>
          <w:rFonts w:cs="Arial" w:hAnsi="Arial" w:eastAsia="Arial" w:ascii="Arial"/>
          <w:color w:val="0D0D0F"/>
          <w:spacing w:val="0"/>
          <w:w w:val="133"/>
          <w:position w:val="1"/>
          <w:sz w:val="13"/>
          <w:szCs w:val="13"/>
        </w:rPr>
        <w:t>t</w:t>
      </w:r>
      <w:r>
        <w:rPr>
          <w:rFonts w:cs="Arial" w:hAnsi="Arial" w:eastAsia="Arial" w:ascii="Arial"/>
          <w:color w:val="2E2E30"/>
          <w:spacing w:val="0"/>
          <w:w w:val="92"/>
          <w:position w:val="1"/>
          <w:sz w:val="13"/>
          <w:szCs w:val="13"/>
        </w:rPr>
        <w:t>e</w:t>
      </w:r>
      <w:r>
        <w:rPr>
          <w:rFonts w:cs="Arial" w:hAnsi="Arial" w:eastAsia="Arial" w:ascii="Arial"/>
          <w:color w:val="2E2E30"/>
          <w:spacing w:val="0"/>
          <w:w w:val="106"/>
          <w:position w:val="1"/>
          <w:sz w:val="13"/>
          <w:szCs w:val="13"/>
        </w:rPr>
        <w:t>m</w:t>
      </w:r>
      <w:r>
        <w:rPr>
          <w:rFonts w:cs="Arial" w:hAnsi="Arial" w:eastAsia="Arial" w:ascii="Arial"/>
          <w:color w:val="0D0D0F"/>
          <w:spacing w:val="0"/>
          <w:w w:val="99"/>
          <w:position w:val="1"/>
          <w:sz w:val="13"/>
          <w:szCs w:val="13"/>
        </w:rPr>
        <w:t>p</w:t>
      </w:r>
      <w:r>
        <w:rPr>
          <w:rFonts w:cs="Arial" w:hAnsi="Arial" w:eastAsia="Arial" w:ascii="Arial"/>
          <w:color w:val="2E2E30"/>
          <w:spacing w:val="0"/>
          <w:w w:val="106"/>
          <w:position w:val="1"/>
          <w:sz w:val="13"/>
          <w:szCs w:val="13"/>
        </w:rPr>
        <w:t>o</w:t>
      </w:r>
      <w:r>
        <w:rPr>
          <w:rFonts w:cs="Arial" w:hAnsi="Arial" w:eastAsia="Arial" w:ascii="Arial"/>
          <w:color w:val="0D0D0F"/>
          <w:spacing w:val="0"/>
          <w:w w:val="99"/>
          <w:position w:val="1"/>
          <w:sz w:val="13"/>
          <w:szCs w:val="13"/>
        </w:rPr>
        <w:t>ran</w:t>
      </w:r>
      <w:r>
        <w:rPr>
          <w:rFonts w:cs="Arial" w:hAnsi="Arial" w:eastAsia="Arial" w:ascii="Arial"/>
          <w:color w:val="2E2E30"/>
          <w:spacing w:val="0"/>
          <w:w w:val="99"/>
          <w:position w:val="1"/>
          <w:sz w:val="13"/>
          <w:szCs w:val="13"/>
        </w:rPr>
        <w:t>eo</w:t>
      </w:r>
      <w:r>
        <w:rPr>
          <w:rFonts w:cs="Arial" w:hAnsi="Arial" w:eastAsia="Arial" w:ascii="Arial"/>
          <w:color w:val="0D0D0F"/>
          <w:spacing w:val="0"/>
          <w:w w:val="99"/>
          <w:position w:val="1"/>
          <w:sz w:val="13"/>
          <w:szCs w:val="13"/>
        </w:rPr>
        <w:t>u</w:t>
      </w:r>
      <w:r>
        <w:rPr>
          <w:rFonts w:cs="Arial" w:hAnsi="Arial" w:eastAsia="Arial" w:ascii="Arial"/>
          <w:color w:val="2E2E30"/>
          <w:spacing w:val="0"/>
          <w:w w:val="88"/>
          <w:position w:val="1"/>
          <w:sz w:val="13"/>
          <w:szCs w:val="13"/>
        </w:rPr>
        <w:t>s</w:t>
      </w:r>
      <w:r>
        <w:rPr>
          <w:rFonts w:cs="Arial" w:hAnsi="Arial" w:eastAsia="Arial" w:ascii="Arial"/>
          <w:color w:val="2E2E30"/>
          <w:spacing w:val="12"/>
          <w:w w:val="100"/>
          <w:position w:val="1"/>
          <w:sz w:val="13"/>
          <w:szCs w:val="13"/>
        </w:rPr>
        <w:t> </w:t>
      </w:r>
      <w:r>
        <w:rPr>
          <w:rFonts w:cs="Arial" w:hAnsi="Arial" w:eastAsia="Arial" w:ascii="Arial"/>
          <w:color w:val="0D0D0F"/>
          <w:spacing w:val="0"/>
          <w:w w:val="93"/>
          <w:position w:val="1"/>
          <w:sz w:val="13"/>
          <w:szCs w:val="13"/>
        </w:rPr>
        <w:t>n</w:t>
      </w:r>
      <w:r>
        <w:rPr>
          <w:rFonts w:cs="Arial" w:hAnsi="Arial" w:eastAsia="Arial" w:ascii="Arial"/>
          <w:color w:val="2E2E30"/>
          <w:spacing w:val="0"/>
          <w:w w:val="93"/>
          <w:position w:val="1"/>
          <w:sz w:val="13"/>
          <w:szCs w:val="13"/>
        </w:rPr>
        <w:t>o</w:t>
      </w:r>
      <w:r>
        <w:rPr>
          <w:rFonts w:cs="Arial" w:hAnsi="Arial" w:eastAsia="Arial" w:ascii="Arial"/>
          <w:color w:val="2E2E30"/>
          <w:spacing w:val="0"/>
          <w:w w:val="93"/>
          <w:position w:val="1"/>
          <w:sz w:val="13"/>
          <w:szCs w:val="13"/>
        </w:rPr>
        <w:t>t</w:t>
      </w:r>
      <w:r>
        <w:rPr>
          <w:rFonts w:cs="Arial" w:hAnsi="Arial" w:eastAsia="Arial" w:ascii="Arial"/>
          <w:color w:val="2E2E30"/>
          <w:spacing w:val="0"/>
          <w:w w:val="93"/>
          <w:position w:val="1"/>
          <w:sz w:val="13"/>
          <w:szCs w:val="13"/>
        </w:rPr>
        <w:t>e</w:t>
      </w:r>
      <w:r>
        <w:rPr>
          <w:rFonts w:cs="Arial" w:hAnsi="Arial" w:eastAsia="Arial" w:ascii="Arial"/>
          <w:color w:val="2E2E30"/>
          <w:spacing w:val="0"/>
          <w:w w:val="93"/>
          <w:position w:val="1"/>
          <w:sz w:val="13"/>
          <w:szCs w:val="13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3"/>
          <w:szCs w:val="13"/>
        </w:rPr>
      </w:r>
    </w:p>
    <w:p>
      <w:pPr>
        <w:rPr>
          <w:rFonts w:cs="Arial" w:hAnsi="Arial" w:eastAsia="Arial" w:ascii="Arial"/>
          <w:sz w:val="58"/>
          <w:szCs w:val="58"/>
        </w:rPr>
        <w:jc w:val="center"/>
        <w:spacing w:before="34"/>
        <w:ind w:left="-39" w:right="7437"/>
      </w:pPr>
      <w:r>
        <w:rPr>
          <w:rFonts w:cs="Arial" w:hAnsi="Arial" w:eastAsia="Arial" w:ascii="Arial"/>
          <w:color w:val="AE8E7F"/>
          <w:spacing w:val="0"/>
          <w:w w:val="17"/>
          <w:sz w:val="58"/>
          <w:szCs w:val="58"/>
        </w:rPr>
        <w:t>,</w:t>
      </w:r>
      <w:r>
        <w:rPr>
          <w:rFonts w:cs="Arial" w:hAnsi="Arial" w:eastAsia="Arial" w:ascii="Arial"/>
          <w:color w:val="AE8E7F"/>
          <w:spacing w:val="0"/>
          <w:w w:val="17"/>
          <w:sz w:val="58"/>
          <w:szCs w:val="58"/>
        </w:rPr>
        <w:t>   </w:t>
      </w:r>
      <w:r>
        <w:rPr>
          <w:rFonts w:cs="Arial" w:hAnsi="Arial" w:eastAsia="Arial" w:ascii="Arial"/>
          <w:color w:val="AE8E7F"/>
          <w:spacing w:val="25"/>
          <w:w w:val="17"/>
          <w:sz w:val="58"/>
          <w:szCs w:val="58"/>
        </w:rPr>
        <w:t> </w:t>
      </w:r>
      <w:r>
        <w:rPr>
          <w:rFonts w:cs="Arial" w:hAnsi="Arial" w:eastAsia="Arial" w:ascii="Arial"/>
          <w:color w:val="0A0A0B"/>
          <w:spacing w:val="0"/>
          <w:w w:val="17"/>
          <w:sz w:val="58"/>
          <w:szCs w:val="58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58"/>
          <w:szCs w:val="58"/>
        </w:rPr>
      </w:r>
    </w:p>
    <w:p>
      <w:pPr>
        <w:rPr>
          <w:rFonts w:cs="Arial" w:hAnsi="Arial" w:eastAsia="Arial" w:ascii="Arial"/>
          <w:sz w:val="19"/>
          <w:szCs w:val="19"/>
        </w:rPr>
        <w:jc w:val="center"/>
        <w:spacing w:lineRule="exact" w:line="200"/>
        <w:ind w:left="148" w:right="7471"/>
      </w:pPr>
      <w:r>
        <w:rPr>
          <w:rFonts w:cs="Arial" w:hAnsi="Arial" w:eastAsia="Arial" w:ascii="Arial"/>
          <w:color w:val="3B3A3E"/>
          <w:spacing w:val="0"/>
          <w:w w:val="45"/>
          <w:sz w:val="19"/>
          <w:szCs w:val="19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300"/>
        <w:ind w:left="4523" w:right="-61"/>
      </w:pPr>
      <w:r>
        <w:rPr>
          <w:rFonts w:cs="Times New Roman" w:hAnsi="Times New Roman" w:eastAsia="Times New Roman" w:ascii="Times New Roman"/>
          <w:color w:val="F1F1F4"/>
          <w:spacing w:val="0"/>
          <w:w w:val="85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F1F1F4"/>
          <w:spacing w:val="0"/>
          <w:w w:val="85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F1F1F4"/>
          <w:spacing w:val="0"/>
          <w:w w:val="85"/>
          <w:position w:val="-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F1F1F4"/>
          <w:spacing w:val="0"/>
          <w:w w:val="85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F1F1F4"/>
          <w:spacing w:val="0"/>
          <w:w w:val="85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F1F1F4"/>
          <w:spacing w:val="0"/>
          <w:w w:val="85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F1F1F4"/>
          <w:spacing w:val="0"/>
          <w:w w:val="85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F1F1F4"/>
          <w:spacing w:val="0"/>
          <w:w w:val="85"/>
          <w:position w:val="-1"/>
          <w:sz w:val="27"/>
          <w:szCs w:val="27"/>
        </w:rPr>
        <w:t>TE</w:t>
      </w:r>
      <w:r>
        <w:rPr>
          <w:rFonts w:cs="Times New Roman" w:hAnsi="Times New Roman" w:eastAsia="Times New Roman" w:ascii="Times New Roman"/>
          <w:color w:val="F1F1F4"/>
          <w:spacing w:val="0"/>
          <w:w w:val="85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F1F1F4"/>
          <w:spacing w:val="53"/>
          <w:w w:val="85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F1F1F4"/>
          <w:spacing w:val="0"/>
          <w:w w:val="85"/>
          <w:position w:val="-1"/>
          <w:sz w:val="27"/>
          <w:szCs w:val="27"/>
        </w:rPr>
        <w:t>(</w:t>
      </w:r>
      <w:r>
        <w:rPr>
          <w:rFonts w:cs="Times New Roman" w:hAnsi="Times New Roman" w:eastAsia="Times New Roman" w:ascii="Times New Roman"/>
          <w:color w:val="F1F1F4"/>
          <w:spacing w:val="0"/>
          <w:w w:val="85"/>
          <w:position w:val="-1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F1F1F4"/>
          <w:spacing w:val="0"/>
          <w:w w:val="85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F1F1F4"/>
          <w:spacing w:val="0"/>
          <w:w w:val="85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F1F1F4"/>
          <w:spacing w:val="0"/>
          <w:w w:val="85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F1F1F4"/>
          <w:spacing w:val="9"/>
          <w:w w:val="85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F1F1F4"/>
          <w:spacing w:val="0"/>
          <w:w w:val="68"/>
          <w:position w:val="-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F1F1F4"/>
          <w:spacing w:val="0"/>
          <w:w w:val="78"/>
          <w:position w:val="-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F1F1F4"/>
          <w:spacing w:val="0"/>
          <w:w w:val="89"/>
          <w:position w:val="-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F1F1F4"/>
          <w:spacing w:val="0"/>
          <w:w w:val="92"/>
          <w:position w:val="-1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F1F1F4"/>
          <w:spacing w:val="0"/>
          <w:w w:val="90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F1F1F4"/>
          <w:spacing w:val="0"/>
          <w:w w:val="80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F1F1F4"/>
          <w:spacing w:val="0"/>
          <w:w w:val="103"/>
          <w:position w:val="-1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F1F1F4"/>
          <w:spacing w:val="0"/>
          <w:w w:val="84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F1F1F4"/>
          <w:spacing w:val="0"/>
          <w:w w:val="92"/>
          <w:position w:val="-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F1F1F4"/>
          <w:spacing w:val="0"/>
          <w:w w:val="90"/>
          <w:position w:val="-1"/>
          <w:sz w:val="27"/>
          <w:szCs w:val="27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ectPr>
          <w:pgSz w:w="12000" w:h="16880"/>
          <w:pgMar w:top="180" w:bottom="280" w:left="0" w:right="1120"/>
          <w:cols w:num="2" w:equalWidth="off">
            <w:col w:w="7717" w:space="2300"/>
            <w:col w:w="863"/>
          </w:cols>
        </w:sectPr>
      </w:pPr>
      <w:r>
        <w:rPr>
          <w:rFonts w:cs="Times New Roman" w:hAnsi="Times New Roman" w:eastAsia="Times New Roman" w:ascii="Times New Roman"/>
          <w:color w:val="0A0A0B"/>
          <w:spacing w:val="0"/>
          <w:w w:val="64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0A0A0B"/>
          <w:spacing w:val="0"/>
          <w:w w:val="6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0A0A0B"/>
          <w:spacing w:val="0"/>
          <w:w w:val="6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A0A0B"/>
          <w:spacing w:val="4"/>
          <w:w w:val="6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A0A0B"/>
          <w:spacing w:val="0"/>
          <w:w w:val="47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0A0A0B"/>
          <w:spacing w:val="0"/>
          <w:w w:val="82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color w:val="1A1A1D"/>
          <w:spacing w:val="0"/>
          <w:w w:val="58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color w:val="0A0A0B"/>
          <w:spacing w:val="0"/>
          <w:w w:val="7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0A0A0B"/>
          <w:spacing w:val="0"/>
          <w:w w:val="65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2000" w:h="16880"/>
          <w:pgMar w:top="0" w:bottom="0" w:left="0" w:right="112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tabs>
          <w:tab w:pos="180" w:val="left"/>
        </w:tabs>
        <w:jc w:val="right"/>
        <w:spacing w:before="43"/>
      </w:pPr>
      <w:r>
        <w:rPr>
          <w:rFonts w:cs="Times New Roman" w:hAnsi="Times New Roman" w:eastAsia="Times New Roman" w:ascii="Times New Roman"/>
          <w:color w:val="75787B"/>
          <w:w w:val="125"/>
          <w:sz w:val="17"/>
          <w:szCs w:val="17"/>
        </w:rPr>
        <w:t>'</w:t>
      </w:r>
      <w:r>
        <w:rPr>
          <w:rFonts w:cs="Times New Roman" w:hAnsi="Times New Roman" w:eastAsia="Times New Roman" w:ascii="Times New Roman"/>
          <w:color w:val="3B3A3E"/>
          <w:w w:val="58"/>
          <w:sz w:val="17"/>
          <w:szCs w:val="17"/>
        </w:rPr>
        <w:t>.,</w:t>
      </w:r>
      <w:r>
        <w:rPr>
          <w:rFonts w:cs="Times New Roman" w:hAnsi="Times New Roman" w:eastAsia="Times New Roman" w:ascii="Times New Roman"/>
          <w:color w:val="3B3A3E"/>
          <w:w w:val="58"/>
          <w:sz w:val="17"/>
          <w:szCs w:val="17"/>
          <w:u w:val="single" w:color="3B3A3E"/>
        </w:rPr>
        <w:t> </w:t>
      </w:r>
      <w:r>
        <w:rPr>
          <w:rFonts w:cs="Times New Roman" w:hAnsi="Times New Roman" w:eastAsia="Times New Roman" w:ascii="Times New Roman"/>
          <w:color w:val="3B3A3E"/>
          <w:w w:val="100"/>
          <w:sz w:val="17"/>
          <w:szCs w:val="17"/>
          <w:u w:val="single" w:color="3B3A3E"/>
        </w:rPr>
        <w:tab/>
      </w:r>
      <w:r>
        <w:rPr>
          <w:rFonts w:cs="Times New Roman" w:hAnsi="Times New Roman" w:eastAsia="Times New Roman" w:ascii="Times New Roman"/>
          <w:color w:val="3B3A3E"/>
          <w:w w:val="100"/>
          <w:sz w:val="17"/>
          <w:szCs w:val="17"/>
          <w:u w:val="single" w:color="3B3A3E"/>
        </w:rPr>
      </w:r>
      <w:r>
        <w:rPr>
          <w:rFonts w:cs="Times New Roman" w:hAnsi="Times New Roman" w:eastAsia="Times New Roman" w:ascii="Times New Roman"/>
          <w:color w:val="3B3A3E"/>
          <w:w w:val="100"/>
          <w:sz w:val="17"/>
          <w:szCs w:val="17"/>
        </w:rPr>
      </w:r>
      <w:r>
        <w:rPr>
          <w:rFonts w:cs="Times New Roman" w:hAnsi="Times New Roman" w:eastAsia="Times New Roman" w:ascii="Times New Roman"/>
          <w:color w:val="00000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" w:lineRule="exact" w:line="500"/>
        <w:ind w:left="264" w:right="2876" w:hanging="264"/>
      </w:pPr>
      <w:r>
        <w:br w:type="column"/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A1A1D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A1A1D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A0A0B"/>
          <w:spacing w:val="17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A0A0B"/>
          <w:spacing w:val="0"/>
          <w:w w:val="76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0A0A0B"/>
          <w:spacing w:val="0"/>
          <w:w w:val="10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0A0A0B"/>
          <w:spacing w:val="0"/>
          <w:w w:val="12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0A0A0B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0A0A0B"/>
          <w:spacing w:val="0"/>
          <w:w w:val="111"/>
          <w:sz w:val="17"/>
          <w:szCs w:val="17"/>
        </w:rPr>
        <w:t>rv</w:t>
      </w:r>
      <w:r>
        <w:rPr>
          <w:rFonts w:cs="Times New Roman" w:hAnsi="Times New Roman" w:eastAsia="Times New Roman" w:ascii="Times New Roman"/>
          <w:color w:val="1A1A1D"/>
          <w:spacing w:val="0"/>
          <w:w w:val="92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0A0A0B"/>
          <w:spacing w:val="0"/>
          <w:w w:val="127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A1A1D"/>
          <w:spacing w:val="0"/>
          <w:w w:val="105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1A1A1D"/>
          <w:spacing w:val="0"/>
          <w:w w:val="121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0A0A0B"/>
          <w:spacing w:val="0"/>
          <w:w w:val="112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sz w:val="17"/>
          <w:szCs w:val="17"/>
        </w:rPr>
        <w:t>       </w:t>
      </w:r>
      <w:r>
        <w:rPr>
          <w:rFonts w:cs="Times New Roman" w:hAnsi="Times New Roman" w:eastAsia="Times New Roman" w:ascii="Times New Roman"/>
          <w:color w:val="0A0A0B"/>
          <w:spacing w:val="-4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A0A0B"/>
          <w:spacing w:val="0"/>
          <w:w w:val="116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0A0A0B"/>
          <w:spacing w:val="0"/>
          <w:w w:val="92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0A0A0B"/>
          <w:spacing w:val="0"/>
          <w:w w:val="112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0A0A0B"/>
          <w:spacing w:val="0"/>
          <w:w w:val="135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0A0A0B"/>
          <w:spacing w:val="0"/>
          <w:w w:val="118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A0A0B"/>
          <w:spacing w:val="-1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A0A0B"/>
          <w:spacing w:val="0"/>
          <w:w w:val="106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0A0A0B"/>
          <w:spacing w:val="0"/>
          <w:w w:val="121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0A0A0B"/>
          <w:spacing w:val="0"/>
          <w:w w:val="123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0A0A0B"/>
          <w:spacing w:val="0"/>
          <w:w w:val="105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0A0A0B"/>
          <w:spacing w:val="0"/>
          <w:w w:val="129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0A0A0B"/>
          <w:spacing w:val="0"/>
          <w:w w:val="106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0A0A0B"/>
          <w:spacing w:val="0"/>
          <w:w w:val="97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0A0A0B"/>
          <w:spacing w:val="0"/>
          <w:w w:val="97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A1D"/>
          <w:spacing w:val="0"/>
          <w:w w:val="100"/>
          <w:position w:val="1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A1A1D"/>
          <w:spacing w:val="0"/>
          <w:w w:val="100"/>
          <w:position w:val="12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position w:val="12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position w:val="12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position w:val="12"/>
          <w:sz w:val="17"/>
          <w:szCs w:val="17"/>
        </w:rPr>
        <w:t>                  </w:t>
      </w:r>
      <w:r>
        <w:rPr>
          <w:rFonts w:cs="Times New Roman" w:hAnsi="Times New Roman" w:eastAsia="Times New Roman" w:ascii="Times New Roman"/>
          <w:color w:val="0A0A0B"/>
          <w:spacing w:val="38"/>
          <w:w w:val="100"/>
          <w:position w:val="12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position w:val="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A1A1D"/>
          <w:spacing w:val="0"/>
          <w:w w:val="100"/>
          <w:position w:val="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position w:val="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A1A1D"/>
          <w:spacing w:val="0"/>
          <w:w w:val="100"/>
          <w:position w:val="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A1A1D"/>
          <w:spacing w:val="0"/>
          <w:w w:val="100"/>
          <w:position w:val="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position w:val="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lineRule="exact" w:line="120"/>
        <w:ind w:left="168" w:right="-68"/>
      </w:pPr>
      <w:r>
        <w:rPr>
          <w:rFonts w:cs="Times New Roman" w:hAnsi="Times New Roman" w:eastAsia="Times New Roman" w:ascii="Times New Roman"/>
          <w:color w:val="0A0A0B"/>
          <w:spacing w:val="0"/>
          <w:w w:val="90"/>
          <w:position w:val="9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0A0A0B"/>
          <w:spacing w:val="0"/>
          <w:w w:val="90"/>
          <w:position w:val="9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1A1A1D"/>
          <w:spacing w:val="0"/>
          <w:w w:val="90"/>
          <w:position w:val="9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color w:val="0A0A0B"/>
          <w:spacing w:val="0"/>
          <w:w w:val="90"/>
          <w:position w:val="9"/>
          <w:sz w:val="21"/>
          <w:szCs w:val="21"/>
        </w:rPr>
        <w:t>nt</w:t>
      </w:r>
      <w:r>
        <w:rPr>
          <w:rFonts w:cs="Times New Roman" w:hAnsi="Times New Roman" w:eastAsia="Times New Roman" w:ascii="Times New Roman"/>
          <w:color w:val="0A0A0B"/>
          <w:spacing w:val="0"/>
          <w:w w:val="90"/>
          <w:position w:val="9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0A0A0B"/>
          <w:spacing w:val="0"/>
          <w:w w:val="90"/>
          <w:position w:val="9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0A0A0B"/>
          <w:spacing w:val="0"/>
          <w:w w:val="90"/>
          <w:position w:val="9"/>
          <w:sz w:val="21"/>
          <w:szCs w:val="21"/>
        </w:rPr>
        <w:t>            </w:t>
      </w:r>
      <w:r>
        <w:rPr>
          <w:rFonts w:cs="Times New Roman" w:hAnsi="Times New Roman" w:eastAsia="Times New Roman" w:ascii="Times New Roman"/>
          <w:color w:val="0A0A0B"/>
          <w:spacing w:val="13"/>
          <w:w w:val="90"/>
          <w:position w:val="9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A1A1D"/>
          <w:spacing w:val="0"/>
          <w:w w:val="87"/>
          <w:position w:val="-2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0A0A0B"/>
          <w:spacing w:val="0"/>
          <w:w w:val="112"/>
          <w:position w:val="-2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A1A1D"/>
          <w:spacing w:val="0"/>
          <w:w w:val="121"/>
          <w:position w:val="-2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0A0A0B"/>
          <w:spacing w:val="0"/>
          <w:w w:val="102"/>
          <w:position w:val="-2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A1A1D"/>
          <w:spacing w:val="0"/>
          <w:w w:val="101"/>
          <w:position w:val="-2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color w:val="0A0A0B"/>
          <w:spacing w:val="0"/>
          <w:w w:val="81"/>
          <w:position w:val="-2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0A0A0B"/>
          <w:spacing w:val="0"/>
          <w:w w:val="129"/>
          <w:position w:val="-2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A1A1D"/>
          <w:spacing w:val="0"/>
          <w:w w:val="107"/>
          <w:position w:val="-2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1A1A1D"/>
          <w:spacing w:val="0"/>
          <w:w w:val="100"/>
          <w:position w:val="-2"/>
          <w:sz w:val="17"/>
          <w:szCs w:val="17"/>
        </w:rPr>
        <w:t>    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1A1A1D"/>
          <w:spacing w:val="17"/>
          <w:w w:val="100"/>
          <w:position w:val="-2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A0A0B"/>
          <w:spacing w:val="0"/>
          <w:w w:val="106"/>
          <w:position w:val="7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A1A1D"/>
          <w:spacing w:val="0"/>
          <w:w w:val="108"/>
          <w:position w:val="7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A1A1D"/>
          <w:spacing w:val="0"/>
          <w:w w:val="101"/>
          <w:position w:val="7"/>
          <w:sz w:val="17"/>
          <w:szCs w:val="17"/>
        </w:rPr>
        <w:t>x</w:t>
      </w:r>
      <w:r>
        <w:rPr>
          <w:rFonts w:cs="Times New Roman" w:hAnsi="Times New Roman" w:eastAsia="Times New Roman" w:ascii="Times New Roman"/>
          <w:color w:val="0A0A0B"/>
          <w:spacing w:val="0"/>
          <w:w w:val="122"/>
          <w:position w:val="7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lineRule="exact" w:line="140"/>
        <w:ind w:left="255"/>
      </w:pPr>
      <w:r>
        <w:rPr>
          <w:rFonts w:cs="Times New Roman" w:hAnsi="Times New Roman" w:eastAsia="Times New Roman" w:ascii="Times New Roman"/>
          <w:color w:val="0A0A0B"/>
          <w:w w:val="61"/>
          <w:position w:val="1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A1A1D"/>
          <w:w w:val="122"/>
          <w:position w:val="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0A0A0B"/>
          <w:w w:val="112"/>
          <w:position w:val="1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0A0A0B"/>
          <w:w w:val="114"/>
          <w:position w:val="1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0A0A0B"/>
          <w:w w:val="116"/>
          <w:position w:val="1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17"/>
          <w:szCs w:val="17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60"/>
      </w:pPr>
      <w:r>
        <w:rPr>
          <w:rFonts w:cs="Times New Roman" w:hAnsi="Times New Roman" w:eastAsia="Times New Roman" w:ascii="Times New Roman"/>
          <w:color w:val="0A0A0B"/>
          <w:w w:val="92"/>
          <w:position w:val="-1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color w:val="0A0A0B"/>
          <w:w w:val="80"/>
          <w:position w:val="-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A0A0B"/>
          <w:w w:val="92"/>
          <w:position w:val="-1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color w:val="0A0A0B"/>
          <w:w w:val="128"/>
          <w:position w:val="-1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color w:val="0A0A0B"/>
          <w:w w:val="100"/>
          <w:position w:val="-1"/>
          <w:sz w:val="24"/>
          <w:szCs w:val="24"/>
        </w:rPr>
        <w:t>           </w:t>
      </w:r>
      <w:r>
        <w:rPr>
          <w:rFonts w:cs="Times New Roman" w:hAnsi="Times New Roman" w:eastAsia="Times New Roman" w:ascii="Times New Roman"/>
          <w:color w:val="0A0A0B"/>
          <w:spacing w:val="-19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0A0A0B"/>
          <w:spacing w:val="0"/>
          <w:w w:val="100"/>
          <w:position w:val="-1"/>
          <w:sz w:val="21"/>
          <w:szCs w:val="21"/>
        </w:rPr>
        <w:t>C</w:t>
      </w:r>
      <w:r>
        <w:rPr>
          <w:rFonts w:cs="Arial" w:hAnsi="Arial" w:eastAsia="Arial" w:ascii="Arial"/>
          <w:color w:val="0A0A0B"/>
          <w:spacing w:val="0"/>
          <w:w w:val="100"/>
          <w:position w:val="-1"/>
          <w:sz w:val="21"/>
          <w:szCs w:val="21"/>
        </w:rPr>
        <w:t>O</w:t>
      </w:r>
      <w:r>
        <w:rPr>
          <w:rFonts w:cs="Arial" w:hAnsi="Arial" w:eastAsia="Arial" w:ascii="Arial"/>
          <w:color w:val="0A0A0B"/>
          <w:spacing w:val="0"/>
          <w:w w:val="100"/>
          <w:position w:val="-1"/>
          <w:sz w:val="21"/>
          <w:szCs w:val="21"/>
        </w:rPr>
        <w:t>R</w:t>
      </w:r>
      <w:r>
        <w:rPr>
          <w:rFonts w:cs="Arial" w:hAnsi="Arial" w:eastAsia="Arial" w:ascii="Arial"/>
          <w:color w:val="0A0A0B"/>
          <w:spacing w:val="0"/>
          <w:w w:val="100"/>
          <w:position w:val="-1"/>
          <w:sz w:val="21"/>
          <w:szCs w:val="21"/>
        </w:rPr>
        <w:t>D</w:t>
      </w:r>
      <w:r>
        <w:rPr>
          <w:rFonts w:cs="Arial" w:hAnsi="Arial" w:eastAsia="Arial" w:ascii="Arial"/>
          <w:color w:val="0A0A0B"/>
          <w:spacing w:val="0"/>
          <w:w w:val="100"/>
          <w:position w:val="-1"/>
          <w:sz w:val="21"/>
          <w:szCs w:val="21"/>
        </w:rPr>
        <w:t>E</w:t>
      </w:r>
      <w:r>
        <w:rPr>
          <w:rFonts w:cs="Arial" w:hAnsi="Arial" w:eastAsia="Arial" w:ascii="Arial"/>
          <w:color w:val="0A0A0B"/>
          <w:spacing w:val="0"/>
          <w:w w:val="100"/>
          <w:position w:val="-1"/>
          <w:sz w:val="21"/>
          <w:szCs w:val="21"/>
        </w:rPr>
        <w:t>L</w:t>
      </w:r>
      <w:r>
        <w:rPr>
          <w:rFonts w:cs="Arial" w:hAnsi="Arial" w:eastAsia="Arial" w:ascii="Arial"/>
          <w:color w:val="0A0A0B"/>
          <w:spacing w:val="0"/>
          <w:w w:val="100"/>
          <w:position w:val="-1"/>
          <w:sz w:val="21"/>
          <w:szCs w:val="21"/>
        </w:rPr>
        <w:t>L</w:t>
      </w:r>
      <w:r>
        <w:rPr>
          <w:rFonts w:cs="Arial" w:hAnsi="Arial" w:eastAsia="Arial" w:ascii="Arial"/>
          <w:color w:val="0A0A0B"/>
          <w:spacing w:val="0"/>
          <w:w w:val="100"/>
          <w:position w:val="-1"/>
          <w:sz w:val="21"/>
          <w:szCs w:val="21"/>
        </w:rPr>
        <w:t>     </w:t>
      </w:r>
      <w:r>
        <w:rPr>
          <w:rFonts w:cs="Arial" w:hAnsi="Arial" w:eastAsia="Arial" w:ascii="Arial"/>
          <w:color w:val="0A0A0B"/>
          <w:spacing w:val="17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color w:val="0A0A0B"/>
          <w:spacing w:val="0"/>
          <w:w w:val="100"/>
          <w:position w:val="-1"/>
          <w:sz w:val="22"/>
          <w:szCs w:val="22"/>
        </w:rPr>
        <w:t>"</w:t>
      </w:r>
      <w:r>
        <w:rPr>
          <w:rFonts w:cs="Arial" w:hAnsi="Arial" w:eastAsia="Arial" w:ascii="Arial"/>
          <w:color w:val="0A0A0B"/>
          <w:spacing w:val="0"/>
          <w:w w:val="100"/>
          <w:position w:val="-1"/>
          <w:sz w:val="22"/>
          <w:szCs w:val="22"/>
        </w:rPr>
        <w:t>N</w:t>
      </w:r>
      <w:r>
        <w:rPr>
          <w:rFonts w:cs="Arial" w:hAnsi="Arial" w:eastAsia="Arial" w:ascii="Arial"/>
          <w:color w:val="0A0A0B"/>
          <w:spacing w:val="0"/>
          <w:w w:val="100"/>
          <w:position w:val="-1"/>
          <w:sz w:val="22"/>
          <w:szCs w:val="22"/>
        </w:rPr>
        <w:t>o</w:t>
      </w:r>
      <w:r>
        <w:rPr>
          <w:rFonts w:cs="Arial" w:hAnsi="Arial" w:eastAsia="Arial" w:ascii="Arial"/>
          <w:color w:val="0A0A0B"/>
          <w:spacing w:val="53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04"/>
          <w:position w:val="-1"/>
          <w:sz w:val="22"/>
          <w:szCs w:val="22"/>
        </w:rPr>
        <w:t>c</w:t>
      </w:r>
      <w:r>
        <w:rPr>
          <w:rFonts w:cs="Arial" w:hAnsi="Arial" w:eastAsia="Arial" w:ascii="Arial"/>
          <w:color w:val="0A0A0B"/>
          <w:spacing w:val="0"/>
          <w:w w:val="113"/>
          <w:position w:val="-1"/>
          <w:sz w:val="22"/>
          <w:szCs w:val="22"/>
        </w:rPr>
        <w:t>o</w:t>
      </w:r>
      <w:r>
        <w:rPr>
          <w:rFonts w:cs="Arial" w:hAnsi="Arial" w:eastAsia="Arial" w:ascii="Arial"/>
          <w:color w:val="0A0A0B"/>
          <w:spacing w:val="0"/>
          <w:w w:val="107"/>
          <w:position w:val="-1"/>
          <w:sz w:val="22"/>
          <w:szCs w:val="22"/>
        </w:rPr>
        <w:t>mm</w:t>
      </w:r>
      <w:r>
        <w:rPr>
          <w:rFonts w:cs="Arial" w:hAnsi="Arial" w:eastAsia="Arial" w:ascii="Arial"/>
          <w:color w:val="0A0A0B"/>
          <w:spacing w:val="0"/>
          <w:w w:val="109"/>
          <w:position w:val="-1"/>
          <w:sz w:val="22"/>
          <w:szCs w:val="22"/>
        </w:rPr>
        <w:t>en</w:t>
      </w:r>
      <w:r>
        <w:rPr>
          <w:rFonts w:cs="Arial" w:hAnsi="Arial" w:eastAsia="Arial" w:ascii="Arial"/>
          <w:color w:val="0A0A0B"/>
          <w:spacing w:val="0"/>
          <w:w w:val="142"/>
          <w:position w:val="-1"/>
          <w:sz w:val="22"/>
          <w:szCs w:val="22"/>
        </w:rPr>
        <w:t>t</w:t>
      </w:r>
      <w:r>
        <w:rPr>
          <w:rFonts w:cs="Arial" w:hAnsi="Arial" w:eastAsia="Arial" w:ascii="Arial"/>
          <w:color w:val="0A0A0B"/>
          <w:spacing w:val="0"/>
          <w:w w:val="129"/>
          <w:position w:val="-1"/>
          <w:sz w:val="22"/>
          <w:szCs w:val="22"/>
        </w:rPr>
        <w:t>"</w:t>
      </w:r>
      <w:r>
        <w:rPr>
          <w:rFonts w:cs="Arial" w:hAnsi="Arial" w:eastAsia="Arial" w:ascii="Arial"/>
          <w:color w:val="1A1A1D"/>
          <w:spacing w:val="0"/>
          <w:w w:val="102"/>
          <w:position w:val="-1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43"/>
        <w:sectPr>
          <w:type w:val="continuous"/>
          <w:pgSz w:w="12000" w:h="16880"/>
          <w:pgMar w:top="0" w:bottom="0" w:left="0" w:right="1120"/>
          <w:cols w:num="3" w:equalWidth="off">
            <w:col w:w="889" w:space="158"/>
            <w:col w:w="6190" w:space="2453"/>
            <w:col w:w="1190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A1A1D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1A1A1D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A1A1D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A1D"/>
          <w:spacing w:val="1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A1D"/>
          <w:spacing w:val="0"/>
          <w:w w:val="100"/>
          <w:sz w:val="17"/>
          <w:szCs w:val="17"/>
        </w:rPr>
        <w:t>4</w:t>
      </w:r>
      <w:r>
        <w:rPr>
          <w:rFonts w:cs="Times New Roman" w:hAnsi="Times New Roman" w:eastAsia="Times New Roman" w:ascii="Times New Roman"/>
          <w:color w:val="1A1A1D"/>
          <w:spacing w:val="12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A1D"/>
          <w:spacing w:val="0"/>
          <w:w w:val="101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A1A1D"/>
          <w:spacing w:val="0"/>
          <w:w w:val="152"/>
          <w:sz w:val="17"/>
          <w:szCs w:val="17"/>
        </w:rPr>
        <w:t>f</w:t>
      </w:r>
      <w:r>
        <w:rPr>
          <w:rFonts w:cs="Times New Roman" w:hAnsi="Times New Roman" w:eastAsia="Times New Roman" w:ascii="Times New Roman"/>
          <w:color w:val="1A1A1D"/>
          <w:spacing w:val="-4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A0A0B"/>
          <w:spacing w:val="0"/>
          <w:w w:val="93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color w:val="0A0A0B"/>
          <w:spacing w:val="0"/>
          <w:w w:val="93"/>
          <w:sz w:val="17"/>
          <w:szCs w:val="17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30" w:lineRule="auto" w:line="251"/>
        <w:ind w:left="3525" w:right="604" w:hanging="1345"/>
      </w:pPr>
      <w:r>
        <w:rPr>
          <w:rFonts w:cs="Arial" w:hAnsi="Arial" w:eastAsia="Arial" w:ascii="Arial"/>
          <w:color w:val="0A0A0B"/>
          <w:w w:val="80"/>
          <w:sz w:val="23"/>
          <w:szCs w:val="23"/>
        </w:rPr>
        <w:t>D</w:t>
      </w:r>
      <w:r>
        <w:rPr>
          <w:rFonts w:cs="Arial" w:hAnsi="Arial" w:eastAsia="Arial" w:ascii="Arial"/>
          <w:color w:val="0A0A0B"/>
          <w:w w:val="101"/>
          <w:sz w:val="23"/>
          <w:szCs w:val="23"/>
        </w:rPr>
        <w:t>C</w:t>
      </w:r>
      <w:r>
        <w:rPr>
          <w:rFonts w:cs="Arial" w:hAnsi="Arial" w:eastAsia="Arial" w:ascii="Arial"/>
          <w:color w:val="0A0A0B"/>
          <w:w w:val="130"/>
          <w:sz w:val="23"/>
          <w:szCs w:val="23"/>
        </w:rPr>
        <w:t>M</w:t>
      </w:r>
      <w:r>
        <w:rPr>
          <w:rFonts w:cs="Arial" w:hAnsi="Arial" w:eastAsia="Arial" w:ascii="Arial"/>
          <w:color w:val="0A0A0B"/>
          <w:spacing w:val="0"/>
          <w:w w:val="130"/>
          <w:sz w:val="23"/>
          <w:szCs w:val="23"/>
        </w:rPr>
        <w:t>           </w:t>
      </w:r>
      <w:r>
        <w:rPr>
          <w:rFonts w:cs="Arial" w:hAnsi="Arial" w:eastAsia="Arial" w:ascii="Arial"/>
          <w:color w:val="0A0A0B"/>
          <w:spacing w:val="29"/>
          <w:w w:val="130"/>
          <w:sz w:val="23"/>
          <w:szCs w:val="23"/>
        </w:rPr>
        <w:t> </w:t>
      </w:r>
      <w:r>
        <w:rPr>
          <w:rFonts w:cs="Arial" w:hAnsi="Arial" w:eastAsia="Arial" w:ascii="Arial"/>
          <w:color w:val="0A0A0B"/>
          <w:spacing w:val="0"/>
          <w:w w:val="119"/>
          <w:sz w:val="22"/>
          <w:szCs w:val="22"/>
        </w:rPr>
        <w:t>"</w:t>
      </w:r>
      <w:r>
        <w:rPr>
          <w:rFonts w:cs="Arial" w:hAnsi="Arial" w:eastAsia="Arial" w:ascii="Arial"/>
          <w:color w:val="0A0A0B"/>
          <w:spacing w:val="0"/>
          <w:w w:val="119"/>
          <w:sz w:val="22"/>
          <w:szCs w:val="22"/>
        </w:rPr>
        <w:t>I</w:t>
      </w:r>
      <w:r>
        <w:rPr>
          <w:rFonts w:cs="Arial" w:hAnsi="Arial" w:eastAsia="Arial" w:ascii="Arial"/>
          <w:color w:val="0A0A0B"/>
          <w:spacing w:val="0"/>
          <w:w w:val="119"/>
          <w:sz w:val="22"/>
          <w:szCs w:val="22"/>
        </w:rPr>
        <w:t>t</w:t>
      </w:r>
      <w:r>
        <w:rPr>
          <w:rFonts w:cs="Arial" w:hAnsi="Arial" w:eastAsia="Arial" w:ascii="Arial"/>
          <w:color w:val="0A0A0B"/>
          <w:spacing w:val="0"/>
          <w:w w:val="119"/>
          <w:sz w:val="22"/>
          <w:szCs w:val="22"/>
        </w:rPr>
        <w:t>'</w:t>
      </w:r>
      <w:r>
        <w:rPr>
          <w:rFonts w:cs="Arial" w:hAnsi="Arial" w:eastAsia="Arial" w:ascii="Arial"/>
          <w:color w:val="0A0A0B"/>
          <w:spacing w:val="0"/>
          <w:w w:val="119"/>
          <w:sz w:val="22"/>
          <w:szCs w:val="22"/>
        </w:rPr>
        <w:t>s</w:t>
      </w:r>
      <w:r>
        <w:rPr>
          <w:rFonts w:cs="Arial" w:hAnsi="Arial" w:eastAsia="Arial" w:ascii="Arial"/>
          <w:color w:val="0A0A0B"/>
          <w:spacing w:val="18"/>
          <w:w w:val="119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0A0A0B"/>
          <w:spacing w:val="0"/>
          <w:w w:val="117"/>
          <w:sz w:val="22"/>
          <w:szCs w:val="22"/>
        </w:rPr>
        <w:t>n</w:t>
      </w:r>
      <w:r>
        <w:rPr>
          <w:rFonts w:cs="Arial" w:hAnsi="Arial" w:eastAsia="Arial" w:ascii="Arial"/>
          <w:color w:val="0A0A0B"/>
          <w:spacing w:val="12"/>
          <w:w w:val="117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A0B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oo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0A0A0B"/>
          <w:spacing w:val="5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63"/>
          <w:sz w:val="22"/>
          <w:szCs w:val="22"/>
        </w:rPr>
        <w:t>I</w:t>
      </w:r>
      <w:r>
        <w:rPr>
          <w:rFonts w:cs="Arial" w:hAnsi="Arial" w:eastAsia="Arial" w:ascii="Arial"/>
          <w:color w:val="0A0A0B"/>
          <w:spacing w:val="0"/>
          <w:w w:val="126"/>
          <w:sz w:val="22"/>
          <w:szCs w:val="22"/>
        </w:rPr>
        <w:t>'</w:t>
      </w:r>
      <w:r>
        <w:rPr>
          <w:rFonts w:cs="Arial" w:hAnsi="Arial" w:eastAsia="Arial" w:ascii="Arial"/>
          <w:color w:val="0A0A0B"/>
          <w:spacing w:val="0"/>
          <w:w w:val="112"/>
          <w:sz w:val="22"/>
          <w:szCs w:val="22"/>
        </w:rPr>
        <w:t>m</w:t>
      </w:r>
      <w:r>
        <w:rPr>
          <w:rFonts w:cs="Arial" w:hAnsi="Arial" w:eastAsia="Arial" w:ascii="Arial"/>
          <w:color w:val="0A0A0B"/>
          <w:spacing w:val="17"/>
          <w:w w:val="112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09"/>
          <w:sz w:val="22"/>
          <w:szCs w:val="22"/>
        </w:rPr>
        <w:t>s</w:t>
      </w:r>
      <w:r>
        <w:rPr>
          <w:rFonts w:cs="Arial" w:hAnsi="Arial" w:eastAsia="Arial" w:ascii="Arial"/>
          <w:color w:val="0A0A0B"/>
          <w:spacing w:val="0"/>
          <w:w w:val="109"/>
          <w:sz w:val="22"/>
          <w:szCs w:val="22"/>
        </w:rPr>
        <w:t>h</w:t>
      </w:r>
      <w:r>
        <w:rPr>
          <w:rFonts w:cs="Arial" w:hAnsi="Arial" w:eastAsia="Arial" w:ascii="Arial"/>
          <w:color w:val="0A0A0B"/>
          <w:spacing w:val="0"/>
          <w:w w:val="109"/>
          <w:sz w:val="22"/>
          <w:szCs w:val="22"/>
        </w:rPr>
        <w:t>o</w:t>
      </w:r>
      <w:r>
        <w:rPr>
          <w:rFonts w:cs="Arial" w:hAnsi="Arial" w:eastAsia="Arial" w:ascii="Arial"/>
          <w:color w:val="0A0A0B"/>
          <w:spacing w:val="0"/>
          <w:w w:val="109"/>
          <w:sz w:val="22"/>
          <w:szCs w:val="22"/>
        </w:rPr>
        <w:t>w</w:t>
      </w:r>
      <w:r>
        <w:rPr>
          <w:rFonts w:cs="Arial" w:hAnsi="Arial" w:eastAsia="Arial" w:ascii="Arial"/>
          <w:color w:val="0A0A0B"/>
          <w:spacing w:val="0"/>
          <w:w w:val="109"/>
          <w:sz w:val="22"/>
          <w:szCs w:val="22"/>
        </w:rPr>
        <w:t>i</w:t>
      </w:r>
      <w:r>
        <w:rPr>
          <w:rFonts w:cs="Arial" w:hAnsi="Arial" w:eastAsia="Arial" w:ascii="Arial"/>
          <w:color w:val="0A0A0B"/>
          <w:spacing w:val="0"/>
          <w:w w:val="109"/>
          <w:sz w:val="22"/>
          <w:szCs w:val="22"/>
        </w:rPr>
        <w:t>ng</w:t>
      </w:r>
      <w:r>
        <w:rPr>
          <w:rFonts w:cs="Arial" w:hAnsi="Arial" w:eastAsia="Arial" w:ascii="Arial"/>
          <w:color w:val="0A0A0B"/>
          <w:spacing w:val="11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A0A0B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90"/>
          <w:sz w:val="22"/>
          <w:szCs w:val="22"/>
        </w:rPr>
        <w:t>h</w:t>
      </w:r>
      <w:r>
        <w:rPr>
          <w:rFonts w:cs="Arial" w:hAnsi="Arial" w:eastAsia="Arial" w:ascii="Arial"/>
          <w:color w:val="0A0A0B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0A0A0B"/>
          <w:spacing w:val="0"/>
          <w:w w:val="144"/>
          <w:sz w:val="22"/>
          <w:szCs w:val="22"/>
        </w:rPr>
        <w:t>r</w:t>
      </w:r>
      <w:r>
        <w:rPr>
          <w:rFonts w:cs="Arial" w:hAnsi="Arial" w:eastAsia="Arial" w:ascii="Arial"/>
          <w:color w:val="0A0A0B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0A0A0B"/>
          <w:spacing w:val="21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0A0A0B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1A1A1D"/>
          <w:spacing w:val="0"/>
          <w:w w:val="103"/>
          <w:sz w:val="22"/>
          <w:szCs w:val="22"/>
        </w:rPr>
        <w:t>'</w:t>
      </w:r>
      <w:r>
        <w:rPr>
          <w:rFonts w:cs="Arial" w:hAnsi="Arial" w:eastAsia="Arial" w:ascii="Arial"/>
          <w:color w:val="0A0A0B"/>
          <w:spacing w:val="0"/>
          <w:w w:val="122"/>
          <w:sz w:val="22"/>
          <w:szCs w:val="22"/>
        </w:rPr>
        <w:t>s</w:t>
      </w:r>
      <w:r>
        <w:rPr>
          <w:rFonts w:cs="Arial" w:hAnsi="Arial" w:eastAsia="Arial" w:ascii="Arial"/>
          <w:color w:val="0A0A0B"/>
          <w:spacing w:val="17"/>
          <w:w w:val="122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78"/>
          <w:sz w:val="22"/>
          <w:szCs w:val="22"/>
        </w:rPr>
        <w:t>i</w:t>
      </w:r>
      <w:r>
        <w:rPr>
          <w:rFonts w:cs="Arial" w:hAnsi="Arial" w:eastAsia="Arial" w:ascii="Arial"/>
          <w:color w:val="0A0A0B"/>
          <w:spacing w:val="0"/>
          <w:w w:val="106"/>
          <w:sz w:val="22"/>
          <w:szCs w:val="22"/>
        </w:rPr>
        <w:t>n</w:t>
      </w:r>
      <w:r>
        <w:rPr>
          <w:rFonts w:cs="Arial" w:hAnsi="Arial" w:eastAsia="Arial" w:ascii="Arial"/>
          <w:color w:val="0A0A0B"/>
          <w:spacing w:val="0"/>
          <w:w w:val="137"/>
          <w:sz w:val="22"/>
          <w:szCs w:val="22"/>
        </w:rPr>
        <w:t>i</w:t>
      </w:r>
      <w:r>
        <w:rPr>
          <w:rFonts w:cs="Arial" w:hAnsi="Arial" w:eastAsia="Arial" w:ascii="Arial"/>
          <w:color w:val="0A0A0B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0A0A0B"/>
          <w:spacing w:val="0"/>
          <w:w w:val="108"/>
          <w:sz w:val="22"/>
          <w:szCs w:val="22"/>
        </w:rPr>
        <w:t>i</w:t>
      </w:r>
      <w:r>
        <w:rPr>
          <w:rFonts w:cs="Arial" w:hAnsi="Arial" w:eastAsia="Arial" w:ascii="Arial"/>
          <w:color w:val="0A0A0B"/>
          <w:spacing w:val="0"/>
          <w:w w:val="102"/>
          <w:sz w:val="22"/>
          <w:szCs w:val="22"/>
        </w:rPr>
        <w:t>a</w:t>
      </w:r>
      <w:r>
        <w:rPr>
          <w:rFonts w:cs="Arial" w:hAnsi="Arial" w:eastAsia="Arial" w:ascii="Arial"/>
          <w:color w:val="0A0A0B"/>
          <w:spacing w:val="0"/>
          <w:w w:val="137"/>
          <w:sz w:val="22"/>
          <w:szCs w:val="22"/>
        </w:rPr>
        <w:t>l</w:t>
      </w:r>
      <w:r>
        <w:rPr>
          <w:rFonts w:cs="Arial" w:hAnsi="Arial" w:eastAsia="Arial" w:ascii="Arial"/>
          <w:color w:val="0A0A0B"/>
          <w:spacing w:val="0"/>
          <w:w w:val="127"/>
          <w:sz w:val="22"/>
          <w:szCs w:val="22"/>
        </w:rPr>
        <w:t>l</w:t>
      </w:r>
      <w:r>
        <w:rPr>
          <w:rFonts w:cs="Arial" w:hAnsi="Arial" w:eastAsia="Arial" w:ascii="Arial"/>
          <w:color w:val="0A0A0B"/>
          <w:spacing w:val="0"/>
          <w:w w:val="109"/>
          <w:sz w:val="22"/>
          <w:szCs w:val="22"/>
        </w:rPr>
        <w:t>e</w:t>
      </w:r>
      <w:r>
        <w:rPr>
          <w:rFonts w:cs="Arial" w:hAnsi="Arial" w:eastAsia="Arial" w:ascii="Arial"/>
          <w:color w:val="0A0A0B"/>
          <w:spacing w:val="0"/>
          <w:w w:val="113"/>
          <w:sz w:val="22"/>
          <w:szCs w:val="22"/>
        </w:rPr>
        <w:t>d</w:t>
      </w:r>
      <w:r>
        <w:rPr>
          <w:rFonts w:cs="Arial" w:hAnsi="Arial" w:eastAsia="Arial" w:ascii="Arial"/>
          <w:color w:val="0A0A0B"/>
          <w:spacing w:val="7"/>
          <w:w w:val="113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80"/>
          <w:sz w:val="22"/>
          <w:szCs w:val="22"/>
        </w:rPr>
        <w:t>'</w:t>
      </w:r>
      <w:r>
        <w:rPr>
          <w:rFonts w:cs="Arial" w:hAnsi="Arial" w:eastAsia="Arial" w:ascii="Arial"/>
          <w:color w:val="0A0A0B"/>
          <w:spacing w:val="0"/>
          <w:w w:val="101"/>
          <w:sz w:val="22"/>
          <w:szCs w:val="22"/>
        </w:rPr>
        <w:t>S</w:t>
      </w:r>
      <w:r>
        <w:rPr>
          <w:rFonts w:cs="Arial" w:hAnsi="Arial" w:eastAsia="Arial" w:ascii="Arial"/>
          <w:color w:val="0A0A0B"/>
          <w:spacing w:val="0"/>
          <w:w w:val="102"/>
          <w:sz w:val="22"/>
          <w:szCs w:val="22"/>
        </w:rPr>
        <w:t>C</w:t>
      </w:r>
      <w:r>
        <w:rPr>
          <w:rFonts w:cs="Arial" w:hAnsi="Arial" w:eastAsia="Arial" w:ascii="Arial"/>
          <w:color w:val="0A0A0B"/>
          <w:spacing w:val="0"/>
          <w:w w:val="126"/>
          <w:sz w:val="22"/>
          <w:szCs w:val="22"/>
        </w:rPr>
        <w:t>'</w:t>
      </w:r>
      <w:r>
        <w:rPr>
          <w:rFonts w:cs="Arial" w:hAnsi="Arial" w:eastAsia="Arial" w:ascii="Arial"/>
          <w:color w:val="0A0A0B"/>
          <w:spacing w:val="26"/>
          <w:w w:val="126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14"/>
          <w:sz w:val="22"/>
          <w:szCs w:val="22"/>
        </w:rPr>
        <w:t>w</w:t>
      </w:r>
      <w:r>
        <w:rPr>
          <w:rFonts w:cs="Arial" w:hAnsi="Arial" w:eastAsia="Arial" w:ascii="Arial"/>
          <w:color w:val="0A0A0B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0A0A0B"/>
          <w:spacing w:val="0"/>
          <w:w w:val="108"/>
          <w:sz w:val="22"/>
          <w:szCs w:val="22"/>
        </w:rPr>
        <w:t>l</w:t>
      </w:r>
      <w:r>
        <w:rPr>
          <w:rFonts w:cs="Arial" w:hAnsi="Arial" w:eastAsia="Arial" w:ascii="Arial"/>
          <w:color w:val="0A0A0B"/>
          <w:spacing w:val="0"/>
          <w:w w:val="137"/>
          <w:sz w:val="22"/>
          <w:szCs w:val="22"/>
        </w:rPr>
        <w:t>l</w:t>
      </w:r>
      <w:r>
        <w:rPr>
          <w:rFonts w:cs="Arial" w:hAnsi="Arial" w:eastAsia="Arial" w:ascii="Arial"/>
          <w:color w:val="0A0A0B"/>
          <w:spacing w:val="0"/>
          <w:w w:val="137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12"/>
          <w:sz w:val="22"/>
          <w:szCs w:val="22"/>
        </w:rPr>
        <w:t>w</w:t>
      </w:r>
      <w:r>
        <w:rPr>
          <w:rFonts w:cs="Arial" w:hAnsi="Arial" w:eastAsia="Arial" w:ascii="Arial"/>
          <w:color w:val="0A0A0B"/>
          <w:spacing w:val="0"/>
          <w:w w:val="112"/>
          <w:sz w:val="22"/>
          <w:szCs w:val="22"/>
        </w:rPr>
        <w:t>h</w:t>
      </w:r>
      <w:r>
        <w:rPr>
          <w:rFonts w:cs="Arial" w:hAnsi="Arial" w:eastAsia="Arial" w:ascii="Arial"/>
          <w:color w:val="1A1A1D"/>
          <w:spacing w:val="0"/>
          <w:w w:val="112"/>
          <w:sz w:val="22"/>
          <w:szCs w:val="22"/>
        </w:rPr>
        <w:t>i</w:t>
      </w:r>
      <w:r>
        <w:rPr>
          <w:rFonts w:cs="Arial" w:hAnsi="Arial" w:eastAsia="Arial" w:ascii="Arial"/>
          <w:color w:val="0A0A0B"/>
          <w:spacing w:val="0"/>
          <w:w w:val="112"/>
          <w:sz w:val="22"/>
          <w:szCs w:val="22"/>
        </w:rPr>
        <w:t>c</w:t>
      </w:r>
      <w:r>
        <w:rPr>
          <w:rFonts w:cs="Arial" w:hAnsi="Arial" w:eastAsia="Arial" w:ascii="Arial"/>
          <w:color w:val="0A0A0B"/>
          <w:spacing w:val="0"/>
          <w:w w:val="112"/>
          <w:sz w:val="22"/>
          <w:szCs w:val="22"/>
        </w:rPr>
        <w:t>h</w:t>
      </w:r>
      <w:r>
        <w:rPr>
          <w:rFonts w:cs="Arial" w:hAnsi="Arial" w:eastAsia="Arial" w:ascii="Arial"/>
          <w:color w:val="0A0A0B"/>
          <w:spacing w:val="19"/>
          <w:w w:val="112"/>
          <w:sz w:val="22"/>
          <w:szCs w:val="22"/>
        </w:rPr>
        <w:t> </w:t>
      </w:r>
      <w:r>
        <w:rPr>
          <w:rFonts w:cs="Arial" w:hAnsi="Arial" w:eastAsia="Arial" w:ascii="Arial"/>
          <w:color w:val="1A1A1D"/>
          <w:spacing w:val="0"/>
          <w:w w:val="78"/>
          <w:sz w:val="22"/>
          <w:szCs w:val="22"/>
        </w:rPr>
        <w:t>i</w:t>
      </w:r>
      <w:r>
        <w:rPr>
          <w:rFonts w:cs="Arial" w:hAnsi="Arial" w:eastAsia="Arial" w:ascii="Arial"/>
          <w:color w:val="0A0A0B"/>
          <w:spacing w:val="0"/>
          <w:w w:val="122"/>
          <w:sz w:val="22"/>
          <w:szCs w:val="22"/>
        </w:rPr>
        <w:t>s</w:t>
      </w:r>
      <w:r>
        <w:rPr>
          <w:rFonts w:cs="Arial" w:hAnsi="Arial" w:eastAsia="Arial" w:ascii="Arial"/>
          <w:color w:val="0A0A0B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A0B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A0B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D"/>
          <w:spacing w:val="0"/>
          <w:w w:val="80"/>
          <w:sz w:val="22"/>
          <w:szCs w:val="22"/>
        </w:rPr>
        <w:t>'</w:t>
      </w:r>
      <w:r>
        <w:rPr>
          <w:rFonts w:cs="Arial" w:hAnsi="Arial" w:eastAsia="Arial" w:ascii="Arial"/>
          <w:color w:val="0A0A0B"/>
          <w:spacing w:val="0"/>
          <w:w w:val="105"/>
          <w:sz w:val="22"/>
          <w:szCs w:val="22"/>
        </w:rPr>
        <w:t>S</w:t>
      </w:r>
      <w:r>
        <w:rPr>
          <w:rFonts w:cs="Arial" w:hAnsi="Arial" w:eastAsia="Arial" w:ascii="Arial"/>
          <w:color w:val="0A0A0B"/>
          <w:spacing w:val="0"/>
          <w:w w:val="99"/>
          <w:sz w:val="22"/>
          <w:szCs w:val="22"/>
        </w:rPr>
        <w:t>C</w:t>
      </w:r>
      <w:r>
        <w:rPr>
          <w:rFonts w:cs="Arial" w:hAnsi="Arial" w:eastAsia="Arial" w:ascii="Arial"/>
          <w:color w:val="0A0A0B"/>
          <w:spacing w:val="0"/>
          <w:w w:val="138"/>
          <w:sz w:val="22"/>
          <w:szCs w:val="22"/>
        </w:rPr>
        <w:t>'</w:t>
      </w:r>
      <w:r>
        <w:rPr>
          <w:rFonts w:cs="Arial" w:hAnsi="Arial" w:eastAsia="Arial" w:ascii="Arial"/>
          <w:color w:val="0A0A0B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96"/>
          <w:sz w:val="22"/>
          <w:szCs w:val="22"/>
        </w:rPr>
        <w:t>a</w:t>
      </w:r>
      <w:r>
        <w:rPr>
          <w:rFonts w:cs="Arial" w:hAnsi="Arial" w:eastAsia="Arial" w:ascii="Arial"/>
          <w:color w:val="0A0A0B"/>
          <w:spacing w:val="0"/>
          <w:w w:val="96"/>
          <w:sz w:val="22"/>
          <w:szCs w:val="22"/>
        </w:rPr>
        <w:t>s</w:t>
      </w:r>
      <w:r>
        <w:rPr>
          <w:rFonts w:cs="Arial" w:hAnsi="Arial" w:eastAsia="Arial" w:ascii="Arial"/>
          <w:color w:val="0A0A0B"/>
          <w:spacing w:val="25"/>
          <w:w w:val="96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A0B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0A0A0B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A0A0B"/>
          <w:spacing w:val="5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78"/>
          <w:sz w:val="22"/>
          <w:szCs w:val="22"/>
        </w:rPr>
        <w:t>l</w:t>
      </w:r>
      <w:r>
        <w:rPr>
          <w:rFonts w:cs="Arial" w:hAnsi="Arial" w:eastAsia="Arial" w:ascii="Arial"/>
          <w:color w:val="0A0A0B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0A0A0B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0A0A0B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0A0A0B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86"/>
          <w:sz w:val="22"/>
          <w:szCs w:val="22"/>
        </w:rPr>
        <w:t>a</w:t>
      </w:r>
      <w:r>
        <w:rPr>
          <w:rFonts w:cs="Arial" w:hAnsi="Arial" w:eastAsia="Arial" w:ascii="Arial"/>
          <w:color w:val="0A0A0B"/>
          <w:spacing w:val="0"/>
          <w:w w:val="113"/>
          <w:sz w:val="22"/>
          <w:szCs w:val="22"/>
        </w:rPr>
        <w:t>b</w:t>
      </w:r>
      <w:r>
        <w:rPr>
          <w:rFonts w:cs="Arial" w:hAnsi="Arial" w:eastAsia="Arial" w:ascii="Arial"/>
          <w:color w:val="0A0A0B"/>
          <w:spacing w:val="0"/>
          <w:w w:val="117"/>
          <w:sz w:val="22"/>
          <w:szCs w:val="22"/>
        </w:rPr>
        <w:t>o</w:t>
      </w:r>
      <w:r>
        <w:rPr>
          <w:rFonts w:cs="Arial" w:hAnsi="Arial" w:eastAsia="Arial" w:ascii="Arial"/>
          <w:color w:val="0A0A0B"/>
          <w:spacing w:val="0"/>
          <w:w w:val="102"/>
          <w:sz w:val="22"/>
          <w:szCs w:val="22"/>
        </w:rPr>
        <w:t>u</w:t>
      </w:r>
      <w:r>
        <w:rPr>
          <w:rFonts w:cs="Arial" w:hAnsi="Arial" w:eastAsia="Arial" w:ascii="Arial"/>
          <w:color w:val="0A0A0B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A0A0B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0A0A0B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ha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rs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0A0A0B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93"/>
          <w:sz w:val="22"/>
          <w:szCs w:val="22"/>
        </w:rPr>
        <w:t>D</w:t>
      </w:r>
      <w:r>
        <w:rPr>
          <w:rFonts w:cs="Arial" w:hAnsi="Arial" w:eastAsia="Arial" w:ascii="Arial"/>
          <w:color w:val="0A0A0B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0A0A0B"/>
          <w:spacing w:val="0"/>
          <w:w w:val="117"/>
          <w:sz w:val="22"/>
          <w:szCs w:val="22"/>
        </w:rPr>
        <w:t>d</w:t>
      </w:r>
      <w:r>
        <w:rPr>
          <w:rFonts w:cs="Arial" w:hAnsi="Arial" w:eastAsia="Arial" w:ascii="Arial"/>
          <w:color w:val="0A0A0B"/>
          <w:spacing w:val="0"/>
          <w:w w:val="117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A1A1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A1A1D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A1A1D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A1A1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A0A0B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D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1A1A1D"/>
          <w:spacing w:val="0"/>
          <w:w w:val="98"/>
          <w:sz w:val="22"/>
          <w:szCs w:val="22"/>
        </w:rPr>
        <w:t>h</w:t>
      </w:r>
      <w:r>
        <w:rPr>
          <w:rFonts w:cs="Arial" w:hAnsi="Arial" w:eastAsia="Arial" w:ascii="Arial"/>
          <w:color w:val="0A0A0B"/>
          <w:spacing w:val="0"/>
          <w:w w:val="113"/>
          <w:sz w:val="22"/>
          <w:szCs w:val="22"/>
        </w:rPr>
        <w:t>a</w:t>
      </w:r>
      <w:r>
        <w:rPr>
          <w:rFonts w:cs="Arial" w:hAnsi="Arial" w:eastAsia="Arial" w:ascii="Arial"/>
          <w:color w:val="0A0A0B"/>
          <w:spacing w:val="0"/>
          <w:w w:val="126"/>
          <w:sz w:val="22"/>
          <w:szCs w:val="22"/>
        </w:rPr>
        <w:t>t</w:t>
      </w:r>
      <w:r>
        <w:rPr>
          <w:rFonts w:cs="Arial" w:hAnsi="Arial" w:eastAsia="Arial" w:ascii="Arial"/>
          <w:color w:val="1A1A1D"/>
          <w:spacing w:val="0"/>
          <w:w w:val="136"/>
          <w:sz w:val="22"/>
          <w:szCs w:val="22"/>
        </w:rPr>
        <w:t>"</w:t>
      </w:r>
      <w:r>
        <w:rPr>
          <w:rFonts w:cs="Arial" w:hAnsi="Arial" w:eastAsia="Arial" w:ascii="Arial"/>
          <w:color w:val="0A0A0B"/>
          <w:spacing w:val="0"/>
          <w:w w:val="94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40"/>
        <w:ind w:left="2180"/>
      </w:pPr>
      <w:r>
        <w:rPr>
          <w:rFonts w:cs="Arial" w:hAnsi="Arial" w:eastAsia="Arial" w:ascii="Arial"/>
          <w:color w:val="0A0A0B"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color w:val="0A0A0B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color w:val="0A0A0B"/>
          <w:spacing w:val="0"/>
          <w:w w:val="100"/>
          <w:sz w:val="21"/>
          <w:szCs w:val="21"/>
        </w:rPr>
        <w:t>R</w:t>
      </w:r>
      <w:r>
        <w:rPr>
          <w:rFonts w:cs="Arial" w:hAnsi="Arial" w:eastAsia="Arial" w:ascii="Arial"/>
          <w:color w:val="0A0A0B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color w:val="0A0A0B"/>
          <w:spacing w:val="0"/>
          <w:w w:val="100"/>
          <w:sz w:val="21"/>
          <w:szCs w:val="21"/>
        </w:rPr>
        <w:t>EL</w:t>
      </w:r>
      <w:r>
        <w:rPr>
          <w:rFonts w:cs="Arial" w:hAnsi="Arial" w:eastAsia="Arial" w:ascii="Arial"/>
          <w:color w:val="0A0A0B"/>
          <w:spacing w:val="0"/>
          <w:w w:val="100"/>
          <w:sz w:val="21"/>
          <w:szCs w:val="21"/>
        </w:rPr>
        <w:t>L</w:t>
      </w:r>
      <w:r>
        <w:rPr>
          <w:rFonts w:cs="Arial" w:hAnsi="Arial" w:eastAsia="Arial" w:ascii="Arial"/>
          <w:color w:val="0A0A0B"/>
          <w:spacing w:val="0"/>
          <w:w w:val="100"/>
          <w:sz w:val="21"/>
          <w:szCs w:val="21"/>
        </w:rPr>
        <w:t>     </w:t>
      </w:r>
      <w:r>
        <w:rPr>
          <w:rFonts w:cs="Arial" w:hAnsi="Arial" w:eastAsia="Arial" w:ascii="Arial"/>
          <w:color w:val="0A0A0B"/>
          <w:spacing w:val="6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A0A0B"/>
          <w:spacing w:val="0"/>
          <w:w w:val="121"/>
          <w:position w:val="9"/>
          <w:sz w:val="10"/>
          <w:szCs w:val="10"/>
        </w:rPr>
        <w:t>I</w:t>
      </w:r>
      <w:r>
        <w:rPr>
          <w:rFonts w:cs="Arial" w:hAnsi="Arial" w:eastAsia="Arial" w:ascii="Arial"/>
          <w:color w:val="1A1A1D"/>
          <w:spacing w:val="0"/>
          <w:w w:val="191"/>
          <w:position w:val="9"/>
          <w:sz w:val="10"/>
          <w:szCs w:val="10"/>
        </w:rPr>
        <w:t>I</w:t>
      </w:r>
      <w:r>
        <w:rPr>
          <w:rFonts w:cs="Arial" w:hAnsi="Arial" w:eastAsia="Arial" w:ascii="Arial"/>
          <w:color w:val="1A1A1D"/>
          <w:spacing w:val="11"/>
          <w:w w:val="100"/>
          <w:position w:val="9"/>
          <w:sz w:val="10"/>
          <w:szCs w:val="10"/>
        </w:rPr>
        <w:t> </w:t>
      </w:r>
      <w:r>
        <w:rPr>
          <w:rFonts w:cs="Arial" w:hAnsi="Arial" w:eastAsia="Arial" w:ascii="Arial"/>
          <w:color w:val="0A0A0B"/>
          <w:spacing w:val="0"/>
          <w:w w:val="100"/>
          <w:position w:val="-1"/>
          <w:sz w:val="22"/>
          <w:szCs w:val="22"/>
        </w:rPr>
        <w:t>N</w:t>
      </w:r>
      <w:r>
        <w:rPr>
          <w:rFonts w:cs="Arial" w:hAnsi="Arial" w:eastAsia="Arial" w:ascii="Arial"/>
          <w:color w:val="0A0A0B"/>
          <w:spacing w:val="0"/>
          <w:w w:val="100"/>
          <w:position w:val="-1"/>
          <w:sz w:val="22"/>
          <w:szCs w:val="22"/>
        </w:rPr>
        <w:t>o</w:t>
      </w:r>
      <w:r>
        <w:rPr>
          <w:rFonts w:cs="Arial" w:hAnsi="Arial" w:eastAsia="Arial" w:ascii="Arial"/>
          <w:color w:val="0A0A0B"/>
          <w:spacing w:val="15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96"/>
          <w:position w:val="-1"/>
          <w:sz w:val="22"/>
          <w:szCs w:val="22"/>
        </w:rPr>
        <w:t>c</w:t>
      </w:r>
      <w:r>
        <w:rPr>
          <w:rFonts w:cs="Arial" w:hAnsi="Arial" w:eastAsia="Arial" w:ascii="Arial"/>
          <w:color w:val="0A0A0B"/>
          <w:spacing w:val="0"/>
          <w:w w:val="117"/>
          <w:position w:val="-1"/>
          <w:sz w:val="22"/>
          <w:szCs w:val="22"/>
        </w:rPr>
        <w:t>o</w:t>
      </w:r>
      <w:r>
        <w:rPr>
          <w:rFonts w:cs="Arial" w:hAnsi="Arial" w:eastAsia="Arial" w:ascii="Arial"/>
          <w:color w:val="0A0A0B"/>
          <w:spacing w:val="0"/>
          <w:w w:val="107"/>
          <w:position w:val="-1"/>
          <w:sz w:val="22"/>
          <w:szCs w:val="22"/>
        </w:rPr>
        <w:t>m</w:t>
      </w:r>
      <w:r>
        <w:rPr>
          <w:rFonts w:cs="Arial" w:hAnsi="Arial" w:eastAsia="Arial" w:ascii="Arial"/>
          <w:color w:val="0A0A0B"/>
          <w:spacing w:val="0"/>
          <w:w w:val="110"/>
          <w:position w:val="-1"/>
          <w:sz w:val="22"/>
          <w:szCs w:val="22"/>
        </w:rPr>
        <w:t>m</w:t>
      </w:r>
      <w:r>
        <w:rPr>
          <w:rFonts w:cs="Arial" w:hAnsi="Arial" w:eastAsia="Arial" w:ascii="Arial"/>
          <w:color w:val="0A0A0B"/>
          <w:spacing w:val="0"/>
          <w:w w:val="106"/>
          <w:position w:val="-1"/>
          <w:sz w:val="22"/>
          <w:szCs w:val="22"/>
        </w:rPr>
        <w:t>e</w:t>
      </w:r>
      <w:r>
        <w:rPr>
          <w:rFonts w:cs="Arial" w:hAnsi="Arial" w:eastAsia="Arial" w:ascii="Arial"/>
          <w:color w:val="0A0A0B"/>
          <w:spacing w:val="0"/>
          <w:w w:val="109"/>
          <w:position w:val="-1"/>
          <w:sz w:val="22"/>
          <w:szCs w:val="22"/>
        </w:rPr>
        <w:t>n</w:t>
      </w:r>
      <w:r>
        <w:rPr>
          <w:rFonts w:cs="Arial" w:hAnsi="Arial" w:eastAsia="Arial" w:ascii="Arial"/>
          <w:color w:val="0A0A0B"/>
          <w:spacing w:val="0"/>
          <w:w w:val="142"/>
          <w:position w:val="-1"/>
          <w:sz w:val="22"/>
          <w:szCs w:val="22"/>
        </w:rPr>
        <w:t>t</w:t>
      </w:r>
      <w:r>
        <w:rPr>
          <w:rFonts w:cs="Arial" w:hAnsi="Arial" w:eastAsia="Arial" w:ascii="Arial"/>
          <w:color w:val="0A0A0B"/>
          <w:spacing w:val="0"/>
          <w:w w:val="123"/>
          <w:position w:val="-1"/>
          <w:sz w:val="22"/>
          <w:szCs w:val="22"/>
        </w:rPr>
        <w:t>"</w:t>
      </w:r>
      <w:r>
        <w:rPr>
          <w:rFonts w:cs="Arial" w:hAnsi="Arial" w:eastAsia="Arial" w:ascii="Arial"/>
          <w:color w:val="0A0A0B"/>
          <w:spacing w:val="0"/>
          <w:w w:val="102"/>
          <w:position w:val="-1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tbl>
      <w:tblPr>
        <w:tblW w:w="0" w:type="auto"/>
        <w:tblLook w:val="01E0"/>
        <w:jc w:val="left"/>
        <w:tblInd w:w="92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205" w:hRule="exact"/>
        </w:trPr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59"/>
            </w:pPr>
            <w:r>
              <w:rPr>
                <w:rFonts w:cs="Arial" w:hAnsi="Arial" w:eastAsia="Arial" w:ascii="Arial"/>
                <w:color w:val="A7A6A6"/>
                <w:w w:val="27"/>
                <w:sz w:val="16"/>
                <w:szCs w:val="16"/>
              </w:rPr>
              <w:t>·</w:t>
            </w:r>
            <w:r>
              <w:rPr>
                <w:rFonts w:cs="Arial" w:hAnsi="Arial" w:eastAsia="Arial" w:ascii="Arial"/>
                <w:color w:val="525056"/>
                <w:w w:val="43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color w:val="000000"/>
                <w:w w:val="100"/>
                <w:sz w:val="16"/>
                <w:szCs w:val="16"/>
              </w:rPr>
            </w:r>
          </w:p>
        </w:tc>
        <w:tc>
          <w:tcPr>
            <w:tcW w:w="15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1"/>
                <w:szCs w:val="21"/>
              </w:rPr>
              <w:jc w:val="left"/>
              <w:spacing w:before="86"/>
              <w:ind w:left="336"/>
            </w:pPr>
            <w:r>
              <w:rPr>
                <w:rFonts w:cs="Arial" w:hAnsi="Arial" w:eastAsia="Arial" w:ascii="Arial"/>
                <w:color w:val="0A0A0B"/>
                <w:w w:val="88"/>
                <w:sz w:val="21"/>
                <w:szCs w:val="21"/>
              </w:rPr>
              <w:t>D</w:t>
            </w:r>
            <w:r>
              <w:rPr>
                <w:rFonts w:cs="Arial" w:hAnsi="Arial" w:eastAsia="Arial" w:ascii="Arial"/>
                <w:color w:val="0A0A0B"/>
                <w:w w:val="107"/>
                <w:sz w:val="21"/>
                <w:szCs w:val="21"/>
              </w:rPr>
              <w:t>C</w:t>
            </w:r>
            <w:r>
              <w:rPr>
                <w:rFonts w:cs="Arial" w:hAnsi="Arial" w:eastAsia="Arial" w:ascii="Arial"/>
                <w:color w:val="0A0A0B"/>
                <w:w w:val="145"/>
                <w:sz w:val="21"/>
                <w:szCs w:val="21"/>
              </w:rPr>
              <w:t>M</w:t>
            </w:r>
            <w:r>
              <w:rPr>
                <w:rFonts w:cs="Arial" w:hAnsi="Arial" w:eastAsia="Arial" w:ascii="Arial"/>
                <w:color w:val="000000"/>
                <w:w w:val="100"/>
                <w:sz w:val="21"/>
                <w:szCs w:val="21"/>
              </w:rPr>
            </w:r>
          </w:p>
        </w:tc>
        <w:tc>
          <w:tcPr>
            <w:tcW w:w="7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6" w:lineRule="auto" w:line="242"/>
              <w:ind w:left="127" w:right="348"/>
            </w:pPr>
            <w:r>
              <w:rPr>
                <w:rFonts w:cs="Arial" w:hAnsi="Arial" w:eastAsia="Arial" w:ascii="Arial"/>
                <w:color w:val="0A0A0B"/>
                <w:spacing w:val="0"/>
                <w:w w:val="116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color w:val="0A0A0B"/>
                <w:spacing w:val="0"/>
                <w:w w:val="116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16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0A0A0B"/>
                <w:spacing w:val="0"/>
                <w:w w:val="116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A0A0B"/>
                <w:spacing w:val="0"/>
                <w:w w:val="116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14"/>
                <w:w w:val="116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68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0A0A0B"/>
                <w:spacing w:val="0"/>
                <w:w w:val="106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30"/>
                <w:sz w:val="22"/>
                <w:szCs w:val="22"/>
              </w:rPr>
              <w:t>ft</w:t>
            </w:r>
            <w:r>
              <w:rPr>
                <w:rFonts w:cs="Arial" w:hAnsi="Arial" w:eastAsia="Arial" w:ascii="Arial"/>
                <w:color w:val="0A0A0B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cs="Arial" w:hAnsi="Arial" w:eastAsia="Arial" w:ascii="Arial"/>
                <w:color w:val="0A0A0B"/>
                <w:spacing w:val="4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2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78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17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cs="Arial" w:hAnsi="Arial" w:eastAsia="Arial" w:ascii="Arial"/>
                <w:color w:val="0A0A0B"/>
                <w:spacing w:val="4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color w:val="0A0A0B"/>
                <w:spacing w:val="0"/>
                <w:w w:val="10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37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A0A0B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color w:val="0A0A0B"/>
                <w:spacing w:val="-8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0A0A0B"/>
                <w:spacing w:val="4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A0A0B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5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color w:val="0A0A0B"/>
                <w:spacing w:val="0"/>
                <w:w w:val="13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A0A0B"/>
                <w:spacing w:val="0"/>
                <w:w w:val="98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34"/>
                <w:sz w:val="22"/>
                <w:szCs w:val="22"/>
              </w:rPr>
              <w:t>tt</w:t>
            </w:r>
            <w:r>
              <w:rPr>
                <w:rFonts w:cs="Arial" w:hAnsi="Arial" w:eastAsia="Arial" w:ascii="Arial"/>
                <w:color w:val="0A0A0B"/>
                <w:spacing w:val="0"/>
                <w:w w:val="94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2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1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1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0"/>
                <w:w w:val="11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0A0A0B"/>
                <w:spacing w:val="0"/>
                <w:w w:val="11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0A0A0B"/>
                <w:spacing w:val="0"/>
                <w:w w:val="11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color w:val="0A0A0B"/>
                <w:spacing w:val="0"/>
                <w:w w:val="11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1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A0A0B"/>
                <w:spacing w:val="8"/>
                <w:w w:val="11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98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0"/>
                <w:w w:val="15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color w:val="0A0A0B"/>
                <w:spacing w:val="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6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0"/>
                <w:w w:val="106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0"/>
                <w:w w:val="106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106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06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A0A0B"/>
                <w:spacing w:val="21"/>
                <w:w w:val="106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49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18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98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4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96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0A0A0B"/>
                <w:spacing w:val="0"/>
                <w:w w:val="113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0"/>
                <w:w w:val="106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1A1A1D"/>
                <w:spacing w:val="0"/>
                <w:w w:val="138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color w:val="0A0A0B"/>
                <w:spacing w:val="0"/>
                <w:w w:val="122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color w:val="0A0A0B"/>
                <w:spacing w:val="0"/>
                <w:w w:val="10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1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0A0A0B"/>
                <w:spacing w:val="47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2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A0A0B"/>
                <w:spacing w:val="0"/>
                <w:w w:val="127"/>
                <w:sz w:val="22"/>
                <w:szCs w:val="22"/>
              </w:rPr>
              <w:t>il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A0A0B"/>
                <w:spacing w:val="0"/>
                <w:w w:val="15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68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17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1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3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103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A0A0B"/>
                <w:spacing w:val="0"/>
                <w:w w:val="103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21"/>
                <w:w w:val="103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96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color w:val="0A0A0B"/>
                <w:spacing w:val="0"/>
                <w:w w:val="10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37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A0A0B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cs="Arial" w:hAnsi="Arial" w:eastAsia="Arial" w:ascii="Arial"/>
                <w:color w:val="0A0A0B"/>
                <w:spacing w:val="45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2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0"/>
                <w:w w:val="113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0"/>
                <w:w w:val="10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0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17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0"/>
                <w:w w:val="117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color w:val="0A0A0B"/>
                <w:spacing w:val="-13"/>
                <w:w w:val="117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1A1A1D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1A1A1D"/>
                <w:spacing w:val="58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A0A0B"/>
                <w:spacing w:val="5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63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63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5"/>
                <w:w w:val="63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9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08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17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1A1A1D"/>
                <w:spacing w:val="0"/>
                <w:w w:val="138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color w:val="0A0A0B"/>
                <w:spacing w:val="0"/>
                <w:w w:val="14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48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9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0"/>
                <w:w w:val="117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0"/>
                <w:w w:val="134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98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A0A0B"/>
                <w:spacing w:val="0"/>
                <w:w w:val="127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0"/>
                <w:w w:val="113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color w:val="0A0A0B"/>
                <w:spacing w:val="1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5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color w:val="0A0A0B"/>
                <w:spacing w:val="0"/>
                <w:w w:val="137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A0A0B"/>
                <w:spacing w:val="0"/>
                <w:w w:val="106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0"/>
                <w:w w:val="113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color w:val="0A0A0B"/>
                <w:spacing w:val="0"/>
                <w:w w:val="94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color w:val="0A0A0B"/>
                <w:spacing w:val="25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63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63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9"/>
                <w:w w:val="63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om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ne</w:t>
            </w:r>
            <w:r>
              <w:rPr>
                <w:rFonts w:cs="Arial" w:hAnsi="Arial" w:eastAsia="Arial" w:ascii="Arial"/>
                <w:color w:val="0A0A0B"/>
                <w:spacing w:val="55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17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A0A0B"/>
                <w:spacing w:val="0"/>
                <w:w w:val="117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0"/>
                <w:w w:val="117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5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color w:val="0A0A0B"/>
                <w:spacing w:val="0"/>
                <w:w w:val="10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0"/>
                <w:w w:val="15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1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102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A0A0B"/>
                <w:spacing w:val="0"/>
                <w:w w:val="144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0"/>
                <w:w w:val="106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0A0A0B"/>
                <w:spacing w:val="0"/>
                <w:w w:val="113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A0A0B"/>
                <w:spacing w:val="25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8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4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1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cs="Arial" w:hAnsi="Arial" w:eastAsia="Arial" w:ascii="Arial"/>
                <w:color w:val="0A0A0B"/>
                <w:spacing w:val="3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5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color w:val="0A0A0B"/>
                <w:spacing w:val="0"/>
                <w:w w:val="10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18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0A0A0B"/>
                <w:spacing w:val="0"/>
                <w:w w:val="127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0A0A0B"/>
                <w:spacing w:val="0"/>
                <w:w w:val="136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color w:val="0A0A0B"/>
                <w:spacing w:val="0"/>
                <w:w w:val="102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600" w:hRule="exact"/>
        </w:trPr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21"/>
                <w:szCs w:val="21"/>
              </w:rPr>
              <w:jc w:val="left"/>
              <w:ind w:left="341"/>
            </w:pPr>
            <w:r>
              <w:rPr>
                <w:rFonts w:cs="Arial" w:hAnsi="Arial" w:eastAsia="Arial" w:ascii="Arial"/>
                <w:color w:val="0A0A0B"/>
                <w:w w:val="95"/>
                <w:sz w:val="21"/>
                <w:szCs w:val="21"/>
              </w:rPr>
              <w:t>C</w:t>
            </w:r>
            <w:r>
              <w:rPr>
                <w:rFonts w:cs="Arial" w:hAnsi="Arial" w:eastAsia="Arial" w:ascii="Arial"/>
                <w:color w:val="0A0A0B"/>
                <w:w w:val="109"/>
                <w:sz w:val="21"/>
                <w:szCs w:val="21"/>
              </w:rPr>
              <w:t>O</w:t>
            </w:r>
            <w:r>
              <w:rPr>
                <w:rFonts w:cs="Arial" w:hAnsi="Arial" w:eastAsia="Arial" w:ascii="Arial"/>
                <w:color w:val="0A0A0B"/>
                <w:w w:val="107"/>
                <w:sz w:val="21"/>
                <w:szCs w:val="21"/>
              </w:rPr>
              <w:t>R</w:t>
            </w:r>
            <w:r>
              <w:rPr>
                <w:rFonts w:cs="Arial" w:hAnsi="Arial" w:eastAsia="Arial" w:ascii="Arial"/>
                <w:color w:val="0A0A0B"/>
                <w:w w:val="101"/>
                <w:sz w:val="21"/>
                <w:szCs w:val="21"/>
              </w:rPr>
              <w:t>D</w:t>
            </w:r>
            <w:r>
              <w:rPr>
                <w:rFonts w:cs="Arial" w:hAnsi="Arial" w:eastAsia="Arial" w:ascii="Arial"/>
                <w:color w:val="0A0A0B"/>
                <w:w w:val="106"/>
                <w:sz w:val="21"/>
                <w:szCs w:val="21"/>
              </w:rPr>
              <w:t>EL</w:t>
            </w:r>
            <w:r>
              <w:rPr>
                <w:rFonts w:cs="Arial" w:hAnsi="Arial" w:eastAsia="Arial" w:ascii="Arial"/>
                <w:color w:val="0A0A0B"/>
                <w:w w:val="115"/>
                <w:sz w:val="21"/>
                <w:szCs w:val="21"/>
              </w:rPr>
              <w:t>L</w:t>
            </w:r>
            <w:r>
              <w:rPr>
                <w:rFonts w:cs="Arial" w:hAnsi="Arial" w:eastAsia="Arial" w:ascii="Arial"/>
                <w:color w:val="000000"/>
                <w:w w:val="100"/>
                <w:sz w:val="21"/>
                <w:szCs w:val="21"/>
              </w:rPr>
            </w:r>
          </w:p>
        </w:tc>
        <w:tc>
          <w:tcPr>
            <w:tcW w:w="7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8" w:lineRule="exact" w:line="240"/>
              <w:ind w:left="127" w:right="472" w:firstLine="10"/>
            </w:pPr>
            <w:r>
              <w:rPr>
                <w:rFonts w:cs="Arial" w:hAnsi="Arial" w:eastAsia="Arial" w:ascii="Arial"/>
                <w:color w:val="1A1A1D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9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1A1A1D"/>
                <w:spacing w:val="0"/>
                <w:w w:val="63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1A1A1D"/>
                <w:spacing w:val="0"/>
                <w:w w:val="63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1A1A1D"/>
                <w:spacing w:val="9"/>
                <w:w w:val="63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1A1A1D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color w:val="0A0A0B"/>
                <w:spacing w:val="3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0A0A0B"/>
                <w:spacing w:val="4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9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8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color w:val="0A0A0B"/>
                <w:spacing w:val="0"/>
                <w:w w:val="108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0A0A0B"/>
                <w:spacing w:val="0"/>
                <w:w w:val="108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08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A0A0B"/>
                <w:spacing w:val="0"/>
                <w:w w:val="108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108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08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0"/>
                <w:w w:val="108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27"/>
                <w:w w:val="108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78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5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color w:val="0A0A0B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ou</w:t>
            </w:r>
            <w:r>
              <w:rPr>
                <w:rFonts w:cs="Arial" w:hAnsi="Arial" w:eastAsia="Arial" w:ascii="Arial"/>
                <w:color w:val="0A0A0B"/>
                <w:spacing w:val="4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9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3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A0A0B"/>
                <w:spacing w:val="0"/>
                <w:w w:val="94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2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5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1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112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15"/>
                <w:w w:val="11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3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1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111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A0A0B"/>
                <w:spacing w:val="0"/>
                <w:w w:val="11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1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0"/>
                <w:w w:val="111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color w:val="0A0A0B"/>
                <w:spacing w:val="0"/>
                <w:w w:val="11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A0A0B"/>
                <w:spacing w:val="18"/>
                <w:w w:val="11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18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113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A0A0B"/>
                <w:spacing w:val="0"/>
                <w:w w:val="106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4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14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1A1A1D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1A1A1D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1A1A1D"/>
                <w:spacing w:val="5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1A1A1D"/>
                <w:spacing w:val="0"/>
                <w:w w:val="109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1A1A1D"/>
                <w:spacing w:val="0"/>
                <w:w w:val="109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1A1A1D"/>
                <w:spacing w:val="0"/>
                <w:w w:val="109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1A1A1D"/>
                <w:spacing w:val="11"/>
                <w:w w:val="109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od</w:t>
            </w:r>
            <w:r>
              <w:rPr>
                <w:rFonts w:cs="Arial" w:hAnsi="Arial" w:eastAsia="Arial" w:ascii="Arial"/>
                <w:color w:val="1A1A1D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0A0A0B"/>
                <w:spacing w:val="5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1A1A1D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1A1A1D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1A1A1D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18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0A0A0B"/>
                <w:spacing w:val="48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98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color w:val="0A0A0B"/>
                <w:spacing w:val="0"/>
                <w:w w:val="13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A0A0B"/>
                <w:spacing w:val="0"/>
                <w:w w:val="106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0A0A0B"/>
                <w:spacing w:val="0"/>
                <w:w w:val="113"/>
                <w:sz w:val="22"/>
                <w:szCs w:val="22"/>
              </w:rPr>
              <w:t>gh</w:t>
            </w:r>
            <w:r>
              <w:rPr>
                <w:rFonts w:cs="Arial" w:hAnsi="Arial" w:eastAsia="Arial" w:ascii="Arial"/>
                <w:color w:val="0A0A0B"/>
                <w:spacing w:val="0"/>
                <w:w w:val="14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1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1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9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A0A0B"/>
                <w:spacing w:val="0"/>
                <w:w w:val="10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37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A0A0B"/>
                <w:spacing w:val="0"/>
                <w:w w:val="94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18"/>
                <w:sz w:val="22"/>
                <w:szCs w:val="22"/>
              </w:rPr>
              <w:t>;</w:t>
            </w:r>
            <w:r>
              <w:rPr>
                <w:rFonts w:cs="Arial" w:hAnsi="Arial" w:eastAsia="Arial" w:ascii="Arial"/>
                <w:color w:val="0A0A0B"/>
                <w:spacing w:val="2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26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106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A0A0B"/>
                <w:spacing w:val="0"/>
                <w:w w:val="9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3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A0A0B"/>
                <w:spacing w:val="0"/>
                <w:w w:val="94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15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color w:val="0A0A0B"/>
                <w:spacing w:val="0"/>
                <w:w w:val="126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A0A0B"/>
                <w:spacing w:val="2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94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0"/>
                <w:w w:val="12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67" w:hRule="exact"/>
        </w:trPr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37"/>
            </w:pPr>
            <w:r>
              <w:rPr>
                <w:rFonts w:cs="Arial" w:hAnsi="Arial" w:eastAsia="Arial" w:ascii="Arial"/>
                <w:color w:val="0A0A0B"/>
                <w:w w:val="86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1A1A1D"/>
                <w:w w:val="122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color w:val="0A0A0B"/>
                <w:w w:val="108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w w:val="113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0A0A0B"/>
                <w:w w:val="106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1A1A1D"/>
                <w:w w:val="117"/>
                <w:sz w:val="22"/>
                <w:szCs w:val="22"/>
              </w:rPr>
              <w:t>nc</w:t>
            </w:r>
            <w:r>
              <w:rPr>
                <w:rFonts w:cs="Arial" w:hAnsi="Arial" w:eastAsia="Arial" w:ascii="Arial"/>
                <w:color w:val="1A1A1D"/>
                <w:w w:val="10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1A1A1D"/>
                <w:spacing w:val="25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ng</w:t>
            </w:r>
            <w:r>
              <w:rPr>
                <w:rFonts w:cs="Arial" w:hAnsi="Arial" w:eastAsia="Arial" w:ascii="Arial"/>
                <w:color w:val="0A0A0B"/>
                <w:spacing w:val="22"/>
                <w:w w:val="109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19"/>
                <w:w w:val="109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94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color w:val="0A0A0B"/>
                <w:spacing w:val="0"/>
                <w:w w:val="113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0"/>
                <w:w w:val="14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25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2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3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94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0"/>
                <w:w w:val="134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A0A0B"/>
                <w:spacing w:val="0"/>
                <w:w w:val="137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0"/>
                <w:w w:val="102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color w:val="0A0A0B"/>
                <w:spacing w:val="0"/>
                <w:w w:val="94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Arial" w:hAnsi="Arial" w:eastAsia="Arial" w:ascii="Arial"/>
                <w:color w:val="0A0A0B"/>
                <w:spacing w:val="-29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98"/>
                <w:sz w:val="22"/>
                <w:szCs w:val="22"/>
              </w:rPr>
              <w:t>Le</w:t>
            </w:r>
            <w:r>
              <w:rPr>
                <w:rFonts w:cs="Arial" w:hAnsi="Arial" w:eastAsia="Arial" w:ascii="Arial"/>
                <w:color w:val="0A0A0B"/>
                <w:spacing w:val="0"/>
                <w:w w:val="14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1A1A1D"/>
                <w:spacing w:val="0"/>
                <w:w w:val="92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color w:val="0A0A0B"/>
                <w:spacing w:val="0"/>
                <w:w w:val="126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A0A0B"/>
                <w:spacing w:val="2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1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12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0A0A0B"/>
                <w:spacing w:val="0"/>
                <w:w w:val="112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0A0A0B"/>
                <w:spacing w:val="7"/>
                <w:w w:val="11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1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11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12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0A0A0B"/>
                <w:spacing w:val="0"/>
                <w:w w:val="112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355" w:hRule="exact"/>
        </w:trPr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37"/>
            </w:pPr>
            <w:r>
              <w:rPr>
                <w:rFonts w:cs="Arial" w:hAnsi="Arial" w:eastAsia="Arial" w:ascii="Arial"/>
                <w:color w:val="0A0A0B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color w:val="0A0A0B"/>
                <w:w w:val="117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w w:val="109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w w:val="117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A0A0B"/>
                <w:w w:val="14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w w:val="117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A0A0B"/>
                <w:w w:val="102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0A0A0B"/>
                <w:w w:val="122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color w:val="0A0A0B"/>
                <w:w w:val="14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w w:val="98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w w:val="122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color w:val="0A0A0B"/>
                <w:w w:val="94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w w:val="127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0A0A0B"/>
                <w:w w:val="122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0A0A0B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9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3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A0A0B"/>
                <w:spacing w:val="0"/>
                <w:w w:val="9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2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02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0A0A0B"/>
                <w:spacing w:val="0"/>
                <w:w w:val="102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0A0A0B"/>
                <w:spacing w:val="29"/>
                <w:w w:val="10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78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0"/>
                <w:w w:val="134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98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08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0A0A0B"/>
                <w:spacing w:val="0"/>
                <w:w w:val="137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0A0A0B"/>
                <w:spacing w:val="0"/>
                <w:w w:val="127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color w:val="0A0A0B"/>
                <w:spacing w:val="0"/>
                <w:w w:val="106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0"/>
                <w:w w:val="15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8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9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A0A0B"/>
                <w:spacing w:val="0"/>
                <w:w w:val="106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3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A0A0B"/>
                <w:spacing w:val="0"/>
                <w:w w:val="94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42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color w:val="0A0A0B"/>
                <w:spacing w:val="0"/>
                <w:w w:val="11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355" w:hRule="exact"/>
        </w:trPr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1"/>
                <w:szCs w:val="21"/>
              </w:rPr>
              <w:jc w:val="left"/>
              <w:spacing w:before="99"/>
              <w:ind w:left="355"/>
            </w:pPr>
            <w:r>
              <w:rPr>
                <w:rFonts w:cs="Arial" w:hAnsi="Arial" w:eastAsia="Arial" w:ascii="Arial"/>
                <w:color w:val="0A0A0B"/>
                <w:w w:val="91"/>
                <w:sz w:val="21"/>
                <w:szCs w:val="21"/>
              </w:rPr>
              <w:t>D</w:t>
            </w:r>
            <w:r>
              <w:rPr>
                <w:rFonts w:cs="Arial" w:hAnsi="Arial" w:eastAsia="Arial" w:ascii="Arial"/>
                <w:color w:val="0A0A0B"/>
                <w:w w:val="107"/>
                <w:sz w:val="21"/>
                <w:szCs w:val="21"/>
              </w:rPr>
              <w:t>C</w:t>
            </w:r>
            <w:r>
              <w:rPr>
                <w:rFonts w:cs="Arial" w:hAnsi="Arial" w:eastAsia="Arial" w:ascii="Arial"/>
                <w:color w:val="0A0A0B"/>
                <w:w w:val="139"/>
                <w:sz w:val="21"/>
                <w:szCs w:val="21"/>
              </w:rPr>
              <w:t>M</w:t>
            </w:r>
            <w:r>
              <w:rPr>
                <w:rFonts w:cs="Arial" w:hAnsi="Arial" w:eastAsia="Arial" w:ascii="Arial"/>
                <w:color w:val="000000"/>
                <w:w w:val="100"/>
                <w:sz w:val="21"/>
                <w:szCs w:val="21"/>
              </w:rPr>
            </w:r>
          </w:p>
        </w:tc>
        <w:tc>
          <w:tcPr>
            <w:tcW w:w="7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4"/>
              <w:ind w:left="146"/>
            </w:pPr>
            <w:r>
              <w:rPr>
                <w:rFonts w:cs="Arial" w:hAnsi="Arial" w:eastAsia="Arial" w:ascii="Arial"/>
                <w:color w:val="1A1A1D"/>
                <w:spacing w:val="0"/>
                <w:w w:val="108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color w:val="0A0A0B"/>
                <w:spacing w:val="0"/>
                <w:w w:val="108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A0A0B"/>
                <w:spacing w:val="0"/>
                <w:w w:val="108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08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0A0A0B"/>
                <w:spacing w:val="0"/>
                <w:w w:val="108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0"/>
                <w:w w:val="108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48"/>
                <w:w w:val="108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8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1A1A1D"/>
                <w:spacing w:val="0"/>
                <w:w w:val="108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0A0A0B"/>
                <w:spacing w:val="0"/>
                <w:w w:val="108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0A0A0B"/>
                <w:spacing w:val="12"/>
                <w:w w:val="108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7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1A1A1D"/>
                <w:spacing w:val="0"/>
                <w:w w:val="138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color w:val="0A0A0B"/>
                <w:spacing w:val="0"/>
                <w:w w:val="11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0A0A0B"/>
                <w:spacing w:val="25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1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68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13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A0A0B"/>
                <w:spacing w:val="2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0A0A0B"/>
                <w:spacing w:val="9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15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color w:val="0A0A0B"/>
                <w:spacing w:val="0"/>
                <w:w w:val="115"/>
                <w:sz w:val="22"/>
                <w:szCs w:val="22"/>
              </w:rPr>
              <w:t>ob</w:t>
            </w:r>
            <w:r>
              <w:rPr>
                <w:rFonts w:cs="Arial" w:hAnsi="Arial" w:eastAsia="Arial" w:ascii="Arial"/>
                <w:color w:val="0A0A0B"/>
                <w:spacing w:val="3"/>
                <w:w w:val="115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0A0A0B"/>
                <w:spacing w:val="45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55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5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color w:val="0A0A0B"/>
                <w:spacing w:val="0"/>
                <w:w w:val="122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color w:val="0A0A0B"/>
                <w:spacing w:val="0"/>
                <w:w w:val="10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1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98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color w:val="0A0A0B"/>
                <w:spacing w:val="0"/>
                <w:w w:val="113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0"/>
                <w:w w:val="14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39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98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color w:val="0A0A0B"/>
                <w:spacing w:val="0"/>
                <w:w w:val="106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0A0A0B"/>
                <w:spacing w:val="0"/>
                <w:w w:val="158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94"/>
                <w:sz w:val="22"/>
                <w:szCs w:val="22"/>
              </w:rPr>
              <w:t>;</w:t>
            </w:r>
            <w:r>
              <w:rPr>
                <w:rFonts w:cs="Arial" w:hAnsi="Arial" w:eastAsia="Arial" w:ascii="Arial"/>
                <w:color w:val="0A0A0B"/>
                <w:spacing w:val="3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8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18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6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106"/>
                <w:sz w:val="22"/>
                <w:szCs w:val="22"/>
              </w:rPr>
              <w:t>he</w:t>
            </w:r>
            <w:r>
              <w:rPr>
                <w:rFonts w:cs="Arial" w:hAnsi="Arial" w:eastAsia="Arial" w:ascii="Arial"/>
                <w:color w:val="0A0A0B"/>
                <w:spacing w:val="15"/>
                <w:w w:val="106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0A0A0B"/>
                <w:spacing w:val="5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2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0"/>
                <w:w w:val="158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color w:val="0A0A0B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1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106"/>
                <w:sz w:val="22"/>
                <w:szCs w:val="22"/>
              </w:rPr>
              <w:t>he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60" w:hRule="exact"/>
        </w:trPr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2"/>
            </w:pP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0A0A0B"/>
                <w:spacing w:val="4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1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112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A0A0B"/>
                <w:spacing w:val="0"/>
                <w:w w:val="112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12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A0A0B"/>
                <w:spacing w:val="23"/>
                <w:w w:val="11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12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color w:val="0A0A0B"/>
                <w:spacing w:val="0"/>
                <w:w w:val="112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0"/>
                <w:w w:val="112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0A0A0B"/>
                <w:spacing w:val="0"/>
                <w:w w:val="112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0A0A0B"/>
                <w:spacing w:val="0"/>
                <w:w w:val="112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0A0A0B"/>
                <w:spacing w:val="6"/>
                <w:w w:val="11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cs="Arial" w:hAnsi="Arial" w:eastAsia="Arial" w:ascii="Arial"/>
                <w:color w:val="0A0A0B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nc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2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68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13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6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106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A0A0B"/>
                <w:spacing w:val="0"/>
                <w:w w:val="106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20"/>
                <w:w w:val="106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4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0A0A0B"/>
                <w:spacing w:val="5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68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5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68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22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62" w:hRule="exact"/>
        </w:trPr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color w:val="0A0A0B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A0A0B"/>
                <w:w w:val="113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w w:val="107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0A0A0B"/>
                <w:w w:val="109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w w:val="14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w w:val="98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A0A0B"/>
                <w:w w:val="147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w w:val="113"/>
                <w:sz w:val="22"/>
                <w:szCs w:val="22"/>
              </w:rPr>
              <w:t>ng</w:t>
            </w:r>
            <w:r>
              <w:rPr>
                <w:rFonts w:cs="Arial" w:hAnsi="Arial" w:eastAsia="Arial" w:ascii="Arial"/>
                <w:color w:val="0A0A0B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26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98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A0A0B"/>
                <w:spacing w:val="0"/>
                <w:w w:val="106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4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1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0A0A0B"/>
                <w:spacing w:val="0"/>
                <w:w w:val="11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0"/>
                <w:w w:val="11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0A0A0B"/>
                <w:spacing w:val="0"/>
                <w:w w:val="110"/>
                <w:sz w:val="22"/>
                <w:szCs w:val="22"/>
              </w:rPr>
              <w:t>'v</w:t>
            </w:r>
            <w:r>
              <w:rPr>
                <w:rFonts w:cs="Arial" w:hAnsi="Arial" w:eastAsia="Arial" w:ascii="Arial"/>
                <w:color w:val="0A0A0B"/>
                <w:spacing w:val="0"/>
                <w:w w:val="11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12"/>
                <w:w w:val="11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5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88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A0A0B"/>
                <w:spacing w:val="0"/>
                <w:w w:val="127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07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0A0A0B"/>
                <w:spacing w:val="0"/>
                <w:w w:val="113"/>
                <w:sz w:val="22"/>
                <w:szCs w:val="22"/>
              </w:rPr>
              <w:t>on</w:t>
            </w:r>
            <w:r>
              <w:rPr>
                <w:rFonts w:cs="Arial" w:hAnsi="Arial" w:eastAsia="Arial" w:ascii="Arial"/>
                <w:color w:val="0A0A0B"/>
                <w:spacing w:val="2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4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94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0A0A0B"/>
                <w:spacing w:val="0"/>
                <w:w w:val="127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0"/>
                <w:w w:val="117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0A0A0B"/>
                <w:spacing w:val="0"/>
                <w:w w:val="134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94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2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0A0A0B"/>
                <w:spacing w:val="35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9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3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A0A0B"/>
                <w:spacing w:val="0"/>
                <w:w w:val="98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1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4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86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0"/>
                <w:w w:val="117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886" w:hRule="exact"/>
        </w:trPr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auto" w:line="234"/>
              <w:ind w:left="151" w:right="88" w:hanging="5"/>
            </w:pPr>
            <w:r>
              <w:rPr>
                <w:rFonts w:cs="Arial" w:hAnsi="Arial" w:eastAsia="Arial" w:ascii="Arial"/>
                <w:color w:val="0A0A0B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color w:val="0A0A0B"/>
                <w:w w:val="113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w w:val="11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0A0A0B"/>
                <w:w w:val="112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0A0A0B"/>
                <w:w w:val="106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w w:val="109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1A1A1D"/>
                <w:w w:val="14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1A1A1D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7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26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color w:val="0A0A0B"/>
                <w:spacing w:val="0"/>
                <w:w w:val="122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color w:val="0A0A0B"/>
                <w:spacing w:val="0"/>
                <w:w w:val="98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2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0A0A0B"/>
                <w:spacing w:val="4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0A0A0B"/>
                <w:spacing w:val="5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68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58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color w:val="0A0A0B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you</w:t>
            </w:r>
            <w:r>
              <w:rPr>
                <w:rFonts w:cs="Arial" w:hAnsi="Arial" w:eastAsia="Arial" w:ascii="Arial"/>
                <w:color w:val="0A0A0B"/>
                <w:spacing w:val="4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11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color w:val="0A0A0B"/>
                <w:spacing w:val="0"/>
                <w:w w:val="10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37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A0A0B"/>
                <w:spacing w:val="0"/>
                <w:w w:val="86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1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7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107"/>
                <w:sz w:val="22"/>
                <w:szCs w:val="22"/>
              </w:rPr>
              <w:t>he</w:t>
            </w:r>
            <w:r>
              <w:rPr>
                <w:rFonts w:cs="Arial" w:hAnsi="Arial" w:eastAsia="Arial" w:ascii="Arial"/>
                <w:color w:val="0A0A0B"/>
                <w:spacing w:val="0"/>
                <w:w w:val="107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A0A0B"/>
                <w:spacing w:val="0"/>
                <w:w w:val="107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3"/>
                <w:w w:val="107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8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yo</w:t>
            </w:r>
            <w:r>
              <w:rPr>
                <w:rFonts w:cs="Arial" w:hAnsi="Arial" w:eastAsia="Arial" w:ascii="Arial"/>
                <w:color w:val="0A0A0B"/>
                <w:spacing w:val="0"/>
                <w:w w:val="106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0A0A0B"/>
                <w:spacing w:val="0"/>
                <w:w w:val="15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color w:val="0A0A0B"/>
                <w:spacing w:val="0"/>
                <w:w w:val="135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color w:val="0A0A0B"/>
                <w:spacing w:val="0"/>
                <w:w w:val="10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1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96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A0A0B"/>
                <w:spacing w:val="0"/>
                <w:w w:val="106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27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17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0A0A0B"/>
                <w:spacing w:val="0"/>
                <w:w w:val="117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25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1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color w:val="0A0A0B"/>
                <w:spacing w:val="0"/>
                <w:w w:val="11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0"/>
                <w:w w:val="11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0A0A0B"/>
                <w:spacing w:val="0"/>
                <w:w w:val="11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0A0A0B"/>
                <w:spacing w:val="0"/>
                <w:w w:val="11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1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0"/>
                <w:w w:val="11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13"/>
                <w:w w:val="11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cs="Arial" w:hAnsi="Arial" w:eastAsia="Arial" w:ascii="Arial"/>
                <w:color w:val="0A0A0B"/>
                <w:spacing w:val="35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color w:val="0A0A0B"/>
                <w:spacing w:val="4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7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color w:val="0A0A0B"/>
                <w:spacing w:val="0"/>
                <w:w w:val="107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07"/>
                <w:sz w:val="22"/>
                <w:szCs w:val="22"/>
              </w:rPr>
              <w:t>rt</w:t>
            </w:r>
            <w:r>
              <w:rPr>
                <w:rFonts w:cs="Arial" w:hAnsi="Arial" w:eastAsia="Arial" w:ascii="Arial"/>
                <w:color w:val="0A0A0B"/>
                <w:spacing w:val="3"/>
                <w:w w:val="107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14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0"/>
                <w:w w:val="114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color w:val="0A0A0B"/>
                <w:spacing w:val="-5"/>
                <w:w w:val="114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14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114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A0A0B"/>
                <w:spacing w:val="0"/>
                <w:w w:val="114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14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A0A0B"/>
                <w:spacing w:val="0"/>
                <w:w w:val="114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4"/>
                <w:sz w:val="25"/>
                <w:szCs w:val="25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82"/>
                <w:sz w:val="25"/>
                <w:szCs w:val="25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07"/>
                <w:sz w:val="25"/>
                <w:szCs w:val="25"/>
              </w:rPr>
              <w:t>x</w:t>
            </w:r>
            <w:r>
              <w:rPr>
                <w:rFonts w:cs="Arial" w:hAnsi="Arial" w:eastAsia="Arial" w:ascii="Arial"/>
                <w:color w:val="0A0A0B"/>
                <w:spacing w:val="0"/>
                <w:w w:val="118"/>
                <w:sz w:val="25"/>
                <w:szCs w:val="25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-7"/>
                <w:w w:val="100"/>
                <w:sz w:val="25"/>
                <w:szCs w:val="25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5"/>
                <w:szCs w:val="25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5"/>
                <w:szCs w:val="25"/>
              </w:rPr>
              <w:t>h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5"/>
                <w:szCs w:val="25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5"/>
                <w:szCs w:val="25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-3"/>
                <w:w w:val="100"/>
                <w:sz w:val="25"/>
                <w:szCs w:val="25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89"/>
                <w:sz w:val="25"/>
                <w:szCs w:val="25"/>
              </w:rPr>
              <w:t>h</w:t>
            </w:r>
            <w:r>
              <w:rPr>
                <w:rFonts w:cs="Arial" w:hAnsi="Arial" w:eastAsia="Arial" w:ascii="Arial"/>
                <w:color w:val="0A0A0B"/>
                <w:spacing w:val="0"/>
                <w:w w:val="89"/>
                <w:sz w:val="25"/>
                <w:szCs w:val="25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89"/>
                <w:sz w:val="25"/>
                <w:szCs w:val="25"/>
              </w:rPr>
              <w:t>s</w:t>
            </w:r>
            <w:r>
              <w:rPr>
                <w:rFonts w:cs="Arial" w:hAnsi="Arial" w:eastAsia="Arial" w:ascii="Arial"/>
                <w:color w:val="0A0A0B"/>
                <w:spacing w:val="24"/>
                <w:w w:val="89"/>
                <w:sz w:val="25"/>
                <w:szCs w:val="25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89"/>
                <w:sz w:val="25"/>
                <w:szCs w:val="25"/>
              </w:rPr>
              <w:t>b</w:t>
            </w:r>
            <w:r>
              <w:rPr>
                <w:rFonts w:cs="Arial" w:hAnsi="Arial" w:eastAsia="Arial" w:ascii="Arial"/>
                <w:color w:val="0A0A0B"/>
                <w:spacing w:val="0"/>
                <w:w w:val="89"/>
                <w:sz w:val="25"/>
                <w:szCs w:val="25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89"/>
                <w:sz w:val="25"/>
                <w:szCs w:val="25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89"/>
                <w:sz w:val="25"/>
                <w:szCs w:val="25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3"/>
                <w:w w:val="89"/>
                <w:sz w:val="25"/>
                <w:szCs w:val="25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98"/>
                <w:sz w:val="25"/>
                <w:szCs w:val="25"/>
              </w:rPr>
              <w:t>w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5"/>
                <w:szCs w:val="25"/>
              </w:rPr>
              <w:t>r</w:t>
            </w:r>
            <w:r>
              <w:rPr>
                <w:rFonts w:cs="Arial" w:hAnsi="Arial" w:eastAsia="Arial" w:ascii="Arial"/>
                <w:color w:val="0A0A0B"/>
                <w:spacing w:val="0"/>
                <w:w w:val="86"/>
                <w:sz w:val="25"/>
                <w:szCs w:val="25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21"/>
                <w:sz w:val="25"/>
                <w:szCs w:val="25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-1"/>
                <w:w w:val="121"/>
                <w:sz w:val="25"/>
                <w:szCs w:val="25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82"/>
                <w:sz w:val="25"/>
                <w:szCs w:val="25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5"/>
                <w:szCs w:val="25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5"/>
                <w:szCs w:val="25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9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17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color w:val="0A0A0B"/>
                <w:spacing w:val="0"/>
                <w:w w:val="134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106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18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0A0A0B"/>
                <w:spacing w:val="0"/>
                <w:w w:val="127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0A0A0B"/>
                <w:spacing w:val="0"/>
                <w:w w:val="122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0A0A0B"/>
                <w:spacing w:val="2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94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color w:val="0A0A0B"/>
                <w:spacing w:val="0"/>
                <w:w w:val="106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0A0A0B"/>
                <w:spacing w:val="0"/>
                <w:w w:val="158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104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A0A0B"/>
                <w:spacing w:val="1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0A0A0B"/>
                <w:spacing w:val="39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1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106"/>
                <w:sz w:val="22"/>
                <w:szCs w:val="22"/>
              </w:rPr>
              <w:t>he</w:t>
            </w:r>
            <w:r>
              <w:rPr>
                <w:rFonts w:cs="Arial" w:hAnsi="Arial" w:eastAsia="Arial" w:ascii="Arial"/>
                <w:color w:val="0A0A0B"/>
                <w:spacing w:val="0"/>
                <w:w w:val="13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A0A0B"/>
                <w:spacing w:val="0"/>
                <w:w w:val="9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1A1A1D"/>
                <w:spacing w:val="0"/>
                <w:w w:val="148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color w:val="1A1A1D"/>
                <w:spacing w:val="0"/>
                <w:w w:val="102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600" w:hRule="exact"/>
        </w:trPr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21"/>
                <w:szCs w:val="21"/>
              </w:rPr>
              <w:jc w:val="left"/>
              <w:ind w:left="360"/>
            </w:pPr>
            <w:r>
              <w:rPr>
                <w:rFonts w:cs="Arial" w:hAnsi="Arial" w:eastAsia="Arial" w:ascii="Arial"/>
                <w:color w:val="0A0A0B"/>
                <w:w w:val="95"/>
                <w:sz w:val="21"/>
                <w:szCs w:val="21"/>
              </w:rPr>
              <w:t>C</w:t>
            </w:r>
            <w:r>
              <w:rPr>
                <w:rFonts w:cs="Arial" w:hAnsi="Arial" w:eastAsia="Arial" w:ascii="Arial"/>
                <w:color w:val="0A0A0B"/>
                <w:w w:val="106"/>
                <w:sz w:val="21"/>
                <w:szCs w:val="21"/>
              </w:rPr>
              <w:t>O</w:t>
            </w:r>
            <w:r>
              <w:rPr>
                <w:rFonts w:cs="Arial" w:hAnsi="Arial" w:eastAsia="Arial" w:ascii="Arial"/>
                <w:color w:val="0A0A0B"/>
                <w:w w:val="114"/>
                <w:sz w:val="21"/>
                <w:szCs w:val="21"/>
              </w:rPr>
              <w:t>R</w:t>
            </w:r>
            <w:r>
              <w:rPr>
                <w:rFonts w:cs="Arial" w:hAnsi="Arial" w:eastAsia="Arial" w:ascii="Arial"/>
                <w:color w:val="0A0A0B"/>
                <w:w w:val="95"/>
                <w:sz w:val="21"/>
                <w:szCs w:val="21"/>
              </w:rPr>
              <w:t>D</w:t>
            </w:r>
            <w:r>
              <w:rPr>
                <w:rFonts w:cs="Arial" w:hAnsi="Arial" w:eastAsia="Arial" w:ascii="Arial"/>
                <w:color w:val="0A0A0B"/>
                <w:w w:val="113"/>
                <w:sz w:val="21"/>
                <w:szCs w:val="21"/>
              </w:rPr>
              <w:t>E</w:t>
            </w:r>
            <w:r>
              <w:rPr>
                <w:rFonts w:cs="Arial" w:hAnsi="Arial" w:eastAsia="Arial" w:ascii="Arial"/>
                <w:color w:val="0A0A0B"/>
                <w:w w:val="106"/>
                <w:sz w:val="21"/>
                <w:szCs w:val="21"/>
              </w:rPr>
              <w:t>L</w:t>
            </w:r>
            <w:r>
              <w:rPr>
                <w:rFonts w:cs="Arial" w:hAnsi="Arial" w:eastAsia="Arial" w:ascii="Arial"/>
                <w:color w:val="0A0A0B"/>
                <w:w w:val="115"/>
                <w:sz w:val="21"/>
                <w:szCs w:val="21"/>
              </w:rPr>
              <w:t>L</w:t>
            </w:r>
            <w:r>
              <w:rPr>
                <w:rFonts w:cs="Arial" w:hAnsi="Arial" w:eastAsia="Arial" w:ascii="Arial"/>
                <w:color w:val="000000"/>
                <w:w w:val="100"/>
                <w:sz w:val="21"/>
                <w:szCs w:val="21"/>
              </w:rPr>
            </w:r>
          </w:p>
        </w:tc>
        <w:tc>
          <w:tcPr>
            <w:tcW w:w="7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56" w:right="170"/>
            </w:pP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3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8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color w:val="0A0A0B"/>
                <w:spacing w:val="0"/>
                <w:w w:val="106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1A1A1D"/>
                <w:spacing w:val="0"/>
                <w:w w:val="14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1A1A1D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1A1A1D"/>
                <w:spacing w:val="0"/>
                <w:w w:val="11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1A1A1D"/>
                <w:spacing w:val="0"/>
                <w:w w:val="112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1A1A1D"/>
                <w:spacing w:val="15"/>
                <w:w w:val="11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1A1A1D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3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1A1A1D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1A1A1D"/>
                <w:spacing w:val="2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8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color w:val="0A0A0B"/>
                <w:spacing w:val="0"/>
                <w:w w:val="108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0"/>
                <w:w w:val="108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0A0A0B"/>
                <w:spacing w:val="0"/>
                <w:w w:val="108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0A0A0B"/>
                <w:spacing w:val="0"/>
                <w:w w:val="108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08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1A1A1D"/>
                <w:spacing w:val="0"/>
                <w:w w:val="108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1A1A1D"/>
                <w:spacing w:val="9"/>
                <w:w w:val="108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color w:val="0A0A0B"/>
                <w:spacing w:val="5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94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0A0A0B"/>
                <w:spacing w:val="0"/>
                <w:w w:val="15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58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7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26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color w:val="0A0A0B"/>
                <w:spacing w:val="0"/>
                <w:w w:val="112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A7A6A6"/>
                <w:spacing w:val="0"/>
                <w:w w:val="71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color w:val="A7A6A6"/>
                <w:spacing w:val="-18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2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color w:val="0A0A0B"/>
                <w:spacing w:val="0"/>
                <w:w w:val="13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A0A0B"/>
                <w:spacing w:val="0"/>
                <w:w w:val="98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02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color w:val="0A0A0B"/>
                <w:spacing w:val="0"/>
                <w:w w:val="98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37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A0A0B"/>
                <w:spacing w:val="0"/>
                <w:w w:val="86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13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0A0A0B"/>
                <w:spacing w:val="25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7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19"/>
                <w:w w:val="7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22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color w:val="0A0A0B"/>
                <w:spacing w:val="0"/>
                <w:w w:val="122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22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0A0A0B"/>
                <w:spacing w:val="0"/>
                <w:w w:val="122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0A0A0B"/>
                <w:spacing w:val="8"/>
                <w:w w:val="12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3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96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1A1A1D"/>
                <w:spacing w:val="0"/>
                <w:w w:val="14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98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1A1A1D"/>
                <w:spacing w:val="0"/>
                <w:w w:val="14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94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1A1A1D"/>
                <w:spacing w:val="0"/>
                <w:w w:val="11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0A0A0B"/>
                <w:spacing w:val="0"/>
                <w:w w:val="106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13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0"/>
                <w:w w:val="14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1A1A1D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3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1A1A1D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1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96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0A0A0B"/>
                <w:spacing w:val="0"/>
                <w:w w:val="117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0A0A0B"/>
                <w:spacing w:val="0"/>
                <w:w w:val="104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A0A0B"/>
                <w:spacing w:val="0"/>
                <w:w w:val="106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08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0A0A0B"/>
                <w:spacing w:val="0"/>
                <w:w w:val="158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color w:val="0A0A0B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78"/>
                <w:sz w:val="22"/>
                <w:szCs w:val="22"/>
              </w:rPr>
              <w:t>{</w:t>
            </w:r>
            <w:r>
              <w:rPr>
                <w:rFonts w:cs="Arial" w:hAnsi="Arial" w:eastAsia="Arial" w:ascii="Arial"/>
                <w:color w:val="0A0A0B"/>
                <w:spacing w:val="0"/>
                <w:w w:val="118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17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0"/>
                <w:w w:val="106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ud</w:t>
            </w:r>
            <w:r>
              <w:rPr>
                <w:rFonts w:cs="Arial" w:hAnsi="Arial" w:eastAsia="Arial" w:ascii="Arial"/>
                <w:color w:val="0A0A0B"/>
                <w:spacing w:val="0"/>
                <w:w w:val="127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21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color w:val="0A0A0B"/>
                <w:spacing w:val="0"/>
                <w:w w:val="118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0A0A0B"/>
                <w:spacing w:val="0"/>
                <w:w w:val="106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04"/>
                <w:sz w:val="22"/>
                <w:szCs w:val="22"/>
              </w:rPr>
              <w:t>)</w:t>
            </w:r>
            <w:r>
              <w:rPr>
                <w:rFonts w:cs="Arial" w:hAnsi="Arial" w:eastAsia="Arial" w:ascii="Arial"/>
                <w:color w:val="0A0A0B"/>
                <w:spacing w:val="0"/>
                <w:w w:val="94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45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7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34"/>
                <w:w w:val="7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5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color w:val="0A0A0B"/>
                <w:spacing w:val="0"/>
                <w:w w:val="86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94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08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0A0A0B"/>
                <w:spacing w:val="1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1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106"/>
                <w:sz w:val="22"/>
                <w:szCs w:val="22"/>
              </w:rPr>
              <w:t>ha</w:t>
            </w:r>
            <w:r>
              <w:rPr>
                <w:rFonts w:cs="Arial" w:hAnsi="Arial" w:eastAsia="Arial" w:ascii="Arial"/>
                <w:color w:val="0A0A0B"/>
                <w:spacing w:val="0"/>
                <w:w w:val="14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0A0A0B"/>
                <w:spacing w:val="0"/>
                <w:w w:val="106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0"/>
                <w:w w:val="12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0A0A0B"/>
                <w:spacing w:val="0"/>
                <w:w w:val="138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color w:val="0A0A0B"/>
                <w:spacing w:val="0"/>
                <w:w w:val="122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color w:val="0A0A0B"/>
                <w:spacing w:val="0"/>
                <w:w w:val="10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348" w:hRule="exact"/>
        </w:trPr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66"/>
            </w:pPr>
            <w:r>
              <w:rPr>
                <w:rFonts w:cs="Arial" w:hAnsi="Arial" w:eastAsia="Arial" w:ascii="Arial"/>
                <w:color w:val="0A0A0B"/>
                <w:w w:val="98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color w:val="1A1A1D"/>
                <w:w w:val="13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A0A0B"/>
                <w:w w:val="94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w w:val="113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1A1A1D"/>
                <w:w w:val="109"/>
                <w:sz w:val="22"/>
                <w:szCs w:val="22"/>
              </w:rPr>
              <w:t>en</w:t>
            </w:r>
            <w:r>
              <w:rPr>
                <w:rFonts w:cs="Arial" w:hAnsi="Arial" w:eastAsia="Arial" w:ascii="Arial"/>
                <w:color w:val="1A1A1D"/>
                <w:w w:val="15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w w:val="9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w w:val="113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0A0A0B"/>
                <w:spacing w:val="2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1A1A1D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4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98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A0A0B"/>
                <w:spacing w:val="0"/>
                <w:w w:val="108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13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A0A0B"/>
                <w:spacing w:val="0"/>
                <w:w w:val="14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16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A0A0B"/>
                <w:spacing w:val="0"/>
                <w:w w:val="116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116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0A0A0B"/>
                <w:spacing w:val="0"/>
                <w:w w:val="116"/>
                <w:sz w:val="22"/>
                <w:szCs w:val="22"/>
              </w:rPr>
              <w:t>ff</w:t>
            </w:r>
            <w:r>
              <w:rPr>
                <w:rFonts w:cs="Arial" w:hAnsi="Arial" w:eastAsia="Arial" w:ascii="Arial"/>
                <w:color w:val="0A0A0B"/>
                <w:spacing w:val="-11"/>
                <w:w w:val="116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39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28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1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11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color w:val="0A0A0B"/>
                <w:spacing w:val="0"/>
                <w:w w:val="111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color w:val="0A0A0B"/>
                <w:spacing w:val="0"/>
                <w:w w:val="11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0A0A0B"/>
                <w:spacing w:val="0"/>
                <w:w w:val="11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1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1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10"/>
                <w:w w:val="11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99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0A0A0B"/>
                <w:spacing w:val="0"/>
                <w:w w:val="117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08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0A0A0B"/>
                <w:spacing w:val="0"/>
                <w:w w:val="229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color w:val="0A0A0B"/>
                <w:spacing w:val="0"/>
                <w:w w:val="15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color w:val="0A0A0B"/>
                <w:spacing w:val="0"/>
                <w:w w:val="102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692" w:hRule="exact"/>
        </w:trPr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1"/>
                <w:szCs w:val="21"/>
              </w:rPr>
              <w:jc w:val="left"/>
              <w:ind w:left="40"/>
            </w:pPr>
            <w:r>
              <w:rPr>
                <w:rFonts w:cs="Arial" w:hAnsi="Arial" w:eastAsia="Arial" w:ascii="Arial"/>
                <w:color w:val="3B3A3E"/>
                <w:spacing w:val="0"/>
                <w:w w:val="61"/>
                <w:sz w:val="21"/>
                <w:szCs w:val="21"/>
              </w:rPr>
              <w:t>)</w:t>
            </w:r>
            <w:r>
              <w:rPr>
                <w:rFonts w:cs="Arial" w:hAnsi="Arial" w:eastAsia="Arial" w:ascii="Arial"/>
                <w:color w:val="3B3A3E"/>
                <w:spacing w:val="0"/>
                <w:w w:val="61"/>
                <w:sz w:val="21"/>
                <w:szCs w:val="21"/>
              </w:rPr>
              <w:t> </w:t>
            </w:r>
            <w:r>
              <w:rPr>
                <w:rFonts w:cs="Arial" w:hAnsi="Arial" w:eastAsia="Arial" w:ascii="Arial"/>
                <w:color w:val="3B3A3E"/>
                <w:spacing w:val="6"/>
                <w:w w:val="61"/>
                <w:sz w:val="21"/>
                <w:szCs w:val="21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94"/>
                <w:sz w:val="21"/>
                <w:szCs w:val="21"/>
              </w:rPr>
              <w:t>8</w:t>
            </w:r>
            <w:r>
              <w:rPr>
                <w:rFonts w:cs="Arial" w:hAnsi="Arial" w:eastAsia="Arial" w:ascii="Arial"/>
                <w:color w:val="1A1A1D"/>
                <w:spacing w:val="0"/>
                <w:w w:val="99"/>
                <w:sz w:val="21"/>
                <w:szCs w:val="21"/>
              </w:rPr>
              <w:t>.</w:t>
            </w:r>
            <w:r>
              <w:rPr>
                <w:rFonts w:cs="Arial" w:hAnsi="Arial" w:eastAsia="Arial" w:ascii="Arial"/>
                <w:color w:val="0A0A0B"/>
                <w:spacing w:val="0"/>
                <w:w w:val="115"/>
                <w:sz w:val="21"/>
                <w:szCs w:val="21"/>
              </w:rPr>
              <w:t>2</w:t>
            </w:r>
            <w:r>
              <w:rPr>
                <w:rFonts w:cs="Arial" w:hAnsi="Arial" w:eastAsia="Arial" w:ascii="Arial"/>
                <w:color w:val="0A0A0B"/>
                <w:spacing w:val="0"/>
                <w:w w:val="106"/>
                <w:sz w:val="21"/>
                <w:szCs w:val="21"/>
              </w:rPr>
              <w:t>8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5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21"/>
                <w:szCs w:val="21"/>
              </w:rPr>
              <w:jc w:val="left"/>
              <w:ind w:left="370"/>
            </w:pPr>
            <w:r>
              <w:rPr>
                <w:rFonts w:cs="Arial" w:hAnsi="Arial" w:eastAsia="Arial" w:ascii="Arial"/>
                <w:color w:val="0A0A0B"/>
                <w:w w:val="91"/>
                <w:sz w:val="21"/>
                <w:szCs w:val="21"/>
              </w:rPr>
              <w:t>D</w:t>
            </w:r>
            <w:r>
              <w:rPr>
                <w:rFonts w:cs="Arial" w:hAnsi="Arial" w:eastAsia="Arial" w:ascii="Arial"/>
                <w:color w:val="0A0A0B"/>
                <w:w w:val="110"/>
                <w:sz w:val="21"/>
                <w:szCs w:val="21"/>
              </w:rPr>
              <w:t>C</w:t>
            </w:r>
            <w:r>
              <w:rPr>
                <w:rFonts w:cs="Arial" w:hAnsi="Arial" w:eastAsia="Arial" w:ascii="Arial"/>
                <w:color w:val="0A0A0B"/>
                <w:w w:val="139"/>
                <w:sz w:val="21"/>
                <w:szCs w:val="21"/>
              </w:rPr>
              <w:t>M</w:t>
            </w:r>
            <w:r>
              <w:rPr>
                <w:rFonts w:cs="Arial" w:hAnsi="Arial" w:eastAsia="Arial" w:ascii="Arial"/>
                <w:color w:val="000000"/>
                <w:w w:val="100"/>
                <w:sz w:val="21"/>
                <w:szCs w:val="21"/>
              </w:rPr>
            </w:r>
          </w:p>
        </w:tc>
        <w:tc>
          <w:tcPr>
            <w:tcW w:w="7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2"/>
              <w:ind w:left="161"/>
            </w:pPr>
            <w:r>
              <w:rPr>
                <w:rFonts w:cs="Arial" w:hAnsi="Arial" w:eastAsia="Arial" w:ascii="Arial"/>
                <w:color w:val="0A0A0B"/>
                <w:spacing w:val="0"/>
                <w:w w:val="114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color w:val="0A0A0B"/>
                <w:spacing w:val="0"/>
                <w:w w:val="114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0"/>
                <w:w w:val="114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color w:val="0A0A0B"/>
                <w:spacing w:val="0"/>
                <w:w w:val="114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14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0A0A0B"/>
                <w:spacing w:val="-12"/>
                <w:w w:val="114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14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1A1A1D"/>
                <w:spacing w:val="0"/>
                <w:w w:val="114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A0A0B"/>
                <w:spacing w:val="0"/>
                <w:w w:val="114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14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1A1A1D"/>
                <w:spacing w:val="0"/>
                <w:w w:val="114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color w:val="0A0A0B"/>
                <w:spacing w:val="0"/>
                <w:w w:val="114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A0A0B"/>
                <w:spacing w:val="21"/>
                <w:w w:val="114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9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0"/>
                <w:w w:val="113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0A0A0B"/>
                <w:spacing w:val="0"/>
                <w:w w:val="106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24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A0A0B"/>
                <w:spacing w:val="0"/>
                <w:w w:val="104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A0A0B"/>
                <w:spacing w:val="0"/>
                <w:w w:val="14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102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0"/>
                <w:w w:val="117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0"/>
                <w:w w:val="106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0A0A0B"/>
                <w:spacing w:val="3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94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color w:val="0A0A0B"/>
                <w:spacing w:val="0"/>
                <w:w w:val="106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0A0A0B"/>
                <w:spacing w:val="0"/>
                <w:w w:val="14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7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1A1A1D"/>
                <w:spacing w:val="0"/>
                <w:w w:val="126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color w:val="0A0A0B"/>
                <w:spacing w:val="0"/>
                <w:w w:val="112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0A0A0B"/>
                <w:spacing w:val="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16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color w:val="0A0A0B"/>
                <w:spacing w:val="0"/>
                <w:w w:val="116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0A0A0B"/>
                <w:spacing w:val="0"/>
                <w:w w:val="116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A0A0B"/>
                <w:spacing w:val="0"/>
                <w:w w:val="116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15"/>
                <w:w w:val="116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16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color w:val="0A0A0B"/>
                <w:spacing w:val="0"/>
                <w:w w:val="116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16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color w:val="0A0A0B"/>
                <w:spacing w:val="0"/>
                <w:w w:val="116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16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0"/>
                <w:w w:val="116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color w:val="0A0A0B"/>
                <w:spacing w:val="-15"/>
                <w:w w:val="116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0A0A0B"/>
                <w:spacing w:val="39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6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106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A0A0B"/>
                <w:spacing w:val="0"/>
                <w:w w:val="106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10"/>
                <w:w w:val="106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86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17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color w:val="0A0A0B"/>
                <w:spacing w:val="0"/>
                <w:w w:val="108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13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en</w:t>
            </w:r>
            <w:r>
              <w:rPr>
                <w:rFonts w:cs="Arial" w:hAnsi="Arial" w:eastAsia="Arial" w:ascii="Arial"/>
                <w:color w:val="0A0A0B"/>
                <w:spacing w:val="0"/>
                <w:w w:val="122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1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18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102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A0A0B"/>
                <w:spacing w:val="0"/>
                <w:w w:val="106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34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170"/>
            </w:pPr>
            <w:r>
              <w:rPr>
                <w:rFonts w:cs="Arial" w:hAnsi="Arial" w:eastAsia="Arial" w:ascii="Arial"/>
                <w:color w:val="0A0A0B"/>
                <w:w w:val="7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1A1A1D"/>
                <w:w w:val="126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color w:val="0A0A0B"/>
                <w:w w:val="126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color w:val="0A0A0B"/>
                <w:w w:val="98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2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8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color w:val="0A0A0B"/>
                <w:spacing w:val="0"/>
                <w:w w:val="108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0"/>
                <w:w w:val="108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31"/>
                <w:w w:val="108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8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08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-10"/>
                <w:w w:val="108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1A1A1D"/>
                <w:spacing w:val="0"/>
                <w:w w:val="108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108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A0A0B"/>
                <w:spacing w:val="0"/>
                <w:w w:val="108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12"/>
                <w:w w:val="108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96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0A0A0B"/>
                <w:spacing w:val="0"/>
                <w:w w:val="117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0"/>
                <w:w w:val="104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0A0A0B"/>
                <w:spacing w:val="0"/>
                <w:w w:val="10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13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0"/>
                <w:w w:val="14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1A1A1D"/>
                <w:spacing w:val="0"/>
                <w:w w:val="129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color w:val="0A0A0B"/>
                <w:spacing w:val="0"/>
                <w:w w:val="94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352" w:hRule="exact"/>
        </w:trPr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21"/>
                <w:szCs w:val="21"/>
              </w:rPr>
              <w:jc w:val="left"/>
              <w:ind w:left="375"/>
            </w:pPr>
            <w:r>
              <w:rPr>
                <w:rFonts w:cs="Arial" w:hAnsi="Arial" w:eastAsia="Arial" w:ascii="Arial"/>
                <w:color w:val="0A0A0B"/>
                <w:w w:val="98"/>
                <w:sz w:val="21"/>
                <w:szCs w:val="21"/>
              </w:rPr>
              <w:t>C</w:t>
            </w:r>
            <w:r>
              <w:rPr>
                <w:rFonts w:cs="Arial" w:hAnsi="Arial" w:eastAsia="Arial" w:ascii="Arial"/>
                <w:color w:val="0A0A0B"/>
                <w:w w:val="109"/>
                <w:sz w:val="21"/>
                <w:szCs w:val="21"/>
              </w:rPr>
              <w:t>O</w:t>
            </w:r>
            <w:r>
              <w:rPr>
                <w:rFonts w:cs="Arial" w:hAnsi="Arial" w:eastAsia="Arial" w:ascii="Arial"/>
                <w:color w:val="0A0A0B"/>
                <w:w w:val="107"/>
                <w:sz w:val="21"/>
                <w:szCs w:val="21"/>
              </w:rPr>
              <w:t>R</w:t>
            </w:r>
            <w:r>
              <w:rPr>
                <w:rFonts w:cs="Arial" w:hAnsi="Arial" w:eastAsia="Arial" w:ascii="Arial"/>
                <w:color w:val="0A0A0B"/>
                <w:w w:val="101"/>
                <w:sz w:val="21"/>
                <w:szCs w:val="21"/>
              </w:rPr>
              <w:t>D</w:t>
            </w:r>
            <w:r>
              <w:rPr>
                <w:rFonts w:cs="Arial" w:hAnsi="Arial" w:eastAsia="Arial" w:ascii="Arial"/>
                <w:color w:val="1A1A1D"/>
                <w:w w:val="110"/>
                <w:sz w:val="21"/>
                <w:szCs w:val="21"/>
              </w:rPr>
              <w:t>E</w:t>
            </w:r>
            <w:r>
              <w:rPr>
                <w:rFonts w:cs="Arial" w:hAnsi="Arial" w:eastAsia="Arial" w:ascii="Arial"/>
                <w:color w:val="0A0A0B"/>
                <w:w w:val="111"/>
                <w:sz w:val="21"/>
                <w:szCs w:val="21"/>
              </w:rPr>
              <w:t>LL</w:t>
            </w:r>
            <w:r>
              <w:rPr>
                <w:rFonts w:cs="Arial" w:hAnsi="Arial" w:eastAsia="Arial" w:ascii="Arial"/>
                <w:color w:val="000000"/>
                <w:w w:val="100"/>
                <w:sz w:val="21"/>
                <w:szCs w:val="21"/>
              </w:rPr>
            </w:r>
          </w:p>
        </w:tc>
        <w:tc>
          <w:tcPr>
            <w:tcW w:w="7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2"/>
              <w:ind w:left="170"/>
            </w:pPr>
            <w:r>
              <w:rPr>
                <w:rFonts w:cs="Arial" w:hAnsi="Arial" w:eastAsia="Arial" w:ascii="Arial"/>
                <w:color w:val="1A1A1D"/>
                <w:spacing w:val="0"/>
                <w:w w:val="127"/>
                <w:sz w:val="20"/>
                <w:szCs w:val="20"/>
              </w:rPr>
              <w:t>"</w:t>
            </w:r>
            <w:r>
              <w:rPr>
                <w:rFonts w:cs="Arial" w:hAnsi="Arial" w:eastAsia="Arial" w:ascii="Arial"/>
                <w:color w:val="0A0A0B"/>
                <w:spacing w:val="0"/>
                <w:w w:val="127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color w:val="1A1A1D"/>
                <w:spacing w:val="0"/>
                <w:w w:val="127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color w:val="1A1A1D"/>
                <w:spacing w:val="18"/>
                <w:w w:val="127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69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52"/>
                <w:sz w:val="20"/>
                <w:szCs w:val="20"/>
              </w:rPr>
              <w:t>'</w:t>
            </w:r>
            <w:r>
              <w:rPr>
                <w:rFonts w:cs="Arial" w:hAnsi="Arial" w:eastAsia="Arial" w:ascii="Arial"/>
                <w:color w:val="0A0A0B"/>
                <w:spacing w:val="0"/>
                <w:w w:val="144"/>
                <w:sz w:val="20"/>
                <w:szCs w:val="20"/>
              </w:rPr>
              <w:t>v</w:t>
            </w:r>
            <w:r>
              <w:rPr>
                <w:rFonts w:cs="Arial" w:hAnsi="Arial" w:eastAsia="Arial" w:ascii="Arial"/>
                <w:color w:val="0A0A0B"/>
                <w:spacing w:val="0"/>
                <w:w w:val="107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2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86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22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color w:val="0A0A0B"/>
                <w:spacing w:val="0"/>
                <w:w w:val="118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1A1A1D"/>
                <w:spacing w:val="0"/>
                <w:w w:val="109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18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0"/>
                <w:w w:val="106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0A0A0B"/>
                <w:spacing w:val="25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63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63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9"/>
                <w:w w:val="63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1A1A1D"/>
                <w:spacing w:val="0"/>
                <w:w w:val="78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0"/>
                <w:w w:val="14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94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13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1A1A1D"/>
                <w:spacing w:val="0"/>
                <w:w w:val="109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1A1A1D"/>
                <w:spacing w:val="1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3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3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2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4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color w:val="0A0A0B"/>
                <w:spacing w:val="0"/>
                <w:w w:val="113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0"/>
                <w:w w:val="102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0A0A0B"/>
                <w:spacing w:val="0"/>
                <w:w w:val="11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0A0A0B"/>
                <w:spacing w:val="0"/>
                <w:w w:val="106"/>
                <w:sz w:val="22"/>
                <w:szCs w:val="22"/>
              </w:rPr>
              <w:t>en</w:t>
            </w:r>
            <w:r>
              <w:rPr>
                <w:rFonts w:cs="Arial" w:hAnsi="Arial" w:eastAsia="Arial" w:ascii="Arial"/>
                <w:color w:val="0A0A0B"/>
                <w:spacing w:val="0"/>
                <w:w w:val="15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88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17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0"/>
                <w:w w:val="14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86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12"/>
                <w:sz w:val="22"/>
                <w:szCs w:val="22"/>
              </w:rPr>
              <w:t>rv</w:t>
            </w:r>
            <w:r>
              <w:rPr>
                <w:rFonts w:cs="Arial" w:hAnsi="Arial" w:eastAsia="Arial" w:ascii="Arial"/>
                <w:color w:val="0A0A0B"/>
                <w:spacing w:val="0"/>
                <w:w w:val="108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06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14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color w:val="0A0A0B"/>
                <w:spacing w:val="1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2"/>
                <w:sz w:val="22"/>
                <w:szCs w:val="22"/>
              </w:rPr>
              <w:t>be</w:t>
            </w:r>
            <w:r>
              <w:rPr>
                <w:rFonts w:cs="Arial" w:hAnsi="Arial" w:eastAsia="Arial" w:ascii="Arial"/>
                <w:color w:val="0A0A0B"/>
                <w:spacing w:val="0"/>
                <w:w w:val="126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color w:val="0A0A0B"/>
                <w:spacing w:val="0"/>
                <w:w w:val="106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0A0A0B"/>
                <w:spacing w:val="0"/>
                <w:w w:val="113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A0A0B"/>
                <w:spacing w:val="0"/>
                <w:w w:val="106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340" w:hRule="exact"/>
        </w:trPr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5"/>
            </w:pPr>
            <w:r>
              <w:rPr>
                <w:rFonts w:cs="Arial" w:hAnsi="Arial" w:eastAsia="Arial" w:ascii="Arial"/>
                <w:color w:val="0A0A0B"/>
                <w:w w:val="78"/>
                <w:sz w:val="22"/>
                <w:szCs w:val="22"/>
              </w:rPr>
              <w:t>(</w:t>
            </w:r>
            <w:r>
              <w:rPr>
                <w:rFonts w:cs="Arial" w:hAnsi="Arial" w:eastAsia="Arial" w:ascii="Arial"/>
                <w:color w:val="1A1A1D"/>
                <w:w w:val="118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w w:val="117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w w:val="106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w w:val="109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0A0A0B"/>
                <w:w w:val="117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1A1A1D"/>
                <w:w w:val="127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1A1A1D"/>
                <w:w w:val="121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color w:val="1A1A1D"/>
                <w:w w:val="118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0A0A0B"/>
                <w:w w:val="106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w w:val="104"/>
                <w:sz w:val="22"/>
                <w:szCs w:val="22"/>
              </w:rPr>
              <w:t>)</w:t>
            </w:r>
            <w:r>
              <w:rPr>
                <w:rFonts w:cs="Arial" w:hAnsi="Arial" w:eastAsia="Arial" w:ascii="Arial"/>
                <w:color w:val="0A0A0B"/>
                <w:w w:val="142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color w:val="0A0A0B"/>
                <w:w w:val="102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color w:val="000000"/>
                <w:w w:val="100"/>
                <w:sz w:val="22"/>
                <w:szCs w:val="22"/>
              </w:rPr>
            </w:r>
          </w:p>
        </w:tc>
      </w:tr>
      <w:tr>
        <w:trPr>
          <w:trHeight w:val="612" w:hRule="exact"/>
        </w:trPr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21"/>
                <w:szCs w:val="21"/>
              </w:rPr>
              <w:jc w:val="left"/>
              <w:ind w:left="389"/>
            </w:pPr>
            <w:r>
              <w:rPr>
                <w:rFonts w:cs="Arial" w:hAnsi="Arial" w:eastAsia="Arial" w:ascii="Arial"/>
                <w:color w:val="0A0A0B"/>
                <w:w w:val="91"/>
                <w:sz w:val="21"/>
                <w:szCs w:val="21"/>
              </w:rPr>
              <w:t>D</w:t>
            </w:r>
            <w:r>
              <w:rPr>
                <w:rFonts w:cs="Arial" w:hAnsi="Arial" w:eastAsia="Arial" w:ascii="Arial"/>
                <w:color w:val="0A0A0B"/>
                <w:w w:val="110"/>
                <w:sz w:val="21"/>
                <w:szCs w:val="21"/>
              </w:rPr>
              <w:t>C</w:t>
            </w:r>
            <w:r>
              <w:rPr>
                <w:rFonts w:cs="Arial" w:hAnsi="Arial" w:eastAsia="Arial" w:ascii="Arial"/>
                <w:color w:val="0A0A0B"/>
                <w:w w:val="139"/>
                <w:sz w:val="21"/>
                <w:szCs w:val="21"/>
              </w:rPr>
              <w:t>M</w:t>
            </w:r>
            <w:r>
              <w:rPr>
                <w:rFonts w:cs="Arial" w:hAnsi="Arial" w:eastAsia="Arial" w:ascii="Arial"/>
                <w:color w:val="000000"/>
                <w:w w:val="100"/>
                <w:sz w:val="21"/>
                <w:szCs w:val="21"/>
              </w:rPr>
            </w:r>
          </w:p>
        </w:tc>
        <w:tc>
          <w:tcPr>
            <w:tcW w:w="7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7" w:lineRule="auto" w:line="250"/>
              <w:ind w:left="185" w:right="362"/>
            </w:pPr>
            <w:r>
              <w:rPr>
                <w:rFonts w:cs="Arial" w:hAnsi="Arial" w:eastAsia="Arial" w:ascii="Arial"/>
                <w:color w:val="1A1A1D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1A1A1D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2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63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1A1A1D"/>
                <w:spacing w:val="0"/>
                <w:w w:val="138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color w:val="1A1A1D"/>
                <w:spacing w:val="0"/>
                <w:w w:val="137"/>
                <w:sz w:val="22"/>
                <w:szCs w:val="22"/>
              </w:rPr>
              <w:t>ll</w:t>
            </w:r>
            <w:r>
              <w:rPr>
                <w:rFonts w:cs="Arial" w:hAnsi="Arial" w:eastAsia="Arial" w:ascii="Arial"/>
                <w:color w:val="1A1A1D"/>
                <w:spacing w:val="2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47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18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149"/>
                <w:sz w:val="22"/>
                <w:szCs w:val="22"/>
              </w:rPr>
              <w:t>ot</w:t>
            </w:r>
            <w:r>
              <w:rPr>
                <w:rFonts w:cs="Arial" w:hAnsi="Arial" w:eastAsia="Arial" w:ascii="Arial"/>
                <w:color w:val="0A0A0B"/>
                <w:spacing w:val="0"/>
                <w:w w:val="98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1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2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68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17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25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9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2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color w:val="0A0A0B"/>
                <w:spacing w:val="0"/>
                <w:w w:val="108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5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1A1A1D"/>
                <w:spacing w:val="0"/>
                <w:w w:val="94"/>
                <w:sz w:val="22"/>
                <w:szCs w:val="22"/>
              </w:rPr>
              <w:t>;</w:t>
            </w:r>
            <w:r>
              <w:rPr>
                <w:rFonts w:cs="Arial" w:hAnsi="Arial" w:eastAsia="Arial" w:ascii="Arial"/>
                <w:color w:val="1A1A1D"/>
                <w:spacing w:val="25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7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38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color w:val="0A0A0B"/>
                <w:spacing w:val="0"/>
                <w:w w:val="107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0A0A0B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17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color w:val="0A0A0B"/>
                <w:spacing w:val="0"/>
                <w:w w:val="117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0A0A0B"/>
                <w:spacing w:val="0"/>
                <w:w w:val="117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A0A0B"/>
                <w:spacing w:val="0"/>
                <w:w w:val="117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2"/>
                <w:w w:val="117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5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78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1A1A1D"/>
                <w:spacing w:val="0"/>
                <w:w w:val="113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1A1A1D"/>
                <w:spacing w:val="25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1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color w:val="0A0A0B"/>
                <w:spacing w:val="0"/>
                <w:w w:val="111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A0A0B"/>
                <w:spacing w:val="0"/>
                <w:w w:val="11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A0A0B"/>
                <w:spacing w:val="0"/>
                <w:w w:val="11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1A1A1D"/>
                <w:spacing w:val="0"/>
                <w:w w:val="11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0"/>
                <w:w w:val="11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1A1A1D"/>
                <w:spacing w:val="0"/>
                <w:w w:val="11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0A0A0B"/>
                <w:spacing w:val="0"/>
                <w:w w:val="11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0"/>
                <w:w w:val="111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color w:val="0A0A0B"/>
                <w:spacing w:val="0"/>
                <w:w w:val="11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1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color w:val="0A0A0B"/>
                <w:spacing w:val="0"/>
                <w:w w:val="11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1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0A0A0B"/>
                <w:spacing w:val="48"/>
                <w:w w:val="11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1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0"/>
                <w:w w:val="11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A0A0B"/>
                <w:spacing w:val="0"/>
                <w:w w:val="111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0A0A0B"/>
                <w:spacing w:val="0"/>
                <w:w w:val="11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1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A0A0B"/>
                <w:spacing w:val="0"/>
                <w:w w:val="11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78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2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0A0A0B"/>
                <w:spacing w:val="28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3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14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0"/>
                <w:w w:val="114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color w:val="0A0A0B"/>
                <w:spacing w:val="-5"/>
                <w:w w:val="114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14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color w:val="0A0A0B"/>
                <w:spacing w:val="0"/>
                <w:w w:val="114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A0A0B"/>
                <w:spacing w:val="0"/>
                <w:w w:val="114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14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-2"/>
                <w:w w:val="114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63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1A1A1D"/>
                <w:spacing w:val="0"/>
                <w:w w:val="126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color w:val="0A0A0B"/>
                <w:spacing w:val="0"/>
                <w:w w:val="107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0A0A0B"/>
                <w:spacing w:val="25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1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6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106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5"/>
                <w:w w:val="106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6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color w:val="0A0A0B"/>
                <w:spacing w:val="0"/>
                <w:w w:val="106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06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color w:val="0A0A0B"/>
                <w:spacing w:val="0"/>
                <w:w w:val="106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15"/>
                <w:w w:val="106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6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106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25"/>
                <w:w w:val="106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22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ou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64" w:hRule="exact"/>
        </w:trPr>
        <w:tc>
          <w:tcPr>
            <w:tcW w:w="2482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  <w:tc>
          <w:tcPr>
            <w:tcW w:w="7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94"/>
            </w:pP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1A1A1D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1A1A1D"/>
                <w:spacing w:val="2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1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1A1A1D"/>
                <w:spacing w:val="0"/>
                <w:w w:val="11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B3A3E"/>
                <w:spacing w:val="0"/>
                <w:w w:val="112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1A1A1D"/>
                <w:spacing w:val="0"/>
                <w:w w:val="112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1A1A1D"/>
                <w:spacing w:val="19"/>
                <w:w w:val="11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1A1A1D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1A1A1D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1A1A1D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1A1A1D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color w:val="1A1A1D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1A1A1D"/>
                <w:spacing w:val="5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08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0A0A0B"/>
                <w:spacing w:val="0"/>
                <w:w w:val="137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A0A0B"/>
                <w:spacing w:val="0"/>
                <w:w w:val="98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1A1A1D"/>
                <w:spacing w:val="0"/>
                <w:w w:val="113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A0A0B"/>
                <w:spacing w:val="0"/>
                <w:w w:val="15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13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0"/>
                <w:w w:val="113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color w:val="0A0A0B"/>
                <w:spacing w:val="0"/>
                <w:w w:val="113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color w:val="0A0A0B"/>
                <w:spacing w:val="0"/>
                <w:w w:val="113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13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0"/>
                <w:w w:val="113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0A0A0B"/>
                <w:spacing w:val="0"/>
                <w:w w:val="113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A0A0B"/>
                <w:spacing w:val="0"/>
                <w:w w:val="113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0A0A0B"/>
                <w:spacing w:val="0"/>
                <w:w w:val="113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0A0A0B"/>
                <w:spacing w:val="-6"/>
                <w:w w:val="113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2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A0A0B"/>
                <w:spacing w:val="0"/>
                <w:w w:val="12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12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0A0A0B"/>
                <w:spacing w:val="0"/>
                <w:w w:val="120"/>
                <w:sz w:val="22"/>
                <w:szCs w:val="22"/>
              </w:rPr>
              <w:t>ff</w:t>
            </w:r>
            <w:r>
              <w:rPr>
                <w:rFonts w:cs="Arial" w:hAnsi="Arial" w:eastAsia="Arial" w:ascii="Arial"/>
                <w:color w:val="0A0A0B"/>
                <w:spacing w:val="-20"/>
                <w:w w:val="12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2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120"/>
                <w:sz w:val="22"/>
                <w:szCs w:val="22"/>
              </w:rPr>
              <w:t>ha</w:t>
            </w:r>
            <w:r>
              <w:rPr>
                <w:rFonts w:cs="Arial" w:hAnsi="Arial" w:eastAsia="Arial" w:ascii="Arial"/>
                <w:color w:val="0A0A0B"/>
                <w:spacing w:val="0"/>
                <w:w w:val="12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-23"/>
                <w:w w:val="12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A0A0B"/>
                <w:spacing w:val="4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0A0A0B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13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113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0"/>
                <w:w w:val="113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0A0A0B"/>
                <w:spacing w:val="0"/>
                <w:w w:val="113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13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0A0A0B"/>
                <w:spacing w:val="12"/>
                <w:w w:val="113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78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17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67" w:hRule="exact"/>
        </w:trPr>
        <w:tc>
          <w:tcPr>
            <w:tcW w:w="248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  <w:tc>
          <w:tcPr>
            <w:tcW w:w="7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94"/>
            </w:pPr>
            <w:r>
              <w:rPr>
                <w:rFonts w:cs="Arial" w:hAnsi="Arial" w:eastAsia="Arial" w:ascii="Arial"/>
                <w:color w:val="1A1A1D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0A0A0B"/>
                <w:spacing w:val="2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1A1A1D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1A1A1D"/>
                <w:spacing w:val="0"/>
                <w:w w:val="68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17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A0A0B"/>
                <w:spacing w:val="25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94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0A0A0B"/>
                <w:spacing w:val="0"/>
                <w:w w:val="117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0"/>
                <w:w w:val="137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A0A0B"/>
                <w:spacing w:val="0"/>
                <w:w w:val="9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25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1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1A1A1D"/>
                <w:spacing w:val="0"/>
                <w:w w:val="86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18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ev</w:t>
            </w:r>
            <w:r>
              <w:rPr>
                <w:rFonts w:cs="Arial" w:hAnsi="Arial" w:eastAsia="Arial" w:ascii="Arial"/>
                <w:color w:val="0A0A0B"/>
                <w:spacing w:val="0"/>
                <w:w w:val="98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13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1A1A1D"/>
                <w:spacing w:val="0"/>
                <w:w w:val="15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1A1A1D"/>
                <w:spacing w:val="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0A0A0B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96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0A0A0B"/>
                <w:spacing w:val="0"/>
                <w:w w:val="113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0"/>
                <w:w w:val="144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A0A0B"/>
                <w:spacing w:val="0"/>
                <w:w w:val="94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2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1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A0A0B"/>
                <w:spacing w:val="0"/>
                <w:w w:val="94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17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color w:val="0A0A0B"/>
                <w:spacing w:val="0"/>
                <w:w w:val="98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0"/>
                <w:w w:val="15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28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12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0"/>
                <w:w w:val="11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112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A0A0B"/>
                <w:spacing w:val="0"/>
                <w:w w:val="11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12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A0A0B"/>
                <w:spacing w:val="-11"/>
                <w:w w:val="11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12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A0A0B"/>
                <w:spacing w:val="0"/>
                <w:w w:val="15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98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0A0A0B"/>
                <w:spacing w:val="0"/>
                <w:w w:val="138"/>
                <w:sz w:val="22"/>
                <w:szCs w:val="22"/>
              </w:rPr>
              <w:t>ff</w:t>
            </w:r>
            <w:r>
              <w:rPr>
                <w:rFonts w:cs="Arial" w:hAnsi="Arial" w:eastAsia="Arial" w:ascii="Arial"/>
                <w:color w:val="0A0A0B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18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A0A0B"/>
                <w:spacing w:val="0"/>
                <w:w w:val="106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65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79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26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color w:val="0A0A0B"/>
                <w:spacing w:val="0"/>
                <w:w w:val="112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67" w:hRule="exact"/>
        </w:trPr>
        <w:tc>
          <w:tcPr>
            <w:tcW w:w="248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  <w:tc>
          <w:tcPr>
            <w:tcW w:w="7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0"/>
            </w:pP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19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4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1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color w:val="0A0A0B"/>
                <w:spacing w:val="0"/>
                <w:w w:val="11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A0A0B"/>
                <w:spacing w:val="0"/>
                <w:w w:val="11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10"/>
                <w:sz w:val="22"/>
                <w:szCs w:val="22"/>
              </w:rPr>
              <w:t>ng</w:t>
            </w:r>
            <w:r>
              <w:rPr>
                <w:rFonts w:cs="Arial" w:hAnsi="Arial" w:eastAsia="Arial" w:ascii="Arial"/>
                <w:color w:val="0A0A0B"/>
                <w:spacing w:val="21"/>
                <w:w w:val="11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78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13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25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98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color w:val="0A0A0B"/>
                <w:spacing w:val="0"/>
                <w:w w:val="106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0A0A0B"/>
                <w:spacing w:val="0"/>
                <w:w w:val="14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1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63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20"/>
                <w:w w:val="63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2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color w:val="0A0A0B"/>
                <w:spacing w:val="0"/>
                <w:w w:val="120"/>
                <w:sz w:val="22"/>
                <w:szCs w:val="22"/>
              </w:rPr>
              <w:t>us</w:t>
            </w:r>
            <w:r>
              <w:rPr>
                <w:rFonts w:cs="Arial" w:hAnsi="Arial" w:eastAsia="Arial" w:ascii="Arial"/>
                <w:color w:val="0A0A0B"/>
                <w:spacing w:val="0"/>
                <w:w w:val="12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-16"/>
                <w:w w:val="12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8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color w:val="0A0A0B"/>
                <w:spacing w:val="0"/>
                <w:w w:val="10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0"/>
                <w:w w:val="14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38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1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color w:val="0A0A0B"/>
                <w:spacing w:val="0"/>
                <w:w w:val="110"/>
                <w:sz w:val="22"/>
                <w:szCs w:val="22"/>
              </w:rPr>
              <w:t>ov</w:t>
            </w:r>
            <w:r>
              <w:rPr>
                <w:rFonts w:cs="Arial" w:hAnsi="Arial" w:eastAsia="Arial" w:ascii="Arial"/>
                <w:color w:val="0A0A0B"/>
                <w:spacing w:val="0"/>
                <w:w w:val="11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1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A0A0B"/>
                <w:spacing w:val="-3"/>
                <w:w w:val="11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1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color w:val="0A0A0B"/>
                <w:spacing w:val="0"/>
                <w:w w:val="110"/>
                <w:sz w:val="22"/>
                <w:szCs w:val="22"/>
              </w:rPr>
              <w:t>ha</w:t>
            </w:r>
            <w:r>
              <w:rPr>
                <w:rFonts w:cs="Arial" w:hAnsi="Arial" w:eastAsia="Arial" w:ascii="Arial"/>
                <w:color w:val="0A0A0B"/>
                <w:spacing w:val="0"/>
                <w:w w:val="11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7"/>
                <w:w w:val="11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26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106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0"/>
                <w:w w:val="121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13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1A1A1D"/>
                <w:spacing w:val="0"/>
                <w:w w:val="94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511" w:hRule="exact"/>
        </w:trPr>
        <w:tc>
          <w:tcPr>
            <w:tcW w:w="248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  <w:tc>
          <w:tcPr>
            <w:tcW w:w="7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04" w:right="2" w:hanging="5"/>
            </w:pP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1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0A0A0B"/>
                <w:spacing w:val="58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94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0A0A0B"/>
                <w:spacing w:val="0"/>
                <w:w w:val="113"/>
                <w:sz w:val="22"/>
                <w:szCs w:val="22"/>
              </w:rPr>
              <w:t>nd</w:t>
            </w:r>
            <w:r>
              <w:rPr>
                <w:rFonts w:cs="Arial" w:hAnsi="Arial" w:eastAsia="Arial" w:ascii="Arial"/>
                <w:color w:val="0A0A0B"/>
                <w:spacing w:val="0"/>
                <w:w w:val="10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37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1A1A1D"/>
                <w:spacing w:val="0"/>
                <w:w w:val="15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94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nd</w:t>
            </w:r>
            <w:r>
              <w:rPr>
                <w:rFonts w:cs="Arial" w:hAnsi="Arial" w:eastAsia="Arial" w:ascii="Arial"/>
                <w:color w:val="0A0A0B"/>
                <w:spacing w:val="0"/>
                <w:w w:val="102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color w:val="0A0A0B"/>
                <w:spacing w:val="2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A0A0B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13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113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A0A0B"/>
                <w:spacing w:val="0"/>
                <w:w w:val="113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13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A0A0B"/>
                <w:spacing w:val="14"/>
                <w:w w:val="113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78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17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A0A0B"/>
                <w:spacing w:val="1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38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1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color w:val="0A0A0B"/>
                <w:spacing w:val="0"/>
                <w:w w:val="11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1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11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A0A0B"/>
                <w:spacing w:val="11"/>
                <w:w w:val="11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4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9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37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A0A0B"/>
                <w:spacing w:val="0"/>
                <w:w w:val="13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A0A0B"/>
                <w:spacing w:val="0"/>
                <w:w w:val="8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A0A0B"/>
                <w:spacing w:val="0"/>
                <w:w w:val="15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98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0"/>
                <w:w w:val="117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color w:val="0A0A0B"/>
                <w:spacing w:val="1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A0A0B"/>
                <w:spacing w:val="0"/>
                <w:w w:val="14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102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0A0A0B"/>
                <w:spacing w:val="0"/>
                <w:w w:val="150"/>
                <w:sz w:val="22"/>
                <w:szCs w:val="22"/>
              </w:rPr>
              <w:t>ff</w:t>
            </w:r>
            <w:r>
              <w:rPr>
                <w:rFonts w:cs="Arial" w:hAnsi="Arial" w:eastAsia="Arial" w:ascii="Arial"/>
                <w:color w:val="0A0A0B"/>
                <w:spacing w:val="0"/>
                <w:w w:val="15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2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7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39"/>
                <w:w w:val="7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94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0A0A0B"/>
                <w:spacing w:val="0"/>
                <w:w w:val="117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0"/>
                <w:w w:val="126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color w:val="1A1A1D"/>
                <w:spacing w:val="0"/>
                <w:w w:val="158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1A1A1D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5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color w:val="0A0A0B"/>
                <w:spacing w:val="0"/>
                <w:w w:val="10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06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1A1A1D"/>
                <w:spacing w:val="0"/>
                <w:w w:val="14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1A1A1D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39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94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0A0A0B"/>
                <w:spacing w:val="0"/>
                <w:w w:val="137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13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A0A0B"/>
                <w:spacing w:val="0"/>
                <w:w w:val="117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A0A0B"/>
                <w:spacing w:val="1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2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0A0A0B"/>
                <w:spacing w:val="0"/>
                <w:w w:val="14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4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color w:val="0A0A0B"/>
                <w:spacing w:val="0"/>
                <w:w w:val="113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0"/>
                <w:w w:val="107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0A0A0B"/>
                <w:spacing w:val="0"/>
                <w:w w:val="11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0A0A0B"/>
                <w:spacing w:val="0"/>
                <w:w w:val="10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0"/>
                <w:w w:val="14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A0A0B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1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106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A0A0B"/>
                <w:spacing w:val="0"/>
                <w:w w:val="10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58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ffi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A0A0B"/>
                <w:spacing w:val="38"/>
                <w:w w:val="109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9"/>
                <w:w w:val="109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96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08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17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59" w:hRule="exact"/>
        </w:trPr>
        <w:tc>
          <w:tcPr>
            <w:tcW w:w="248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  <w:tc>
          <w:tcPr>
            <w:tcW w:w="7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94"/>
            </w:pPr>
            <w:r>
              <w:rPr>
                <w:rFonts w:cs="Arial" w:hAnsi="Arial" w:eastAsia="Arial" w:ascii="Arial"/>
                <w:color w:val="0A0A0B"/>
                <w:w w:val="118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w w:val="106"/>
                <w:sz w:val="22"/>
                <w:szCs w:val="22"/>
              </w:rPr>
              <w:t>ha</w:t>
            </w:r>
            <w:r>
              <w:rPr>
                <w:rFonts w:cs="Arial" w:hAnsi="Arial" w:eastAsia="Arial" w:ascii="Arial"/>
                <w:color w:val="1A1A1D"/>
                <w:w w:val="14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1A1A1D"/>
                <w:spacing w:val="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11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0A0A0B"/>
                <w:spacing w:val="0"/>
                <w:w w:val="111"/>
                <w:sz w:val="22"/>
                <w:szCs w:val="22"/>
              </w:rPr>
              <w:t>ou</w:t>
            </w:r>
            <w:r>
              <w:rPr>
                <w:rFonts w:cs="Arial" w:hAnsi="Arial" w:eastAsia="Arial" w:ascii="Arial"/>
                <w:color w:val="1A1A1D"/>
                <w:spacing w:val="0"/>
                <w:w w:val="111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color w:val="0A0A0B"/>
                <w:spacing w:val="0"/>
                <w:w w:val="111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color w:val="0A0A0B"/>
                <w:spacing w:val="0"/>
                <w:w w:val="11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19"/>
                <w:w w:val="11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0A0A0B"/>
                <w:spacing w:val="58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68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65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color w:val="0A0A0B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ou</w:t>
            </w:r>
            <w:r>
              <w:rPr>
                <w:rFonts w:cs="Arial" w:hAnsi="Arial" w:eastAsia="Arial" w:ascii="Arial"/>
                <w:color w:val="0A0A0B"/>
                <w:spacing w:val="47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9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A0A0B"/>
                <w:spacing w:val="0"/>
                <w:w w:val="106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17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color w:val="0A0A0B"/>
                <w:spacing w:val="0"/>
                <w:w w:val="94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0"/>
                <w:w w:val="138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color w:val="0A0A0B"/>
                <w:spacing w:val="0"/>
                <w:w w:val="158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8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A0A0B"/>
                <w:spacing w:val="0"/>
                <w:w w:val="108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08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08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0A0A0B"/>
                <w:spacing w:val="11"/>
                <w:w w:val="108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8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108"/>
                <w:sz w:val="22"/>
                <w:szCs w:val="22"/>
              </w:rPr>
              <w:t>he</w:t>
            </w:r>
            <w:r>
              <w:rPr>
                <w:rFonts w:cs="Arial" w:hAnsi="Arial" w:eastAsia="Arial" w:ascii="Arial"/>
                <w:color w:val="0A0A0B"/>
                <w:spacing w:val="0"/>
                <w:w w:val="108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0A0A0B"/>
                <w:spacing w:val="15"/>
                <w:w w:val="108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48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12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0"/>
                <w:w w:val="112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color w:val="0A0A0B"/>
                <w:spacing w:val="0"/>
                <w:w w:val="112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color w:val="0A0A0B"/>
                <w:spacing w:val="0"/>
                <w:w w:val="112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12"/>
                <w:sz w:val="22"/>
                <w:szCs w:val="22"/>
              </w:rPr>
              <w:t>ou</w:t>
            </w:r>
            <w:r>
              <w:rPr>
                <w:rFonts w:cs="Arial" w:hAnsi="Arial" w:eastAsia="Arial" w:ascii="Arial"/>
                <w:color w:val="0A0A0B"/>
                <w:spacing w:val="0"/>
                <w:w w:val="112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A0A0B"/>
                <w:spacing w:val="0"/>
                <w:w w:val="112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0A0A0B"/>
                <w:spacing w:val="0"/>
                <w:w w:val="112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0A0A0B"/>
                <w:spacing w:val="-4"/>
                <w:w w:val="11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34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106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5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A0A0B"/>
                <w:spacing w:val="0"/>
                <w:w w:val="98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1A1A1D"/>
                <w:spacing w:val="0"/>
                <w:w w:val="126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color w:val="0A0A0B"/>
                <w:spacing w:val="0"/>
                <w:w w:val="117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57" w:hRule="exact"/>
        </w:trPr>
        <w:tc>
          <w:tcPr>
            <w:tcW w:w="248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  <w:tc>
          <w:tcPr>
            <w:tcW w:w="7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04"/>
            </w:pP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1A1A1D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1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1A1A1D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47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1A1A1D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1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1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7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color w:val="0A0A0B"/>
                <w:spacing w:val="0"/>
                <w:w w:val="107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A0A0B"/>
                <w:spacing w:val="0"/>
                <w:w w:val="107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0"/>
                <w:w w:val="107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color w:val="0A0A0B"/>
                <w:spacing w:val="0"/>
                <w:w w:val="107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0A0A0B"/>
                <w:spacing w:val="0"/>
                <w:w w:val="107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07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0A0A0B"/>
                <w:spacing w:val="24"/>
                <w:w w:val="107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1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98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A0A0B"/>
                <w:spacing w:val="0"/>
                <w:w w:val="106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37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A0A0B"/>
                <w:spacing w:val="0"/>
                <w:w w:val="94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25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68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17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1A1A1D"/>
                <w:spacing w:val="0"/>
                <w:w w:val="15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color w:val="0A0A0B"/>
                <w:spacing w:val="0"/>
                <w:w w:val="15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18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102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A0A0B"/>
                <w:spacing w:val="0"/>
                <w:w w:val="113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37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A0A0B"/>
                <w:spacing w:val="0"/>
                <w:w w:val="94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2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2"/>
                <w:sz w:val="22"/>
                <w:szCs w:val="22"/>
              </w:rPr>
              <w:t>bu</w:t>
            </w:r>
            <w:r>
              <w:rPr>
                <w:rFonts w:cs="Arial" w:hAnsi="Arial" w:eastAsia="Arial" w:ascii="Arial"/>
                <w:color w:val="0A0A0B"/>
                <w:spacing w:val="0"/>
                <w:w w:val="14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63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24"/>
                <w:w w:val="63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27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color w:val="0A0A0B"/>
                <w:spacing w:val="0"/>
                <w:w w:val="113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A0A0B"/>
                <w:spacing w:val="0"/>
                <w:w w:val="158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-8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14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color w:val="0A0A0B"/>
                <w:spacing w:val="0"/>
                <w:w w:val="94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06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0"/>
                <w:w w:val="15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39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2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26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color w:val="0A0A0B"/>
                <w:spacing w:val="0"/>
                <w:w w:val="10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588" w:hRule="exact"/>
        </w:trPr>
        <w:tc>
          <w:tcPr>
            <w:tcW w:w="2482" w:type="dxa"/>
            <w:gridSpan w:val="2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" w:lineRule="exact" w:line="240"/>
              <w:ind w:left="209" w:right="156" w:hanging="5"/>
            </w:pPr>
            <w:r>
              <w:rPr>
                <w:rFonts w:cs="Arial" w:hAnsi="Arial" w:eastAsia="Arial" w:ascii="Arial"/>
                <w:color w:val="0A0A0B"/>
                <w:spacing w:val="0"/>
                <w:w w:val="108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A0A0B"/>
                <w:spacing w:val="0"/>
                <w:w w:val="108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1A1A1D"/>
                <w:spacing w:val="0"/>
                <w:w w:val="108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A0A0B"/>
                <w:spacing w:val="0"/>
                <w:w w:val="108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18"/>
                <w:w w:val="108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1A1A1D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3B3A3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1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68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22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A0A0B"/>
                <w:spacing w:val="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11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color w:val="0A0A0B"/>
                <w:spacing w:val="0"/>
                <w:w w:val="111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A0A0B"/>
                <w:spacing w:val="0"/>
                <w:w w:val="11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1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11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4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0A0A0B"/>
                <w:spacing w:val="0"/>
                <w:w w:val="106"/>
                <w:sz w:val="22"/>
                <w:szCs w:val="22"/>
              </w:rPr>
              <w:t>ou</w:t>
            </w:r>
            <w:r>
              <w:rPr>
                <w:rFonts w:cs="Arial" w:hAnsi="Arial" w:eastAsia="Arial" w:ascii="Arial"/>
                <w:color w:val="1A1A1D"/>
                <w:spacing w:val="0"/>
                <w:w w:val="15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color w:val="0A0A0B"/>
                <w:spacing w:val="0"/>
                <w:w w:val="117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color w:val="0A0A0B"/>
                <w:spacing w:val="0"/>
                <w:w w:val="10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1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55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A0A0B"/>
                <w:spacing w:val="3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55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55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5"/>
                <w:w w:val="55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as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color w:val="0A0A0B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0A0A0B"/>
                <w:spacing w:val="49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A0A0B"/>
                <w:spacing w:val="5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2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color w:val="0A0A0B"/>
                <w:spacing w:val="0"/>
                <w:w w:val="137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A0A0B"/>
                <w:spacing w:val="0"/>
                <w:w w:val="118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38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-1"/>
                <w:w w:val="138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94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25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0"/>
                <w:w w:val="125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15"/>
                <w:w w:val="109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18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106"/>
                <w:sz w:val="22"/>
                <w:szCs w:val="22"/>
              </w:rPr>
              <w:t>ha</w:t>
            </w:r>
            <w:r>
              <w:rPr>
                <w:rFonts w:cs="Arial" w:hAnsi="Arial" w:eastAsia="Arial" w:ascii="Arial"/>
                <w:color w:val="0A0A0B"/>
                <w:spacing w:val="0"/>
                <w:w w:val="14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0A0A0B"/>
                <w:spacing w:val="4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0A0A0B"/>
                <w:spacing w:val="5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63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63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9"/>
                <w:w w:val="63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8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A0A0B"/>
                <w:spacing w:val="0"/>
                <w:w w:val="118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13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1A1A1D"/>
                <w:spacing w:val="0"/>
                <w:w w:val="138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color w:val="0A0A0B"/>
                <w:spacing w:val="0"/>
                <w:w w:val="15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5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9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0"/>
                <w:w w:val="12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0"/>
                <w:w w:val="134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A0A0B"/>
                <w:spacing w:val="0"/>
                <w:w w:val="102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A0A0B"/>
                <w:spacing w:val="0"/>
                <w:w w:val="137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0"/>
                <w:w w:val="109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A0A0B"/>
                <w:spacing w:val="0"/>
                <w:w w:val="117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color w:val="0A0A0B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7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A0A0B"/>
                <w:spacing w:val="43"/>
                <w:w w:val="7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A0A0B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0A0A0B"/>
                <w:spacing w:val="59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A0A0B"/>
                <w:spacing w:val="0"/>
                <w:w w:val="96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A0A0B"/>
                <w:spacing w:val="0"/>
                <w:w w:val="125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A0A0B"/>
                <w:spacing w:val="0"/>
                <w:w w:val="107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0A0A0B"/>
                <w:spacing w:val="0"/>
                <w:w w:val="113"/>
                <w:sz w:val="22"/>
                <w:szCs w:val="22"/>
              </w:rPr>
              <w:t>eo</w:t>
            </w:r>
            <w:r>
              <w:rPr>
                <w:rFonts w:cs="Arial" w:hAnsi="Arial" w:eastAsia="Arial" w:ascii="Arial"/>
                <w:color w:val="0A0A0B"/>
                <w:spacing w:val="0"/>
                <w:w w:val="106"/>
                <w:sz w:val="22"/>
                <w:szCs w:val="22"/>
              </w:rPr>
              <w:t>ne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rPr>
          <w:sz w:val="28"/>
          <w:szCs w:val="28"/>
        </w:rPr>
        <w:jc w:val="left"/>
        <w:spacing w:before="8" w:lineRule="exact" w:line="280"/>
        <w:sectPr>
          <w:type w:val="continuous"/>
          <w:pgSz w:w="12000" w:h="16880"/>
          <w:pgMar w:top="0" w:bottom="0" w:left="0" w:right="1120"/>
        </w:sectPr>
      </w:pPr>
      <w:r>
        <w:rPr>
          <w:sz w:val="28"/>
          <w:szCs w:val="28"/>
        </w:rPr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1143" w:right="-47"/>
      </w:pPr>
      <w:r>
        <w:rPr>
          <w:rFonts w:cs="Times New Roman" w:hAnsi="Times New Roman" w:eastAsia="Times New Roman" w:ascii="Times New Roman"/>
          <w:color w:val="1A1A1D"/>
          <w:w w:val="8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A1A1D"/>
          <w:w w:val="125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A1A1D"/>
          <w:w w:val="96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1A1A1D"/>
          <w:w w:val="112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A1A1D"/>
          <w:w w:val="10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0A0A0B"/>
          <w:w w:val="106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0A0A0B"/>
          <w:w w:val="96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1A1A1D"/>
          <w:w w:val="12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A1A1D"/>
          <w:w w:val="9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A1A1D"/>
          <w:w w:val="112"/>
          <w:sz w:val="18"/>
          <w:szCs w:val="18"/>
        </w:rPr>
        <w:t>(</w:t>
      </w:r>
      <w:r>
        <w:rPr>
          <w:rFonts w:cs="Times New Roman" w:hAnsi="Times New Roman" w:eastAsia="Times New Roman" w:ascii="Times New Roman"/>
          <w:color w:val="1A1A1D"/>
          <w:w w:val="109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A1A1D"/>
          <w:w w:val="104"/>
          <w:sz w:val="18"/>
          <w:szCs w:val="18"/>
        </w:rPr>
        <w:t>)</w:t>
      </w:r>
      <w:r>
        <w:rPr>
          <w:rFonts w:cs="Times New Roman" w:hAnsi="Times New Roman" w:eastAsia="Times New Roman" w:ascii="Times New Roman"/>
          <w:color w:val="1A1A1D"/>
          <w:w w:val="100"/>
          <w:sz w:val="18"/>
          <w:szCs w:val="18"/>
        </w:rPr>
        <w:t>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525056"/>
          <w:spacing w:val="0"/>
          <w:w w:val="42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26"/>
        <w:ind w:left="1143"/>
      </w:pPr>
      <w:r>
        <w:rPr>
          <w:rFonts w:cs="Arial" w:hAnsi="Arial" w:eastAsia="Arial" w:ascii="Arial"/>
          <w:color w:val="0A0A0B"/>
          <w:w w:val="51"/>
          <w:sz w:val="14"/>
          <w:szCs w:val="14"/>
        </w:rPr>
        <w:t>(</w:t>
      </w:r>
      <w:r>
        <w:rPr>
          <w:rFonts w:cs="Arial" w:hAnsi="Arial" w:eastAsia="Arial" w:ascii="Arial"/>
          <w:color w:val="1A1A1D"/>
          <w:w w:val="114"/>
          <w:sz w:val="14"/>
          <w:szCs w:val="14"/>
        </w:rPr>
        <w:t>C</w:t>
      </w:r>
      <w:r>
        <w:rPr>
          <w:rFonts w:cs="Arial" w:hAnsi="Arial" w:eastAsia="Arial" w:ascii="Arial"/>
          <w:color w:val="1A1A1D"/>
          <w:w w:val="98"/>
          <w:sz w:val="14"/>
          <w:szCs w:val="14"/>
        </w:rPr>
        <w:t>o</w:t>
      </w:r>
      <w:r>
        <w:rPr>
          <w:rFonts w:cs="Arial" w:hAnsi="Arial" w:eastAsia="Arial" w:ascii="Arial"/>
          <w:color w:val="0A0A0B"/>
          <w:w w:val="92"/>
          <w:sz w:val="14"/>
          <w:szCs w:val="14"/>
        </w:rPr>
        <w:t>n</w:t>
      </w:r>
      <w:r>
        <w:rPr>
          <w:rFonts w:cs="Arial" w:hAnsi="Arial" w:eastAsia="Arial" w:ascii="Arial"/>
          <w:color w:val="0A0A0B"/>
          <w:w w:val="124"/>
          <w:sz w:val="14"/>
          <w:szCs w:val="14"/>
        </w:rPr>
        <w:t>t</w:t>
      </w:r>
      <w:r>
        <w:rPr>
          <w:rFonts w:cs="Arial" w:hAnsi="Arial" w:eastAsia="Arial" w:ascii="Arial"/>
          <w:color w:val="1A1A1D"/>
          <w:w w:val="86"/>
          <w:sz w:val="14"/>
          <w:szCs w:val="14"/>
        </w:rPr>
        <w:t>e</w:t>
      </w:r>
      <w:r>
        <w:rPr>
          <w:rFonts w:cs="Arial" w:hAnsi="Arial" w:eastAsia="Arial" w:ascii="Arial"/>
          <w:color w:val="0A0A0B"/>
          <w:w w:val="98"/>
          <w:sz w:val="14"/>
          <w:szCs w:val="14"/>
        </w:rPr>
        <w:t>m</w:t>
      </w:r>
      <w:r>
        <w:rPr>
          <w:rFonts w:cs="Arial" w:hAnsi="Arial" w:eastAsia="Arial" w:ascii="Arial"/>
          <w:color w:val="0A0A0B"/>
          <w:w w:val="92"/>
          <w:sz w:val="14"/>
          <w:szCs w:val="14"/>
        </w:rPr>
        <w:t>p</w:t>
      </w:r>
      <w:r>
        <w:rPr>
          <w:rFonts w:cs="Arial" w:hAnsi="Arial" w:eastAsia="Arial" w:ascii="Arial"/>
          <w:color w:val="0A0A0B"/>
          <w:w w:val="98"/>
          <w:sz w:val="14"/>
          <w:szCs w:val="14"/>
        </w:rPr>
        <w:t>o</w:t>
      </w:r>
      <w:r>
        <w:rPr>
          <w:rFonts w:cs="Arial" w:hAnsi="Arial" w:eastAsia="Arial" w:ascii="Arial"/>
          <w:color w:val="1A1A1D"/>
          <w:w w:val="92"/>
          <w:sz w:val="14"/>
          <w:szCs w:val="14"/>
        </w:rPr>
        <w:t>ra</w:t>
      </w:r>
      <w:r>
        <w:rPr>
          <w:rFonts w:cs="Arial" w:hAnsi="Arial" w:eastAsia="Arial" w:ascii="Arial"/>
          <w:color w:val="0A0A0B"/>
          <w:w w:val="98"/>
          <w:sz w:val="14"/>
          <w:szCs w:val="14"/>
        </w:rPr>
        <w:t>n</w:t>
      </w:r>
      <w:r>
        <w:rPr>
          <w:rFonts w:cs="Arial" w:hAnsi="Arial" w:eastAsia="Arial" w:ascii="Arial"/>
          <w:color w:val="0A0A0B"/>
          <w:w w:val="92"/>
          <w:sz w:val="14"/>
          <w:szCs w:val="14"/>
        </w:rPr>
        <w:t>eo</w:t>
      </w:r>
      <w:r>
        <w:rPr>
          <w:rFonts w:cs="Arial" w:hAnsi="Arial" w:eastAsia="Arial" w:ascii="Arial"/>
          <w:color w:val="0A0A0B"/>
          <w:w w:val="98"/>
          <w:sz w:val="14"/>
          <w:szCs w:val="14"/>
        </w:rPr>
        <w:t>u</w:t>
      </w:r>
      <w:r>
        <w:rPr>
          <w:rFonts w:cs="Arial" w:hAnsi="Arial" w:eastAsia="Arial" w:ascii="Arial"/>
          <w:color w:val="0A0A0B"/>
          <w:w w:val="82"/>
          <w:sz w:val="14"/>
          <w:szCs w:val="14"/>
        </w:rPr>
        <w:t>s</w:t>
      </w:r>
      <w:r>
        <w:rPr>
          <w:rFonts w:cs="Arial" w:hAnsi="Arial" w:eastAsia="Arial" w:ascii="Arial"/>
          <w:color w:val="0A0A0B"/>
          <w:spacing w:val="1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1A1A1D"/>
          <w:spacing w:val="0"/>
          <w:w w:val="74"/>
          <w:sz w:val="14"/>
          <w:szCs w:val="14"/>
        </w:rPr>
        <w:t>n</w:t>
      </w:r>
      <w:r>
        <w:rPr>
          <w:rFonts w:cs="Arial" w:hAnsi="Arial" w:eastAsia="Arial" w:ascii="Arial"/>
          <w:color w:val="1A1A1D"/>
          <w:spacing w:val="0"/>
          <w:w w:val="98"/>
          <w:sz w:val="14"/>
          <w:szCs w:val="14"/>
        </w:rPr>
        <w:t>o</w:t>
      </w:r>
      <w:r>
        <w:rPr>
          <w:rFonts w:cs="Arial" w:hAnsi="Arial" w:eastAsia="Arial" w:ascii="Arial"/>
          <w:color w:val="0A0A0B"/>
          <w:spacing w:val="0"/>
          <w:w w:val="124"/>
          <w:sz w:val="14"/>
          <w:szCs w:val="14"/>
        </w:rPr>
        <w:t>t</w:t>
      </w:r>
      <w:r>
        <w:rPr>
          <w:rFonts w:cs="Arial" w:hAnsi="Arial" w:eastAsia="Arial" w:ascii="Arial"/>
          <w:color w:val="1A1A1D"/>
          <w:spacing w:val="0"/>
          <w:w w:val="81"/>
          <w:sz w:val="14"/>
          <w:szCs w:val="14"/>
        </w:rPr>
        <w:t>es</w:t>
      </w:r>
      <w:r>
        <w:rPr>
          <w:rFonts w:cs="Arial" w:hAnsi="Arial" w:eastAsia="Arial" w:ascii="Arial"/>
          <w:color w:val="1A1A1D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1A1A1D"/>
          <w:spacing w:val="0"/>
          <w:w w:val="80"/>
          <w:sz w:val="14"/>
          <w:szCs w:val="14"/>
        </w:rPr>
        <w:t>o</w:t>
      </w:r>
      <w:r>
        <w:rPr>
          <w:rFonts w:cs="Arial" w:hAnsi="Arial" w:eastAsia="Arial" w:ascii="Arial"/>
          <w:color w:val="1A1A1D"/>
          <w:spacing w:val="0"/>
          <w:w w:val="98"/>
          <w:sz w:val="14"/>
          <w:szCs w:val="14"/>
        </w:rPr>
        <w:t>n</w:t>
      </w:r>
      <w:r>
        <w:rPr>
          <w:rFonts w:cs="Arial" w:hAnsi="Arial" w:eastAsia="Arial" w:ascii="Arial"/>
          <w:color w:val="0A0A0B"/>
          <w:spacing w:val="0"/>
          <w:w w:val="123"/>
          <w:sz w:val="14"/>
          <w:szCs w:val="14"/>
        </w:rPr>
        <w:t>l</w:t>
      </w:r>
      <w:r>
        <w:rPr>
          <w:rFonts w:cs="Arial" w:hAnsi="Arial" w:eastAsia="Arial" w:ascii="Arial"/>
          <w:color w:val="1A1A1D"/>
          <w:spacing w:val="0"/>
          <w:w w:val="96"/>
          <w:sz w:val="14"/>
          <w:szCs w:val="14"/>
        </w:rPr>
        <w:t>y</w:t>
      </w:r>
      <w:r>
        <w:rPr>
          <w:rFonts w:cs="Arial" w:hAnsi="Arial" w:eastAsia="Arial" w:ascii="Arial"/>
          <w:color w:val="1A1A1D"/>
          <w:spacing w:val="0"/>
          <w:w w:val="103"/>
          <w:sz w:val="14"/>
          <w:szCs w:val="14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3"/>
        <w:ind w:left="1148"/>
      </w:pPr>
      <w:r>
        <w:rPr>
          <w:rFonts w:cs="Times New Roman" w:hAnsi="Times New Roman" w:eastAsia="Times New Roman" w:ascii="Times New Roman"/>
          <w:color w:val="1A1A1D"/>
          <w:w w:val="72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1A1A1D"/>
          <w:w w:val="102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1A1A1D"/>
          <w:w w:val="90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1A1A1D"/>
          <w:w w:val="96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3B3A3E"/>
          <w:w w:val="6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3B3A3E"/>
          <w:w w:val="114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1A1A1D"/>
          <w:w w:val="90"/>
          <w:sz w:val="16"/>
          <w:szCs w:val="16"/>
        </w:rPr>
        <w:t>5(</w:t>
      </w:r>
      <w:r>
        <w:rPr>
          <w:rFonts w:cs="Times New Roman" w:hAnsi="Times New Roman" w:eastAsia="Times New Roman" w:ascii="Times New Roman"/>
          <w:color w:val="1A1A1D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A1A1D"/>
          <w:spacing w:val="0"/>
          <w:w w:val="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1A1A1D"/>
          <w:spacing w:val="0"/>
          <w:w w:val="135"/>
          <w:sz w:val="16"/>
          <w:szCs w:val="16"/>
        </w:rPr>
        <w:t>)</w:t>
      </w:r>
      <w:r>
        <w:rPr>
          <w:rFonts w:cs="Times New Roman" w:hAnsi="Times New Roman" w:eastAsia="Times New Roman" w:ascii="Times New Roman"/>
          <w:color w:val="525056"/>
          <w:spacing w:val="0"/>
          <w:w w:val="76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525056"/>
          <w:spacing w:val="1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A1A1D"/>
          <w:spacing w:val="0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color w:val="1A1A1D"/>
          <w:spacing w:val="0"/>
          <w:w w:val="10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color w:val="1A1A1D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A1A1D"/>
          <w:spacing w:val="0"/>
          <w:w w:val="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1A1A1D"/>
          <w:spacing w:val="16"/>
          <w:w w:val="4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A1A1D"/>
          <w:spacing w:val="0"/>
          <w:w w:val="6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1A1A1D"/>
          <w:spacing w:val="0"/>
          <w:w w:val="90"/>
          <w:sz w:val="16"/>
          <w:szCs w:val="16"/>
        </w:rPr>
        <w:t>(</w:t>
      </w:r>
      <w:r>
        <w:rPr>
          <w:rFonts w:cs="Times New Roman" w:hAnsi="Times New Roman" w:eastAsia="Times New Roman" w:ascii="Times New Roman"/>
          <w:color w:val="1A1A1D"/>
          <w:spacing w:val="0"/>
          <w:w w:val="108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1A1A1D"/>
          <w:spacing w:val="0"/>
          <w:w w:val="90"/>
          <w:sz w:val="16"/>
          <w:szCs w:val="16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Courier New" w:hAnsi="Courier New" w:eastAsia="Courier New" w:ascii="Courier New"/>
          <w:sz w:val="37"/>
          <w:szCs w:val="37"/>
        </w:rPr>
        <w:jc w:val="right"/>
        <w:spacing w:before="29" w:lineRule="exact" w:line="380"/>
        <w:ind w:right="234"/>
      </w:pPr>
      <w:r>
        <w:br w:type="column"/>
      </w:r>
      <w:r>
        <w:rPr>
          <w:rFonts w:cs="Courier New" w:hAnsi="Courier New" w:eastAsia="Courier New" w:ascii="Courier New"/>
          <w:i/>
          <w:color w:val="1A1A1D"/>
          <w:w w:val="36"/>
          <w:sz w:val="37"/>
          <w:szCs w:val="37"/>
        </w:rPr>
        <w:t>\</w:t>
      </w:r>
      <w:r>
        <w:rPr>
          <w:rFonts w:cs="Courier New" w:hAnsi="Courier New" w:eastAsia="Courier New" w:ascii="Courier New"/>
          <w:i/>
          <w:color w:val="1A1A1D"/>
          <w:w w:val="118"/>
          <w:sz w:val="37"/>
          <w:szCs w:val="37"/>
        </w:rPr>
        <w:t>U</w:t>
      </w:r>
      <w:r>
        <w:rPr>
          <w:rFonts w:cs="Courier New" w:hAnsi="Courier New" w:eastAsia="Courier New" w:ascii="Courier New"/>
          <w:color w:val="000000"/>
          <w:w w:val="100"/>
          <w:sz w:val="37"/>
          <w:szCs w:val="37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right"/>
        <w:spacing w:lineRule="exact" w:line="140"/>
        <w:ind w:left="-46" w:right="225"/>
        <w:sectPr>
          <w:type w:val="continuous"/>
          <w:pgSz w:w="12000" w:h="16880"/>
          <w:pgMar w:top="0" w:bottom="0" w:left="0" w:right="1120"/>
          <w:cols w:num="2" w:equalWidth="off">
            <w:col w:w="6435" w:space="1723"/>
            <w:col w:w="2722"/>
          </w:cols>
        </w:sectPr>
      </w:pPr>
      <w:r>
        <w:rPr>
          <w:rFonts w:cs="Times New Roman" w:hAnsi="Times New Roman" w:eastAsia="Times New Roman" w:ascii="Times New Roman"/>
          <w:color w:val="0A0A0B"/>
          <w:spacing w:val="0"/>
          <w:w w:val="84"/>
          <w:position w:val="1"/>
          <w:sz w:val="17"/>
          <w:szCs w:val="17"/>
        </w:rPr>
        <w:t>•</w:t>
      </w:r>
      <w:r>
        <w:rPr>
          <w:rFonts w:cs="Times New Roman" w:hAnsi="Times New Roman" w:eastAsia="Times New Roman" w:ascii="Times New Roman"/>
          <w:color w:val="0A0A0B"/>
          <w:spacing w:val="-5"/>
          <w:w w:val="84"/>
          <w:position w:val="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A1D"/>
          <w:spacing w:val="0"/>
          <w:w w:val="84"/>
          <w:position w:val="1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3B3A3E"/>
          <w:spacing w:val="0"/>
          <w:w w:val="84"/>
          <w:position w:val="1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A1A1D"/>
          <w:spacing w:val="0"/>
          <w:w w:val="84"/>
          <w:position w:val="1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A1A1D"/>
          <w:spacing w:val="8"/>
          <w:w w:val="84"/>
          <w:position w:val="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A1D"/>
          <w:spacing w:val="0"/>
          <w:w w:val="67"/>
          <w:position w:val="1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A1A1D"/>
          <w:spacing w:val="0"/>
          <w:w w:val="89"/>
          <w:position w:val="1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0A0A0B"/>
          <w:spacing w:val="0"/>
          <w:w w:val="71"/>
          <w:position w:val="1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A1A1D"/>
          <w:spacing w:val="0"/>
          <w:w w:val="95"/>
          <w:position w:val="1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A1A1D"/>
          <w:spacing w:val="0"/>
          <w:w w:val="79"/>
          <w:position w:val="1"/>
          <w:sz w:val="17"/>
          <w:szCs w:val="17"/>
        </w:rPr>
        <w:t>v</w:t>
      </w:r>
      <w:r>
        <w:rPr>
          <w:rFonts w:cs="Times New Roman" w:hAnsi="Times New Roman" w:eastAsia="Times New Roman" w:ascii="Times New Roman"/>
          <w:color w:val="0A0A0B"/>
          <w:spacing w:val="0"/>
          <w:w w:val="89"/>
          <w:position w:val="1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0A0A0B"/>
          <w:spacing w:val="0"/>
          <w:w w:val="101"/>
          <w:position w:val="1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0A0A0B"/>
          <w:spacing w:val="0"/>
          <w:w w:val="92"/>
          <w:position w:val="1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0A0A0B"/>
          <w:spacing w:val="5"/>
          <w:w w:val="100"/>
          <w:position w:val="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A0A0B"/>
          <w:spacing w:val="0"/>
          <w:w w:val="93"/>
          <w:position w:val="1"/>
          <w:sz w:val="17"/>
          <w:szCs w:val="17"/>
        </w:rPr>
        <w:t>f</w:t>
      </w:r>
      <w:r>
        <w:rPr>
          <w:rFonts w:cs="Times New Roman" w:hAnsi="Times New Roman" w:eastAsia="Times New Roman" w:ascii="Times New Roman"/>
          <w:color w:val="0A0A0B"/>
          <w:spacing w:val="0"/>
          <w:w w:val="50"/>
          <w:position w:val="1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0A0A0B"/>
          <w:spacing w:val="0"/>
          <w:w w:val="110"/>
          <w:position w:val="1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0A0A0B"/>
          <w:spacing w:val="-14"/>
          <w:w w:val="100"/>
          <w:position w:val="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A1D"/>
          <w:spacing w:val="0"/>
          <w:w w:val="90"/>
          <w:position w:val="1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A1A1D"/>
          <w:spacing w:val="0"/>
          <w:w w:val="90"/>
          <w:position w:val="1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0A0A0B"/>
          <w:spacing w:val="0"/>
          <w:w w:val="90"/>
          <w:position w:val="1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0A0A0B"/>
          <w:spacing w:val="0"/>
          <w:w w:val="90"/>
          <w:position w:val="1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A1A1D"/>
          <w:spacing w:val="0"/>
          <w:w w:val="90"/>
          <w:position w:val="1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0A0A0B"/>
          <w:spacing w:val="0"/>
          <w:w w:val="90"/>
          <w:position w:val="1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0A0A0B"/>
          <w:spacing w:val="0"/>
          <w:w w:val="90"/>
          <w:position w:val="1"/>
          <w:sz w:val="17"/>
          <w:szCs w:val="17"/>
        </w:rPr>
        <w:t>po</w:t>
      </w:r>
      <w:r>
        <w:rPr>
          <w:rFonts w:cs="Times New Roman" w:hAnsi="Times New Roman" w:eastAsia="Times New Roman" w:ascii="Times New Roman"/>
          <w:color w:val="0A0A0B"/>
          <w:spacing w:val="0"/>
          <w:w w:val="90"/>
          <w:position w:val="1"/>
          <w:sz w:val="17"/>
          <w:szCs w:val="17"/>
        </w:rPr>
        <w:t>ra</w:t>
      </w:r>
      <w:r>
        <w:rPr>
          <w:rFonts w:cs="Times New Roman" w:hAnsi="Times New Roman" w:eastAsia="Times New Roman" w:ascii="Times New Roman"/>
          <w:color w:val="0A0A0B"/>
          <w:spacing w:val="0"/>
          <w:w w:val="90"/>
          <w:position w:val="1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0A0A0B"/>
          <w:spacing w:val="0"/>
          <w:w w:val="90"/>
          <w:position w:val="1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A1A1D"/>
          <w:spacing w:val="0"/>
          <w:w w:val="90"/>
          <w:position w:val="1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A1A1D"/>
          <w:spacing w:val="0"/>
          <w:w w:val="90"/>
          <w:position w:val="1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1A1A1D"/>
          <w:spacing w:val="0"/>
          <w:w w:val="90"/>
          <w:position w:val="1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A1A1D"/>
          <w:spacing w:val="17"/>
          <w:w w:val="90"/>
          <w:position w:val="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A1D"/>
          <w:spacing w:val="0"/>
          <w:w w:val="73"/>
          <w:position w:val="1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A1A1D"/>
          <w:spacing w:val="0"/>
          <w:w w:val="84"/>
          <w:position w:val="1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0A0A0B"/>
          <w:spacing w:val="0"/>
          <w:w w:val="92"/>
          <w:position w:val="1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A1A1D"/>
          <w:spacing w:val="0"/>
          <w:w w:val="89"/>
          <w:position w:val="1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A1A1D"/>
          <w:spacing w:val="0"/>
          <w:w w:val="94"/>
          <w:position w:val="1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Sz w:w="12000" w:h="16880"/>
          <w:pgMar w:top="180" w:bottom="280" w:left="0" w:right="1160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38"/>
        <w:ind w:left="192"/>
      </w:pPr>
      <w:r>
        <w:pict>
          <v:shape type="#_x0000_t202" style="position:absolute;margin-left:1.44058pt;margin-top:-23.144pt;width:9.84899pt;height:33.8677pt;mso-position-horizontal-relative:page;mso-position-vertical-relative:paragraph;z-index:-33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67"/>
                      <w:szCs w:val="67"/>
                    </w:rPr>
                    <w:jc w:val="left"/>
                    <w:spacing w:lineRule="exact" w:line="660"/>
                    <w:ind w:right="-122"/>
                  </w:pPr>
                  <w:r>
                    <w:rPr>
                      <w:rFonts w:cs="Malgun Gothic" w:hAnsi="Malgun Gothic" w:eastAsia="Malgun Gothic" w:ascii="Malgun Gothic"/>
                      <w:color w:val="8D7870"/>
                      <w:w w:val="9"/>
                      <w:position w:val="-1"/>
                      <w:sz w:val="67"/>
                      <w:szCs w:val="67"/>
                    </w:rPr>
                    <w:t>�</w:t>
                  </w:r>
                  <w:r>
                    <w:rPr>
                      <w:rFonts w:cs="Malgun Gothic" w:hAnsi="Malgun Gothic" w:eastAsia="Malgun Gothic" w:ascii="Malgun Gothic"/>
                      <w:color w:val="8D7870"/>
                      <w:spacing w:val="-134"/>
                      <w:w w:val="100"/>
                      <w:position w:val="-1"/>
                      <w:sz w:val="67"/>
                      <w:szCs w:val="6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0A0A0D"/>
                      <w:spacing w:val="0"/>
                      <w:w w:val="18"/>
                      <w:position w:val="-1"/>
                      <w:sz w:val="67"/>
                      <w:szCs w:val="67"/>
                    </w:rPr>
                    <w:t>I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position w:val="0"/>
                      <w:sz w:val="67"/>
                      <w:szCs w:val="67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0A0A0D"/>
          <w:spacing w:val="0"/>
          <w:w w:val="35"/>
          <w:sz w:val="17"/>
          <w:szCs w:val="17"/>
        </w:rPr>
        <w:t>I</w:t>
      </w:r>
      <w:r>
        <w:rPr>
          <w:rFonts w:cs="Arial" w:hAnsi="Arial" w:eastAsia="Arial" w:ascii="Arial"/>
          <w:color w:val="77757B"/>
          <w:spacing w:val="0"/>
          <w:w w:val="35"/>
          <w:sz w:val="17"/>
          <w:szCs w:val="17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4552" w:right="-59"/>
      </w:pPr>
      <w:r>
        <w:rPr>
          <w:rFonts w:cs="Times New Roman" w:hAnsi="Times New Roman" w:eastAsia="Times New Roman" w:ascii="Times New Roman"/>
          <w:color w:val="F0F1F3"/>
          <w:spacing w:val="0"/>
          <w:w w:val="9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F0F1F3"/>
          <w:spacing w:val="0"/>
          <w:w w:val="9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F0F1F3"/>
          <w:spacing w:val="0"/>
          <w:w w:val="9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F0F1F3"/>
          <w:spacing w:val="0"/>
          <w:w w:val="9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F0F1F3"/>
          <w:spacing w:val="0"/>
          <w:w w:val="9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F0F1F3"/>
          <w:spacing w:val="0"/>
          <w:w w:val="9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F0F1F3"/>
          <w:spacing w:val="0"/>
          <w:w w:val="9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F0F1F3"/>
          <w:spacing w:val="0"/>
          <w:w w:val="90"/>
          <w:sz w:val="26"/>
          <w:szCs w:val="26"/>
        </w:rPr>
        <w:t>TE</w:t>
      </w:r>
      <w:r>
        <w:rPr>
          <w:rFonts w:cs="Times New Roman" w:hAnsi="Times New Roman" w:eastAsia="Times New Roman" w:ascii="Times New Roman"/>
          <w:color w:val="F0F1F3"/>
          <w:spacing w:val="0"/>
          <w:w w:val="9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F0F1F3"/>
          <w:spacing w:val="27"/>
          <w:w w:val="9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F0F1F3"/>
          <w:spacing w:val="0"/>
          <w:w w:val="66"/>
          <w:sz w:val="26"/>
          <w:szCs w:val="26"/>
        </w:rPr>
        <w:t>(</w:t>
      </w:r>
      <w:r>
        <w:rPr>
          <w:rFonts w:cs="Times New Roman" w:hAnsi="Times New Roman" w:eastAsia="Times New Roman" w:ascii="Times New Roman"/>
          <w:color w:val="F0F1F3"/>
          <w:spacing w:val="0"/>
          <w:w w:val="86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F0F1F3"/>
          <w:spacing w:val="0"/>
          <w:w w:val="96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F0F1F3"/>
          <w:spacing w:val="0"/>
          <w:w w:val="9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F0F1F3"/>
          <w:spacing w:val="0"/>
          <w:w w:val="9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F0F1F3"/>
          <w:spacing w:val="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F0F1F3"/>
          <w:spacing w:val="0"/>
          <w:w w:val="75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F0F1F3"/>
          <w:spacing w:val="0"/>
          <w:w w:val="8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F0F1F3"/>
          <w:spacing w:val="0"/>
          <w:w w:val="92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F0F1F3"/>
          <w:spacing w:val="0"/>
          <w:w w:val="99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F0F1F3"/>
          <w:spacing w:val="0"/>
          <w:w w:val="86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F0F1F3"/>
          <w:spacing w:val="0"/>
          <w:w w:val="79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F0F1F3"/>
          <w:spacing w:val="0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F0F1F3"/>
          <w:spacing w:val="0"/>
          <w:w w:val="8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F0F1F3"/>
          <w:spacing w:val="0"/>
          <w:w w:val="96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F0F1F3"/>
          <w:spacing w:val="0"/>
          <w:w w:val="83"/>
          <w:sz w:val="26"/>
          <w:szCs w:val="26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3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ind w:left="1095"/>
      </w:pPr>
      <w:r>
        <w:rPr>
          <w:rFonts w:cs="Times New Roman" w:hAnsi="Times New Roman" w:eastAsia="Times New Roman" w:ascii="Times New Roman"/>
          <w:color w:val="0A0A0D"/>
          <w:w w:val="65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0A0A0D"/>
          <w:w w:val="93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0A0A0D"/>
          <w:w w:val="103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0A0A0D"/>
          <w:w w:val="76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0A0A0D"/>
          <w:w w:val="91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0A0A0D"/>
          <w:w w:val="96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0A0A0D"/>
          <w:spacing w:val="1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0A0A0D"/>
          <w:spacing w:val="0"/>
          <w:w w:val="54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0A0A0D"/>
          <w:spacing w:val="0"/>
          <w:w w:val="91"/>
          <w:sz w:val="21"/>
          <w:szCs w:val="21"/>
        </w:rPr>
        <w:t>nt</w:t>
      </w:r>
      <w:r>
        <w:rPr>
          <w:rFonts w:cs="Times New Roman" w:hAnsi="Times New Roman" w:eastAsia="Times New Roman" w:ascii="Times New Roman"/>
          <w:color w:val="0A0A0D"/>
          <w:spacing w:val="0"/>
          <w:w w:val="82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0A0A0D"/>
          <w:spacing w:val="0"/>
          <w:w w:val="93"/>
          <w:sz w:val="21"/>
          <w:szCs w:val="21"/>
        </w:rPr>
        <w:t>rv</w:t>
      </w:r>
      <w:r>
        <w:rPr>
          <w:rFonts w:cs="Times New Roman" w:hAnsi="Times New Roman" w:eastAsia="Times New Roman" w:ascii="Times New Roman"/>
          <w:color w:val="0A0A0D"/>
          <w:spacing w:val="0"/>
          <w:w w:val="74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0A0A0D"/>
          <w:spacing w:val="0"/>
          <w:w w:val="93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0A0A0D"/>
          <w:spacing w:val="0"/>
          <w:w w:val="91"/>
          <w:sz w:val="21"/>
          <w:szCs w:val="21"/>
        </w:rPr>
        <w:t>w</w:t>
      </w:r>
      <w:r>
        <w:rPr>
          <w:rFonts w:cs="Times New Roman" w:hAnsi="Times New Roman" w:eastAsia="Times New Roman" w:ascii="Times New Roman"/>
          <w:color w:val="0A0A0D"/>
          <w:spacing w:val="0"/>
          <w:w w:val="87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0A0A0D"/>
          <w:spacing w:val="0"/>
          <w:w w:val="91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0A0A0D"/>
          <w:spacing w:val="0"/>
          <w:w w:val="100"/>
          <w:sz w:val="21"/>
          <w:szCs w:val="21"/>
        </w:rPr>
        <w:t>      </w:t>
      </w:r>
      <w:r>
        <w:rPr>
          <w:rFonts w:cs="Times New Roman" w:hAnsi="Times New Roman" w:eastAsia="Times New Roman" w:ascii="Times New Roman"/>
          <w:color w:val="0A0A0D"/>
          <w:spacing w:val="-2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0A0A0D"/>
          <w:spacing w:val="0"/>
          <w:w w:val="98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0A0A0D"/>
          <w:spacing w:val="0"/>
          <w:w w:val="66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0A0A0D"/>
          <w:spacing w:val="0"/>
          <w:w w:val="94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color w:val="0A0A0D"/>
          <w:spacing w:val="0"/>
          <w:w w:val="109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0A0A0D"/>
          <w:spacing w:val="0"/>
          <w:w w:val="96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0A0A0D"/>
          <w:spacing w:val="2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0A0A0D"/>
          <w:spacing w:val="0"/>
          <w:w w:val="79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0A0A0D"/>
          <w:spacing w:val="0"/>
          <w:w w:val="101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0A0A0D"/>
          <w:spacing w:val="0"/>
          <w:w w:val="99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0A0A0D"/>
          <w:spacing w:val="0"/>
          <w:w w:val="85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0A0A0D"/>
          <w:spacing w:val="0"/>
          <w:w w:val="97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0A0A0D"/>
          <w:spacing w:val="0"/>
          <w:w w:val="78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0A0A0D"/>
          <w:spacing w:val="0"/>
          <w:w w:val="86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sz w:val="20"/>
          <w:szCs w:val="20"/>
        </w:rPr>
        <w:jc w:val="left"/>
        <w:spacing w:before="4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80"/>
        <w:ind w:left="1349"/>
      </w:pPr>
      <w:r>
        <w:rPr>
          <w:rFonts w:cs="Times New Roman" w:hAnsi="Times New Roman" w:eastAsia="Times New Roman" w:ascii="Times New Roman"/>
          <w:color w:val="0A0A0D"/>
          <w:spacing w:val="0"/>
          <w:w w:val="100"/>
          <w:position w:val="7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0A0A0D"/>
          <w:spacing w:val="0"/>
          <w:w w:val="100"/>
          <w:position w:val="7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0A0A0D"/>
          <w:spacing w:val="0"/>
          <w:w w:val="100"/>
          <w:position w:val="7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0A0A0D"/>
          <w:spacing w:val="0"/>
          <w:w w:val="100"/>
          <w:position w:val="7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A0A0D"/>
          <w:spacing w:val="0"/>
          <w:w w:val="100"/>
          <w:position w:val="7"/>
          <w:sz w:val="18"/>
          <w:szCs w:val="18"/>
        </w:rPr>
        <w:t>                 </w:t>
      </w:r>
      <w:r>
        <w:rPr>
          <w:rFonts w:cs="Times New Roman" w:hAnsi="Times New Roman" w:eastAsia="Times New Roman" w:ascii="Times New Roman"/>
          <w:color w:val="0A0A0D"/>
          <w:spacing w:val="6"/>
          <w:w w:val="100"/>
          <w:position w:val="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A0A0D"/>
          <w:spacing w:val="0"/>
          <w:w w:val="70"/>
          <w:position w:val="-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0A0A0D"/>
          <w:spacing w:val="0"/>
          <w:w w:val="93"/>
          <w:position w:val="-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0A0A0D"/>
          <w:spacing w:val="0"/>
          <w:w w:val="85"/>
          <w:position w:val="-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0A0A0D"/>
          <w:spacing w:val="0"/>
          <w:w w:val="72"/>
          <w:position w:val="-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0A0A0D"/>
          <w:spacing w:val="0"/>
          <w:w w:val="87"/>
          <w:position w:val="-6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0A0A0D"/>
          <w:spacing w:val="0"/>
          <w:w w:val="91"/>
          <w:position w:val="-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220"/>
        <w:ind w:left="1263"/>
      </w:pPr>
      <w:r>
        <w:rPr>
          <w:rFonts w:cs="Times New Roman" w:hAnsi="Times New Roman" w:eastAsia="Times New Roman" w:ascii="Times New Roman"/>
          <w:color w:val="0A0A0D"/>
          <w:spacing w:val="0"/>
          <w:w w:val="88"/>
          <w:position w:val="7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0A0A0D"/>
          <w:spacing w:val="0"/>
          <w:w w:val="88"/>
          <w:position w:val="7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0A0A0D"/>
          <w:spacing w:val="0"/>
          <w:w w:val="88"/>
          <w:position w:val="7"/>
          <w:sz w:val="21"/>
          <w:szCs w:val="21"/>
        </w:rPr>
        <w:t>unt</w:t>
      </w:r>
      <w:r>
        <w:rPr>
          <w:rFonts w:cs="Times New Roman" w:hAnsi="Times New Roman" w:eastAsia="Times New Roman" w:ascii="Times New Roman"/>
          <w:color w:val="0A0A0D"/>
          <w:spacing w:val="0"/>
          <w:w w:val="88"/>
          <w:position w:val="7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0A0A0D"/>
          <w:spacing w:val="0"/>
          <w:w w:val="88"/>
          <w:position w:val="7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0A0A0D"/>
          <w:spacing w:val="0"/>
          <w:w w:val="88"/>
          <w:position w:val="7"/>
          <w:sz w:val="21"/>
          <w:szCs w:val="21"/>
        </w:rPr>
        <w:t>            </w:t>
      </w:r>
      <w:r>
        <w:rPr>
          <w:rFonts w:cs="Times New Roman" w:hAnsi="Times New Roman" w:eastAsia="Times New Roman" w:ascii="Times New Roman"/>
          <w:color w:val="0A0A0D"/>
          <w:spacing w:val="19"/>
          <w:w w:val="88"/>
          <w:position w:val="7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D1D20"/>
          <w:spacing w:val="0"/>
          <w:w w:val="100"/>
          <w:position w:val="-4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0A0A0D"/>
          <w:spacing w:val="0"/>
          <w:w w:val="100"/>
          <w:position w:val="-4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0A0A0D"/>
          <w:spacing w:val="0"/>
          <w:w w:val="100"/>
          <w:position w:val="-4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A0A0D"/>
          <w:spacing w:val="0"/>
          <w:w w:val="100"/>
          <w:position w:val="-4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0A0A0D"/>
          <w:spacing w:val="0"/>
          <w:w w:val="100"/>
          <w:position w:val="-4"/>
          <w:sz w:val="18"/>
          <w:szCs w:val="18"/>
        </w:rPr>
        <w:t>k</w:t>
      </w:r>
      <w:r>
        <w:rPr>
          <w:rFonts w:cs="Times New Roman" w:hAnsi="Times New Roman" w:eastAsia="Times New Roman" w:ascii="Times New Roman"/>
          <w:color w:val="0A0A0D"/>
          <w:spacing w:val="0"/>
          <w:w w:val="100"/>
          <w:position w:val="-4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0A0A0D"/>
          <w:spacing w:val="0"/>
          <w:w w:val="100"/>
          <w:position w:val="-4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0A0A0D"/>
          <w:spacing w:val="0"/>
          <w:w w:val="100"/>
          <w:position w:val="-4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0A0A0D"/>
          <w:spacing w:val="0"/>
          <w:w w:val="100"/>
          <w:position w:val="-4"/>
          <w:sz w:val="18"/>
          <w:szCs w:val="18"/>
        </w:rPr>
        <w:t>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0A0A0D"/>
          <w:spacing w:val="28"/>
          <w:w w:val="100"/>
          <w:position w:val="-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A0A0D"/>
          <w:spacing w:val="0"/>
          <w:w w:val="100"/>
          <w:position w:val="6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0A0A0D"/>
          <w:spacing w:val="0"/>
          <w:w w:val="96"/>
          <w:position w:val="6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A0A0D"/>
          <w:spacing w:val="0"/>
          <w:w w:val="101"/>
          <w:position w:val="6"/>
          <w:sz w:val="18"/>
          <w:szCs w:val="18"/>
        </w:rPr>
        <w:t>x</w:t>
      </w:r>
      <w:r>
        <w:rPr>
          <w:rFonts w:cs="Times New Roman" w:hAnsi="Times New Roman" w:eastAsia="Times New Roman" w:ascii="Times New Roman"/>
          <w:color w:val="0A0A0D"/>
          <w:spacing w:val="0"/>
          <w:w w:val="115"/>
          <w:position w:val="6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120"/>
        <w:ind w:left="1345"/>
      </w:pPr>
      <w:r>
        <w:rPr>
          <w:rFonts w:cs="Times New Roman" w:hAnsi="Times New Roman" w:eastAsia="Times New Roman" w:ascii="Times New Roman"/>
          <w:color w:val="0A0A0D"/>
          <w:w w:val="67"/>
          <w:position w:val="1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0A0A0D"/>
          <w:w w:val="96"/>
          <w:position w:val="1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0A0A0D"/>
          <w:w w:val="109"/>
          <w:position w:val="1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0A0A0D"/>
          <w:w w:val="102"/>
          <w:position w:val="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A0A0D"/>
          <w:w w:val="109"/>
          <w:position w:val="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336"/>
      </w:pPr>
      <w:r>
        <w:rPr>
          <w:rFonts w:cs="Times New Roman" w:hAnsi="Times New Roman" w:eastAsia="Times New Roman" w:ascii="Times New Roman"/>
          <w:color w:val="0A0A0D"/>
          <w:spacing w:val="0"/>
          <w:w w:val="64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0A0A0D"/>
          <w:spacing w:val="0"/>
          <w:w w:val="6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0A0A0D"/>
          <w:spacing w:val="0"/>
          <w:w w:val="6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A0A0D"/>
          <w:spacing w:val="3"/>
          <w:w w:val="6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A0A0D"/>
          <w:spacing w:val="0"/>
          <w:w w:val="21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0A0A0D"/>
          <w:spacing w:val="0"/>
          <w:w w:val="74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color w:val="0A0A0D"/>
          <w:spacing w:val="0"/>
          <w:w w:val="58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color w:val="0A0A0D"/>
          <w:spacing w:val="0"/>
          <w:w w:val="7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0A0A0D"/>
          <w:spacing w:val="0"/>
          <w:w w:val="65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ectPr>
          <w:type w:val="continuous"/>
          <w:pgSz w:w="12000" w:h="16880"/>
          <w:pgMar w:top="0" w:bottom="0" w:left="0" w:right="1160"/>
          <w:cols w:num="2" w:equalWidth="off">
            <w:col w:w="7746" w:space="2002"/>
            <w:col w:w="1092"/>
          </w:cols>
        </w:sectPr>
      </w:pPr>
      <w:r>
        <w:rPr>
          <w:rFonts w:cs="Times New Roman" w:hAnsi="Times New Roman" w:eastAsia="Times New Roman" w:ascii="Times New Roman"/>
          <w:color w:val="0A0A0D"/>
          <w:spacing w:val="0"/>
          <w:w w:val="100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0A0A0D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0A0A0D"/>
          <w:spacing w:val="0"/>
          <w:w w:val="100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0A0A0D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0A0A0D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A0A0D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i/>
          <w:color w:val="0A0A0D"/>
          <w:spacing w:val="0"/>
          <w:w w:val="80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i/>
          <w:color w:val="0A0A0D"/>
          <w:spacing w:val="31"/>
          <w:w w:val="8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A0A0D"/>
          <w:spacing w:val="0"/>
          <w:w w:val="101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0A0A0D"/>
          <w:spacing w:val="0"/>
          <w:w w:val="152"/>
          <w:sz w:val="17"/>
          <w:szCs w:val="17"/>
        </w:rPr>
        <w:t>f</w:t>
      </w:r>
      <w:r>
        <w:rPr>
          <w:rFonts w:cs="Times New Roman" w:hAnsi="Times New Roman" w:eastAsia="Times New Roman" w:ascii="Times New Roman"/>
          <w:color w:val="0A0A0D"/>
          <w:spacing w:val="0"/>
          <w:w w:val="124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color w:val="0A0A0D"/>
          <w:spacing w:val="0"/>
          <w:w w:val="96"/>
          <w:sz w:val="17"/>
          <w:szCs w:val="17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51" w:lineRule="auto" w:line="250"/>
        <w:ind w:left="3568" w:right="319" w:hanging="10"/>
      </w:pP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2"/>
          <w:sz w:val="22"/>
          <w:szCs w:val="22"/>
        </w:rPr>
        <w:t>we</w:t>
      </w:r>
      <w:r>
        <w:rPr>
          <w:rFonts w:cs="Arial" w:hAnsi="Arial" w:eastAsia="Arial" w:ascii="Arial"/>
          <w:color w:val="0A0A0D"/>
          <w:spacing w:val="0"/>
          <w:w w:val="106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26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98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44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102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ug</w:t>
      </w:r>
      <w:r>
        <w:rPr>
          <w:rFonts w:cs="Arial" w:hAnsi="Arial" w:eastAsia="Arial" w:ascii="Arial"/>
          <w:color w:val="0A0A0D"/>
          <w:spacing w:val="0"/>
          <w:w w:val="117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86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17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27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78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17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w</w:t>
      </w:r>
      <w:r>
        <w:rPr>
          <w:rFonts w:cs="Arial" w:hAnsi="Arial" w:eastAsia="Arial" w:ascii="Arial"/>
          <w:color w:val="0A0A0D"/>
          <w:spacing w:val="0"/>
          <w:w w:val="102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98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37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94"/>
          <w:sz w:val="22"/>
          <w:szCs w:val="22"/>
        </w:rPr>
        <w:t>.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0A0A0D"/>
          <w:spacing w:val="-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63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63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5"/>
          <w:w w:val="63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82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50"/>
          <w:sz w:val="22"/>
          <w:szCs w:val="22"/>
        </w:rPr>
        <w:t>'</w:t>
      </w:r>
      <w:r>
        <w:rPr>
          <w:rFonts w:cs="Arial" w:hAnsi="Arial" w:eastAsia="Arial" w:ascii="Arial"/>
          <w:color w:val="0A0A0D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color w:val="0A0A0D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90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17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17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g</w:t>
      </w:r>
      <w:r>
        <w:rPr>
          <w:rFonts w:cs="Arial" w:hAnsi="Arial" w:eastAsia="Arial" w:ascii="Arial"/>
          <w:color w:val="0A0A0D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12"/>
          <w:sz w:val="22"/>
          <w:szCs w:val="22"/>
        </w:rPr>
        <w:t>w</w:t>
      </w:r>
      <w:r>
        <w:rPr>
          <w:rFonts w:cs="Arial" w:hAnsi="Arial" w:eastAsia="Arial" w:ascii="Arial"/>
          <w:color w:val="0A0A0D"/>
          <w:spacing w:val="0"/>
          <w:w w:val="112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112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12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12"/>
          <w:sz w:val="22"/>
          <w:szCs w:val="22"/>
        </w:rPr>
        <w:t>g</w:t>
      </w:r>
      <w:r>
        <w:rPr>
          <w:rFonts w:cs="Arial" w:hAnsi="Arial" w:eastAsia="Arial" w:ascii="Arial"/>
          <w:color w:val="0A0A0D"/>
          <w:spacing w:val="25"/>
          <w:w w:val="112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55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55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86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38"/>
          <w:sz w:val="22"/>
          <w:szCs w:val="22"/>
        </w:rPr>
        <w:t>'</w:t>
      </w:r>
      <w:r>
        <w:rPr>
          <w:rFonts w:cs="Arial" w:hAnsi="Arial" w:eastAsia="Arial" w:ascii="Arial"/>
          <w:color w:val="0A0A0D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f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c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21"/>
          <w:w w:val="108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A0A0D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15"/>
          <w:sz w:val="22"/>
          <w:szCs w:val="22"/>
        </w:rPr>
        <w:t>ry</w:t>
      </w:r>
      <w:r>
        <w:rPr>
          <w:rFonts w:cs="Arial" w:hAnsi="Arial" w:eastAsia="Arial" w:ascii="Arial"/>
          <w:color w:val="0A0A0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86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50"/>
          <w:sz w:val="22"/>
          <w:szCs w:val="22"/>
        </w:rPr>
        <w:t>'</w:t>
      </w:r>
      <w:r>
        <w:rPr>
          <w:rFonts w:cs="Arial" w:hAnsi="Arial" w:eastAsia="Arial" w:ascii="Arial"/>
          <w:color w:val="0A0A0D"/>
          <w:spacing w:val="0"/>
          <w:w w:val="158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color w:val="0A0A0D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A0A0D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2"/>
          <w:sz w:val="22"/>
          <w:szCs w:val="22"/>
        </w:rPr>
        <w:t>b</w:t>
      </w:r>
      <w:r>
        <w:rPr>
          <w:rFonts w:cs="Arial" w:hAnsi="Arial" w:eastAsia="Arial" w:ascii="Arial"/>
          <w:color w:val="0A0A0D"/>
          <w:spacing w:val="0"/>
          <w:w w:val="113"/>
          <w:sz w:val="22"/>
          <w:szCs w:val="22"/>
        </w:rPr>
        <w:t>u</w:t>
      </w:r>
      <w:r>
        <w:rPr>
          <w:rFonts w:cs="Arial" w:hAnsi="Arial" w:eastAsia="Arial" w:ascii="Arial"/>
          <w:color w:val="0A0A0D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98"/>
          <w:sz w:val="22"/>
          <w:szCs w:val="22"/>
        </w:rPr>
        <w:t>g</w:t>
      </w:r>
      <w:r>
        <w:rPr>
          <w:rFonts w:cs="Arial" w:hAnsi="Arial" w:eastAsia="Arial" w:ascii="Arial"/>
          <w:color w:val="0A0A0D"/>
          <w:spacing w:val="0"/>
          <w:w w:val="137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06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17"/>
          <w:sz w:val="22"/>
          <w:szCs w:val="22"/>
        </w:rPr>
        <w:t>ry</w:t>
      </w:r>
      <w:r>
        <w:rPr>
          <w:rFonts w:cs="Arial" w:hAnsi="Arial" w:eastAsia="Arial" w:ascii="Arial"/>
          <w:color w:val="0A0A0D"/>
          <w:spacing w:val="0"/>
          <w:w w:val="86"/>
          <w:sz w:val="22"/>
          <w:szCs w:val="22"/>
        </w:rPr>
        <w:t>.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71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29"/>
          <w:w w:val="71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20"/>
          <w:sz w:val="22"/>
          <w:szCs w:val="22"/>
        </w:rPr>
        <w:t>w</w:t>
      </w:r>
      <w:r>
        <w:rPr>
          <w:rFonts w:cs="Arial" w:hAnsi="Arial" w:eastAsia="Arial" w:ascii="Arial"/>
          <w:color w:val="0A0A0D"/>
          <w:spacing w:val="0"/>
          <w:w w:val="120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20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20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10"/>
          <w:w w:val="12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2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27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37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A0A0D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u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6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6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06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13"/>
          <w:w w:val="106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6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6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6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06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23"/>
          <w:w w:val="106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63"/>
          <w:sz w:val="22"/>
          <w:szCs w:val="22"/>
        </w:rPr>
        <w:t>I</w:t>
      </w:r>
      <w:r>
        <w:rPr>
          <w:rFonts w:cs="Arial" w:hAnsi="Arial" w:eastAsia="Arial" w:ascii="Arial"/>
          <w:color w:val="1D1D20"/>
          <w:spacing w:val="0"/>
          <w:w w:val="126"/>
          <w:sz w:val="22"/>
          <w:szCs w:val="22"/>
        </w:rPr>
        <w:t>'</w:t>
      </w:r>
      <w:r>
        <w:rPr>
          <w:rFonts w:cs="Arial" w:hAnsi="Arial" w:eastAsia="Arial" w:ascii="Arial"/>
          <w:color w:val="0A0A0D"/>
          <w:spacing w:val="0"/>
          <w:w w:val="110"/>
          <w:sz w:val="22"/>
          <w:szCs w:val="22"/>
        </w:rPr>
        <w:t>m</w:t>
      </w:r>
      <w:r>
        <w:rPr>
          <w:rFonts w:cs="Arial" w:hAnsi="Arial" w:eastAsia="Arial" w:ascii="Arial"/>
          <w:color w:val="0A0A0D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17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w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34"/>
          <w:w w:val="108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m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y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18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17"/>
          <w:sz w:val="22"/>
          <w:szCs w:val="22"/>
        </w:rPr>
        <w:t>c</w:t>
      </w:r>
      <w:r>
        <w:rPr>
          <w:rFonts w:cs="Arial" w:hAnsi="Arial" w:eastAsia="Arial" w:ascii="Arial"/>
          <w:color w:val="0A0A0D"/>
          <w:spacing w:val="0"/>
          <w:w w:val="118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6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24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123"/>
          <w:sz w:val="22"/>
          <w:szCs w:val="22"/>
        </w:rPr>
        <w:t>"</w:t>
      </w:r>
      <w:r>
        <w:rPr>
          <w:rFonts w:cs="Arial" w:hAnsi="Arial" w:eastAsia="Arial" w:ascii="Arial"/>
          <w:color w:val="0A0A0D"/>
          <w:spacing w:val="0"/>
          <w:w w:val="11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40"/>
        <w:ind w:left="3573" w:right="492" w:hanging="2478"/>
      </w:pPr>
      <w:r>
        <w:rPr>
          <w:rFonts w:cs="Times New Roman" w:hAnsi="Times New Roman" w:eastAsia="Times New Roman" w:ascii="Times New Roman"/>
          <w:color w:val="0A0A0D"/>
          <w:spacing w:val="0"/>
          <w:w w:val="100"/>
          <w:sz w:val="25"/>
          <w:szCs w:val="25"/>
        </w:rPr>
        <w:t>9</w:t>
      </w:r>
      <w:r>
        <w:rPr>
          <w:rFonts w:cs="Times New Roman" w:hAnsi="Times New Roman" w:eastAsia="Times New Roman" w:ascii="Times New Roman"/>
          <w:color w:val="323035"/>
          <w:spacing w:val="0"/>
          <w:w w:val="100"/>
          <w:sz w:val="25"/>
          <w:szCs w:val="25"/>
        </w:rPr>
        <w:t>.</w:t>
      </w:r>
      <w:r>
        <w:rPr>
          <w:rFonts w:cs="Times New Roman" w:hAnsi="Times New Roman" w:eastAsia="Times New Roman" w:ascii="Times New Roman"/>
          <w:color w:val="0A0A0D"/>
          <w:spacing w:val="0"/>
          <w:w w:val="100"/>
          <w:sz w:val="25"/>
          <w:szCs w:val="25"/>
        </w:rPr>
        <w:t>2</w:t>
      </w:r>
      <w:r>
        <w:rPr>
          <w:rFonts w:cs="Times New Roman" w:hAnsi="Times New Roman" w:eastAsia="Times New Roman" w:ascii="Times New Roman"/>
          <w:color w:val="0A0A0D"/>
          <w:spacing w:val="0"/>
          <w:w w:val="100"/>
          <w:sz w:val="25"/>
          <w:szCs w:val="25"/>
        </w:rPr>
        <w:t>7</w:t>
      </w:r>
      <w:r>
        <w:rPr>
          <w:rFonts w:cs="Times New Roman" w:hAnsi="Times New Roman" w:eastAsia="Times New Roman" w:ascii="Times New Roman"/>
          <w:color w:val="0A0A0D"/>
          <w:spacing w:val="0"/>
          <w:w w:val="100"/>
          <w:sz w:val="25"/>
          <w:szCs w:val="25"/>
        </w:rPr>
        <w:t>         </w:t>
      </w:r>
      <w:r>
        <w:rPr>
          <w:rFonts w:cs="Times New Roman" w:hAnsi="Times New Roman" w:eastAsia="Times New Roman" w:ascii="Times New Roman"/>
          <w:color w:val="0A0A0D"/>
          <w:spacing w:val="54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color w:val="0A0A0D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color w:val="0A0A0D"/>
          <w:spacing w:val="0"/>
          <w:w w:val="100"/>
          <w:sz w:val="21"/>
          <w:szCs w:val="21"/>
        </w:rPr>
        <w:t>R</w:t>
      </w:r>
      <w:r>
        <w:rPr>
          <w:rFonts w:cs="Arial" w:hAnsi="Arial" w:eastAsia="Arial" w:ascii="Arial"/>
          <w:color w:val="0A0A0D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color w:val="0A0A0D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color w:val="0A0A0D"/>
          <w:spacing w:val="0"/>
          <w:w w:val="100"/>
          <w:sz w:val="21"/>
          <w:szCs w:val="21"/>
        </w:rPr>
        <w:t>L</w:t>
      </w:r>
      <w:r>
        <w:rPr>
          <w:rFonts w:cs="Arial" w:hAnsi="Arial" w:eastAsia="Arial" w:ascii="Arial"/>
          <w:color w:val="0A0A0D"/>
          <w:spacing w:val="0"/>
          <w:w w:val="100"/>
          <w:sz w:val="21"/>
          <w:szCs w:val="21"/>
        </w:rPr>
        <w:t>L</w:t>
      </w:r>
      <w:r>
        <w:rPr>
          <w:rFonts w:cs="Arial" w:hAnsi="Arial" w:eastAsia="Arial" w:ascii="Arial"/>
          <w:color w:val="0A0A0D"/>
          <w:spacing w:val="0"/>
          <w:w w:val="100"/>
          <w:sz w:val="21"/>
          <w:szCs w:val="21"/>
        </w:rPr>
        <w:t>     </w:t>
      </w:r>
      <w:r>
        <w:rPr>
          <w:rFonts w:cs="Arial" w:hAnsi="Arial" w:eastAsia="Arial" w:ascii="Arial"/>
          <w:color w:val="0A0A0D"/>
          <w:spacing w:val="11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2"/>
          <w:szCs w:val="22"/>
        </w:rPr>
        <w:t>"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2"/>
          <w:szCs w:val="22"/>
        </w:rPr>
        <w:t>W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323035"/>
          <w:spacing w:val="0"/>
          <w:w w:val="100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323035"/>
          <w:spacing w:val="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323035"/>
          <w:spacing w:val="2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82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323035"/>
          <w:spacing w:val="0"/>
          <w:w w:val="131"/>
          <w:position w:val="1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9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25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2"/>
          <w:szCs w:val="22"/>
        </w:rPr>
        <w:t>y</w:t>
      </w:r>
      <w:r>
        <w:rPr>
          <w:rFonts w:cs="Arial" w:hAnsi="Arial" w:eastAsia="Arial" w:ascii="Arial"/>
          <w:color w:val="1D1D20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2"/>
          <w:szCs w:val="22"/>
        </w:rPr>
        <w:t>u</w:t>
      </w:r>
      <w:r>
        <w:rPr>
          <w:rFonts w:cs="Arial" w:hAnsi="Arial" w:eastAsia="Arial" w:ascii="Arial"/>
          <w:color w:val="0A0A0D"/>
          <w:spacing w:val="4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2"/>
          <w:szCs w:val="22"/>
        </w:rPr>
        <w:t>g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2"/>
          <w:szCs w:val="22"/>
        </w:rPr>
        <w:t>g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4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43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2"/>
          <w:szCs w:val="22"/>
        </w:rPr>
        <w:t>ad</w:t>
      </w:r>
      <w:r>
        <w:rPr>
          <w:rFonts w:cs="Arial" w:hAnsi="Arial" w:eastAsia="Arial" w:ascii="Arial"/>
          <w:color w:val="0A0A0D"/>
          <w:spacing w:val="38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4"/>
          <w:position w:val="1"/>
          <w:sz w:val="22"/>
          <w:szCs w:val="22"/>
        </w:rPr>
        <w:t>m</w:t>
      </w:r>
      <w:r>
        <w:rPr>
          <w:rFonts w:cs="Arial" w:hAnsi="Arial" w:eastAsia="Arial" w:ascii="Arial"/>
          <w:color w:val="0A0A0D"/>
          <w:spacing w:val="0"/>
          <w:w w:val="104"/>
          <w:position w:val="1"/>
          <w:sz w:val="22"/>
          <w:szCs w:val="22"/>
        </w:rPr>
        <w:t>y</w:t>
      </w:r>
      <w:r>
        <w:rPr>
          <w:rFonts w:cs="Arial" w:hAnsi="Arial" w:eastAsia="Arial" w:ascii="Arial"/>
          <w:color w:val="0A0A0D"/>
          <w:spacing w:val="9"/>
          <w:w w:val="104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4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0"/>
          <w:w w:val="134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94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42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94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2"/>
          <w:position w:val="1"/>
          <w:sz w:val="22"/>
          <w:szCs w:val="22"/>
        </w:rPr>
        <w:t>m</w:t>
      </w:r>
      <w:r>
        <w:rPr>
          <w:rFonts w:cs="Arial" w:hAnsi="Arial" w:eastAsia="Arial" w:ascii="Arial"/>
          <w:color w:val="0A0A0D"/>
          <w:spacing w:val="0"/>
          <w:w w:val="106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9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42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-4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13"/>
          <w:position w:val="1"/>
          <w:sz w:val="22"/>
          <w:szCs w:val="22"/>
        </w:rPr>
        <w:t>j</w:t>
      </w:r>
      <w:r>
        <w:rPr>
          <w:rFonts w:cs="Arial" w:hAnsi="Arial" w:eastAsia="Arial" w:ascii="Arial"/>
          <w:color w:val="0A0A0D"/>
          <w:spacing w:val="0"/>
          <w:w w:val="113"/>
          <w:position w:val="1"/>
          <w:sz w:val="22"/>
          <w:szCs w:val="22"/>
        </w:rPr>
        <w:t>u</w:t>
      </w:r>
      <w:r>
        <w:rPr>
          <w:rFonts w:cs="Arial" w:hAnsi="Arial" w:eastAsia="Arial" w:ascii="Arial"/>
          <w:color w:val="0A0A0D"/>
          <w:spacing w:val="0"/>
          <w:w w:val="113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0"/>
          <w:w w:val="113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23"/>
          <w:w w:val="113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13"/>
          <w:position w:val="1"/>
          <w:sz w:val="22"/>
          <w:szCs w:val="22"/>
        </w:rPr>
        <w:t>g</w:t>
      </w:r>
      <w:r>
        <w:rPr>
          <w:rFonts w:cs="Arial" w:hAnsi="Arial" w:eastAsia="Arial" w:ascii="Arial"/>
          <w:color w:val="0A0A0D"/>
          <w:spacing w:val="0"/>
          <w:w w:val="113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13"/>
          <w:position w:val="1"/>
          <w:sz w:val="22"/>
          <w:szCs w:val="22"/>
        </w:rPr>
        <w:t>v</w:t>
      </w:r>
      <w:r>
        <w:rPr>
          <w:rFonts w:cs="Arial" w:hAnsi="Arial" w:eastAsia="Arial" w:ascii="Arial"/>
          <w:color w:val="0A0A0D"/>
          <w:spacing w:val="0"/>
          <w:w w:val="113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-8"/>
          <w:w w:val="113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2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37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04"/>
          <w:position w:val="1"/>
          <w:sz w:val="22"/>
          <w:szCs w:val="22"/>
        </w:rPr>
        <w:t>m</w:t>
      </w:r>
      <w:r>
        <w:rPr>
          <w:rFonts w:cs="Arial" w:hAnsi="Arial" w:eastAsia="Arial" w:ascii="Arial"/>
          <w:color w:val="0A0A0D"/>
          <w:spacing w:val="25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96"/>
          <w:position w:val="1"/>
          <w:sz w:val="22"/>
          <w:szCs w:val="22"/>
        </w:rPr>
        <w:t>m</w:t>
      </w:r>
      <w:r>
        <w:rPr>
          <w:rFonts w:cs="Arial" w:hAnsi="Arial" w:eastAsia="Arial" w:ascii="Arial"/>
          <w:color w:val="0A0A0D"/>
          <w:spacing w:val="0"/>
          <w:w w:val="122"/>
          <w:position w:val="1"/>
          <w:sz w:val="22"/>
          <w:szCs w:val="22"/>
        </w:rPr>
        <w:t>y</w:t>
      </w:r>
      <w:r>
        <w:rPr>
          <w:rFonts w:cs="Arial" w:hAnsi="Arial" w:eastAsia="Arial" w:ascii="Arial"/>
          <w:color w:val="0A0A0D"/>
          <w:spacing w:val="0"/>
          <w:w w:val="122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96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0"/>
          <w:w w:val="14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98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34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94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4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0A0A0D"/>
          <w:spacing w:val="0"/>
          <w:w w:val="106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9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34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1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0A0A0D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0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0A0A0D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0A0A0D"/>
          <w:spacing w:val="0"/>
          <w:w w:val="100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4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71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39"/>
          <w:w w:val="71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9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0"/>
          <w:w w:val="117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9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38"/>
          <w:position w:val="0"/>
          <w:sz w:val="22"/>
          <w:szCs w:val="22"/>
        </w:rPr>
        <w:t>'</w:t>
      </w:r>
      <w:r>
        <w:rPr>
          <w:rFonts w:cs="Arial" w:hAnsi="Arial" w:eastAsia="Arial" w:ascii="Arial"/>
          <w:color w:val="0A0A0D"/>
          <w:spacing w:val="0"/>
          <w:w w:val="15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11"/>
          <w:position w:val="0"/>
          <w:sz w:val="22"/>
          <w:szCs w:val="22"/>
        </w:rPr>
        <w:t>w</w:t>
      </w:r>
      <w:r>
        <w:rPr>
          <w:rFonts w:cs="Arial" w:hAnsi="Arial" w:eastAsia="Arial" w:ascii="Arial"/>
          <w:color w:val="0A0A0D"/>
          <w:spacing w:val="0"/>
          <w:w w:val="102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9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4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34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0"/>
          <w:w w:val="10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5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1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90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6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37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86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2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4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78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37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13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0"/>
          <w:w w:val="15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86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17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2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1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12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15"/>
          <w:w w:val="112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3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96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0"/>
          <w:w w:val="113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27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5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" w:lineRule="auto" w:line="252"/>
        <w:ind w:left="3568" w:right="300" w:firstLine="5"/>
      </w:pPr>
      <w:r>
        <w:rPr>
          <w:rFonts w:cs="Arial" w:hAnsi="Arial" w:eastAsia="Arial" w:ascii="Arial"/>
          <w:color w:val="0A0A0D"/>
          <w:w w:val="78"/>
          <w:sz w:val="22"/>
          <w:szCs w:val="22"/>
        </w:rPr>
        <w:t>{</w:t>
      </w:r>
      <w:r>
        <w:rPr>
          <w:rFonts w:cs="Arial" w:hAnsi="Arial" w:eastAsia="Arial" w:ascii="Arial"/>
          <w:color w:val="0A0A0D"/>
          <w:w w:val="118"/>
          <w:sz w:val="22"/>
          <w:szCs w:val="22"/>
        </w:rPr>
        <w:t>i</w:t>
      </w:r>
      <w:r>
        <w:rPr>
          <w:rFonts w:cs="Arial" w:hAnsi="Arial" w:eastAsia="Arial" w:ascii="Arial"/>
          <w:color w:val="0A0A0D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0A0A0D"/>
          <w:w w:val="109"/>
          <w:sz w:val="22"/>
          <w:szCs w:val="22"/>
        </w:rPr>
        <w:t>a</w:t>
      </w:r>
      <w:r>
        <w:rPr>
          <w:rFonts w:cs="Arial" w:hAnsi="Arial" w:eastAsia="Arial" w:ascii="Arial"/>
          <w:color w:val="0A0A0D"/>
          <w:w w:val="106"/>
          <w:sz w:val="22"/>
          <w:szCs w:val="22"/>
        </w:rPr>
        <w:t>u</w:t>
      </w:r>
      <w:r>
        <w:rPr>
          <w:rFonts w:cs="Arial" w:hAnsi="Arial" w:eastAsia="Arial" w:ascii="Arial"/>
          <w:color w:val="0A0A0D"/>
          <w:w w:val="113"/>
          <w:sz w:val="22"/>
          <w:szCs w:val="22"/>
        </w:rPr>
        <w:t>d</w:t>
      </w:r>
      <w:r>
        <w:rPr>
          <w:rFonts w:cs="Arial" w:hAnsi="Arial" w:eastAsia="Arial" w:ascii="Arial"/>
          <w:color w:val="0A0A0D"/>
          <w:w w:val="108"/>
          <w:sz w:val="22"/>
          <w:szCs w:val="22"/>
        </w:rPr>
        <w:t>i</w:t>
      </w:r>
      <w:r>
        <w:rPr>
          <w:rFonts w:cs="Arial" w:hAnsi="Arial" w:eastAsia="Arial" w:ascii="Arial"/>
          <w:color w:val="0A0A0D"/>
          <w:w w:val="117"/>
          <w:sz w:val="22"/>
          <w:szCs w:val="22"/>
        </w:rPr>
        <w:t>b</w:t>
      </w:r>
      <w:r>
        <w:rPr>
          <w:rFonts w:cs="Arial" w:hAnsi="Arial" w:eastAsia="Arial" w:ascii="Arial"/>
          <w:color w:val="0A0A0D"/>
          <w:w w:val="127"/>
          <w:sz w:val="22"/>
          <w:szCs w:val="22"/>
        </w:rPr>
        <w:t>l</w:t>
      </w:r>
      <w:r>
        <w:rPr>
          <w:rFonts w:cs="Arial" w:hAnsi="Arial" w:eastAsia="Arial" w:ascii="Arial"/>
          <w:color w:val="0A0A0D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0A0A0D"/>
          <w:w w:val="104"/>
          <w:sz w:val="22"/>
          <w:szCs w:val="22"/>
        </w:rPr>
        <w:t>)</w:t>
      </w:r>
      <w:r>
        <w:rPr>
          <w:rFonts w:cs="Arial" w:hAnsi="Arial" w:eastAsia="Arial" w:ascii="Arial"/>
          <w:color w:val="0A0A0D"/>
          <w:w w:val="86"/>
          <w:sz w:val="22"/>
          <w:szCs w:val="22"/>
        </w:rPr>
        <w:t>.</w:t>
      </w:r>
      <w:r>
        <w:rPr>
          <w:rFonts w:cs="Arial" w:hAnsi="Arial" w:eastAsia="Arial" w:ascii="Arial"/>
          <w:color w:val="0A0A0D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0A0A0D"/>
          <w:spacing w:val="-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63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4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4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04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19"/>
          <w:w w:val="104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A0A0D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A0A0D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6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104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98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50"/>
          <w:sz w:val="22"/>
          <w:szCs w:val="22"/>
        </w:rPr>
        <w:t>f</w:t>
      </w:r>
      <w:r>
        <w:rPr>
          <w:rFonts w:cs="Arial" w:hAnsi="Arial" w:eastAsia="Arial" w:ascii="Arial"/>
          <w:color w:val="0A0A0D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0A0A0D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7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07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07"/>
          <w:sz w:val="22"/>
          <w:szCs w:val="22"/>
        </w:rPr>
        <w:t>ck</w:t>
      </w:r>
      <w:r>
        <w:rPr>
          <w:rFonts w:cs="Arial" w:hAnsi="Arial" w:eastAsia="Arial" w:ascii="Arial"/>
          <w:color w:val="0A0A0D"/>
          <w:spacing w:val="0"/>
          <w:w w:val="107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7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14"/>
          <w:w w:val="107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71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50"/>
          <w:sz w:val="22"/>
          <w:szCs w:val="22"/>
        </w:rPr>
        <w:t>'</w:t>
      </w:r>
      <w:r>
        <w:rPr>
          <w:rFonts w:cs="Arial" w:hAnsi="Arial" w:eastAsia="Arial" w:ascii="Arial"/>
          <w:color w:val="0A0A0D"/>
          <w:spacing w:val="0"/>
          <w:w w:val="126"/>
          <w:sz w:val="22"/>
          <w:szCs w:val="22"/>
        </w:rPr>
        <w:t>v</w:t>
      </w:r>
      <w:r>
        <w:rPr>
          <w:rFonts w:cs="Arial" w:hAnsi="Arial" w:eastAsia="Arial" w:ascii="Arial"/>
          <w:color w:val="0A0A0D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90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13"/>
          <w:sz w:val="22"/>
          <w:szCs w:val="22"/>
        </w:rPr>
        <w:t>v</w:t>
      </w:r>
      <w:r>
        <w:rPr>
          <w:rFonts w:cs="Arial" w:hAnsi="Arial" w:eastAsia="Arial" w:ascii="Arial"/>
          <w:color w:val="0A0A0D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50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5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65"/>
          <w:sz w:val="23"/>
          <w:szCs w:val="23"/>
        </w:rPr>
        <w:t>i</w:t>
      </w:r>
      <w:r>
        <w:rPr>
          <w:rFonts w:cs="Arial" w:hAnsi="Arial" w:eastAsia="Arial" w:ascii="Arial"/>
          <w:color w:val="0A0A0D"/>
          <w:spacing w:val="0"/>
          <w:w w:val="136"/>
          <w:sz w:val="23"/>
          <w:szCs w:val="23"/>
        </w:rPr>
        <w:t>t</w:t>
      </w:r>
      <w:r>
        <w:rPr>
          <w:rFonts w:cs="Arial" w:hAnsi="Arial" w:eastAsia="Arial" w:ascii="Arial"/>
          <w:color w:val="0A0A0D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0A0A0D"/>
          <w:spacing w:val="0"/>
          <w:w w:val="68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26"/>
          <w:sz w:val="22"/>
          <w:szCs w:val="22"/>
        </w:rPr>
        <w:t>k</w:t>
      </w:r>
      <w:r>
        <w:rPr>
          <w:rFonts w:cs="Arial" w:hAnsi="Arial" w:eastAsia="Arial" w:ascii="Arial"/>
          <w:color w:val="0A0A0D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98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6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18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17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0"/>
          <w:w w:val="142"/>
          <w:sz w:val="22"/>
          <w:szCs w:val="22"/>
        </w:rPr>
        <w:t>"</w:t>
      </w:r>
      <w:r>
        <w:rPr>
          <w:rFonts w:cs="Arial" w:hAnsi="Arial" w:eastAsia="Arial" w:ascii="Arial"/>
          <w:color w:val="0A0A0D"/>
          <w:spacing w:val="0"/>
          <w:w w:val="94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0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218"/>
      </w:pPr>
      <w:r>
        <w:rPr>
          <w:rFonts w:cs="Arial" w:hAnsi="Arial" w:eastAsia="Arial" w:ascii="Arial"/>
          <w:color w:val="0A0A0D"/>
          <w:w w:val="89"/>
          <w:sz w:val="21"/>
          <w:szCs w:val="21"/>
        </w:rPr>
        <w:t>S</w:t>
      </w:r>
      <w:r>
        <w:rPr>
          <w:rFonts w:cs="Arial" w:hAnsi="Arial" w:eastAsia="Arial" w:ascii="Arial"/>
          <w:color w:val="0A0A0D"/>
          <w:w w:val="111"/>
          <w:sz w:val="21"/>
          <w:szCs w:val="21"/>
        </w:rPr>
        <w:t>o</w:t>
      </w:r>
      <w:r>
        <w:rPr>
          <w:rFonts w:cs="Arial" w:hAnsi="Arial" w:eastAsia="Arial" w:ascii="Arial"/>
          <w:color w:val="0A0A0D"/>
          <w:w w:val="113"/>
          <w:sz w:val="21"/>
          <w:szCs w:val="21"/>
        </w:rPr>
        <w:t>l</w:t>
      </w:r>
      <w:r>
        <w:rPr>
          <w:rFonts w:cs="Arial" w:hAnsi="Arial" w:eastAsia="Arial" w:ascii="Arial"/>
          <w:color w:val="0A0A0D"/>
          <w:w w:val="103"/>
          <w:sz w:val="21"/>
          <w:szCs w:val="21"/>
        </w:rPr>
        <w:t>i</w:t>
      </w:r>
      <w:r>
        <w:rPr>
          <w:rFonts w:cs="Arial" w:hAnsi="Arial" w:eastAsia="Arial" w:ascii="Arial"/>
          <w:color w:val="0A0A0D"/>
          <w:w w:val="118"/>
          <w:sz w:val="21"/>
          <w:szCs w:val="21"/>
        </w:rPr>
        <w:t>c</w:t>
      </w:r>
      <w:r>
        <w:rPr>
          <w:rFonts w:cs="Arial" w:hAnsi="Arial" w:eastAsia="Arial" w:ascii="Arial"/>
          <w:color w:val="0A0A0D"/>
          <w:w w:val="92"/>
          <w:sz w:val="21"/>
          <w:szCs w:val="21"/>
        </w:rPr>
        <w:t>i</w:t>
      </w:r>
      <w:r>
        <w:rPr>
          <w:rFonts w:cs="Arial" w:hAnsi="Arial" w:eastAsia="Arial" w:ascii="Arial"/>
          <w:color w:val="0A0A0D"/>
          <w:w w:val="115"/>
          <w:sz w:val="21"/>
          <w:szCs w:val="21"/>
        </w:rPr>
        <w:t>t</w:t>
      </w:r>
      <w:r>
        <w:rPr>
          <w:rFonts w:cs="Arial" w:hAnsi="Arial" w:eastAsia="Arial" w:ascii="Arial"/>
          <w:color w:val="0A0A0D"/>
          <w:w w:val="98"/>
          <w:sz w:val="21"/>
          <w:szCs w:val="21"/>
        </w:rPr>
        <w:t>o</w:t>
      </w:r>
      <w:r>
        <w:rPr>
          <w:rFonts w:cs="Arial" w:hAnsi="Arial" w:eastAsia="Arial" w:ascii="Arial"/>
          <w:color w:val="0A0A0D"/>
          <w:w w:val="137"/>
          <w:sz w:val="21"/>
          <w:szCs w:val="21"/>
        </w:rPr>
        <w:t>r</w:t>
      </w:r>
      <w:r>
        <w:rPr>
          <w:rFonts w:cs="Arial" w:hAnsi="Arial" w:eastAsia="Arial" w:ascii="Arial"/>
          <w:color w:val="0A0A0D"/>
          <w:w w:val="100"/>
          <w:sz w:val="21"/>
          <w:szCs w:val="21"/>
        </w:rPr>
        <w:t>        </w:t>
      </w:r>
      <w:r>
        <w:rPr>
          <w:rFonts w:cs="Arial" w:hAnsi="Arial" w:eastAsia="Arial" w:ascii="Arial"/>
          <w:color w:val="0A0A0D"/>
          <w:spacing w:val="29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A0A0D"/>
          <w:spacing w:val="0"/>
          <w:w w:val="111"/>
          <w:sz w:val="22"/>
          <w:szCs w:val="22"/>
        </w:rPr>
        <w:t>"</w:t>
      </w:r>
      <w:r>
        <w:rPr>
          <w:rFonts w:cs="Arial" w:hAnsi="Arial" w:eastAsia="Arial" w:ascii="Arial"/>
          <w:color w:val="0A0A0D"/>
          <w:spacing w:val="0"/>
          <w:w w:val="111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0"/>
          <w:w w:val="111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11"/>
          <w:sz w:val="22"/>
          <w:szCs w:val="22"/>
        </w:rPr>
        <w:t>m</w:t>
      </w:r>
      <w:r>
        <w:rPr>
          <w:rFonts w:cs="Arial" w:hAnsi="Arial" w:eastAsia="Arial" w:ascii="Arial"/>
          <w:color w:val="0A0A0D"/>
          <w:spacing w:val="0"/>
          <w:w w:val="111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11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16"/>
          <w:w w:val="111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A0A0D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5"/>
          <w:sz w:val="22"/>
          <w:szCs w:val="22"/>
        </w:rPr>
        <w:t>w</w:t>
      </w:r>
      <w:r>
        <w:rPr>
          <w:rFonts w:cs="Arial" w:hAnsi="Arial" w:eastAsia="Arial" w:ascii="Arial"/>
          <w:color w:val="0A0A0D"/>
          <w:spacing w:val="0"/>
          <w:w w:val="102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sk</w:t>
      </w:r>
      <w:r>
        <w:rPr>
          <w:rFonts w:cs="Arial" w:hAnsi="Arial" w:eastAsia="Arial" w:ascii="Arial"/>
          <w:color w:val="0A0A0D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42"/>
          <w:sz w:val="22"/>
          <w:szCs w:val="22"/>
        </w:rPr>
        <w:t>f</w:t>
      </w:r>
      <w:r>
        <w:rPr>
          <w:rFonts w:cs="Arial" w:hAnsi="Arial" w:eastAsia="Arial" w:ascii="Arial"/>
          <w:color w:val="0A0A0D"/>
          <w:spacing w:val="0"/>
          <w:w w:val="94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94"/>
          <w:sz w:val="22"/>
          <w:szCs w:val="22"/>
        </w:rPr>
        <w:t>b</w:t>
      </w:r>
      <w:r>
        <w:rPr>
          <w:rFonts w:cs="Arial" w:hAnsi="Arial" w:eastAsia="Arial" w:ascii="Arial"/>
          <w:color w:val="0A0A0D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2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13"/>
          <w:sz w:val="22"/>
          <w:szCs w:val="22"/>
        </w:rPr>
        <w:t>k</w:t>
      </w:r>
      <w:r>
        <w:rPr>
          <w:rFonts w:cs="Arial" w:hAnsi="Arial" w:eastAsia="Arial" w:ascii="Arial"/>
          <w:color w:val="0A0A0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98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11"/>
          <w:sz w:val="22"/>
          <w:szCs w:val="22"/>
        </w:rPr>
        <w:t>w</w:t>
      </w:r>
      <w:r>
        <w:rPr>
          <w:rFonts w:cs="Arial" w:hAnsi="Arial" w:eastAsia="Arial" w:ascii="Arial"/>
          <w:color w:val="0A0A0D"/>
          <w:spacing w:val="0"/>
          <w:w w:val="136"/>
          <w:sz w:val="22"/>
          <w:szCs w:val="22"/>
        </w:rPr>
        <w:t>"</w:t>
      </w:r>
      <w:r>
        <w:rPr>
          <w:rFonts w:cs="Arial" w:hAnsi="Arial" w:eastAsia="Arial" w:ascii="Arial"/>
          <w:color w:val="0A0A0D"/>
          <w:spacing w:val="0"/>
          <w:w w:val="102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223"/>
      </w:pPr>
      <w:r>
        <w:rPr>
          <w:rFonts w:cs="Arial" w:hAnsi="Arial" w:eastAsia="Arial" w:ascii="Arial"/>
          <w:color w:val="0A0A0D"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color w:val="0A0A0D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color w:val="0A0A0D"/>
          <w:spacing w:val="0"/>
          <w:w w:val="100"/>
          <w:sz w:val="21"/>
          <w:szCs w:val="21"/>
        </w:rPr>
        <w:t>R</w:t>
      </w:r>
      <w:r>
        <w:rPr>
          <w:rFonts w:cs="Arial" w:hAnsi="Arial" w:eastAsia="Arial" w:ascii="Arial"/>
          <w:color w:val="0A0A0D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color w:val="0A0A0D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color w:val="0A0A0D"/>
          <w:spacing w:val="0"/>
          <w:w w:val="100"/>
          <w:sz w:val="21"/>
          <w:szCs w:val="21"/>
        </w:rPr>
        <w:t>LL</w:t>
      </w:r>
      <w:r>
        <w:rPr>
          <w:rFonts w:cs="Arial" w:hAnsi="Arial" w:eastAsia="Arial" w:ascii="Arial"/>
          <w:color w:val="0A0A0D"/>
          <w:spacing w:val="0"/>
          <w:w w:val="100"/>
          <w:sz w:val="21"/>
          <w:szCs w:val="21"/>
        </w:rPr>
        <w:t>     </w:t>
      </w:r>
      <w:r>
        <w:rPr>
          <w:rFonts w:cs="Arial" w:hAnsi="Arial" w:eastAsia="Arial" w:ascii="Arial"/>
          <w:color w:val="0A0A0D"/>
          <w:spacing w:val="6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1D1D20"/>
          <w:spacing w:val="0"/>
          <w:w w:val="117"/>
          <w:sz w:val="22"/>
          <w:szCs w:val="22"/>
        </w:rPr>
        <w:t>"</w:t>
      </w:r>
      <w:r>
        <w:rPr>
          <w:rFonts w:cs="Arial" w:hAnsi="Arial" w:eastAsia="Arial" w:ascii="Arial"/>
          <w:color w:val="0A0A0D"/>
          <w:spacing w:val="0"/>
          <w:w w:val="117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17"/>
          <w:sz w:val="22"/>
          <w:szCs w:val="22"/>
        </w:rPr>
        <w:t>'</w:t>
      </w:r>
      <w:r>
        <w:rPr>
          <w:rFonts w:cs="Arial" w:hAnsi="Arial" w:eastAsia="Arial" w:ascii="Arial"/>
          <w:color w:val="0A0A0D"/>
          <w:spacing w:val="0"/>
          <w:w w:val="117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0"/>
          <w:w w:val="117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17"/>
          <w:sz w:val="22"/>
          <w:szCs w:val="22"/>
        </w:rPr>
        <w:t>j</w:t>
      </w:r>
      <w:r>
        <w:rPr>
          <w:rFonts w:cs="Arial" w:hAnsi="Arial" w:eastAsia="Arial" w:ascii="Arial"/>
          <w:color w:val="0A0A0D"/>
          <w:spacing w:val="0"/>
          <w:w w:val="117"/>
          <w:sz w:val="22"/>
          <w:szCs w:val="22"/>
        </w:rPr>
        <w:t>u</w:t>
      </w:r>
      <w:r>
        <w:rPr>
          <w:rFonts w:cs="Arial" w:hAnsi="Arial" w:eastAsia="Arial" w:ascii="Arial"/>
          <w:color w:val="0A0A0D"/>
          <w:spacing w:val="0"/>
          <w:w w:val="117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0"/>
          <w:w w:val="117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8"/>
          <w:w w:val="117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4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9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98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13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24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5"/>
          <w:sz w:val="22"/>
          <w:szCs w:val="22"/>
        </w:rPr>
        <w:t>w</w:t>
      </w:r>
      <w:r>
        <w:rPr>
          <w:rFonts w:cs="Arial" w:hAnsi="Arial" w:eastAsia="Arial" w:ascii="Arial"/>
          <w:color w:val="0A0A0D"/>
          <w:spacing w:val="0"/>
          <w:w w:val="124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7"/>
          <w:sz w:val="22"/>
          <w:szCs w:val="22"/>
        </w:rPr>
        <w:t>m</w:t>
      </w:r>
      <w:r>
        <w:rPr>
          <w:rFonts w:cs="Arial" w:hAnsi="Arial" w:eastAsia="Arial" w:ascii="Arial"/>
          <w:color w:val="0A0A0D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20"/>
          <w:sz w:val="22"/>
          <w:szCs w:val="22"/>
        </w:rPr>
        <w:t>j</w:t>
      </w:r>
      <w:r>
        <w:rPr>
          <w:rFonts w:cs="Arial" w:hAnsi="Arial" w:eastAsia="Arial" w:ascii="Arial"/>
          <w:color w:val="0A0A0D"/>
          <w:spacing w:val="0"/>
          <w:w w:val="120"/>
          <w:sz w:val="22"/>
          <w:szCs w:val="22"/>
        </w:rPr>
        <w:t>u</w:t>
      </w:r>
      <w:r>
        <w:rPr>
          <w:rFonts w:cs="Arial" w:hAnsi="Arial" w:eastAsia="Arial" w:ascii="Arial"/>
          <w:color w:val="0A0A0D"/>
          <w:spacing w:val="0"/>
          <w:w w:val="120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0"/>
          <w:w w:val="12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-6"/>
          <w:w w:val="12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98"/>
          <w:sz w:val="22"/>
          <w:szCs w:val="22"/>
        </w:rPr>
        <w:t>g</w:t>
      </w:r>
      <w:r>
        <w:rPr>
          <w:rFonts w:cs="Arial" w:hAnsi="Arial" w:eastAsia="Arial" w:ascii="Arial"/>
          <w:color w:val="0A0A0D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65"/>
          <w:sz w:val="23"/>
          <w:szCs w:val="23"/>
        </w:rPr>
        <w:t>i</w:t>
      </w:r>
      <w:r>
        <w:rPr>
          <w:rFonts w:cs="Arial" w:hAnsi="Arial" w:eastAsia="Arial" w:ascii="Arial"/>
          <w:color w:val="0A0A0D"/>
          <w:spacing w:val="0"/>
          <w:w w:val="143"/>
          <w:sz w:val="23"/>
          <w:szCs w:val="23"/>
        </w:rPr>
        <w:t>t</w:t>
      </w:r>
      <w:r>
        <w:rPr>
          <w:rFonts w:cs="Arial" w:hAnsi="Arial" w:eastAsia="Arial" w:ascii="Arial"/>
          <w:color w:val="0A0A0D"/>
          <w:spacing w:val="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98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25"/>
          <w:sz w:val="22"/>
          <w:szCs w:val="22"/>
        </w:rPr>
        <w:t>rt</w:t>
      </w:r>
      <w:r>
        <w:rPr>
          <w:rFonts w:cs="Arial" w:hAnsi="Arial" w:eastAsia="Arial" w:ascii="Arial"/>
          <w:color w:val="0A0A0D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6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u</w:t>
      </w:r>
      <w:r>
        <w:rPr>
          <w:rFonts w:cs="Arial" w:hAnsi="Arial" w:eastAsia="Arial" w:ascii="Arial"/>
          <w:color w:val="0A0A0D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4"/>
        <w:ind w:left="3577"/>
      </w:pPr>
      <w:r>
        <w:rPr>
          <w:rFonts w:cs="Arial" w:hAnsi="Arial" w:eastAsia="Arial" w:ascii="Arial"/>
          <w:color w:val="0A0A0D"/>
          <w:w w:val="78"/>
          <w:sz w:val="22"/>
          <w:szCs w:val="22"/>
        </w:rPr>
        <w:t>(</w:t>
      </w:r>
      <w:r>
        <w:rPr>
          <w:rFonts w:cs="Arial" w:hAnsi="Arial" w:eastAsia="Arial" w:ascii="Arial"/>
          <w:color w:val="0A0A0D"/>
          <w:w w:val="118"/>
          <w:sz w:val="22"/>
          <w:szCs w:val="22"/>
        </w:rPr>
        <w:t>i</w:t>
      </w:r>
      <w:r>
        <w:rPr>
          <w:rFonts w:cs="Arial" w:hAnsi="Arial" w:eastAsia="Arial" w:ascii="Arial"/>
          <w:color w:val="0A0A0D"/>
          <w:w w:val="117"/>
          <w:sz w:val="22"/>
          <w:szCs w:val="22"/>
        </w:rPr>
        <w:t>n</w:t>
      </w:r>
      <w:r>
        <w:rPr>
          <w:rFonts w:cs="Arial" w:hAnsi="Arial" w:eastAsia="Arial" w:ascii="Arial"/>
          <w:color w:val="0A0A0D"/>
          <w:w w:val="106"/>
          <w:sz w:val="22"/>
          <w:szCs w:val="22"/>
        </w:rPr>
        <w:t>au</w:t>
      </w:r>
      <w:r>
        <w:rPr>
          <w:rFonts w:cs="Arial" w:hAnsi="Arial" w:eastAsia="Arial" w:ascii="Arial"/>
          <w:color w:val="0A0A0D"/>
          <w:w w:val="109"/>
          <w:sz w:val="22"/>
          <w:szCs w:val="22"/>
        </w:rPr>
        <w:t>d</w:t>
      </w:r>
      <w:r>
        <w:rPr>
          <w:rFonts w:cs="Arial" w:hAnsi="Arial" w:eastAsia="Arial" w:ascii="Arial"/>
          <w:color w:val="0A0A0D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0A0A0D"/>
          <w:w w:val="117"/>
          <w:sz w:val="22"/>
          <w:szCs w:val="22"/>
        </w:rPr>
        <w:t>b</w:t>
      </w:r>
      <w:r>
        <w:rPr>
          <w:rFonts w:cs="Arial" w:hAnsi="Arial" w:eastAsia="Arial" w:ascii="Arial"/>
          <w:color w:val="0A0A0D"/>
          <w:w w:val="108"/>
          <w:sz w:val="22"/>
          <w:szCs w:val="22"/>
        </w:rPr>
        <w:t>l</w:t>
      </w:r>
      <w:r>
        <w:rPr>
          <w:rFonts w:cs="Arial" w:hAnsi="Arial" w:eastAsia="Arial" w:ascii="Arial"/>
          <w:color w:val="0A0A0D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0A0A0D"/>
          <w:w w:val="104"/>
          <w:sz w:val="22"/>
          <w:szCs w:val="22"/>
        </w:rPr>
        <w:t>)</w:t>
      </w:r>
      <w:r>
        <w:rPr>
          <w:rFonts w:cs="Arial" w:hAnsi="Arial" w:eastAsia="Arial" w:ascii="Arial"/>
          <w:color w:val="0A0A0D"/>
          <w:w w:val="136"/>
          <w:sz w:val="22"/>
          <w:szCs w:val="22"/>
        </w:rPr>
        <w:t>"</w:t>
      </w:r>
      <w:r>
        <w:rPr>
          <w:rFonts w:cs="Arial" w:hAnsi="Arial" w:eastAsia="Arial" w:ascii="Arial"/>
          <w:color w:val="0A0A0D"/>
          <w:w w:val="94"/>
          <w:sz w:val="22"/>
          <w:szCs w:val="22"/>
        </w:rPr>
        <w:t>.</w:t>
      </w:r>
      <w:r>
        <w:rPr>
          <w:rFonts w:cs="Arial" w:hAnsi="Arial" w:eastAsia="Arial" w:ascii="Arial"/>
          <w:color w:val="00000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3587" w:right="271" w:hanging="2478"/>
      </w:pPr>
      <w:r>
        <w:rPr>
          <w:rFonts w:cs="Times New Roman" w:hAnsi="Times New Roman" w:eastAsia="Times New Roman" w:ascii="Times New Roman"/>
          <w:color w:val="0A0A0D"/>
          <w:spacing w:val="0"/>
          <w:w w:val="114"/>
          <w:sz w:val="21"/>
          <w:szCs w:val="21"/>
        </w:rPr>
        <w:t>9</w:t>
      </w:r>
      <w:r>
        <w:rPr>
          <w:rFonts w:cs="Times New Roman" w:hAnsi="Times New Roman" w:eastAsia="Times New Roman" w:ascii="Times New Roman"/>
          <w:color w:val="48464C"/>
          <w:spacing w:val="0"/>
          <w:w w:val="114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color w:val="0A0A0D"/>
          <w:spacing w:val="0"/>
          <w:w w:val="114"/>
          <w:sz w:val="21"/>
          <w:szCs w:val="21"/>
        </w:rPr>
        <w:t>5</w:t>
      </w:r>
      <w:r>
        <w:rPr>
          <w:rFonts w:cs="Times New Roman" w:hAnsi="Times New Roman" w:eastAsia="Times New Roman" w:ascii="Times New Roman"/>
          <w:color w:val="0A0A0D"/>
          <w:spacing w:val="0"/>
          <w:w w:val="114"/>
          <w:sz w:val="21"/>
          <w:szCs w:val="21"/>
        </w:rPr>
        <w:t>0</w:t>
      </w:r>
      <w:r>
        <w:rPr>
          <w:rFonts w:cs="Times New Roman" w:hAnsi="Times New Roman" w:eastAsia="Times New Roman" w:ascii="Times New Roman"/>
          <w:color w:val="0A0A0D"/>
          <w:spacing w:val="0"/>
          <w:w w:val="114"/>
          <w:sz w:val="21"/>
          <w:szCs w:val="21"/>
        </w:rPr>
        <w:t>          </w:t>
      </w:r>
      <w:r>
        <w:rPr>
          <w:rFonts w:cs="Times New Roman" w:hAnsi="Times New Roman" w:eastAsia="Times New Roman" w:ascii="Times New Roman"/>
          <w:color w:val="0A0A0D"/>
          <w:spacing w:val="45"/>
          <w:w w:val="114"/>
          <w:sz w:val="21"/>
          <w:szCs w:val="21"/>
        </w:rPr>
        <w:t> </w:t>
      </w:r>
      <w:r>
        <w:rPr>
          <w:rFonts w:cs="Arial" w:hAnsi="Arial" w:eastAsia="Arial" w:ascii="Arial"/>
          <w:color w:val="0A0A0D"/>
          <w:spacing w:val="0"/>
          <w:w w:val="88"/>
          <w:sz w:val="21"/>
          <w:szCs w:val="21"/>
        </w:rPr>
        <w:t>D</w:t>
      </w:r>
      <w:r>
        <w:rPr>
          <w:rFonts w:cs="Arial" w:hAnsi="Arial" w:eastAsia="Arial" w:ascii="Arial"/>
          <w:color w:val="0A0A0D"/>
          <w:spacing w:val="0"/>
          <w:w w:val="110"/>
          <w:sz w:val="21"/>
          <w:szCs w:val="21"/>
        </w:rPr>
        <w:t>C</w:t>
      </w:r>
      <w:r>
        <w:rPr>
          <w:rFonts w:cs="Arial" w:hAnsi="Arial" w:eastAsia="Arial" w:ascii="Arial"/>
          <w:color w:val="0A0A0D"/>
          <w:spacing w:val="0"/>
          <w:w w:val="142"/>
          <w:sz w:val="21"/>
          <w:szCs w:val="21"/>
        </w:rPr>
        <w:t>M</w:t>
      </w:r>
      <w:r>
        <w:rPr>
          <w:rFonts w:cs="Arial" w:hAnsi="Arial" w:eastAsia="Arial" w:ascii="Arial"/>
          <w:color w:val="0A0A0D"/>
          <w:spacing w:val="0"/>
          <w:w w:val="100"/>
          <w:sz w:val="21"/>
          <w:szCs w:val="21"/>
        </w:rPr>
        <w:t>             </w:t>
      </w:r>
      <w:r>
        <w:rPr>
          <w:rFonts w:cs="Arial" w:hAnsi="Arial" w:eastAsia="Arial" w:ascii="Arial"/>
          <w:color w:val="0A0A0D"/>
          <w:spacing w:val="-17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A0A0D"/>
          <w:spacing w:val="0"/>
          <w:w w:val="123"/>
          <w:sz w:val="21"/>
          <w:szCs w:val="21"/>
        </w:rPr>
        <w:t>"</w:t>
      </w:r>
      <w:r>
        <w:rPr>
          <w:rFonts w:cs="Arial" w:hAnsi="Arial" w:eastAsia="Arial" w:ascii="Arial"/>
          <w:color w:val="0A0A0D"/>
          <w:spacing w:val="0"/>
          <w:w w:val="107"/>
          <w:sz w:val="21"/>
          <w:szCs w:val="21"/>
        </w:rPr>
        <w:t>M</w:t>
      </w:r>
      <w:r>
        <w:rPr>
          <w:rFonts w:cs="Arial" w:hAnsi="Arial" w:eastAsia="Arial" w:ascii="Arial"/>
          <w:color w:val="1D1D20"/>
          <w:spacing w:val="0"/>
          <w:w w:val="157"/>
          <w:sz w:val="21"/>
          <w:szCs w:val="21"/>
        </w:rPr>
        <w:t>r</w:t>
      </w:r>
      <w:r>
        <w:rPr>
          <w:rFonts w:cs="Arial" w:hAnsi="Arial" w:eastAsia="Arial" w:ascii="Arial"/>
          <w:color w:val="1D1D20"/>
          <w:spacing w:val="9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LL</w:t>
      </w:r>
      <w:r>
        <w:rPr>
          <w:rFonts w:cs="Arial" w:hAnsi="Arial" w:eastAsia="Arial" w:ascii="Arial"/>
          <w:color w:val="0A0A0D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82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13"/>
          <w:sz w:val="22"/>
          <w:szCs w:val="22"/>
        </w:rPr>
        <w:t>sk</w:t>
      </w:r>
      <w:r>
        <w:rPr>
          <w:rFonts w:cs="Arial" w:hAnsi="Arial" w:eastAsia="Arial" w:ascii="Arial"/>
          <w:color w:val="0A0A0D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17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17"/>
          <w:sz w:val="22"/>
          <w:szCs w:val="22"/>
        </w:rPr>
        <w:t>f</w:t>
      </w:r>
      <w:r>
        <w:rPr>
          <w:rFonts w:cs="Arial" w:hAnsi="Arial" w:eastAsia="Arial" w:ascii="Arial"/>
          <w:color w:val="0A0A0D"/>
          <w:spacing w:val="0"/>
          <w:w w:val="117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17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-3"/>
          <w:w w:val="117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13"/>
          <w:sz w:val="22"/>
          <w:szCs w:val="22"/>
        </w:rPr>
        <w:t>f</w:t>
      </w:r>
      <w:r>
        <w:rPr>
          <w:rFonts w:cs="Arial" w:hAnsi="Arial" w:eastAsia="Arial" w:ascii="Arial"/>
          <w:color w:val="0A0A0D"/>
          <w:spacing w:val="0"/>
          <w:w w:val="113"/>
          <w:sz w:val="22"/>
          <w:szCs w:val="22"/>
        </w:rPr>
        <w:t>u</w:t>
      </w:r>
      <w:r>
        <w:rPr>
          <w:rFonts w:cs="Arial" w:hAnsi="Arial" w:eastAsia="Arial" w:ascii="Arial"/>
          <w:color w:val="0A0A0D"/>
          <w:spacing w:val="0"/>
          <w:w w:val="113"/>
          <w:sz w:val="22"/>
          <w:szCs w:val="22"/>
        </w:rPr>
        <w:t>rt</w:t>
      </w:r>
      <w:r>
        <w:rPr>
          <w:rFonts w:cs="Arial" w:hAnsi="Arial" w:eastAsia="Arial" w:ascii="Arial"/>
          <w:color w:val="0A0A0D"/>
          <w:spacing w:val="0"/>
          <w:w w:val="113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13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13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-6"/>
          <w:w w:val="113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96"/>
          <w:sz w:val="22"/>
          <w:szCs w:val="22"/>
        </w:rPr>
        <w:t>c</w:t>
      </w:r>
      <w:r>
        <w:rPr>
          <w:rFonts w:cs="Arial" w:hAnsi="Arial" w:eastAsia="Arial" w:ascii="Arial"/>
          <w:color w:val="0A0A0D"/>
          <w:spacing w:val="0"/>
          <w:w w:val="117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6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13"/>
          <w:sz w:val="22"/>
          <w:szCs w:val="22"/>
        </w:rPr>
        <w:t>su</w:t>
      </w:r>
      <w:r>
        <w:rPr>
          <w:rFonts w:cs="Arial" w:hAnsi="Arial" w:eastAsia="Arial" w:ascii="Arial"/>
          <w:color w:val="0A0A0D"/>
          <w:spacing w:val="0"/>
          <w:w w:val="127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98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21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10"/>
          <w:sz w:val="22"/>
          <w:szCs w:val="22"/>
        </w:rPr>
        <w:t>;</w:t>
      </w:r>
      <w:r>
        <w:rPr>
          <w:rFonts w:cs="Arial" w:hAnsi="Arial" w:eastAsia="Arial" w:ascii="Arial"/>
          <w:color w:val="0A0A0D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86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20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7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0"/>
          <w:w w:val="107"/>
          <w:sz w:val="22"/>
          <w:szCs w:val="22"/>
        </w:rPr>
        <w:t>u</w:t>
      </w:r>
      <w:r>
        <w:rPr>
          <w:rFonts w:cs="Arial" w:hAnsi="Arial" w:eastAsia="Arial" w:ascii="Arial"/>
          <w:color w:val="0A0A0D"/>
          <w:spacing w:val="0"/>
          <w:w w:val="107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0"/>
          <w:w w:val="107"/>
          <w:sz w:val="22"/>
          <w:szCs w:val="22"/>
        </w:rPr>
        <w:t>p</w:t>
      </w:r>
      <w:r>
        <w:rPr>
          <w:rFonts w:cs="Arial" w:hAnsi="Arial" w:eastAsia="Arial" w:ascii="Arial"/>
          <w:color w:val="0A0A0D"/>
          <w:spacing w:val="0"/>
          <w:w w:val="107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7"/>
          <w:sz w:val="22"/>
          <w:szCs w:val="22"/>
        </w:rPr>
        <w:t>nd</w:t>
      </w:r>
      <w:r>
        <w:rPr>
          <w:rFonts w:cs="Arial" w:hAnsi="Arial" w:eastAsia="Arial" w:ascii="Arial"/>
          <w:color w:val="0A0A0D"/>
          <w:spacing w:val="0"/>
          <w:w w:val="107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7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26"/>
          <w:w w:val="107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12"/>
          <w:sz w:val="22"/>
          <w:szCs w:val="22"/>
        </w:rPr>
        <w:t>w</w:t>
      </w:r>
      <w:r>
        <w:rPr>
          <w:rFonts w:cs="Arial" w:hAnsi="Arial" w:eastAsia="Arial" w:ascii="Arial"/>
          <w:color w:val="0A0A0D"/>
          <w:spacing w:val="0"/>
          <w:w w:val="112"/>
          <w:sz w:val="22"/>
          <w:szCs w:val="22"/>
        </w:rPr>
        <w:t>il</w:t>
      </w:r>
      <w:r>
        <w:rPr>
          <w:rFonts w:cs="Arial" w:hAnsi="Arial" w:eastAsia="Arial" w:ascii="Arial"/>
          <w:color w:val="0A0A0D"/>
          <w:spacing w:val="0"/>
          <w:w w:val="112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25"/>
          <w:w w:val="112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6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6"/>
          <w:sz w:val="22"/>
          <w:szCs w:val="22"/>
        </w:rPr>
        <w:t>he</w:t>
      </w:r>
      <w:r>
        <w:rPr>
          <w:rFonts w:cs="Arial" w:hAnsi="Arial" w:eastAsia="Arial" w:ascii="Arial"/>
          <w:color w:val="0A0A0D"/>
          <w:spacing w:val="0"/>
          <w:w w:val="106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4"/>
          <w:sz w:val="22"/>
          <w:szCs w:val="22"/>
        </w:rPr>
        <w:t>c</w:t>
      </w:r>
      <w:r>
        <w:rPr>
          <w:rFonts w:cs="Arial" w:hAnsi="Arial" w:eastAsia="Arial" w:ascii="Arial"/>
          <w:color w:val="0A0A0D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6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17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0"/>
          <w:w w:val="106"/>
          <w:sz w:val="22"/>
          <w:szCs w:val="22"/>
        </w:rPr>
        <w:t>u</w:t>
      </w:r>
      <w:r>
        <w:rPr>
          <w:rFonts w:cs="Arial" w:hAnsi="Arial" w:eastAsia="Arial" w:ascii="Arial"/>
          <w:color w:val="0A0A0D"/>
          <w:spacing w:val="0"/>
          <w:w w:val="127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98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26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21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2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78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17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12"/>
          <w:sz w:val="22"/>
          <w:szCs w:val="22"/>
        </w:rPr>
        <w:t>fi</w:t>
      </w:r>
      <w:r>
        <w:rPr>
          <w:rFonts w:cs="Arial" w:hAnsi="Arial" w:eastAsia="Arial" w:ascii="Arial"/>
          <w:color w:val="0A0A0D"/>
          <w:spacing w:val="0"/>
          <w:w w:val="112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12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12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0"/>
          <w:w w:val="112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12"/>
          <w:sz w:val="22"/>
          <w:szCs w:val="22"/>
        </w:rPr>
        <w:t>.</w:t>
      </w:r>
      <w:r>
        <w:rPr>
          <w:rFonts w:cs="Arial" w:hAnsi="Arial" w:eastAsia="Arial" w:ascii="Arial"/>
          <w:color w:val="0A0A0D"/>
          <w:spacing w:val="0"/>
          <w:w w:val="112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3"/>
          <w:w w:val="112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0A0A0D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6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A0A0D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A0A0D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5"/>
          <w:sz w:val="22"/>
          <w:szCs w:val="22"/>
        </w:rPr>
        <w:t>w</w:t>
      </w:r>
      <w:r>
        <w:rPr>
          <w:rFonts w:cs="Arial" w:hAnsi="Arial" w:eastAsia="Arial" w:ascii="Arial"/>
          <w:color w:val="0A0A0D"/>
          <w:spacing w:val="0"/>
          <w:w w:val="98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4"/>
          <w:sz w:val="22"/>
          <w:szCs w:val="22"/>
        </w:rPr>
        <w:t>c</w:t>
      </w:r>
      <w:r>
        <w:rPr>
          <w:rFonts w:cs="Arial" w:hAnsi="Arial" w:eastAsia="Arial" w:ascii="Arial"/>
          <w:color w:val="0A0A0D"/>
          <w:spacing w:val="0"/>
          <w:w w:val="113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22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62"/>
          <w:sz w:val="22"/>
          <w:szCs w:val="22"/>
        </w:rPr>
        <w:t>1</w:t>
      </w:r>
      <w:r>
        <w:rPr>
          <w:rFonts w:cs="Arial" w:hAnsi="Arial" w:eastAsia="Arial" w:ascii="Arial"/>
          <w:color w:val="0A0A0D"/>
          <w:spacing w:val="0"/>
          <w:w w:val="125"/>
          <w:sz w:val="22"/>
          <w:szCs w:val="22"/>
        </w:rPr>
        <w:t>4</w:t>
      </w:r>
      <w:r>
        <w:rPr>
          <w:rFonts w:cs="Arial" w:hAnsi="Arial" w:eastAsia="Arial" w:ascii="Arial"/>
          <w:color w:val="0A0A0D"/>
          <w:spacing w:val="0"/>
          <w:w w:val="98"/>
          <w:sz w:val="22"/>
          <w:szCs w:val="22"/>
        </w:rPr>
        <w:t>5</w:t>
      </w:r>
      <w:r>
        <w:rPr>
          <w:rFonts w:cs="Arial" w:hAnsi="Arial" w:eastAsia="Arial" w:ascii="Arial"/>
          <w:color w:val="0A0A0D"/>
          <w:spacing w:val="0"/>
          <w:w w:val="106"/>
          <w:sz w:val="22"/>
          <w:szCs w:val="22"/>
        </w:rPr>
        <w:t>7</w:t>
      </w:r>
      <w:r>
        <w:rPr>
          <w:rFonts w:cs="Arial" w:hAnsi="Arial" w:eastAsia="Arial" w:ascii="Arial"/>
          <w:color w:val="0A0A0D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2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u</w:t>
      </w:r>
      <w:r>
        <w:rPr>
          <w:rFonts w:cs="Arial" w:hAnsi="Arial" w:eastAsia="Arial" w:ascii="Arial"/>
          <w:color w:val="0A0A0D"/>
          <w:spacing w:val="0"/>
          <w:w w:val="131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104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0"/>
          <w:w w:val="142"/>
          <w:sz w:val="22"/>
          <w:szCs w:val="22"/>
        </w:rPr>
        <w:t>"</w:t>
      </w:r>
      <w:r>
        <w:rPr>
          <w:rFonts w:cs="Arial" w:hAnsi="Arial" w:eastAsia="Arial" w:ascii="Arial"/>
          <w:color w:val="0A0A0D"/>
          <w:spacing w:val="0"/>
          <w:w w:val="102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ind w:left="1128"/>
      </w:pPr>
      <w:r>
        <w:rPr>
          <w:rFonts w:cs="Times New Roman" w:hAnsi="Times New Roman" w:eastAsia="Times New Roman" w:ascii="Times New Roman"/>
          <w:color w:val="0A0A0D"/>
          <w:w w:val="56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color w:val="0A0A0D"/>
          <w:w w:val="132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color w:val="0A0A0D"/>
          <w:w w:val="88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A0A0D"/>
          <w:w w:val="116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color w:val="0A0A0D"/>
          <w:w w:val="104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color w:val="0A0A0D"/>
          <w:w w:val="100"/>
          <w:sz w:val="24"/>
          <w:szCs w:val="24"/>
        </w:rPr>
        <w:t>                               </w:t>
      </w:r>
      <w:r>
        <w:rPr>
          <w:rFonts w:cs="Times New Roman" w:hAnsi="Times New Roman" w:eastAsia="Times New Roman" w:ascii="Times New Roman"/>
          <w:color w:val="0A0A0D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A0A0D"/>
          <w:spacing w:val="0"/>
          <w:w w:val="95"/>
          <w:sz w:val="21"/>
          <w:szCs w:val="21"/>
        </w:rPr>
        <w:t>C</w:t>
      </w:r>
      <w:r>
        <w:rPr>
          <w:rFonts w:cs="Arial" w:hAnsi="Arial" w:eastAsia="Arial" w:ascii="Arial"/>
          <w:color w:val="0A0A0D"/>
          <w:spacing w:val="0"/>
          <w:w w:val="106"/>
          <w:sz w:val="21"/>
          <w:szCs w:val="21"/>
        </w:rPr>
        <w:t>o</w:t>
      </w:r>
      <w:r>
        <w:rPr>
          <w:rFonts w:cs="Arial" w:hAnsi="Arial" w:eastAsia="Arial" w:ascii="Arial"/>
          <w:color w:val="0A0A0D"/>
          <w:spacing w:val="0"/>
          <w:w w:val="102"/>
          <w:sz w:val="21"/>
          <w:szCs w:val="21"/>
        </w:rPr>
        <w:t>n</w:t>
      </w:r>
      <w:r>
        <w:rPr>
          <w:rFonts w:cs="Arial" w:hAnsi="Arial" w:eastAsia="Arial" w:ascii="Arial"/>
          <w:color w:val="1D1D20"/>
          <w:spacing w:val="0"/>
          <w:w w:val="140"/>
          <w:sz w:val="21"/>
          <w:szCs w:val="21"/>
        </w:rPr>
        <w:t>t</w:t>
      </w:r>
      <w:r>
        <w:rPr>
          <w:rFonts w:cs="Arial" w:hAnsi="Arial" w:eastAsia="Arial" w:ascii="Arial"/>
          <w:color w:val="0A0A0D"/>
          <w:spacing w:val="0"/>
          <w:w w:val="82"/>
          <w:sz w:val="21"/>
          <w:szCs w:val="21"/>
        </w:rPr>
        <w:t>i</w:t>
      </w:r>
      <w:r>
        <w:rPr>
          <w:rFonts w:cs="Arial" w:hAnsi="Arial" w:eastAsia="Arial" w:ascii="Arial"/>
          <w:color w:val="0A0A0D"/>
          <w:spacing w:val="0"/>
          <w:w w:val="106"/>
          <w:sz w:val="21"/>
          <w:szCs w:val="21"/>
        </w:rPr>
        <w:t>n</w:t>
      </w:r>
      <w:r>
        <w:rPr>
          <w:rFonts w:cs="Arial" w:hAnsi="Arial" w:eastAsia="Arial" w:ascii="Arial"/>
          <w:color w:val="0A0A0D"/>
          <w:spacing w:val="0"/>
          <w:w w:val="102"/>
          <w:sz w:val="21"/>
          <w:szCs w:val="21"/>
        </w:rPr>
        <w:t>u</w:t>
      </w:r>
      <w:r>
        <w:rPr>
          <w:rFonts w:cs="Arial" w:hAnsi="Arial" w:eastAsia="Arial" w:ascii="Arial"/>
          <w:color w:val="0A0A0D"/>
          <w:spacing w:val="0"/>
          <w:w w:val="106"/>
          <w:sz w:val="21"/>
          <w:szCs w:val="21"/>
        </w:rPr>
        <w:t>a</w:t>
      </w:r>
      <w:r>
        <w:rPr>
          <w:rFonts w:cs="Arial" w:hAnsi="Arial" w:eastAsia="Arial" w:ascii="Arial"/>
          <w:color w:val="0A0A0D"/>
          <w:spacing w:val="0"/>
          <w:w w:val="124"/>
          <w:sz w:val="21"/>
          <w:szCs w:val="21"/>
        </w:rPr>
        <w:t>t</w:t>
      </w:r>
      <w:r>
        <w:rPr>
          <w:rFonts w:cs="Arial" w:hAnsi="Arial" w:eastAsia="Arial" w:ascii="Arial"/>
          <w:color w:val="0A0A0D"/>
          <w:spacing w:val="0"/>
          <w:w w:val="92"/>
          <w:sz w:val="21"/>
          <w:szCs w:val="21"/>
        </w:rPr>
        <w:t>i</w:t>
      </w:r>
      <w:r>
        <w:rPr>
          <w:rFonts w:cs="Arial" w:hAnsi="Arial" w:eastAsia="Arial" w:ascii="Arial"/>
          <w:color w:val="0A0A0D"/>
          <w:spacing w:val="0"/>
          <w:w w:val="106"/>
          <w:sz w:val="21"/>
          <w:szCs w:val="21"/>
        </w:rPr>
        <w:t>on</w:t>
      </w:r>
      <w:r>
        <w:rPr>
          <w:rFonts w:cs="Arial" w:hAnsi="Arial" w:eastAsia="Arial" w:ascii="Arial"/>
          <w:color w:val="0A0A0D"/>
          <w:spacing w:val="23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A0A0D"/>
          <w:spacing w:val="0"/>
          <w:w w:val="61"/>
          <w:sz w:val="21"/>
          <w:szCs w:val="21"/>
        </w:rPr>
        <w:t>i</w:t>
      </w:r>
      <w:r>
        <w:rPr>
          <w:rFonts w:cs="Arial" w:hAnsi="Arial" w:eastAsia="Arial" w:ascii="Arial"/>
          <w:color w:val="0A0A0D"/>
          <w:spacing w:val="0"/>
          <w:w w:val="102"/>
          <w:sz w:val="21"/>
          <w:szCs w:val="21"/>
        </w:rPr>
        <w:t>n</w:t>
      </w:r>
      <w:r>
        <w:rPr>
          <w:rFonts w:cs="Arial" w:hAnsi="Arial" w:eastAsia="Arial" w:ascii="Arial"/>
          <w:color w:val="0A0A0D"/>
          <w:spacing w:val="0"/>
          <w:w w:val="132"/>
          <w:sz w:val="21"/>
          <w:szCs w:val="21"/>
        </w:rPr>
        <w:t>t</w:t>
      </w:r>
      <w:r>
        <w:rPr>
          <w:rFonts w:cs="Arial" w:hAnsi="Arial" w:eastAsia="Arial" w:ascii="Arial"/>
          <w:color w:val="0A0A0D"/>
          <w:spacing w:val="0"/>
          <w:w w:val="98"/>
          <w:sz w:val="21"/>
          <w:szCs w:val="21"/>
        </w:rPr>
        <w:t>e</w:t>
      </w:r>
      <w:r>
        <w:rPr>
          <w:rFonts w:cs="Arial" w:hAnsi="Arial" w:eastAsia="Arial" w:ascii="Arial"/>
          <w:color w:val="0A0A0D"/>
          <w:spacing w:val="0"/>
          <w:w w:val="109"/>
          <w:sz w:val="21"/>
          <w:szCs w:val="21"/>
        </w:rPr>
        <w:t>rv</w:t>
      </w:r>
      <w:r>
        <w:rPr>
          <w:rFonts w:cs="Arial" w:hAnsi="Arial" w:eastAsia="Arial" w:ascii="Arial"/>
          <w:color w:val="0A0A0D"/>
          <w:spacing w:val="0"/>
          <w:w w:val="82"/>
          <w:sz w:val="21"/>
          <w:szCs w:val="21"/>
        </w:rPr>
        <w:t>i</w:t>
      </w:r>
      <w:r>
        <w:rPr>
          <w:rFonts w:cs="Arial" w:hAnsi="Arial" w:eastAsia="Arial" w:ascii="Arial"/>
          <w:color w:val="0A0A0D"/>
          <w:spacing w:val="0"/>
          <w:w w:val="111"/>
          <w:sz w:val="21"/>
          <w:szCs w:val="21"/>
        </w:rPr>
        <w:t>e</w:t>
      </w:r>
      <w:r>
        <w:rPr>
          <w:rFonts w:cs="Arial" w:hAnsi="Arial" w:eastAsia="Arial" w:ascii="Arial"/>
          <w:color w:val="0A0A0D"/>
          <w:spacing w:val="0"/>
          <w:w w:val="110"/>
          <w:sz w:val="21"/>
          <w:szCs w:val="21"/>
        </w:rPr>
        <w:t>w</w:t>
      </w:r>
      <w:r>
        <w:rPr>
          <w:rFonts w:cs="Arial" w:hAnsi="Arial" w:eastAsia="Arial" w:ascii="Arial"/>
          <w:color w:val="0A0A0D"/>
          <w:spacing w:val="4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1"/>
          <w:szCs w:val="21"/>
        </w:rPr>
        <w:t>w</w:t>
      </w:r>
      <w:r>
        <w:rPr>
          <w:rFonts w:cs="Arial" w:hAnsi="Arial" w:eastAsia="Arial" w:ascii="Arial"/>
          <w:color w:val="0A0A0D"/>
          <w:spacing w:val="0"/>
          <w:w w:val="100"/>
          <w:sz w:val="21"/>
          <w:szCs w:val="21"/>
        </w:rPr>
        <w:t>i</w:t>
      </w:r>
      <w:r>
        <w:rPr>
          <w:rFonts w:cs="Arial" w:hAnsi="Arial" w:eastAsia="Arial" w:ascii="Arial"/>
          <w:color w:val="0A0A0D"/>
          <w:spacing w:val="0"/>
          <w:w w:val="100"/>
          <w:sz w:val="21"/>
          <w:szCs w:val="21"/>
        </w:rPr>
        <w:t>t</w:t>
      </w:r>
      <w:r>
        <w:rPr>
          <w:rFonts w:cs="Arial" w:hAnsi="Arial" w:eastAsia="Arial" w:ascii="Arial"/>
          <w:color w:val="0A0A0D"/>
          <w:spacing w:val="0"/>
          <w:w w:val="100"/>
          <w:sz w:val="21"/>
          <w:szCs w:val="21"/>
        </w:rPr>
        <w:t>h</w:t>
      </w:r>
      <w:r>
        <w:rPr>
          <w:rFonts w:cs="Arial" w:hAnsi="Arial" w:eastAsia="Arial" w:ascii="Arial"/>
          <w:color w:val="0A0A0D"/>
          <w:spacing w:val="51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A0A0D"/>
          <w:spacing w:val="0"/>
          <w:w w:val="93"/>
          <w:sz w:val="21"/>
          <w:szCs w:val="21"/>
        </w:rPr>
        <w:t>M</w:t>
      </w:r>
      <w:r>
        <w:rPr>
          <w:rFonts w:cs="Arial" w:hAnsi="Arial" w:eastAsia="Arial" w:ascii="Arial"/>
          <w:color w:val="0A0A0D"/>
          <w:spacing w:val="0"/>
          <w:w w:val="130"/>
          <w:sz w:val="21"/>
          <w:szCs w:val="21"/>
        </w:rPr>
        <w:t>r</w:t>
      </w:r>
      <w:r>
        <w:rPr>
          <w:rFonts w:cs="Arial" w:hAnsi="Arial" w:eastAsia="Arial" w:ascii="Arial"/>
          <w:color w:val="0A0A0D"/>
          <w:spacing w:val="14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color w:val="0A0A0D"/>
          <w:spacing w:val="0"/>
          <w:w w:val="100"/>
          <w:sz w:val="21"/>
          <w:szCs w:val="21"/>
        </w:rPr>
        <w:t>i</w:t>
      </w:r>
      <w:r>
        <w:rPr>
          <w:rFonts w:cs="Arial" w:hAnsi="Arial" w:eastAsia="Arial" w:ascii="Arial"/>
          <w:color w:val="0A0A0D"/>
          <w:spacing w:val="0"/>
          <w:w w:val="100"/>
          <w:sz w:val="21"/>
          <w:szCs w:val="21"/>
        </w:rPr>
        <w:t>m</w:t>
      </w:r>
      <w:r>
        <w:rPr>
          <w:rFonts w:cs="Arial" w:hAnsi="Arial" w:eastAsia="Arial" w:ascii="Arial"/>
          <w:color w:val="0A0A0D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color w:val="0A0A0D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color w:val="0A0A0D"/>
          <w:spacing w:val="41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A0A0D"/>
          <w:spacing w:val="0"/>
          <w:w w:val="98"/>
          <w:sz w:val="21"/>
          <w:szCs w:val="21"/>
        </w:rPr>
        <w:t>C</w:t>
      </w:r>
      <w:r>
        <w:rPr>
          <w:rFonts w:cs="Arial" w:hAnsi="Arial" w:eastAsia="Arial" w:ascii="Arial"/>
          <w:color w:val="0A0A0D"/>
          <w:spacing w:val="0"/>
          <w:w w:val="103"/>
          <w:sz w:val="21"/>
          <w:szCs w:val="21"/>
        </w:rPr>
        <w:t>O</w:t>
      </w:r>
      <w:r>
        <w:rPr>
          <w:rFonts w:cs="Arial" w:hAnsi="Arial" w:eastAsia="Arial" w:ascii="Arial"/>
          <w:color w:val="0A0A0D"/>
          <w:spacing w:val="0"/>
          <w:w w:val="107"/>
          <w:sz w:val="21"/>
          <w:szCs w:val="21"/>
        </w:rPr>
        <w:t>R</w:t>
      </w:r>
      <w:r>
        <w:rPr>
          <w:rFonts w:cs="Arial" w:hAnsi="Arial" w:eastAsia="Arial" w:ascii="Arial"/>
          <w:color w:val="0A0A0D"/>
          <w:spacing w:val="0"/>
          <w:w w:val="101"/>
          <w:sz w:val="21"/>
          <w:szCs w:val="21"/>
        </w:rPr>
        <w:t>D</w:t>
      </w:r>
      <w:r>
        <w:rPr>
          <w:rFonts w:cs="Arial" w:hAnsi="Arial" w:eastAsia="Arial" w:ascii="Arial"/>
          <w:color w:val="0A0A0D"/>
          <w:spacing w:val="0"/>
          <w:w w:val="113"/>
          <w:sz w:val="21"/>
          <w:szCs w:val="21"/>
        </w:rPr>
        <w:t>E</w:t>
      </w:r>
      <w:r>
        <w:rPr>
          <w:rFonts w:cs="Arial" w:hAnsi="Arial" w:eastAsia="Arial" w:ascii="Arial"/>
          <w:color w:val="0A0A0D"/>
          <w:spacing w:val="0"/>
          <w:w w:val="111"/>
          <w:sz w:val="21"/>
          <w:szCs w:val="21"/>
        </w:rPr>
        <w:t>L</w:t>
      </w:r>
      <w:r>
        <w:rPr>
          <w:rFonts w:cs="Arial" w:hAnsi="Arial" w:eastAsia="Arial" w:ascii="Arial"/>
          <w:color w:val="0A0A0D"/>
          <w:spacing w:val="0"/>
          <w:w w:val="106"/>
          <w:sz w:val="21"/>
          <w:szCs w:val="21"/>
        </w:rPr>
        <w:t>L</w:t>
      </w:r>
      <w:r>
        <w:rPr>
          <w:rFonts w:cs="Arial" w:hAnsi="Arial" w:eastAsia="Arial" w:ascii="Arial"/>
          <w:color w:val="0A0A0D"/>
          <w:spacing w:val="0"/>
          <w:w w:val="82"/>
          <w:sz w:val="21"/>
          <w:szCs w:val="21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ind w:left="1138"/>
      </w:pPr>
      <w:r>
        <w:rPr>
          <w:rFonts w:cs="Times New Roman" w:hAnsi="Times New Roman" w:eastAsia="Times New Roman" w:ascii="Times New Roman"/>
          <w:color w:val="0A0A0D"/>
          <w:w w:val="52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color w:val="0A0A0D"/>
          <w:w w:val="132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color w:val="1D1D20"/>
          <w:w w:val="88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A0A0D"/>
          <w:w w:val="116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color w:val="0A0A0D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color w:val="0A0A0D"/>
          <w:w w:val="100"/>
          <w:sz w:val="24"/>
          <w:szCs w:val="24"/>
        </w:rPr>
        <w:t>                               </w:t>
      </w:r>
      <w:r>
        <w:rPr>
          <w:rFonts w:cs="Times New Roman" w:hAnsi="Times New Roman" w:eastAsia="Times New Roman" w:ascii="Times New Roman"/>
          <w:color w:val="0A0A0D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1"/>
          <w:szCs w:val="21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1"/>
          <w:szCs w:val="21"/>
        </w:rPr>
        <w:t>ll</w:t>
      </w:r>
      <w:r>
        <w:rPr>
          <w:rFonts w:cs="Arial" w:hAnsi="Arial" w:eastAsia="Arial" w:ascii="Arial"/>
          <w:color w:val="0A0A0D"/>
          <w:spacing w:val="34"/>
          <w:w w:val="100"/>
          <w:position w:val="1"/>
          <w:sz w:val="21"/>
          <w:szCs w:val="21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1"/>
          <w:szCs w:val="21"/>
        </w:rPr>
        <w:t>p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1"/>
          <w:szCs w:val="21"/>
        </w:rPr>
        <w:t>e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1"/>
          <w:szCs w:val="21"/>
        </w:rPr>
        <w:t>r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1"/>
          <w:szCs w:val="21"/>
        </w:rPr>
        <w:t>s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1"/>
          <w:szCs w:val="21"/>
        </w:rPr>
        <w:t>o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1"/>
          <w:szCs w:val="21"/>
        </w:rPr>
        <w:t>n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1"/>
          <w:szCs w:val="21"/>
        </w:rPr>
        <w:t>s</w:t>
      </w:r>
      <w:r>
        <w:rPr>
          <w:rFonts w:cs="Arial" w:hAnsi="Arial" w:eastAsia="Arial" w:ascii="Arial"/>
          <w:color w:val="0A0A0D"/>
          <w:spacing w:val="49"/>
          <w:w w:val="100"/>
          <w:position w:val="1"/>
          <w:sz w:val="21"/>
          <w:szCs w:val="21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1"/>
          <w:szCs w:val="21"/>
        </w:rPr>
        <w:t>p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1"/>
          <w:szCs w:val="21"/>
        </w:rPr>
        <w:t>r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1"/>
          <w:szCs w:val="21"/>
        </w:rPr>
        <w:t>e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1"/>
          <w:szCs w:val="21"/>
        </w:rPr>
        <w:t>s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1"/>
          <w:szCs w:val="21"/>
        </w:rPr>
        <w:t>e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1"/>
          <w:szCs w:val="21"/>
        </w:rPr>
        <w:t>n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1"/>
          <w:szCs w:val="21"/>
        </w:rPr>
        <w:t>t</w:t>
      </w:r>
      <w:r>
        <w:rPr>
          <w:rFonts w:cs="Arial" w:hAnsi="Arial" w:eastAsia="Arial" w:ascii="Arial"/>
          <w:color w:val="0A0A0D"/>
          <w:spacing w:val="40"/>
          <w:w w:val="100"/>
          <w:position w:val="1"/>
          <w:sz w:val="21"/>
          <w:szCs w:val="21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1"/>
          <w:szCs w:val="21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1"/>
          <w:szCs w:val="21"/>
        </w:rPr>
        <w:t>s</w:t>
      </w:r>
      <w:r>
        <w:rPr>
          <w:rFonts w:cs="Arial" w:hAnsi="Arial" w:eastAsia="Arial" w:ascii="Arial"/>
          <w:color w:val="0A0A0D"/>
          <w:spacing w:val="21"/>
          <w:w w:val="100"/>
          <w:position w:val="1"/>
          <w:sz w:val="21"/>
          <w:szCs w:val="21"/>
        </w:rPr>
        <w:t> </w:t>
      </w:r>
      <w:r>
        <w:rPr>
          <w:rFonts w:cs="Arial" w:hAnsi="Arial" w:eastAsia="Arial" w:ascii="Arial"/>
          <w:color w:val="0A0A0D"/>
          <w:spacing w:val="0"/>
          <w:w w:val="61"/>
          <w:position w:val="1"/>
          <w:sz w:val="21"/>
          <w:szCs w:val="21"/>
        </w:rPr>
        <w:t>i</w:t>
      </w:r>
      <w:r>
        <w:rPr>
          <w:rFonts w:cs="Arial" w:hAnsi="Arial" w:eastAsia="Arial" w:ascii="Arial"/>
          <w:color w:val="0A0A0D"/>
          <w:spacing w:val="0"/>
          <w:w w:val="106"/>
          <w:position w:val="1"/>
          <w:sz w:val="21"/>
          <w:szCs w:val="21"/>
        </w:rPr>
        <w:t>n</w:t>
      </w:r>
      <w:r>
        <w:rPr>
          <w:rFonts w:cs="Arial" w:hAnsi="Arial" w:eastAsia="Arial" w:ascii="Arial"/>
          <w:color w:val="0A0A0D"/>
          <w:spacing w:val="28"/>
          <w:w w:val="100"/>
          <w:position w:val="1"/>
          <w:sz w:val="21"/>
          <w:szCs w:val="21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1"/>
          <w:szCs w:val="21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1"/>
          <w:szCs w:val="21"/>
        </w:rPr>
        <w:t>bo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1"/>
          <w:szCs w:val="21"/>
        </w:rPr>
        <w:t>v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1"/>
          <w:szCs w:val="21"/>
        </w:rPr>
        <w:t>e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1"/>
          <w:szCs w:val="21"/>
        </w:rPr>
        <w:t> </w:t>
      </w:r>
      <w:r>
        <w:rPr>
          <w:rFonts w:cs="Arial" w:hAnsi="Arial" w:eastAsia="Arial" w:ascii="Arial"/>
          <w:color w:val="0A0A0D"/>
          <w:spacing w:val="1"/>
          <w:w w:val="100"/>
          <w:position w:val="1"/>
          <w:sz w:val="21"/>
          <w:szCs w:val="21"/>
        </w:rPr>
        <w:t> </w:t>
      </w:r>
      <w:r>
        <w:rPr>
          <w:rFonts w:cs="Arial" w:hAnsi="Arial" w:eastAsia="Arial" w:ascii="Arial"/>
          <w:color w:val="0A0A0D"/>
          <w:spacing w:val="0"/>
          <w:w w:val="41"/>
          <w:position w:val="1"/>
          <w:sz w:val="21"/>
          <w:szCs w:val="21"/>
        </w:rPr>
        <w:t>i</w:t>
      </w:r>
      <w:r>
        <w:rPr>
          <w:rFonts w:cs="Arial" w:hAnsi="Arial" w:eastAsia="Arial" w:ascii="Arial"/>
          <w:color w:val="0A0A0D"/>
          <w:spacing w:val="0"/>
          <w:w w:val="111"/>
          <w:position w:val="1"/>
          <w:sz w:val="21"/>
          <w:szCs w:val="21"/>
        </w:rPr>
        <w:t>n</w:t>
      </w:r>
      <w:r>
        <w:rPr>
          <w:rFonts w:cs="Arial" w:hAnsi="Arial" w:eastAsia="Arial" w:ascii="Arial"/>
          <w:color w:val="0A0A0D"/>
          <w:spacing w:val="0"/>
          <w:w w:val="124"/>
          <w:position w:val="1"/>
          <w:sz w:val="21"/>
          <w:szCs w:val="21"/>
        </w:rPr>
        <w:t>t</w:t>
      </w:r>
      <w:r>
        <w:rPr>
          <w:rFonts w:cs="Arial" w:hAnsi="Arial" w:eastAsia="Arial" w:ascii="Arial"/>
          <w:color w:val="0A0A0D"/>
          <w:spacing w:val="0"/>
          <w:w w:val="98"/>
          <w:position w:val="1"/>
          <w:sz w:val="21"/>
          <w:szCs w:val="21"/>
        </w:rPr>
        <w:t>e</w:t>
      </w:r>
      <w:r>
        <w:rPr>
          <w:rFonts w:cs="Arial" w:hAnsi="Arial" w:eastAsia="Arial" w:ascii="Arial"/>
          <w:color w:val="0A0A0D"/>
          <w:spacing w:val="0"/>
          <w:w w:val="112"/>
          <w:position w:val="1"/>
          <w:sz w:val="21"/>
          <w:szCs w:val="21"/>
        </w:rPr>
        <w:t>rv</w:t>
      </w:r>
      <w:r>
        <w:rPr>
          <w:rFonts w:cs="Arial" w:hAnsi="Arial" w:eastAsia="Arial" w:ascii="Arial"/>
          <w:color w:val="0A0A0D"/>
          <w:spacing w:val="0"/>
          <w:w w:val="82"/>
          <w:position w:val="1"/>
          <w:sz w:val="21"/>
          <w:szCs w:val="21"/>
        </w:rPr>
        <w:t>i</w:t>
      </w:r>
      <w:r>
        <w:rPr>
          <w:rFonts w:cs="Arial" w:hAnsi="Arial" w:eastAsia="Arial" w:ascii="Arial"/>
          <w:color w:val="0A0A0D"/>
          <w:spacing w:val="0"/>
          <w:w w:val="106"/>
          <w:position w:val="1"/>
          <w:sz w:val="21"/>
          <w:szCs w:val="21"/>
        </w:rPr>
        <w:t>e</w:t>
      </w:r>
      <w:r>
        <w:rPr>
          <w:rFonts w:cs="Arial" w:hAnsi="Arial" w:eastAsia="Arial" w:ascii="Arial"/>
          <w:color w:val="0A0A0D"/>
          <w:spacing w:val="0"/>
          <w:w w:val="110"/>
          <w:position w:val="1"/>
          <w:sz w:val="21"/>
          <w:szCs w:val="21"/>
        </w:rPr>
        <w:t>w</w:t>
      </w:r>
      <w:r>
        <w:rPr>
          <w:rFonts w:cs="Arial" w:hAnsi="Arial" w:eastAsia="Arial" w:ascii="Arial"/>
          <w:color w:val="0A0A0D"/>
          <w:spacing w:val="14"/>
          <w:w w:val="100"/>
          <w:position w:val="1"/>
          <w:sz w:val="21"/>
          <w:szCs w:val="21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1"/>
          <w:szCs w:val="21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1"/>
          <w:szCs w:val="21"/>
        </w:rPr>
        <w:t>t</w:t>
      </w:r>
      <w:r>
        <w:rPr>
          <w:rFonts w:cs="Arial" w:hAnsi="Arial" w:eastAsia="Arial" w:ascii="Arial"/>
          <w:color w:val="0A0A0D"/>
          <w:spacing w:val="21"/>
          <w:w w:val="100"/>
          <w:position w:val="1"/>
          <w:sz w:val="21"/>
          <w:szCs w:val="21"/>
        </w:rPr>
        <w:t> </w:t>
      </w:r>
      <w:r>
        <w:rPr>
          <w:rFonts w:cs="Arial" w:hAnsi="Arial" w:eastAsia="Arial" w:ascii="Arial"/>
          <w:color w:val="0A0A0D"/>
          <w:spacing w:val="0"/>
          <w:w w:val="61"/>
          <w:position w:val="1"/>
          <w:sz w:val="21"/>
          <w:szCs w:val="21"/>
        </w:rPr>
        <w:t>1</w:t>
      </w:r>
      <w:r>
        <w:rPr>
          <w:rFonts w:cs="Arial" w:hAnsi="Arial" w:eastAsia="Arial" w:ascii="Arial"/>
          <w:color w:val="0A0A0D"/>
          <w:spacing w:val="0"/>
          <w:w w:val="127"/>
          <w:position w:val="1"/>
          <w:sz w:val="21"/>
          <w:szCs w:val="21"/>
        </w:rPr>
        <w:t>5</w:t>
      </w:r>
      <w:r>
        <w:rPr>
          <w:rFonts w:cs="Arial" w:hAnsi="Arial" w:eastAsia="Arial" w:ascii="Arial"/>
          <w:color w:val="0A0A0D"/>
          <w:spacing w:val="0"/>
          <w:w w:val="111"/>
          <w:position w:val="1"/>
          <w:sz w:val="21"/>
          <w:szCs w:val="21"/>
        </w:rPr>
        <w:t>0</w:t>
      </w:r>
      <w:r>
        <w:rPr>
          <w:rFonts w:cs="Arial" w:hAnsi="Arial" w:eastAsia="Arial" w:ascii="Arial"/>
          <w:color w:val="0A0A0D"/>
          <w:spacing w:val="0"/>
          <w:w w:val="115"/>
          <w:position w:val="1"/>
          <w:sz w:val="21"/>
          <w:szCs w:val="21"/>
        </w:rPr>
        <w:t>4</w:t>
      </w:r>
      <w:r>
        <w:rPr>
          <w:rFonts w:cs="Arial" w:hAnsi="Arial" w:eastAsia="Arial" w:ascii="Arial"/>
          <w:color w:val="0A0A0D"/>
          <w:spacing w:val="19"/>
          <w:w w:val="100"/>
          <w:position w:val="1"/>
          <w:sz w:val="21"/>
          <w:szCs w:val="21"/>
        </w:rPr>
        <w:t> </w:t>
      </w:r>
      <w:r>
        <w:rPr>
          <w:rFonts w:cs="Arial" w:hAnsi="Arial" w:eastAsia="Arial" w:ascii="Arial"/>
          <w:color w:val="0A0A0D"/>
          <w:spacing w:val="0"/>
          <w:w w:val="86"/>
          <w:position w:val="1"/>
          <w:sz w:val="21"/>
          <w:szCs w:val="21"/>
        </w:rPr>
        <w:t>h</w:t>
      </w:r>
      <w:r>
        <w:rPr>
          <w:rFonts w:cs="Arial" w:hAnsi="Arial" w:eastAsia="Arial" w:ascii="Arial"/>
          <w:color w:val="0A0A0D"/>
          <w:spacing w:val="0"/>
          <w:w w:val="111"/>
          <w:position w:val="1"/>
          <w:sz w:val="21"/>
          <w:szCs w:val="21"/>
        </w:rPr>
        <w:t>o</w:t>
      </w:r>
      <w:r>
        <w:rPr>
          <w:rFonts w:cs="Arial" w:hAnsi="Arial" w:eastAsia="Arial" w:ascii="Arial"/>
          <w:color w:val="0A0A0D"/>
          <w:spacing w:val="0"/>
          <w:w w:val="106"/>
          <w:position w:val="1"/>
          <w:sz w:val="21"/>
          <w:szCs w:val="21"/>
        </w:rPr>
        <w:t>u</w:t>
      </w:r>
      <w:r>
        <w:rPr>
          <w:rFonts w:cs="Arial" w:hAnsi="Arial" w:eastAsia="Arial" w:ascii="Arial"/>
          <w:color w:val="0A0A0D"/>
          <w:spacing w:val="0"/>
          <w:w w:val="130"/>
          <w:position w:val="1"/>
          <w:sz w:val="21"/>
          <w:szCs w:val="21"/>
        </w:rPr>
        <w:t>r</w:t>
      </w:r>
      <w:r>
        <w:rPr>
          <w:rFonts w:cs="Arial" w:hAnsi="Arial" w:eastAsia="Arial" w:ascii="Arial"/>
          <w:color w:val="0A0A0D"/>
          <w:spacing w:val="0"/>
          <w:w w:val="96"/>
          <w:position w:val="1"/>
          <w:sz w:val="21"/>
          <w:szCs w:val="21"/>
        </w:rPr>
        <w:t>s</w:t>
      </w:r>
      <w:r>
        <w:rPr>
          <w:rFonts w:cs="Arial" w:hAnsi="Arial" w:eastAsia="Arial" w:ascii="Arial"/>
          <w:color w:val="0A0A0D"/>
          <w:spacing w:val="0"/>
          <w:w w:val="99"/>
          <w:position w:val="1"/>
          <w:sz w:val="21"/>
          <w:szCs w:val="21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138"/>
      </w:pPr>
      <w:r>
        <w:rPr>
          <w:rFonts w:cs="Arial" w:hAnsi="Arial" w:eastAsia="Arial" w:ascii="Arial"/>
          <w:color w:val="0A0A0D"/>
          <w:w w:val="57"/>
          <w:sz w:val="21"/>
          <w:szCs w:val="21"/>
        </w:rPr>
        <w:t>1</w:t>
      </w:r>
      <w:r>
        <w:rPr>
          <w:rFonts w:cs="Arial" w:hAnsi="Arial" w:eastAsia="Arial" w:ascii="Arial"/>
          <w:color w:val="0A0A0D"/>
          <w:w w:val="106"/>
          <w:sz w:val="21"/>
          <w:szCs w:val="21"/>
        </w:rPr>
        <w:t>1</w:t>
      </w:r>
      <w:r>
        <w:rPr>
          <w:rFonts w:cs="Arial" w:hAnsi="Arial" w:eastAsia="Arial" w:ascii="Arial"/>
          <w:color w:val="323035"/>
          <w:w w:val="149"/>
          <w:sz w:val="21"/>
          <w:szCs w:val="21"/>
        </w:rPr>
        <w:t>.</w:t>
      </w:r>
      <w:r>
        <w:rPr>
          <w:rFonts w:cs="Arial" w:hAnsi="Arial" w:eastAsia="Arial" w:ascii="Arial"/>
          <w:color w:val="0A0A0D"/>
          <w:w w:val="119"/>
          <w:sz w:val="21"/>
          <w:szCs w:val="21"/>
        </w:rPr>
        <w:t>0</w:t>
      </w:r>
      <w:r>
        <w:rPr>
          <w:rFonts w:cs="Arial" w:hAnsi="Arial" w:eastAsia="Arial" w:ascii="Arial"/>
          <w:color w:val="0A0A0D"/>
          <w:w w:val="78"/>
          <w:sz w:val="21"/>
          <w:szCs w:val="21"/>
        </w:rPr>
        <w:t>1</w:t>
      </w:r>
      <w:r>
        <w:rPr>
          <w:rFonts w:cs="Arial" w:hAnsi="Arial" w:eastAsia="Arial" w:ascii="Arial"/>
          <w:color w:val="0A0A0D"/>
          <w:w w:val="100"/>
          <w:sz w:val="21"/>
          <w:szCs w:val="21"/>
        </w:rPr>
        <w:t>         </w:t>
      </w:r>
      <w:r>
        <w:rPr>
          <w:rFonts w:cs="Arial" w:hAnsi="Arial" w:eastAsia="Arial" w:ascii="Arial"/>
          <w:color w:val="0A0A0D"/>
          <w:spacing w:val="23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A0A0D"/>
          <w:spacing w:val="0"/>
          <w:w w:val="85"/>
          <w:sz w:val="21"/>
          <w:szCs w:val="21"/>
        </w:rPr>
        <w:t>S</w:t>
      </w:r>
      <w:r>
        <w:rPr>
          <w:rFonts w:cs="Arial" w:hAnsi="Arial" w:eastAsia="Arial" w:ascii="Arial"/>
          <w:color w:val="0A0A0D"/>
          <w:spacing w:val="0"/>
          <w:w w:val="115"/>
          <w:sz w:val="21"/>
          <w:szCs w:val="21"/>
        </w:rPr>
        <w:t>o</w:t>
      </w:r>
      <w:r>
        <w:rPr>
          <w:rFonts w:cs="Arial" w:hAnsi="Arial" w:eastAsia="Arial" w:ascii="Arial"/>
          <w:color w:val="0A0A0D"/>
          <w:spacing w:val="0"/>
          <w:w w:val="103"/>
          <w:sz w:val="21"/>
          <w:szCs w:val="21"/>
        </w:rPr>
        <w:t>li</w:t>
      </w:r>
      <w:r>
        <w:rPr>
          <w:rFonts w:cs="Arial" w:hAnsi="Arial" w:eastAsia="Arial" w:ascii="Arial"/>
          <w:color w:val="0A0A0D"/>
          <w:spacing w:val="0"/>
          <w:w w:val="118"/>
          <w:sz w:val="21"/>
          <w:szCs w:val="21"/>
        </w:rPr>
        <w:t>c</w:t>
      </w:r>
      <w:r>
        <w:rPr>
          <w:rFonts w:cs="Arial" w:hAnsi="Arial" w:eastAsia="Arial" w:ascii="Arial"/>
          <w:color w:val="0A0A0D"/>
          <w:spacing w:val="0"/>
          <w:w w:val="82"/>
          <w:sz w:val="21"/>
          <w:szCs w:val="21"/>
        </w:rPr>
        <w:t>i</w:t>
      </w:r>
      <w:r>
        <w:rPr>
          <w:rFonts w:cs="Arial" w:hAnsi="Arial" w:eastAsia="Arial" w:ascii="Arial"/>
          <w:color w:val="0A0A0D"/>
          <w:spacing w:val="0"/>
          <w:w w:val="124"/>
          <w:sz w:val="21"/>
          <w:szCs w:val="21"/>
        </w:rPr>
        <w:t>t</w:t>
      </w:r>
      <w:r>
        <w:rPr>
          <w:rFonts w:cs="Arial" w:hAnsi="Arial" w:eastAsia="Arial" w:ascii="Arial"/>
          <w:color w:val="0A0A0D"/>
          <w:spacing w:val="0"/>
          <w:w w:val="94"/>
          <w:sz w:val="21"/>
          <w:szCs w:val="21"/>
        </w:rPr>
        <w:t>o</w:t>
      </w:r>
      <w:r>
        <w:rPr>
          <w:rFonts w:cs="Arial" w:hAnsi="Arial" w:eastAsia="Arial" w:ascii="Arial"/>
          <w:color w:val="0A0A0D"/>
          <w:spacing w:val="0"/>
          <w:w w:val="144"/>
          <w:sz w:val="21"/>
          <w:szCs w:val="21"/>
        </w:rPr>
        <w:t>r</w:t>
      </w:r>
      <w:r>
        <w:rPr>
          <w:rFonts w:cs="Arial" w:hAnsi="Arial" w:eastAsia="Arial" w:ascii="Arial"/>
          <w:color w:val="0A0A0D"/>
          <w:spacing w:val="0"/>
          <w:w w:val="100"/>
          <w:sz w:val="21"/>
          <w:szCs w:val="21"/>
        </w:rPr>
        <w:t>        </w:t>
      </w:r>
      <w:r>
        <w:rPr>
          <w:rFonts w:cs="Arial" w:hAnsi="Arial" w:eastAsia="Arial" w:ascii="Arial"/>
          <w:color w:val="0A0A0D"/>
          <w:spacing w:val="29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A0A0D"/>
          <w:spacing w:val="0"/>
          <w:w w:val="112"/>
          <w:position w:val="1"/>
          <w:sz w:val="22"/>
          <w:szCs w:val="22"/>
        </w:rPr>
        <w:t>"</w:t>
      </w:r>
      <w:r>
        <w:rPr>
          <w:rFonts w:cs="Arial" w:hAnsi="Arial" w:eastAsia="Arial" w:ascii="Arial"/>
          <w:color w:val="0A0A0D"/>
          <w:spacing w:val="0"/>
          <w:w w:val="112"/>
          <w:position w:val="1"/>
          <w:sz w:val="22"/>
          <w:szCs w:val="22"/>
        </w:rPr>
        <w:t>M</w:t>
      </w:r>
      <w:r>
        <w:rPr>
          <w:rFonts w:cs="Arial" w:hAnsi="Arial" w:eastAsia="Arial" w:ascii="Arial"/>
          <w:color w:val="0A0A0D"/>
          <w:spacing w:val="0"/>
          <w:w w:val="112"/>
          <w:position w:val="1"/>
          <w:sz w:val="22"/>
          <w:szCs w:val="22"/>
        </w:rPr>
        <w:t>y</w:t>
      </w:r>
      <w:r>
        <w:rPr>
          <w:rFonts w:cs="Arial" w:hAnsi="Arial" w:eastAsia="Arial" w:ascii="Arial"/>
          <w:color w:val="0A0A0D"/>
          <w:spacing w:val="0"/>
          <w:w w:val="112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12"/>
          <w:position w:val="1"/>
          <w:sz w:val="22"/>
          <w:szCs w:val="22"/>
        </w:rPr>
        <w:t>c</w:t>
      </w:r>
      <w:r>
        <w:rPr>
          <w:rFonts w:cs="Arial" w:hAnsi="Arial" w:eastAsia="Arial" w:ascii="Arial"/>
          <w:color w:val="0A0A0D"/>
          <w:spacing w:val="0"/>
          <w:w w:val="112"/>
          <w:position w:val="1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12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12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12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12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8"/>
          <w:w w:val="112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56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2"/>
          <w:szCs w:val="22"/>
        </w:rPr>
        <w:t>v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27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-6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8"/>
          <w:position w:val="1"/>
          <w:sz w:val="22"/>
          <w:szCs w:val="22"/>
        </w:rPr>
        <w:t>w</w:t>
      </w:r>
      <w:r>
        <w:rPr>
          <w:rFonts w:cs="Arial" w:hAnsi="Arial" w:eastAsia="Arial" w:ascii="Arial"/>
          <w:color w:val="0A0A0D"/>
          <w:spacing w:val="0"/>
          <w:w w:val="131"/>
          <w:position w:val="1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98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58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18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94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13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21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96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0"/>
          <w:w w:val="134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98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34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9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10"/>
          <w:position w:val="1"/>
          <w:sz w:val="22"/>
          <w:szCs w:val="22"/>
        </w:rPr>
        <w:t>m</w:t>
      </w:r>
      <w:r>
        <w:rPr>
          <w:rFonts w:cs="Arial" w:hAnsi="Arial" w:eastAsia="Arial" w:ascii="Arial"/>
          <w:color w:val="0A0A0D"/>
          <w:spacing w:val="0"/>
          <w:w w:val="102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6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42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6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18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2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6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50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6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5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8"/>
          <w:position w:val="1"/>
          <w:sz w:val="22"/>
          <w:szCs w:val="22"/>
        </w:rPr>
        <w:t>w</w:t>
      </w:r>
      <w:r>
        <w:rPr>
          <w:rFonts w:cs="Arial" w:hAnsi="Arial" w:eastAsia="Arial" w:ascii="Arial"/>
          <w:color w:val="0A0A0D"/>
          <w:spacing w:val="0"/>
          <w:w w:val="118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17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0"/>
          <w:w w:val="121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6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17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" w:lineRule="exact" w:line="240"/>
        <w:ind w:left="3601"/>
      </w:pPr>
      <w:r>
        <w:rPr>
          <w:rFonts w:cs="Arial" w:hAnsi="Arial" w:eastAsia="Arial" w:ascii="Arial"/>
          <w:color w:val="0A0A0D"/>
          <w:w w:val="78"/>
          <w:position w:val="-1"/>
          <w:sz w:val="22"/>
          <w:szCs w:val="22"/>
        </w:rPr>
        <w:t>(</w:t>
      </w:r>
      <w:r>
        <w:rPr>
          <w:rFonts w:cs="Arial" w:hAnsi="Arial" w:eastAsia="Arial" w:ascii="Arial"/>
          <w:color w:val="0A0A0D"/>
          <w:w w:val="127"/>
          <w:position w:val="-1"/>
          <w:sz w:val="22"/>
          <w:szCs w:val="22"/>
        </w:rPr>
        <w:t>i</w:t>
      </w:r>
      <w:r>
        <w:rPr>
          <w:rFonts w:cs="Arial" w:hAnsi="Arial" w:eastAsia="Arial" w:ascii="Arial"/>
          <w:color w:val="0A0A0D"/>
          <w:w w:val="113"/>
          <w:position w:val="-1"/>
          <w:sz w:val="22"/>
          <w:szCs w:val="22"/>
        </w:rPr>
        <w:t>n</w:t>
      </w:r>
      <w:r>
        <w:rPr>
          <w:rFonts w:cs="Arial" w:hAnsi="Arial" w:eastAsia="Arial" w:ascii="Arial"/>
          <w:color w:val="0A0A0D"/>
          <w:w w:val="106"/>
          <w:position w:val="-1"/>
          <w:sz w:val="22"/>
          <w:szCs w:val="22"/>
        </w:rPr>
        <w:t>au</w:t>
      </w:r>
      <w:r>
        <w:rPr>
          <w:rFonts w:cs="Arial" w:hAnsi="Arial" w:eastAsia="Arial" w:ascii="Arial"/>
          <w:color w:val="0A0A0D"/>
          <w:w w:val="113"/>
          <w:position w:val="-1"/>
          <w:sz w:val="22"/>
          <w:szCs w:val="22"/>
        </w:rPr>
        <w:t>d</w:t>
      </w:r>
      <w:r>
        <w:rPr>
          <w:rFonts w:cs="Arial" w:hAnsi="Arial" w:eastAsia="Arial" w:ascii="Arial"/>
          <w:color w:val="0A0A0D"/>
          <w:w w:val="127"/>
          <w:position w:val="-1"/>
          <w:sz w:val="22"/>
          <w:szCs w:val="22"/>
        </w:rPr>
        <w:t>i</w:t>
      </w:r>
      <w:r>
        <w:rPr>
          <w:rFonts w:cs="Arial" w:hAnsi="Arial" w:eastAsia="Arial" w:ascii="Arial"/>
          <w:color w:val="0A0A0D"/>
          <w:w w:val="117"/>
          <w:position w:val="-1"/>
          <w:sz w:val="22"/>
          <w:szCs w:val="22"/>
        </w:rPr>
        <w:t>b</w:t>
      </w:r>
      <w:r>
        <w:rPr>
          <w:rFonts w:cs="Arial" w:hAnsi="Arial" w:eastAsia="Arial" w:ascii="Arial"/>
          <w:color w:val="0A0A0D"/>
          <w:w w:val="108"/>
          <w:position w:val="-1"/>
          <w:sz w:val="22"/>
          <w:szCs w:val="22"/>
        </w:rPr>
        <w:t>l</w:t>
      </w:r>
      <w:r>
        <w:rPr>
          <w:rFonts w:cs="Arial" w:hAnsi="Arial" w:eastAsia="Arial" w:ascii="Arial"/>
          <w:color w:val="0A0A0D"/>
          <w:w w:val="106"/>
          <w:position w:val="-1"/>
          <w:sz w:val="22"/>
          <w:szCs w:val="22"/>
        </w:rPr>
        <w:t>e</w:t>
      </w:r>
      <w:r>
        <w:rPr>
          <w:rFonts w:cs="Arial" w:hAnsi="Arial" w:eastAsia="Arial" w:ascii="Arial"/>
          <w:color w:val="0A0A0D"/>
          <w:w w:val="104"/>
          <w:position w:val="-1"/>
          <w:sz w:val="22"/>
          <w:szCs w:val="22"/>
        </w:rPr>
        <w:t>)</w:t>
      </w:r>
      <w:r>
        <w:rPr>
          <w:rFonts w:cs="Arial" w:hAnsi="Arial" w:eastAsia="Arial" w:ascii="Arial"/>
          <w:color w:val="0A0A0D"/>
          <w:w w:val="136"/>
          <w:position w:val="-1"/>
          <w:sz w:val="22"/>
          <w:szCs w:val="22"/>
        </w:rPr>
        <w:t>"</w:t>
      </w:r>
      <w:r>
        <w:rPr>
          <w:rFonts w:cs="Arial" w:hAnsi="Arial" w:eastAsia="Arial" w:ascii="Arial"/>
          <w:color w:val="0A0A0D"/>
          <w:w w:val="94"/>
          <w:position w:val="-1"/>
          <w:sz w:val="22"/>
          <w:szCs w:val="22"/>
        </w:rPr>
        <w:t>.</w:t>
      </w:r>
      <w:r>
        <w:rPr>
          <w:rFonts w:cs="Arial" w:hAnsi="Arial" w:eastAsia="Arial" w:ascii="Arial"/>
          <w:color w:val="000000"/>
          <w:w w:val="100"/>
          <w:position w:val="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4"/>
        <w:ind w:left="2252"/>
      </w:pPr>
      <w:r>
        <w:rPr>
          <w:rFonts w:cs="Arial" w:hAnsi="Arial" w:eastAsia="Arial" w:ascii="Arial"/>
          <w:color w:val="0A0A0D"/>
          <w:w w:val="91"/>
          <w:sz w:val="21"/>
          <w:szCs w:val="21"/>
        </w:rPr>
        <w:t>D</w:t>
      </w:r>
      <w:r>
        <w:rPr>
          <w:rFonts w:cs="Arial" w:hAnsi="Arial" w:eastAsia="Arial" w:ascii="Arial"/>
          <w:color w:val="0A0A0D"/>
          <w:w w:val="110"/>
          <w:sz w:val="21"/>
          <w:szCs w:val="21"/>
        </w:rPr>
        <w:t>C</w:t>
      </w:r>
      <w:r>
        <w:rPr>
          <w:rFonts w:cs="Arial" w:hAnsi="Arial" w:eastAsia="Arial" w:ascii="Arial"/>
          <w:color w:val="0A0A0D"/>
          <w:w w:val="139"/>
          <w:sz w:val="21"/>
          <w:szCs w:val="21"/>
        </w:rPr>
        <w:t>M</w:t>
      </w:r>
      <w:r>
        <w:rPr>
          <w:rFonts w:cs="Arial" w:hAnsi="Arial" w:eastAsia="Arial" w:ascii="Arial"/>
          <w:color w:val="0A0A0D"/>
          <w:w w:val="100"/>
          <w:sz w:val="21"/>
          <w:szCs w:val="21"/>
        </w:rPr>
        <w:t>             </w:t>
      </w:r>
      <w:r>
        <w:rPr>
          <w:rFonts w:cs="Arial" w:hAnsi="Arial" w:eastAsia="Arial" w:ascii="Arial"/>
          <w:color w:val="0A0A0D"/>
          <w:spacing w:val="-8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2"/>
          <w:szCs w:val="22"/>
        </w:rPr>
        <w:t>"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2"/>
          <w:szCs w:val="22"/>
        </w:rPr>
        <w:t>k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2"/>
          <w:szCs w:val="22"/>
        </w:rPr>
        <w:t>y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9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3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94"/>
          <w:position w:val="1"/>
          <w:sz w:val="22"/>
          <w:szCs w:val="22"/>
        </w:rPr>
        <w:t>p</w:t>
      </w:r>
      <w:r>
        <w:rPr>
          <w:rFonts w:cs="Arial" w:hAnsi="Arial" w:eastAsia="Arial" w:ascii="Arial"/>
          <w:color w:val="0A0A0D"/>
          <w:spacing w:val="0"/>
          <w:w w:val="137"/>
          <w:position w:val="1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102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9"/>
          <w:position w:val="1"/>
          <w:sz w:val="22"/>
          <w:szCs w:val="22"/>
        </w:rPr>
        <w:t>b</w:t>
      </w:r>
      <w:r>
        <w:rPr>
          <w:rFonts w:cs="Arial" w:hAnsi="Arial" w:eastAsia="Arial" w:ascii="Arial"/>
          <w:color w:val="0A0A0D"/>
          <w:spacing w:val="0"/>
          <w:w w:val="108"/>
          <w:position w:val="1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09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1D1D20"/>
          <w:spacing w:val="0"/>
          <w:w w:val="107"/>
          <w:position w:val="1"/>
          <w:sz w:val="22"/>
          <w:szCs w:val="22"/>
        </w:rPr>
        <w:t>m</w:t>
      </w:r>
      <w:r>
        <w:rPr>
          <w:rFonts w:cs="Arial" w:hAnsi="Arial" w:eastAsia="Arial" w:ascii="Arial"/>
          <w:color w:val="1D1D20"/>
          <w:spacing w:val="21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27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2"/>
          <w:szCs w:val="22"/>
        </w:rPr>
        <w:t>y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2"/>
          <w:szCs w:val="22"/>
        </w:rPr>
        <w:t>u</w:t>
      </w:r>
      <w:r>
        <w:rPr>
          <w:rFonts w:cs="Arial" w:hAnsi="Arial" w:eastAsia="Arial" w:ascii="Arial"/>
          <w:color w:val="0A0A0D"/>
          <w:spacing w:val="54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90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37"/>
          <w:position w:val="1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94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25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2"/>
          <w:szCs w:val="22"/>
        </w:rPr>
        <w:t>p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2"/>
          <w:szCs w:val="22"/>
        </w:rPr>
        <w:t>py</w:t>
      </w:r>
      <w:r>
        <w:rPr>
          <w:rFonts w:cs="Arial" w:hAnsi="Arial" w:eastAsia="Arial" w:ascii="Arial"/>
          <w:color w:val="0A0A0D"/>
          <w:spacing w:val="38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50"/>
          <w:position w:val="1"/>
          <w:sz w:val="22"/>
          <w:szCs w:val="22"/>
        </w:rPr>
        <w:t>f</w:t>
      </w:r>
      <w:r>
        <w:rPr>
          <w:rFonts w:cs="Arial" w:hAnsi="Arial" w:eastAsia="Arial" w:ascii="Arial"/>
          <w:color w:val="0A0A0D"/>
          <w:spacing w:val="0"/>
          <w:w w:val="94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37"/>
          <w:position w:val="1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1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2"/>
          <w:szCs w:val="22"/>
        </w:rPr>
        <w:t>m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16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12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12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10"/>
          <w:w w:val="112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2"/>
          <w:szCs w:val="22"/>
        </w:rPr>
        <w:t>g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29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2"/>
          <w:szCs w:val="22"/>
        </w:rPr>
        <w:t>g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14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2"/>
          <w:position w:val="1"/>
          <w:sz w:val="22"/>
          <w:szCs w:val="22"/>
        </w:rPr>
        <w:t>w</w:t>
      </w:r>
      <w:r>
        <w:rPr>
          <w:rFonts w:cs="Arial" w:hAnsi="Arial" w:eastAsia="Arial" w:ascii="Arial"/>
          <w:color w:val="0A0A0D"/>
          <w:spacing w:val="0"/>
          <w:w w:val="118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42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6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16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18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2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27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22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0"/>
          <w:w w:val="94"/>
          <w:position w:val="1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"/>
        <w:ind w:left="3606" w:right="89" w:hanging="10"/>
      </w:pPr>
      <w:r>
        <w:rPr>
          <w:rFonts w:cs="Arial" w:hAnsi="Arial" w:eastAsia="Arial" w:ascii="Arial"/>
          <w:color w:val="0A0A0D"/>
          <w:w w:val="99"/>
          <w:sz w:val="22"/>
          <w:szCs w:val="22"/>
        </w:rPr>
        <w:t>W</w:t>
      </w:r>
      <w:r>
        <w:rPr>
          <w:rFonts w:cs="Arial" w:hAnsi="Arial" w:eastAsia="Arial" w:ascii="Arial"/>
          <w:color w:val="0A0A0D"/>
          <w:w w:val="113"/>
          <w:sz w:val="22"/>
          <w:szCs w:val="22"/>
        </w:rPr>
        <w:t>h</w:t>
      </w:r>
      <w:r>
        <w:rPr>
          <w:rFonts w:cs="Arial" w:hAnsi="Arial" w:eastAsia="Arial" w:ascii="Arial"/>
          <w:color w:val="1D1D20"/>
          <w:w w:val="102"/>
          <w:sz w:val="22"/>
          <w:szCs w:val="22"/>
        </w:rPr>
        <w:t>a</w:t>
      </w:r>
      <w:r>
        <w:rPr>
          <w:rFonts w:cs="Arial" w:hAnsi="Arial" w:eastAsia="Arial" w:ascii="Arial"/>
          <w:color w:val="0A0A0D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20"/>
          <w:spacing w:val="0"/>
          <w:w w:val="55"/>
          <w:sz w:val="22"/>
          <w:szCs w:val="22"/>
        </w:rPr>
        <w:t>I</w:t>
      </w:r>
      <w:r>
        <w:rPr>
          <w:rFonts w:cs="Arial" w:hAnsi="Arial" w:eastAsia="Arial" w:ascii="Arial"/>
          <w:color w:val="1D1D20"/>
          <w:spacing w:val="0"/>
          <w:w w:val="126"/>
          <w:sz w:val="22"/>
          <w:szCs w:val="22"/>
        </w:rPr>
        <w:t>'</w:t>
      </w:r>
      <w:r>
        <w:rPr>
          <w:rFonts w:cs="Arial" w:hAnsi="Arial" w:eastAsia="Arial" w:ascii="Arial"/>
          <w:color w:val="0A0A0D"/>
          <w:spacing w:val="0"/>
          <w:w w:val="147"/>
          <w:sz w:val="22"/>
          <w:szCs w:val="22"/>
        </w:rPr>
        <w:t>l</w:t>
      </w:r>
      <w:r>
        <w:rPr>
          <w:rFonts w:cs="Arial" w:hAnsi="Arial" w:eastAsia="Arial" w:ascii="Arial"/>
          <w:color w:val="1D1D20"/>
          <w:spacing w:val="0"/>
          <w:w w:val="127"/>
          <w:sz w:val="22"/>
          <w:szCs w:val="22"/>
        </w:rPr>
        <w:t>l</w:t>
      </w:r>
      <w:r>
        <w:rPr>
          <w:rFonts w:cs="Arial" w:hAnsi="Arial" w:eastAsia="Arial" w:ascii="Arial"/>
          <w:color w:val="1D1D20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63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50"/>
          <w:sz w:val="22"/>
          <w:szCs w:val="22"/>
        </w:rPr>
        <w:t>'</w:t>
      </w:r>
      <w:r>
        <w:rPr>
          <w:rFonts w:cs="Arial" w:hAnsi="Arial" w:eastAsia="Arial" w:ascii="Arial"/>
          <w:color w:val="0A0A0D"/>
          <w:spacing w:val="0"/>
          <w:w w:val="110"/>
          <w:sz w:val="22"/>
          <w:szCs w:val="22"/>
        </w:rPr>
        <w:t>m</w:t>
      </w:r>
      <w:r>
        <w:rPr>
          <w:rFonts w:cs="Arial" w:hAnsi="Arial" w:eastAsia="Arial" w:ascii="Arial"/>
          <w:color w:val="0A0A0D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4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6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2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0"/>
          <w:w w:val="137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13"/>
          <w:sz w:val="22"/>
          <w:szCs w:val="22"/>
        </w:rPr>
        <w:t>g</w:t>
      </w:r>
      <w:r>
        <w:rPr>
          <w:rFonts w:cs="Arial" w:hAnsi="Arial" w:eastAsia="Arial" w:ascii="Arial"/>
          <w:color w:val="0A0A0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11"/>
          <w:sz w:val="22"/>
          <w:szCs w:val="22"/>
        </w:rPr>
        <w:t>f</w:t>
      </w:r>
      <w:r>
        <w:rPr>
          <w:rFonts w:cs="Arial" w:hAnsi="Arial" w:eastAsia="Arial" w:ascii="Arial"/>
          <w:color w:val="0A0A0D"/>
          <w:spacing w:val="0"/>
          <w:w w:val="111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111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11"/>
          <w:sz w:val="22"/>
          <w:szCs w:val="22"/>
        </w:rPr>
        <w:t>m</w:t>
      </w:r>
      <w:r>
        <w:rPr>
          <w:rFonts w:cs="Arial" w:hAnsi="Arial" w:eastAsia="Arial" w:ascii="Arial"/>
          <w:color w:val="0A0A0D"/>
          <w:spacing w:val="15"/>
          <w:w w:val="111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0A0A0D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96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2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ok</w:t>
      </w:r>
      <w:r>
        <w:rPr>
          <w:rFonts w:cs="Arial" w:hAnsi="Arial" w:eastAsia="Arial" w:ascii="Arial"/>
          <w:color w:val="0A0A0D"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12"/>
          <w:sz w:val="22"/>
          <w:szCs w:val="22"/>
        </w:rPr>
        <w:t>w</w:t>
      </w:r>
      <w:r>
        <w:rPr>
          <w:rFonts w:cs="Arial" w:hAnsi="Arial" w:eastAsia="Arial" w:ascii="Arial"/>
          <w:color w:val="0A0A0D"/>
          <w:spacing w:val="0"/>
          <w:w w:val="112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12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12"/>
          <w:sz w:val="22"/>
          <w:szCs w:val="22"/>
        </w:rPr>
        <w:t>c</w:t>
      </w:r>
      <w:r>
        <w:rPr>
          <w:rFonts w:cs="Arial" w:hAnsi="Arial" w:eastAsia="Arial" w:ascii="Arial"/>
          <w:color w:val="0A0A0D"/>
          <w:spacing w:val="0"/>
          <w:w w:val="112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14"/>
          <w:w w:val="112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A0A0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1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13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94"/>
          <w:sz w:val="22"/>
          <w:szCs w:val="22"/>
        </w:rPr>
        <w:t>M</w:t>
      </w:r>
      <w:r>
        <w:rPr>
          <w:rFonts w:cs="Arial" w:hAnsi="Arial" w:eastAsia="Arial" w:ascii="Arial"/>
          <w:color w:val="0A0A0D"/>
          <w:spacing w:val="0"/>
          <w:w w:val="114"/>
          <w:sz w:val="22"/>
          <w:szCs w:val="22"/>
        </w:rPr>
        <w:t>Y</w:t>
      </w:r>
      <w:r>
        <w:rPr>
          <w:rFonts w:cs="Arial" w:hAnsi="Arial" w:eastAsia="Arial" w:ascii="Arial"/>
          <w:color w:val="0A0A0D"/>
          <w:spacing w:val="0"/>
          <w:w w:val="114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A0A0D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1D1D20"/>
          <w:spacing w:val="0"/>
          <w:w w:val="104"/>
          <w:sz w:val="22"/>
          <w:szCs w:val="22"/>
        </w:rPr>
        <w:t>m</w:t>
      </w:r>
      <w:r>
        <w:rPr>
          <w:rFonts w:cs="Arial" w:hAnsi="Arial" w:eastAsia="Arial" w:ascii="Arial"/>
          <w:color w:val="0A0A0D"/>
          <w:spacing w:val="0"/>
          <w:w w:val="121"/>
          <w:sz w:val="22"/>
          <w:szCs w:val="22"/>
        </w:rPr>
        <w:t>p</w:t>
      </w:r>
      <w:r>
        <w:rPr>
          <w:rFonts w:cs="Arial" w:hAnsi="Arial" w:eastAsia="Arial" w:ascii="Arial"/>
          <w:color w:val="1D1D20"/>
          <w:spacing w:val="0"/>
          <w:w w:val="108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1D1D20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1D1D20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13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20"/>
          <w:spacing w:val="0"/>
          <w:w w:val="107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7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7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5"/>
          <w:w w:val="107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A0A0D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90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1D1D20"/>
          <w:spacing w:val="0"/>
          <w:w w:val="94"/>
          <w:sz w:val="22"/>
          <w:szCs w:val="22"/>
        </w:rPr>
        <w:t>.</w:t>
      </w:r>
      <w:r>
        <w:rPr>
          <w:rFonts w:cs="Arial" w:hAnsi="Arial" w:eastAsia="Arial" w:ascii="Arial"/>
          <w:color w:val="1D1D20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1D1D20"/>
          <w:spacing w:val="-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55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50"/>
          <w:sz w:val="22"/>
          <w:szCs w:val="22"/>
        </w:rPr>
        <w:t>'</w:t>
      </w:r>
      <w:r>
        <w:rPr>
          <w:rFonts w:cs="Arial" w:hAnsi="Arial" w:eastAsia="Arial" w:ascii="Arial"/>
          <w:color w:val="0A0A0D"/>
          <w:spacing w:val="0"/>
          <w:w w:val="127"/>
          <w:sz w:val="22"/>
          <w:szCs w:val="22"/>
        </w:rPr>
        <w:t>ll</w:t>
      </w:r>
      <w:r>
        <w:rPr>
          <w:rFonts w:cs="Arial" w:hAnsi="Arial" w:eastAsia="Arial" w:ascii="Arial"/>
          <w:color w:val="0A0A0D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2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44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106"/>
          <w:sz w:val="22"/>
          <w:szCs w:val="22"/>
        </w:rPr>
        <w:t>ou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g</w:t>
      </w:r>
      <w:r>
        <w:rPr>
          <w:rFonts w:cs="Arial" w:hAnsi="Arial" w:eastAsia="Arial" w:ascii="Arial"/>
          <w:color w:val="0A0A0D"/>
          <w:spacing w:val="0"/>
          <w:w w:val="113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6"/>
          <w:sz w:val="22"/>
          <w:szCs w:val="22"/>
        </w:rPr>
        <w:t>ha</w:t>
      </w:r>
      <w:r>
        <w:rPr>
          <w:rFonts w:cs="Arial" w:hAnsi="Arial" w:eastAsia="Arial" w:ascii="Arial"/>
          <w:color w:val="0A0A0D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55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55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10"/>
          <w:w w:val="55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11"/>
          <w:sz w:val="22"/>
          <w:szCs w:val="22"/>
        </w:rPr>
        <w:t>w</w:t>
      </w:r>
      <w:r>
        <w:rPr>
          <w:rFonts w:cs="Arial" w:hAnsi="Arial" w:eastAsia="Arial" w:ascii="Arial"/>
          <w:color w:val="0A0A0D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13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0"/>
          <w:w w:val="113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D1D20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D1D20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D1D20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D1D20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82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13"/>
          <w:sz w:val="22"/>
          <w:szCs w:val="22"/>
        </w:rPr>
        <w:t>bo</w:t>
      </w:r>
      <w:r>
        <w:rPr>
          <w:rFonts w:cs="Arial" w:hAnsi="Arial" w:eastAsia="Arial" w:ascii="Arial"/>
          <w:color w:val="0A0A0D"/>
          <w:spacing w:val="0"/>
          <w:w w:val="106"/>
          <w:sz w:val="22"/>
          <w:szCs w:val="22"/>
        </w:rPr>
        <w:t>u</w:t>
      </w:r>
      <w:r>
        <w:rPr>
          <w:rFonts w:cs="Arial" w:hAnsi="Arial" w:eastAsia="Arial" w:ascii="Arial"/>
          <w:color w:val="0A0A0D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98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26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7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5"/>
          <w:sz w:val="22"/>
          <w:szCs w:val="22"/>
        </w:rPr>
        <w:t>w</w:t>
      </w:r>
      <w:r>
        <w:rPr>
          <w:rFonts w:cs="Arial" w:hAnsi="Arial" w:eastAsia="Arial" w:ascii="Arial"/>
          <w:color w:val="0A0A0D"/>
          <w:spacing w:val="0"/>
          <w:w w:val="106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A0A0D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9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31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96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0"/>
          <w:w w:val="117"/>
          <w:sz w:val="22"/>
          <w:szCs w:val="22"/>
        </w:rPr>
        <w:t>u</w:t>
      </w:r>
      <w:r>
        <w:rPr>
          <w:rFonts w:cs="Arial" w:hAnsi="Arial" w:eastAsia="Arial" w:ascii="Arial"/>
          <w:color w:val="0A0A0D"/>
          <w:spacing w:val="0"/>
          <w:w w:val="129"/>
          <w:sz w:val="22"/>
          <w:szCs w:val="22"/>
        </w:rPr>
        <w:t>p</w:t>
      </w:r>
      <w:r>
        <w:rPr>
          <w:rFonts w:cs="Arial" w:hAnsi="Arial" w:eastAsia="Arial" w:ascii="Arial"/>
          <w:color w:val="0A0A0D"/>
          <w:spacing w:val="0"/>
          <w:w w:val="106"/>
          <w:sz w:val="22"/>
          <w:szCs w:val="22"/>
        </w:rPr>
        <w:t>p</w:t>
      </w:r>
      <w:r>
        <w:rPr>
          <w:rFonts w:cs="Arial" w:hAnsi="Arial" w:eastAsia="Arial" w:ascii="Arial"/>
          <w:color w:val="0A0A0D"/>
          <w:spacing w:val="0"/>
          <w:w w:val="113"/>
          <w:sz w:val="22"/>
          <w:szCs w:val="22"/>
        </w:rPr>
        <w:t>os</w:t>
      </w:r>
      <w:r>
        <w:rPr>
          <w:rFonts w:cs="Arial" w:hAnsi="Arial" w:eastAsia="Arial" w:ascii="Arial"/>
          <w:color w:val="0A0A0D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0"/>
          <w:w w:val="127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22"/>
          <w:sz w:val="22"/>
          <w:szCs w:val="22"/>
        </w:rPr>
        <w:t>y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20"/>
        <w:ind w:left="3616"/>
      </w:pPr>
      <w:r>
        <w:rPr>
          <w:rFonts w:cs="Arial" w:hAnsi="Arial" w:eastAsia="Arial" w:ascii="Arial"/>
          <w:color w:val="0A0A0D"/>
          <w:spacing w:val="0"/>
          <w:w w:val="100"/>
          <w:position w:val="-3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0"/>
          <w:position w:val="-3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position w:val="-3"/>
          <w:sz w:val="22"/>
          <w:szCs w:val="22"/>
        </w:rPr>
        <w:t>v</w:t>
      </w:r>
      <w:r>
        <w:rPr>
          <w:rFonts w:cs="Arial" w:hAnsi="Arial" w:eastAsia="Arial" w:ascii="Arial"/>
          <w:color w:val="0A0A0D"/>
          <w:spacing w:val="0"/>
          <w:w w:val="100"/>
          <w:position w:val="-3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26"/>
          <w:w w:val="100"/>
          <w:position w:val="-3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position w:val="-3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0"/>
          <w:w w:val="100"/>
          <w:position w:val="-3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position w:val="-3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00"/>
          <w:position w:val="-3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53"/>
          <w:w w:val="100"/>
          <w:position w:val="-3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71"/>
          <w:position w:val="-3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39"/>
          <w:w w:val="71"/>
          <w:position w:val="-3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90"/>
          <w:position w:val="-3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18"/>
          <w:position w:val="-3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09"/>
          <w:position w:val="-3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26"/>
          <w:position w:val="-3"/>
          <w:sz w:val="22"/>
          <w:szCs w:val="22"/>
        </w:rPr>
        <w:t>'</w:t>
      </w:r>
      <w:r>
        <w:rPr>
          <w:rFonts w:cs="Arial" w:hAnsi="Arial" w:eastAsia="Arial" w:ascii="Arial"/>
          <w:color w:val="0A0A0D"/>
          <w:spacing w:val="0"/>
          <w:w w:val="158"/>
          <w:position w:val="-3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11"/>
          <w:w w:val="100"/>
          <w:position w:val="-3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position w:val="-3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0"/>
          <w:w w:val="100"/>
          <w:position w:val="-3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0"/>
          <w:position w:val="-3"/>
          <w:sz w:val="22"/>
          <w:szCs w:val="22"/>
        </w:rPr>
        <w:t>ne</w:t>
      </w:r>
      <w:r>
        <w:rPr>
          <w:rFonts w:cs="Arial" w:hAnsi="Arial" w:eastAsia="Arial" w:ascii="Arial"/>
          <w:color w:val="0A0A0D"/>
          <w:spacing w:val="49"/>
          <w:w w:val="100"/>
          <w:position w:val="-3"/>
          <w:sz w:val="22"/>
          <w:szCs w:val="22"/>
        </w:rPr>
        <w:t> </w:t>
      </w:r>
      <w:r>
        <w:rPr>
          <w:rFonts w:cs="Arial" w:hAnsi="Arial" w:eastAsia="Arial" w:ascii="Arial"/>
          <w:color w:val="1D1D20"/>
          <w:spacing w:val="0"/>
          <w:w w:val="90"/>
          <w:position w:val="-3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17"/>
          <w:position w:val="-3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34"/>
          <w:position w:val="-3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6"/>
          <w:position w:val="-3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27"/>
          <w:position w:val="-3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17"/>
          <w:position w:val="-3"/>
          <w:sz w:val="22"/>
          <w:szCs w:val="22"/>
        </w:rPr>
        <w:t>ng</w:t>
      </w:r>
      <w:r>
        <w:rPr>
          <w:rFonts w:cs="Arial" w:hAnsi="Arial" w:eastAsia="Arial" w:ascii="Arial"/>
          <w:color w:val="0A0A0D"/>
          <w:spacing w:val="6"/>
          <w:w w:val="100"/>
          <w:position w:val="-3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11"/>
          <w:position w:val="-3"/>
          <w:sz w:val="22"/>
          <w:szCs w:val="22"/>
        </w:rPr>
        <w:t>w</w:t>
      </w:r>
      <w:r>
        <w:rPr>
          <w:rFonts w:cs="Arial" w:hAnsi="Arial" w:eastAsia="Arial" w:ascii="Arial"/>
          <w:color w:val="0A0A0D"/>
          <w:spacing w:val="0"/>
          <w:w w:val="111"/>
          <w:position w:val="-3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111"/>
          <w:position w:val="-3"/>
          <w:sz w:val="22"/>
          <w:szCs w:val="22"/>
        </w:rPr>
        <w:t>on</w:t>
      </w:r>
      <w:r>
        <w:rPr>
          <w:rFonts w:cs="Arial" w:hAnsi="Arial" w:eastAsia="Arial" w:ascii="Arial"/>
          <w:color w:val="0A0A0D"/>
          <w:spacing w:val="0"/>
          <w:w w:val="111"/>
          <w:position w:val="-3"/>
          <w:sz w:val="22"/>
          <w:szCs w:val="22"/>
        </w:rPr>
        <w:t>g</w:t>
      </w:r>
      <w:r>
        <w:rPr>
          <w:rFonts w:cs="Arial" w:hAnsi="Arial" w:eastAsia="Arial" w:ascii="Arial"/>
          <w:color w:val="0A0A0D"/>
          <w:spacing w:val="18"/>
          <w:w w:val="111"/>
          <w:position w:val="-3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63"/>
          <w:position w:val="-3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63"/>
          <w:position w:val="-3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5"/>
          <w:w w:val="63"/>
          <w:position w:val="-3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position w:val="-3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0"/>
          <w:position w:val="-3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0"/>
          <w:position w:val="-3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00"/>
          <w:position w:val="-3"/>
          <w:sz w:val="22"/>
          <w:szCs w:val="22"/>
        </w:rPr>
        <w:t>p</w:t>
      </w:r>
      <w:r>
        <w:rPr>
          <w:rFonts w:cs="Arial" w:hAnsi="Arial" w:eastAsia="Arial" w:ascii="Arial"/>
          <w:color w:val="0A0A0D"/>
          <w:spacing w:val="0"/>
          <w:w w:val="100"/>
          <w:position w:val="-3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0"/>
          <w:position w:val="-3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59"/>
          <w:w w:val="100"/>
          <w:position w:val="-3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9"/>
          <w:position w:val="-3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0"/>
          <w:w w:val="109"/>
          <w:position w:val="-3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9"/>
          <w:position w:val="-3"/>
          <w:sz w:val="22"/>
          <w:szCs w:val="22"/>
        </w:rPr>
        <w:t>m</w:t>
      </w:r>
      <w:r>
        <w:rPr>
          <w:rFonts w:cs="Arial" w:hAnsi="Arial" w:eastAsia="Arial" w:ascii="Arial"/>
          <w:color w:val="0A0A0D"/>
          <w:spacing w:val="0"/>
          <w:w w:val="109"/>
          <w:position w:val="-3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9"/>
          <w:position w:val="-3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9"/>
          <w:position w:val="-3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09"/>
          <w:position w:val="-3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4"/>
          <w:w w:val="109"/>
          <w:position w:val="-3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position w:val="-3"/>
          <w:sz w:val="22"/>
          <w:szCs w:val="22"/>
        </w:rPr>
        <w:t>w</w:t>
      </w:r>
      <w:r>
        <w:rPr>
          <w:rFonts w:cs="Arial" w:hAnsi="Arial" w:eastAsia="Arial" w:ascii="Arial"/>
          <w:color w:val="0A0A0D"/>
          <w:spacing w:val="0"/>
          <w:w w:val="100"/>
          <w:position w:val="-3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0"/>
          <w:position w:val="-3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42"/>
          <w:w w:val="100"/>
          <w:position w:val="-3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8"/>
          <w:position w:val="-3"/>
          <w:sz w:val="22"/>
          <w:szCs w:val="22"/>
        </w:rPr>
        <w:t>w</w:t>
      </w:r>
      <w:r>
        <w:rPr>
          <w:rFonts w:cs="Arial" w:hAnsi="Arial" w:eastAsia="Arial" w:ascii="Arial"/>
          <w:color w:val="0A0A0D"/>
          <w:spacing w:val="0"/>
          <w:w w:val="102"/>
          <w:position w:val="-3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9"/>
          <w:position w:val="-3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34"/>
          <w:position w:val="-3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3"/>
          <w:szCs w:val="13"/>
        </w:rPr>
        <w:jc w:val="left"/>
        <w:spacing w:lineRule="exact" w:line="40"/>
        <w:ind w:left="965"/>
      </w:pPr>
      <w:r>
        <w:rPr>
          <w:rFonts w:cs="Times New Roman" w:hAnsi="Times New Roman" w:eastAsia="Times New Roman" w:ascii="Times New Roman"/>
          <w:color w:val="5E5E62"/>
          <w:w w:val="33"/>
          <w:position w:val="-3"/>
          <w:sz w:val="13"/>
          <w:szCs w:val="13"/>
        </w:rPr>
        <w:t>·</w:t>
      </w:r>
      <w:r>
        <w:rPr>
          <w:rFonts w:cs="Times New Roman" w:hAnsi="Times New Roman" w:eastAsia="Times New Roman" w:ascii="Times New Roman"/>
          <w:color w:val="48464C"/>
          <w:w w:val="36"/>
          <w:position w:val="-3"/>
          <w:sz w:val="13"/>
          <w:szCs w:val="13"/>
        </w:rPr>
        <w:t>1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13"/>
          <w:szCs w:val="13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20"/>
        <w:ind w:left="980"/>
      </w:pPr>
      <w:r>
        <w:rPr>
          <w:rFonts w:cs="Arial" w:hAnsi="Arial" w:eastAsia="Arial" w:ascii="Arial"/>
          <w:i/>
          <w:color w:val="48464C"/>
          <w:spacing w:val="0"/>
          <w:w w:val="100"/>
          <w:position w:val="6"/>
          <w:sz w:val="7"/>
          <w:szCs w:val="7"/>
        </w:rPr>
        <w:t>)</w:t>
      </w:r>
      <w:r>
        <w:rPr>
          <w:rFonts w:cs="Arial" w:hAnsi="Arial" w:eastAsia="Arial" w:ascii="Arial"/>
          <w:i/>
          <w:color w:val="48464C"/>
          <w:spacing w:val="0"/>
          <w:w w:val="100"/>
          <w:position w:val="6"/>
          <w:sz w:val="7"/>
          <w:szCs w:val="7"/>
        </w:rPr>
        <w:t>                                                                                                                                     </w:t>
      </w:r>
      <w:r>
        <w:rPr>
          <w:rFonts w:cs="Arial" w:hAnsi="Arial" w:eastAsia="Arial" w:ascii="Arial"/>
          <w:i/>
          <w:color w:val="48464C"/>
          <w:spacing w:val="5"/>
          <w:w w:val="100"/>
          <w:position w:val="6"/>
          <w:sz w:val="7"/>
          <w:szCs w:val="7"/>
        </w:rPr>
        <w:t> </w:t>
      </w:r>
      <w:r>
        <w:rPr>
          <w:rFonts w:cs="Arial" w:hAnsi="Arial" w:eastAsia="Arial" w:ascii="Arial"/>
          <w:color w:val="1D1D20"/>
          <w:spacing w:val="0"/>
          <w:w w:val="126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98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44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102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13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0A0A0D"/>
          <w:spacing w:val="0"/>
          <w:w w:val="106"/>
          <w:position w:val="0"/>
          <w:sz w:val="22"/>
          <w:szCs w:val="22"/>
        </w:rPr>
        <w:t>g</w:t>
      </w:r>
      <w:r>
        <w:rPr>
          <w:rFonts w:cs="Arial" w:hAnsi="Arial" w:eastAsia="Arial" w:ascii="Arial"/>
          <w:color w:val="0A0A0D"/>
          <w:spacing w:val="0"/>
          <w:w w:val="109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3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4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0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4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7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17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2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-1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8"/>
          <w:position w:val="0"/>
          <w:sz w:val="22"/>
          <w:szCs w:val="22"/>
        </w:rPr>
        <w:t>w</w:t>
      </w:r>
      <w:r>
        <w:rPr>
          <w:rFonts w:cs="Arial" w:hAnsi="Arial" w:eastAsia="Arial" w:ascii="Arial"/>
          <w:color w:val="0A0A0D"/>
          <w:spacing w:val="0"/>
          <w:w w:val="98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8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37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10"/>
          <w:position w:val="0"/>
          <w:sz w:val="22"/>
          <w:szCs w:val="22"/>
        </w:rPr>
        <w:t>,</w:t>
      </w:r>
      <w:r>
        <w:rPr>
          <w:rFonts w:cs="Arial" w:hAnsi="Arial" w:eastAsia="Arial" w:ascii="Arial"/>
          <w:color w:val="0A0A0D"/>
          <w:spacing w:val="25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71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43"/>
          <w:w w:val="71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9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17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38"/>
          <w:position w:val="0"/>
          <w:sz w:val="22"/>
          <w:szCs w:val="22"/>
        </w:rPr>
        <w:t>'</w:t>
      </w:r>
      <w:r>
        <w:rPr>
          <w:rFonts w:cs="Arial" w:hAnsi="Arial" w:eastAsia="Arial" w:ascii="Arial"/>
          <w:color w:val="0A0A0D"/>
          <w:spacing w:val="0"/>
          <w:w w:val="15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1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0"/>
          <w:position w:val="0"/>
          <w:sz w:val="22"/>
          <w:szCs w:val="22"/>
        </w:rPr>
        <w:t>ne</w:t>
      </w:r>
      <w:r>
        <w:rPr>
          <w:rFonts w:cs="Arial" w:hAnsi="Arial" w:eastAsia="Arial" w:ascii="Arial"/>
          <w:color w:val="0A0A0D"/>
          <w:spacing w:val="44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9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13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4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98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27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13"/>
          <w:position w:val="0"/>
          <w:sz w:val="22"/>
          <w:szCs w:val="22"/>
        </w:rPr>
        <w:t>ng</w:t>
      </w:r>
      <w:r>
        <w:rPr>
          <w:rFonts w:cs="Arial" w:hAnsi="Arial" w:eastAsia="Arial" w:ascii="Arial"/>
          <w:color w:val="0A0A0D"/>
          <w:spacing w:val="1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5"/>
          <w:position w:val="0"/>
          <w:sz w:val="22"/>
          <w:szCs w:val="22"/>
        </w:rPr>
        <w:t>w</w:t>
      </w:r>
      <w:r>
        <w:rPr>
          <w:rFonts w:cs="Arial" w:hAnsi="Arial" w:eastAsia="Arial" w:ascii="Arial"/>
          <w:color w:val="0A0A0D"/>
          <w:spacing w:val="0"/>
          <w:w w:val="137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102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13"/>
          <w:position w:val="0"/>
          <w:sz w:val="22"/>
          <w:szCs w:val="22"/>
        </w:rPr>
        <w:t>ng</w:t>
      </w:r>
      <w:r>
        <w:rPr>
          <w:rFonts w:cs="Arial" w:hAnsi="Arial" w:eastAsia="Arial" w:ascii="Arial"/>
          <w:color w:val="0A0A0D"/>
          <w:spacing w:val="0"/>
          <w:w w:val="94"/>
          <w:position w:val="0"/>
          <w:sz w:val="22"/>
          <w:szCs w:val="22"/>
        </w:rPr>
        <w:t>.</w:t>
      </w:r>
      <w:r>
        <w:rPr>
          <w:rFonts w:cs="Arial" w:hAnsi="Arial" w:eastAsia="Arial" w:ascii="Arial"/>
          <w:color w:val="0A0A0D"/>
          <w:spacing w:val="0"/>
          <w:w w:val="100"/>
          <w:position w:val="0"/>
          <w:sz w:val="22"/>
          <w:szCs w:val="22"/>
        </w:rPr>
        <w:t>  </w:t>
      </w:r>
      <w:r>
        <w:rPr>
          <w:rFonts w:cs="Arial" w:hAnsi="Arial" w:eastAsia="Arial" w:ascii="Arial"/>
          <w:color w:val="0A0A0D"/>
          <w:spacing w:val="-29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79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38"/>
          <w:w w:val="79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9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1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13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26"/>
          <w:position w:val="0"/>
          <w:sz w:val="22"/>
          <w:szCs w:val="22"/>
        </w:rPr>
        <w:t>'</w:t>
      </w:r>
      <w:r>
        <w:rPr>
          <w:rFonts w:cs="Arial" w:hAnsi="Arial" w:eastAsia="Arial" w:ascii="Arial"/>
          <w:color w:val="0A0A0D"/>
          <w:spacing w:val="0"/>
          <w:w w:val="165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-4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26"/>
          <w:position w:val="0"/>
          <w:sz w:val="22"/>
          <w:szCs w:val="22"/>
        </w:rPr>
        <w:t>f</w:t>
      </w:r>
      <w:r>
        <w:rPr>
          <w:rFonts w:cs="Arial" w:hAnsi="Arial" w:eastAsia="Arial" w:ascii="Arial"/>
          <w:color w:val="0A0A0D"/>
          <w:spacing w:val="0"/>
          <w:w w:val="102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37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104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0A0A0D"/>
          <w:spacing w:val="0"/>
          <w:w w:val="102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9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6"/>
        <w:ind w:left="3616"/>
      </w:pP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A0A0D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6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15"/>
          <w:sz w:val="22"/>
          <w:szCs w:val="22"/>
        </w:rPr>
        <w:t>ry</w:t>
      </w:r>
      <w:r>
        <w:rPr>
          <w:rFonts w:cs="Arial" w:hAnsi="Arial" w:eastAsia="Arial" w:ascii="Arial"/>
          <w:color w:val="0A0A0D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86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50"/>
          <w:sz w:val="22"/>
          <w:szCs w:val="22"/>
        </w:rPr>
        <w:t>'t</w:t>
      </w:r>
      <w:r>
        <w:rPr>
          <w:rFonts w:cs="Arial" w:hAnsi="Arial" w:eastAsia="Arial" w:ascii="Arial"/>
          <w:color w:val="0A0A0D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color w:val="0A0A0D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A0A0D"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94"/>
          <w:sz w:val="22"/>
          <w:szCs w:val="22"/>
        </w:rPr>
        <w:t>b</w:t>
      </w:r>
      <w:r>
        <w:rPr>
          <w:rFonts w:cs="Arial" w:hAnsi="Arial" w:eastAsia="Arial" w:ascii="Arial"/>
          <w:color w:val="0A0A0D"/>
          <w:spacing w:val="0"/>
          <w:w w:val="106"/>
          <w:sz w:val="22"/>
          <w:szCs w:val="22"/>
        </w:rPr>
        <w:t>u</w:t>
      </w:r>
      <w:r>
        <w:rPr>
          <w:rFonts w:cs="Arial" w:hAnsi="Arial" w:eastAsia="Arial" w:ascii="Arial"/>
          <w:color w:val="0A0A0D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102"/>
          <w:sz w:val="22"/>
          <w:szCs w:val="22"/>
        </w:rPr>
        <w:t>g</w:t>
      </w:r>
      <w:r>
        <w:rPr>
          <w:rFonts w:cs="Arial" w:hAnsi="Arial" w:eastAsia="Arial" w:ascii="Arial"/>
          <w:color w:val="0A0A0D"/>
          <w:spacing w:val="0"/>
          <w:w w:val="127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06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17"/>
          <w:sz w:val="22"/>
          <w:szCs w:val="22"/>
        </w:rPr>
        <w:t>ry</w:t>
      </w:r>
      <w:r>
        <w:rPr>
          <w:rFonts w:cs="Arial" w:hAnsi="Arial" w:eastAsia="Arial" w:ascii="Arial"/>
          <w:color w:val="0A0A0D"/>
          <w:spacing w:val="0"/>
          <w:w w:val="79"/>
          <w:sz w:val="22"/>
          <w:szCs w:val="22"/>
        </w:rPr>
        <w:t>.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71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24"/>
          <w:w w:val="71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12"/>
          <w:sz w:val="22"/>
          <w:szCs w:val="22"/>
        </w:rPr>
        <w:t>w</w:t>
      </w:r>
      <w:r>
        <w:rPr>
          <w:rFonts w:cs="Arial" w:hAnsi="Arial" w:eastAsia="Arial" w:ascii="Arial"/>
          <w:color w:val="0A0A0D"/>
          <w:spacing w:val="0"/>
          <w:w w:val="112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12"/>
          <w:sz w:val="22"/>
          <w:szCs w:val="22"/>
        </w:rPr>
        <w:t>ll</w:t>
      </w:r>
      <w:r>
        <w:rPr>
          <w:rFonts w:cs="Arial" w:hAnsi="Arial" w:eastAsia="Arial" w:ascii="Arial"/>
          <w:color w:val="0A0A0D"/>
          <w:spacing w:val="20"/>
          <w:w w:val="112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12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12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12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12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14"/>
          <w:w w:val="112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ou</w:t>
      </w:r>
      <w:r>
        <w:rPr>
          <w:rFonts w:cs="Arial" w:hAnsi="Arial" w:eastAsia="Arial" w:ascii="Arial"/>
          <w:color w:val="0A0A0D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14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14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14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1"/>
          <w:w w:val="114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14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14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14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14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6"/>
          <w:w w:val="114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5"/>
          <w:sz w:val="22"/>
          <w:szCs w:val="22"/>
        </w:rPr>
        <w:t>w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40"/>
        <w:ind w:left="3625"/>
      </w:pPr>
      <w:r>
        <w:rPr>
          <w:rFonts w:cs="Arial" w:hAnsi="Arial" w:eastAsia="Arial" w:ascii="Arial"/>
          <w:color w:val="0A0A0D"/>
          <w:w w:val="63"/>
          <w:sz w:val="22"/>
          <w:szCs w:val="22"/>
        </w:rPr>
        <w:t>I</w:t>
      </w:r>
      <w:r>
        <w:rPr>
          <w:rFonts w:cs="Arial" w:hAnsi="Arial" w:eastAsia="Arial" w:ascii="Arial"/>
          <w:color w:val="0A0A0D"/>
          <w:w w:val="138"/>
          <w:sz w:val="22"/>
          <w:szCs w:val="22"/>
        </w:rPr>
        <w:t>'</w:t>
      </w:r>
      <w:r>
        <w:rPr>
          <w:rFonts w:cs="Arial" w:hAnsi="Arial" w:eastAsia="Arial" w:ascii="Arial"/>
          <w:color w:val="0A0A0D"/>
          <w:w w:val="112"/>
          <w:sz w:val="22"/>
          <w:szCs w:val="22"/>
        </w:rPr>
        <w:t>m</w:t>
      </w:r>
      <w:r>
        <w:rPr>
          <w:rFonts w:cs="Arial" w:hAnsi="Arial" w:eastAsia="Arial" w:ascii="Arial"/>
          <w:color w:val="0A0A0D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2"/>
          <w:sz w:val="22"/>
          <w:szCs w:val="22"/>
        </w:rPr>
        <w:t>w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98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6"/>
          <w:sz w:val="22"/>
          <w:szCs w:val="22"/>
        </w:rPr>
        <w:t>m</w:t>
      </w:r>
      <w:r>
        <w:rPr>
          <w:rFonts w:cs="Arial" w:hAnsi="Arial" w:eastAsia="Arial" w:ascii="Arial"/>
          <w:color w:val="0A0A0D"/>
          <w:spacing w:val="0"/>
          <w:w w:val="106"/>
          <w:sz w:val="22"/>
          <w:szCs w:val="22"/>
        </w:rPr>
        <w:t>y</w:t>
      </w:r>
      <w:r>
        <w:rPr>
          <w:rFonts w:cs="Arial" w:hAnsi="Arial" w:eastAsia="Arial" w:ascii="Arial"/>
          <w:color w:val="0A0A0D"/>
          <w:spacing w:val="-3"/>
          <w:w w:val="106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4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47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17"/>
          <w:sz w:val="22"/>
          <w:szCs w:val="22"/>
        </w:rPr>
        <w:t>c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58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6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31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78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78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17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20"/>
          <w:sz w:val="22"/>
          <w:szCs w:val="22"/>
        </w:rPr>
        <w:t>rv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11"/>
          <w:sz w:val="22"/>
          <w:szCs w:val="22"/>
        </w:rPr>
        <w:t>w</w:t>
      </w:r>
      <w:r>
        <w:rPr>
          <w:rFonts w:cs="Arial" w:hAnsi="Arial" w:eastAsia="Arial" w:ascii="Arial"/>
          <w:color w:val="0A0A0D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color w:val="0A0A0D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'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21"/>
          <w:sz w:val="22"/>
          <w:szCs w:val="22"/>
        </w:rPr>
        <w:t>j</w:t>
      </w:r>
      <w:r>
        <w:rPr>
          <w:rFonts w:cs="Arial" w:hAnsi="Arial" w:eastAsia="Arial" w:ascii="Arial"/>
          <w:color w:val="0A0A0D"/>
          <w:spacing w:val="0"/>
          <w:w w:val="121"/>
          <w:sz w:val="22"/>
          <w:szCs w:val="22"/>
        </w:rPr>
        <w:t>u</w:t>
      </w:r>
      <w:r>
        <w:rPr>
          <w:rFonts w:cs="Arial" w:hAnsi="Arial" w:eastAsia="Arial" w:ascii="Arial"/>
          <w:color w:val="0A0A0D"/>
          <w:spacing w:val="0"/>
          <w:w w:val="121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0"/>
          <w:w w:val="121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-19"/>
          <w:w w:val="121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14"/>
          <w:sz w:val="22"/>
          <w:szCs w:val="22"/>
        </w:rPr>
        <w:t>w</w:t>
      </w:r>
      <w:r>
        <w:rPr>
          <w:rFonts w:cs="Arial" w:hAnsi="Arial" w:eastAsia="Arial" w:ascii="Arial"/>
          <w:color w:val="0A0A0D"/>
          <w:spacing w:val="0"/>
          <w:w w:val="114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114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14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14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14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14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25"/>
          <w:w w:val="114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86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26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6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40"/>
        <w:ind w:left="3630"/>
      </w:pP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b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o</w:t>
      </w:r>
      <w:r>
        <w:rPr>
          <w:rFonts w:cs="Arial" w:hAnsi="Arial" w:eastAsia="Arial" w:ascii="Arial"/>
          <w:color w:val="1D1D20"/>
          <w:spacing w:val="0"/>
          <w:w w:val="108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m</w:t>
      </w:r>
      <w:r>
        <w:rPr>
          <w:rFonts w:cs="Arial" w:hAnsi="Arial" w:eastAsia="Arial" w:ascii="Arial"/>
          <w:color w:val="0A0A0D"/>
          <w:spacing w:val="26"/>
          <w:w w:val="108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98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42"/>
          <w:sz w:val="22"/>
          <w:szCs w:val="22"/>
        </w:rPr>
        <w:t>f</w:t>
      </w:r>
      <w:r>
        <w:rPr>
          <w:rFonts w:cs="Arial" w:hAnsi="Arial" w:eastAsia="Arial" w:ascii="Arial"/>
          <w:color w:val="0A0A0D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14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14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14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14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5"/>
          <w:w w:val="114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2"/>
          <w:sz w:val="22"/>
          <w:szCs w:val="22"/>
        </w:rPr>
        <w:t>ha</w:t>
      </w:r>
      <w:r>
        <w:rPr>
          <w:rFonts w:cs="Arial" w:hAnsi="Arial" w:eastAsia="Arial" w:ascii="Arial"/>
          <w:color w:val="0A0A0D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you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98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58"/>
          <w:sz w:val="22"/>
          <w:szCs w:val="22"/>
        </w:rPr>
        <w:t>f</w:t>
      </w:r>
      <w:r>
        <w:rPr>
          <w:rFonts w:cs="Arial" w:hAnsi="Arial" w:eastAsia="Arial" w:ascii="Arial"/>
          <w:color w:val="0A0A0D"/>
          <w:spacing w:val="0"/>
          <w:w w:val="98"/>
          <w:sz w:val="22"/>
          <w:szCs w:val="22"/>
        </w:rPr>
        <w:t>u</w:t>
      </w:r>
      <w:r>
        <w:rPr>
          <w:rFonts w:cs="Arial" w:hAnsi="Arial" w:eastAsia="Arial" w:ascii="Arial"/>
          <w:color w:val="0A0A0D"/>
          <w:spacing w:val="0"/>
          <w:w w:val="122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7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0"/>
          <w:w w:val="107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07"/>
          <w:sz w:val="22"/>
          <w:szCs w:val="22"/>
        </w:rPr>
        <w:t>g</w:t>
      </w:r>
      <w:r>
        <w:rPr>
          <w:rFonts w:cs="Arial" w:hAnsi="Arial" w:eastAsia="Arial" w:ascii="Arial"/>
          <w:color w:val="0A0A0D"/>
          <w:spacing w:val="0"/>
          <w:w w:val="107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07"/>
          <w:sz w:val="22"/>
          <w:szCs w:val="22"/>
        </w:rPr>
        <w:t>.</w:t>
      </w:r>
      <w:r>
        <w:rPr>
          <w:rFonts w:cs="Arial" w:hAnsi="Arial" w:eastAsia="Arial" w:ascii="Arial"/>
          <w:color w:val="0A0A0D"/>
          <w:spacing w:val="0"/>
          <w:w w:val="107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23"/>
          <w:w w:val="107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84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26"/>
          <w:sz w:val="22"/>
          <w:szCs w:val="22"/>
        </w:rPr>
        <w:t>'</w:t>
      </w:r>
      <w:r>
        <w:rPr>
          <w:rFonts w:cs="Arial" w:hAnsi="Arial" w:eastAsia="Arial" w:ascii="Arial"/>
          <w:color w:val="0A0A0D"/>
          <w:spacing w:val="0"/>
          <w:w w:val="117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94"/>
          <w:sz w:val="22"/>
          <w:szCs w:val="22"/>
        </w:rPr>
        <w:t>p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u</w:t>
      </w:r>
      <w:r>
        <w:rPr>
          <w:rFonts w:cs="Arial" w:hAnsi="Arial" w:eastAsia="Arial" w:ascii="Arial"/>
          <w:color w:val="0A0A0D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11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11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11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11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11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11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11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-6"/>
          <w:w w:val="111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17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26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15"/>
          <w:sz w:val="22"/>
          <w:szCs w:val="22"/>
        </w:rPr>
        <w:t>ry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16" w:lineRule="auto" w:line="245"/>
        <w:ind w:left="3630" w:right="142" w:firstLine="5"/>
      </w:pPr>
      <w:r>
        <w:rPr>
          <w:rFonts w:cs="Arial" w:hAnsi="Arial" w:eastAsia="Arial" w:ascii="Arial"/>
          <w:color w:val="0A0A0D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0A0A0D"/>
          <w:w w:val="117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20"/>
          <w:spacing w:val="0"/>
          <w:w w:val="90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20"/>
          <w:spacing w:val="0"/>
          <w:w w:val="9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0A0A0D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u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11"/>
          <w:w w:val="108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88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14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14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14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14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15"/>
          <w:w w:val="114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78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38"/>
          <w:sz w:val="22"/>
          <w:szCs w:val="22"/>
        </w:rPr>
        <w:t>'</w:t>
      </w:r>
      <w:r>
        <w:rPr>
          <w:rFonts w:cs="Arial" w:hAnsi="Arial" w:eastAsia="Arial" w:ascii="Arial"/>
          <w:color w:val="0A0A0D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11"/>
          <w:sz w:val="22"/>
          <w:szCs w:val="22"/>
        </w:rPr>
        <w:t>b</w:t>
      </w:r>
      <w:r>
        <w:rPr>
          <w:rFonts w:cs="Arial" w:hAnsi="Arial" w:eastAsia="Arial" w:ascii="Arial"/>
          <w:color w:val="0A0A0D"/>
          <w:spacing w:val="0"/>
          <w:w w:val="111"/>
          <w:sz w:val="22"/>
          <w:szCs w:val="22"/>
        </w:rPr>
        <w:t>u</w:t>
      </w:r>
      <w:r>
        <w:rPr>
          <w:rFonts w:cs="Arial" w:hAnsi="Arial" w:eastAsia="Arial" w:ascii="Arial"/>
          <w:color w:val="0A0A0D"/>
          <w:spacing w:val="0"/>
          <w:w w:val="111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111"/>
          <w:sz w:val="22"/>
          <w:szCs w:val="22"/>
        </w:rPr>
        <w:t>g</w:t>
      </w:r>
      <w:r>
        <w:rPr>
          <w:rFonts w:cs="Arial" w:hAnsi="Arial" w:eastAsia="Arial" w:ascii="Arial"/>
          <w:color w:val="0A0A0D"/>
          <w:spacing w:val="0"/>
          <w:w w:val="111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11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11"/>
          <w:sz w:val="22"/>
          <w:szCs w:val="22"/>
        </w:rPr>
        <w:t>ry</w:t>
      </w:r>
      <w:r>
        <w:rPr>
          <w:rFonts w:cs="Arial" w:hAnsi="Arial" w:eastAsia="Arial" w:ascii="Arial"/>
          <w:color w:val="0A0A0D"/>
          <w:spacing w:val="6"/>
          <w:w w:val="111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26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6"/>
          <w:sz w:val="22"/>
          <w:szCs w:val="22"/>
        </w:rPr>
        <w:t>he</w:t>
      </w:r>
      <w:r>
        <w:rPr>
          <w:rFonts w:cs="Arial" w:hAnsi="Arial" w:eastAsia="Arial" w:ascii="Arial"/>
          <w:color w:val="0A0A0D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D1D20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5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7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7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7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6"/>
          <w:w w:val="107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7"/>
          <w:sz w:val="22"/>
          <w:szCs w:val="22"/>
        </w:rPr>
        <w:t>w</w:t>
      </w:r>
      <w:r>
        <w:rPr>
          <w:rFonts w:cs="Arial" w:hAnsi="Arial" w:eastAsia="Arial" w:ascii="Arial"/>
          <w:color w:val="0A0A0D"/>
          <w:spacing w:val="0"/>
          <w:w w:val="107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7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07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22"/>
          <w:w w:val="107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A0A0D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15"/>
          <w:sz w:val="22"/>
          <w:szCs w:val="22"/>
        </w:rPr>
        <w:t>wi</w:t>
      </w:r>
      <w:r>
        <w:rPr>
          <w:rFonts w:cs="Arial" w:hAnsi="Arial" w:eastAsia="Arial" w:ascii="Arial"/>
          <w:color w:val="0A0A0D"/>
          <w:spacing w:val="0"/>
          <w:w w:val="115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15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23"/>
          <w:w w:val="115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9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24"/>
          <w:sz w:val="22"/>
          <w:szCs w:val="22"/>
        </w:rPr>
        <w:t>rr</w:t>
      </w:r>
      <w:r>
        <w:rPr>
          <w:rFonts w:cs="Arial" w:hAnsi="Arial" w:eastAsia="Arial" w:ascii="Arial"/>
          <w:color w:val="0A0A0D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13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17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17"/>
          <w:sz w:val="22"/>
          <w:szCs w:val="22"/>
        </w:rPr>
        <w:t>f</w:t>
      </w:r>
      <w:r>
        <w:rPr>
          <w:rFonts w:cs="Arial" w:hAnsi="Arial" w:eastAsia="Arial" w:ascii="Arial"/>
          <w:color w:val="0A0A0D"/>
          <w:spacing w:val="-3"/>
          <w:w w:val="117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10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1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10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10"/>
          <w:sz w:val="22"/>
          <w:szCs w:val="22"/>
        </w:rPr>
        <w:t>don</w:t>
      </w:r>
      <w:r>
        <w:rPr>
          <w:rFonts w:cs="Arial" w:hAnsi="Arial" w:eastAsia="Arial" w:ascii="Arial"/>
          <w:color w:val="0A0A0D"/>
          <w:spacing w:val="0"/>
          <w:w w:val="110"/>
          <w:sz w:val="22"/>
          <w:szCs w:val="22"/>
        </w:rPr>
        <w:t>.</w:t>
      </w:r>
      <w:r>
        <w:rPr>
          <w:rFonts w:cs="Arial" w:hAnsi="Arial" w:eastAsia="Arial" w:ascii="Arial"/>
          <w:color w:val="0A0A0D"/>
          <w:spacing w:val="0"/>
          <w:w w:val="11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13"/>
          <w:w w:val="11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71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42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4"/>
          <w:sz w:val="22"/>
          <w:szCs w:val="22"/>
        </w:rPr>
        <w:t>c</w:t>
      </w:r>
      <w:r>
        <w:rPr>
          <w:rFonts w:cs="Arial" w:hAnsi="Arial" w:eastAsia="Arial" w:ascii="Arial"/>
          <w:color w:val="0A0A0D"/>
          <w:spacing w:val="0"/>
          <w:w w:val="102"/>
          <w:sz w:val="22"/>
          <w:szCs w:val="22"/>
        </w:rPr>
        <w:t>a</w:t>
      </w:r>
      <w:r>
        <w:rPr>
          <w:rFonts w:cs="Arial" w:hAnsi="Arial" w:eastAsia="Arial" w:ascii="Arial"/>
          <w:color w:val="1D1D20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38"/>
          <w:sz w:val="22"/>
          <w:szCs w:val="22"/>
        </w:rPr>
        <w:t>'</w:t>
      </w:r>
      <w:r>
        <w:rPr>
          <w:rFonts w:cs="Arial" w:hAnsi="Arial" w:eastAsia="Arial" w:ascii="Arial"/>
          <w:color w:val="1D1D20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1D1D20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94"/>
          <w:sz w:val="22"/>
          <w:szCs w:val="22"/>
        </w:rPr>
        <w:t>b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u</w:t>
      </w:r>
      <w:r>
        <w:rPr>
          <w:rFonts w:cs="Arial" w:hAnsi="Arial" w:eastAsia="Arial" w:ascii="Arial"/>
          <w:color w:val="0A0A0D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1D1D20"/>
          <w:spacing w:val="0"/>
          <w:w w:val="98"/>
          <w:sz w:val="22"/>
          <w:szCs w:val="22"/>
        </w:rPr>
        <w:t>g</w:t>
      </w:r>
      <w:r>
        <w:rPr>
          <w:rFonts w:cs="Arial" w:hAnsi="Arial" w:eastAsia="Arial" w:ascii="Arial"/>
          <w:color w:val="0A0A0D"/>
          <w:spacing w:val="0"/>
          <w:w w:val="118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a</w:t>
      </w:r>
      <w:r>
        <w:rPr>
          <w:rFonts w:cs="Arial" w:hAnsi="Arial" w:eastAsia="Arial" w:ascii="Arial"/>
          <w:color w:val="1D1D20"/>
          <w:spacing w:val="0"/>
          <w:w w:val="117"/>
          <w:sz w:val="22"/>
          <w:szCs w:val="22"/>
        </w:rPr>
        <w:t>ry</w:t>
      </w:r>
      <w:r>
        <w:rPr>
          <w:rFonts w:cs="Arial" w:hAnsi="Arial" w:eastAsia="Arial" w:ascii="Arial"/>
          <w:color w:val="1D1D20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78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58"/>
          <w:sz w:val="22"/>
          <w:szCs w:val="22"/>
        </w:rPr>
        <w:t>f</w:t>
      </w:r>
      <w:r>
        <w:rPr>
          <w:rFonts w:cs="Arial" w:hAnsi="Arial" w:eastAsia="Arial" w:ascii="Arial"/>
          <w:color w:val="0A0A0D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yo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A0A0D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94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0"/>
          <w:w w:val="125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6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38"/>
          <w:sz w:val="22"/>
          <w:szCs w:val="22"/>
        </w:rPr>
        <w:t>'</w:t>
      </w:r>
      <w:r>
        <w:rPr>
          <w:rFonts w:cs="Arial" w:hAnsi="Arial" w:eastAsia="Arial" w:ascii="Arial"/>
          <w:color w:val="0A0A0D"/>
          <w:spacing w:val="0"/>
          <w:w w:val="158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6"/>
          <w:sz w:val="22"/>
          <w:szCs w:val="22"/>
        </w:rPr>
        <w:t>b</w:t>
      </w:r>
      <w:r>
        <w:rPr>
          <w:rFonts w:cs="Arial" w:hAnsi="Arial" w:eastAsia="Arial" w:ascii="Arial"/>
          <w:color w:val="0A0A0D"/>
          <w:spacing w:val="0"/>
          <w:w w:val="106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6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6"/>
          <w:sz w:val="22"/>
          <w:szCs w:val="22"/>
        </w:rPr>
        <w:t>k</w:t>
      </w:r>
      <w:r>
        <w:rPr>
          <w:rFonts w:cs="Arial" w:hAnsi="Arial" w:eastAsia="Arial" w:ascii="Arial"/>
          <w:color w:val="0A0A0D"/>
          <w:spacing w:val="18"/>
          <w:w w:val="106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color w:val="0A0A0D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90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as</w:t>
      </w:r>
      <w:r>
        <w:rPr>
          <w:rFonts w:cs="Arial" w:hAnsi="Arial" w:eastAsia="Arial" w:ascii="Arial"/>
          <w:color w:val="0A0A0D"/>
          <w:spacing w:val="0"/>
          <w:w w:val="117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50"/>
          <w:sz w:val="22"/>
          <w:szCs w:val="22"/>
        </w:rPr>
        <w:t>'</w:t>
      </w:r>
      <w:r>
        <w:rPr>
          <w:rFonts w:cs="Arial" w:hAnsi="Arial" w:eastAsia="Arial" w:ascii="Arial"/>
          <w:color w:val="0A0A0D"/>
          <w:spacing w:val="0"/>
          <w:w w:val="165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98"/>
          <w:sz w:val="22"/>
          <w:szCs w:val="22"/>
        </w:rPr>
        <w:t>p</w:t>
      </w:r>
      <w:r>
        <w:rPr>
          <w:rFonts w:cs="Arial" w:hAnsi="Arial" w:eastAsia="Arial" w:ascii="Arial"/>
          <w:color w:val="0A0A0D"/>
          <w:spacing w:val="0"/>
          <w:w w:val="106"/>
          <w:sz w:val="22"/>
          <w:szCs w:val="22"/>
        </w:rPr>
        <w:t>u</w:t>
      </w:r>
      <w:r>
        <w:rPr>
          <w:rFonts w:cs="Arial" w:hAnsi="Arial" w:eastAsia="Arial" w:ascii="Arial"/>
          <w:color w:val="0A0A0D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42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90"/>
          <w:sz w:val="22"/>
          <w:szCs w:val="22"/>
        </w:rPr>
        <w:t>a</w:t>
      </w:r>
      <w:r>
        <w:rPr>
          <w:rFonts w:cs="Arial" w:hAnsi="Arial" w:eastAsia="Arial" w:ascii="Arial"/>
          <w:color w:val="1D1D20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1D1D20"/>
          <w:spacing w:val="0"/>
          <w:w w:val="122"/>
          <w:sz w:val="22"/>
          <w:szCs w:val="22"/>
        </w:rPr>
        <w:t>y</w:t>
      </w:r>
      <w:r>
        <w:rPr>
          <w:rFonts w:cs="Arial" w:hAnsi="Arial" w:eastAsia="Arial" w:ascii="Arial"/>
          <w:color w:val="1D1D20"/>
          <w:spacing w:val="0"/>
          <w:w w:val="126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6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18"/>
          <w:sz w:val="22"/>
          <w:szCs w:val="22"/>
        </w:rPr>
        <w:t>i</w:t>
      </w:r>
      <w:r>
        <w:rPr>
          <w:rFonts w:cs="Arial" w:hAnsi="Arial" w:eastAsia="Arial" w:ascii="Arial"/>
          <w:color w:val="1D1D20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13"/>
          <w:sz w:val="22"/>
          <w:szCs w:val="22"/>
        </w:rPr>
        <w:t>g</w:t>
      </w:r>
      <w:r>
        <w:rPr>
          <w:rFonts w:cs="Arial" w:hAnsi="Arial" w:eastAsia="Arial" w:ascii="Arial"/>
          <w:color w:val="0A0A0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6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20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20"/>
          <w:spacing w:val="0"/>
          <w:w w:val="78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13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4"/>
          <w:sz w:val="22"/>
          <w:szCs w:val="22"/>
        </w:rPr>
        <w:t>c</w:t>
      </w:r>
      <w:r>
        <w:rPr>
          <w:rFonts w:cs="Arial" w:hAnsi="Arial" w:eastAsia="Arial" w:ascii="Arial"/>
          <w:color w:val="0A0A0D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2"/>
          <w:sz w:val="22"/>
          <w:szCs w:val="22"/>
        </w:rPr>
        <w:t>m</w:t>
      </w:r>
      <w:r>
        <w:rPr>
          <w:rFonts w:cs="Arial" w:hAnsi="Arial" w:eastAsia="Arial" w:ascii="Arial"/>
          <w:color w:val="0A0A0D"/>
          <w:spacing w:val="0"/>
          <w:w w:val="112"/>
          <w:sz w:val="22"/>
          <w:szCs w:val="22"/>
        </w:rPr>
        <w:t>m</w:t>
      </w:r>
      <w:r>
        <w:rPr>
          <w:rFonts w:cs="Arial" w:hAnsi="Arial" w:eastAsia="Arial" w:ascii="Arial"/>
          <w:color w:val="0A0A0D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98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6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's</w:t>
      </w:r>
      <w:r>
        <w:rPr>
          <w:rFonts w:cs="Arial" w:hAnsi="Arial" w:eastAsia="Arial" w:ascii="Arial"/>
          <w:color w:val="0A0A0D"/>
          <w:spacing w:val="19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94"/>
          <w:sz w:val="22"/>
          <w:szCs w:val="22"/>
        </w:rPr>
        <w:t>p</w:t>
      </w:r>
      <w:r>
        <w:rPr>
          <w:rFonts w:cs="Arial" w:hAnsi="Arial" w:eastAsia="Arial" w:ascii="Arial"/>
          <w:color w:val="0A0A0D"/>
          <w:spacing w:val="0"/>
          <w:w w:val="113"/>
          <w:sz w:val="22"/>
          <w:szCs w:val="22"/>
        </w:rPr>
        <w:t>u</w:t>
      </w:r>
      <w:r>
        <w:rPr>
          <w:rFonts w:cs="Arial" w:hAnsi="Arial" w:eastAsia="Arial" w:ascii="Arial"/>
          <w:color w:val="0A0A0D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78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17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11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11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11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10"/>
          <w:w w:val="111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0A0A0D"/>
          <w:spacing w:val="6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78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17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0"/>
          <w:w w:val="117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e</w:t>
      </w:r>
      <w:r>
        <w:rPr>
          <w:rFonts w:cs="Arial" w:hAnsi="Arial" w:eastAsia="Arial" w:ascii="Arial"/>
          <w:color w:val="1D1D20"/>
          <w:spacing w:val="0"/>
          <w:w w:val="108"/>
          <w:sz w:val="22"/>
          <w:szCs w:val="22"/>
        </w:rPr>
        <w:t>'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18"/>
          <w:w w:val="108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D1D20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0A0A0D"/>
          <w:spacing w:val="5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26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6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2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A0A0D"/>
          <w:spacing w:val="4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94"/>
          <w:sz w:val="22"/>
          <w:szCs w:val="22"/>
        </w:rPr>
        <w:t>p</w:t>
      </w:r>
      <w:r>
        <w:rPr>
          <w:rFonts w:cs="Arial" w:hAnsi="Arial" w:eastAsia="Arial" w:ascii="Arial"/>
          <w:color w:val="0A0A0D"/>
          <w:spacing w:val="0"/>
          <w:w w:val="117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37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17"/>
          <w:sz w:val="22"/>
          <w:szCs w:val="22"/>
        </w:rPr>
        <w:t>c</w:t>
      </w:r>
      <w:r>
        <w:rPr>
          <w:rFonts w:cs="Arial" w:hAnsi="Arial" w:eastAsia="Arial" w:ascii="Arial"/>
          <w:color w:val="0A0A0D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34"/>
          <w:sz w:val="22"/>
          <w:szCs w:val="22"/>
        </w:rPr>
        <w:t>f</w:t>
      </w:r>
      <w:r>
        <w:rPr>
          <w:rFonts w:cs="Arial" w:hAnsi="Arial" w:eastAsia="Arial" w:ascii="Arial"/>
          <w:color w:val="0A0A0D"/>
          <w:spacing w:val="0"/>
          <w:w w:val="94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u</w:t>
      </w:r>
      <w:r>
        <w:rPr>
          <w:rFonts w:cs="Arial" w:hAnsi="Arial" w:eastAsia="Arial" w:ascii="Arial"/>
          <w:color w:val="0A0A0D"/>
          <w:spacing w:val="0"/>
          <w:w w:val="150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15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15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-12"/>
          <w:w w:val="115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fi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26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88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15"/>
          <w:sz w:val="22"/>
          <w:szCs w:val="22"/>
        </w:rPr>
        <w:t>m</w:t>
      </w:r>
      <w:r>
        <w:rPr>
          <w:rFonts w:cs="Arial" w:hAnsi="Arial" w:eastAsia="Arial" w:ascii="Arial"/>
          <w:color w:val="0A0A0D"/>
          <w:spacing w:val="0"/>
          <w:w w:val="113"/>
          <w:sz w:val="22"/>
          <w:szCs w:val="22"/>
        </w:rPr>
        <w:t>es</w:t>
      </w:r>
      <w:r>
        <w:rPr>
          <w:rFonts w:cs="Arial" w:hAnsi="Arial" w:eastAsia="Arial" w:ascii="Arial"/>
          <w:color w:val="0A0A0D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96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0"/>
          <w:w w:val="106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18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13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0"/>
          <w:w w:val="113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D1D20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D1D20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D1D20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D1D2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20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96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98"/>
          <w:sz w:val="22"/>
          <w:szCs w:val="22"/>
        </w:rPr>
        <w:t>a</w:t>
      </w:r>
      <w:r>
        <w:rPr>
          <w:rFonts w:cs="Arial" w:hAnsi="Arial" w:eastAsia="Arial" w:ascii="Arial"/>
          <w:color w:val="1D1D20"/>
          <w:spacing w:val="0"/>
          <w:w w:val="117"/>
          <w:sz w:val="22"/>
          <w:szCs w:val="22"/>
        </w:rPr>
        <w:t>y</w:t>
      </w:r>
      <w:r>
        <w:rPr>
          <w:rFonts w:cs="Arial" w:hAnsi="Arial" w:eastAsia="Arial" w:ascii="Arial"/>
          <w:color w:val="1D1D20"/>
          <w:spacing w:val="0"/>
          <w:w w:val="86"/>
          <w:sz w:val="22"/>
          <w:szCs w:val="22"/>
        </w:rPr>
        <w:t>,</w:t>
      </w:r>
      <w:r>
        <w:rPr>
          <w:rFonts w:cs="Arial" w:hAnsi="Arial" w:eastAsia="Arial" w:ascii="Arial"/>
          <w:color w:val="1D1D20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ck</w:t>
      </w:r>
      <w:r>
        <w:rPr>
          <w:rFonts w:cs="Arial" w:hAnsi="Arial" w:eastAsia="Arial" w:ascii="Arial"/>
          <w:color w:val="0A0A0D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7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7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7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24"/>
          <w:w w:val="107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11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22"/>
          <w:sz w:val="22"/>
          <w:szCs w:val="22"/>
        </w:rPr>
        <w:t>c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98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0"/>
          <w:w w:val="113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0"/>
          <w:w w:val="94"/>
          <w:sz w:val="22"/>
          <w:szCs w:val="22"/>
        </w:rPr>
        <w:t>.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color w:val="0A0A0D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ck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0A0A0D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10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11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10"/>
          <w:sz w:val="22"/>
          <w:szCs w:val="22"/>
        </w:rPr>
        <w:t>c</w:t>
      </w:r>
      <w:r>
        <w:rPr>
          <w:rFonts w:cs="Arial" w:hAnsi="Arial" w:eastAsia="Arial" w:ascii="Arial"/>
          <w:color w:val="0A0A0D"/>
          <w:spacing w:val="0"/>
          <w:w w:val="11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10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110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0"/>
          <w:w w:val="110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26"/>
          <w:w w:val="11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10"/>
          <w:sz w:val="22"/>
          <w:szCs w:val="22"/>
        </w:rPr>
        <w:t>f</w:t>
      </w:r>
      <w:r>
        <w:rPr>
          <w:rFonts w:cs="Arial" w:hAnsi="Arial" w:eastAsia="Arial" w:ascii="Arial"/>
          <w:color w:val="0A0A0D"/>
          <w:spacing w:val="0"/>
          <w:w w:val="110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11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10"/>
          <w:sz w:val="22"/>
          <w:szCs w:val="22"/>
        </w:rPr>
        <w:t>m</w:t>
      </w:r>
      <w:r>
        <w:rPr>
          <w:rFonts w:cs="Arial" w:hAnsi="Arial" w:eastAsia="Arial" w:ascii="Arial"/>
          <w:color w:val="0A0A0D"/>
          <w:spacing w:val="13"/>
          <w:w w:val="11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4"/>
          <w:sz w:val="22"/>
          <w:szCs w:val="22"/>
        </w:rPr>
        <w:t>y</w:t>
      </w:r>
      <w:r>
        <w:rPr>
          <w:rFonts w:cs="Arial" w:hAnsi="Arial" w:eastAsia="Arial" w:ascii="Arial"/>
          <w:color w:val="0A0A0D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6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0A0A0D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20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94"/>
          <w:sz w:val="22"/>
          <w:szCs w:val="22"/>
        </w:rPr>
        <w:t>g</w:t>
      </w:r>
      <w:r>
        <w:rPr>
          <w:rFonts w:cs="Arial" w:hAnsi="Arial" w:eastAsia="Arial" w:ascii="Arial"/>
          <w:color w:val="0A0A0D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1D1D20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1D1D20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7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7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7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7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19"/>
          <w:w w:val="107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A0A0D"/>
          <w:spacing w:val="5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88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34"/>
          <w:sz w:val="22"/>
          <w:szCs w:val="22"/>
        </w:rPr>
        <w:t>ft</w:t>
      </w:r>
      <w:r>
        <w:rPr>
          <w:rFonts w:cs="Arial" w:hAnsi="Arial" w:eastAsia="Arial" w:ascii="Arial"/>
          <w:color w:val="0A0A0D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88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;</w:t>
      </w:r>
      <w:r>
        <w:rPr>
          <w:rFonts w:cs="Arial" w:hAnsi="Arial" w:eastAsia="Arial" w:ascii="Arial"/>
          <w:color w:val="0A0A0D"/>
          <w:spacing w:val="33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78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3"/>
          <w:sz w:val="22"/>
          <w:szCs w:val="22"/>
        </w:rPr>
        <w:t>'</w:t>
      </w:r>
      <w:r>
        <w:rPr>
          <w:rFonts w:cs="Arial" w:hAnsi="Arial" w:eastAsia="Arial" w:ascii="Arial"/>
          <w:color w:val="0A0A0D"/>
          <w:spacing w:val="0"/>
          <w:w w:val="122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2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6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1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10"/>
          <w:sz w:val="22"/>
          <w:szCs w:val="22"/>
        </w:rPr>
        <w:t>w</w:t>
      </w:r>
      <w:r>
        <w:rPr>
          <w:rFonts w:cs="Arial" w:hAnsi="Arial" w:eastAsia="Arial" w:ascii="Arial"/>
          <w:color w:val="0A0A0D"/>
          <w:spacing w:val="0"/>
          <w:w w:val="110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10"/>
          <w:sz w:val="22"/>
          <w:szCs w:val="22"/>
        </w:rPr>
        <w:t>e</w:t>
      </w:r>
      <w:r>
        <w:rPr>
          <w:rFonts w:cs="Arial" w:hAnsi="Arial" w:eastAsia="Arial" w:ascii="Arial"/>
          <w:color w:val="1D1D20"/>
          <w:spacing w:val="0"/>
          <w:w w:val="110"/>
          <w:sz w:val="22"/>
          <w:szCs w:val="22"/>
        </w:rPr>
        <w:t>r'</w:t>
      </w:r>
      <w:r>
        <w:rPr>
          <w:rFonts w:cs="Arial" w:hAnsi="Arial" w:eastAsia="Arial" w:ascii="Arial"/>
          <w:color w:val="0A0A0D"/>
          <w:spacing w:val="0"/>
          <w:w w:val="110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17"/>
          <w:w w:val="110"/>
          <w:sz w:val="22"/>
          <w:szCs w:val="22"/>
        </w:rPr>
        <w:t> </w:t>
      </w:r>
      <w:r>
        <w:rPr>
          <w:rFonts w:cs="Arial" w:hAnsi="Arial" w:eastAsia="Arial" w:ascii="Arial"/>
          <w:color w:val="1D1D20"/>
          <w:spacing w:val="0"/>
          <w:w w:val="134"/>
          <w:sz w:val="22"/>
          <w:szCs w:val="22"/>
        </w:rPr>
        <w:t>f</w:t>
      </w:r>
      <w:r>
        <w:rPr>
          <w:rFonts w:cs="Arial" w:hAnsi="Arial" w:eastAsia="Arial" w:ascii="Arial"/>
          <w:color w:val="0A0A0D"/>
          <w:spacing w:val="0"/>
          <w:w w:val="9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2"/>
          <w:sz w:val="22"/>
          <w:szCs w:val="22"/>
        </w:rPr>
        <w:t>u</w:t>
      </w:r>
      <w:r>
        <w:rPr>
          <w:rFonts w:cs="Arial" w:hAnsi="Arial" w:eastAsia="Arial" w:ascii="Arial"/>
          <w:color w:val="0A0A0D"/>
          <w:spacing w:val="0"/>
          <w:w w:val="127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color w:val="0A0A0D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90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13"/>
          <w:sz w:val="22"/>
          <w:szCs w:val="22"/>
        </w:rPr>
        <w:t>e</w:t>
      </w:r>
      <w:r>
        <w:rPr>
          <w:rFonts w:cs="Arial" w:hAnsi="Arial" w:eastAsia="Arial" w:ascii="Arial"/>
          <w:color w:val="1D1D20"/>
          <w:spacing w:val="0"/>
          <w:w w:val="126"/>
          <w:sz w:val="22"/>
          <w:szCs w:val="22"/>
        </w:rPr>
        <w:t>'</w:t>
      </w:r>
      <w:r>
        <w:rPr>
          <w:rFonts w:cs="Arial" w:hAnsi="Arial" w:eastAsia="Arial" w:ascii="Arial"/>
          <w:color w:val="0A0A0D"/>
          <w:spacing w:val="0"/>
          <w:w w:val="126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98"/>
          <w:sz w:val="22"/>
          <w:szCs w:val="22"/>
        </w:rPr>
        <w:t>p</w:t>
      </w:r>
      <w:r>
        <w:rPr>
          <w:rFonts w:cs="Arial" w:hAnsi="Arial" w:eastAsia="Arial" w:ascii="Arial"/>
          <w:color w:val="0A0A0D"/>
          <w:spacing w:val="0"/>
          <w:w w:val="106"/>
          <w:sz w:val="22"/>
          <w:szCs w:val="22"/>
        </w:rPr>
        <w:t>u</w:t>
      </w:r>
      <w:r>
        <w:rPr>
          <w:rFonts w:cs="Arial" w:hAnsi="Arial" w:eastAsia="Arial" w:ascii="Arial"/>
          <w:color w:val="0A0A0D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2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6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A0A0D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11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58"/>
          <w:sz w:val="22"/>
          <w:szCs w:val="22"/>
        </w:rPr>
        <w:t>f</w:t>
      </w:r>
      <w:r>
        <w:rPr>
          <w:rFonts w:cs="Arial" w:hAnsi="Arial" w:eastAsia="Arial" w:ascii="Arial"/>
          <w:color w:val="0A0A0D"/>
          <w:spacing w:val="0"/>
          <w:w w:val="98"/>
          <w:sz w:val="22"/>
          <w:szCs w:val="22"/>
        </w:rPr>
        <w:t>u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0A0A0D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88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0"/>
          <w:w w:val="118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07"/>
          <w:sz w:val="22"/>
          <w:szCs w:val="22"/>
        </w:rPr>
        <w:t>m</w:t>
      </w:r>
      <w:r>
        <w:rPr>
          <w:rFonts w:cs="Arial" w:hAnsi="Arial" w:eastAsia="Arial" w:ascii="Arial"/>
          <w:color w:val="0A0A0D"/>
          <w:spacing w:val="0"/>
          <w:w w:val="121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94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0"/>
          <w:w w:val="137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13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A0A0D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20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A0A0D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26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2"/>
          <w:sz w:val="22"/>
          <w:szCs w:val="22"/>
        </w:rPr>
        <w:t>ha</w:t>
      </w:r>
      <w:r>
        <w:rPr>
          <w:rFonts w:cs="Arial" w:hAnsi="Arial" w:eastAsia="Arial" w:ascii="Arial"/>
          <w:color w:val="0A0A0D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23"/>
          <w:sz w:val="22"/>
          <w:szCs w:val="22"/>
        </w:rPr>
        <w:t>"</w:t>
      </w:r>
      <w:r>
        <w:rPr>
          <w:rFonts w:cs="Arial" w:hAnsi="Arial" w:eastAsia="Arial" w:ascii="Arial"/>
          <w:color w:val="0A0A0D"/>
          <w:spacing w:val="0"/>
          <w:w w:val="102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60"/>
        <w:ind w:left="1191"/>
      </w:pPr>
      <w:r>
        <w:rPr>
          <w:rFonts w:cs="Times New Roman" w:hAnsi="Times New Roman" w:eastAsia="Times New Roman" w:ascii="Times New Roman"/>
          <w:color w:val="0A0A0D"/>
          <w:w w:val="52"/>
          <w:position w:val="-1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color w:val="0A0A0D"/>
          <w:w w:val="132"/>
          <w:position w:val="-1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color w:val="0A0A0D"/>
          <w:w w:val="88"/>
          <w:position w:val="-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A0A0D"/>
          <w:w w:val="112"/>
          <w:position w:val="-1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color w:val="0A0A0D"/>
          <w:w w:val="80"/>
          <w:position w:val="-1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color w:val="0A0A0D"/>
          <w:w w:val="100"/>
          <w:position w:val="-1"/>
          <w:sz w:val="24"/>
          <w:szCs w:val="24"/>
        </w:rPr>
        <w:t>          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2"/>
          <w:szCs w:val="22"/>
        </w:rPr>
        <w:t>C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00"/>
          <w:position w:val="1"/>
          <w:sz w:val="22"/>
          <w:szCs w:val="22"/>
        </w:rPr>
        <w:t>    </w:t>
      </w:r>
      <w:r>
        <w:rPr>
          <w:rFonts w:cs="Arial" w:hAnsi="Arial" w:eastAsia="Arial" w:ascii="Arial"/>
          <w:color w:val="0A0A0D"/>
          <w:spacing w:val="11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position w:val="2"/>
          <w:sz w:val="22"/>
          <w:szCs w:val="22"/>
        </w:rPr>
        <w:t>"</w:t>
      </w:r>
      <w:r>
        <w:rPr>
          <w:rFonts w:cs="Arial" w:hAnsi="Arial" w:eastAsia="Arial" w:ascii="Arial"/>
          <w:color w:val="0A0A0D"/>
          <w:spacing w:val="0"/>
          <w:w w:val="100"/>
          <w:position w:val="2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00"/>
          <w:position w:val="2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58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96"/>
          <w:position w:val="2"/>
          <w:sz w:val="22"/>
          <w:szCs w:val="22"/>
        </w:rPr>
        <w:t>c</w:t>
      </w:r>
      <w:r>
        <w:rPr>
          <w:rFonts w:cs="Arial" w:hAnsi="Arial" w:eastAsia="Arial" w:ascii="Arial"/>
          <w:color w:val="0A0A0D"/>
          <w:spacing w:val="0"/>
          <w:w w:val="113"/>
          <w:position w:val="2"/>
          <w:sz w:val="22"/>
          <w:szCs w:val="22"/>
        </w:rPr>
        <w:t>o</w:t>
      </w:r>
      <w:r>
        <w:rPr>
          <w:rFonts w:cs="Arial" w:hAnsi="Arial" w:eastAsia="Arial" w:ascii="Arial"/>
          <w:color w:val="1D1D20"/>
          <w:spacing w:val="0"/>
          <w:w w:val="104"/>
          <w:position w:val="2"/>
          <w:sz w:val="22"/>
          <w:szCs w:val="22"/>
        </w:rPr>
        <w:t>m</w:t>
      </w:r>
      <w:r>
        <w:rPr>
          <w:rFonts w:cs="Arial" w:hAnsi="Arial" w:eastAsia="Arial" w:ascii="Arial"/>
          <w:color w:val="0A0A0D"/>
          <w:spacing w:val="0"/>
          <w:w w:val="110"/>
          <w:position w:val="2"/>
          <w:sz w:val="22"/>
          <w:szCs w:val="22"/>
        </w:rPr>
        <w:t>m</w:t>
      </w:r>
      <w:r>
        <w:rPr>
          <w:rFonts w:cs="Arial" w:hAnsi="Arial" w:eastAsia="Arial" w:ascii="Arial"/>
          <w:color w:val="0A0A0D"/>
          <w:spacing w:val="0"/>
          <w:w w:val="106"/>
          <w:position w:val="2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9"/>
          <w:position w:val="2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50"/>
          <w:position w:val="2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17"/>
          <w:position w:val="2"/>
          <w:sz w:val="22"/>
          <w:szCs w:val="22"/>
        </w:rPr>
        <w:t>"</w:t>
      </w:r>
      <w:r>
        <w:rPr>
          <w:rFonts w:cs="Arial" w:hAnsi="Arial" w:eastAsia="Arial" w:ascii="Arial"/>
          <w:color w:val="0A0A0D"/>
          <w:spacing w:val="0"/>
          <w:w w:val="102"/>
          <w:position w:val="2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0" w:lineRule="exact" w:line="280"/>
        <w:sectPr>
          <w:type w:val="continuous"/>
          <w:pgSz w:w="12000" w:h="16880"/>
          <w:pgMar w:top="0" w:bottom="0" w:left="0" w:right="1160"/>
        </w:sectPr>
      </w:pPr>
      <w:r>
        <w:rPr>
          <w:sz w:val="28"/>
          <w:szCs w:val="28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1186" w:right="-47"/>
      </w:pPr>
      <w:r>
        <w:rPr>
          <w:rFonts w:cs="Times New Roman" w:hAnsi="Times New Roman" w:eastAsia="Times New Roman" w:ascii="Times New Roman"/>
          <w:color w:val="1D1D20"/>
          <w:w w:val="8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D1D20"/>
          <w:w w:val="125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0A0A0D"/>
          <w:w w:val="101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1D1D20"/>
          <w:w w:val="106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D1D20"/>
          <w:w w:val="10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0A0A0D"/>
          <w:w w:val="96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D1D20"/>
          <w:w w:val="106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1D1D20"/>
          <w:w w:val="112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D1D20"/>
          <w:w w:val="9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A0A0D"/>
          <w:w w:val="112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1D1D20"/>
          <w:w w:val="102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0A0A0D"/>
          <w:w w:val="104"/>
          <w:sz w:val="18"/>
          <w:szCs w:val="18"/>
        </w:rPr>
        <w:t>)</w:t>
      </w:r>
      <w:r>
        <w:rPr>
          <w:rFonts w:cs="Times New Roman" w:hAnsi="Times New Roman" w:eastAsia="Times New Roman" w:ascii="Times New Roman"/>
          <w:color w:val="0A0A0D"/>
          <w:w w:val="100"/>
          <w:sz w:val="18"/>
          <w:szCs w:val="18"/>
        </w:rPr>
        <w:t>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0A0A0D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D1D20"/>
          <w:spacing w:val="0"/>
          <w:w w:val="42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27"/>
        <w:ind w:left="1186"/>
      </w:pPr>
      <w:r>
        <w:rPr>
          <w:rFonts w:cs="Times New Roman" w:hAnsi="Times New Roman" w:eastAsia="Times New Roman" w:ascii="Times New Roman"/>
          <w:color w:val="1D1D20"/>
          <w:w w:val="82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color w:val="0A0A0D"/>
          <w:w w:val="108"/>
          <w:sz w:val="14"/>
          <w:szCs w:val="14"/>
        </w:rPr>
        <w:t>C</w:t>
      </w:r>
      <w:r>
        <w:rPr>
          <w:rFonts w:cs="Times New Roman" w:hAnsi="Times New Roman" w:eastAsia="Times New Roman" w:ascii="Times New Roman"/>
          <w:color w:val="1D1D20"/>
          <w:w w:val="109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1D1D20"/>
          <w:w w:val="114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color w:val="1D1D2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0A0A0D"/>
          <w:w w:val="106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color w:val="1D1D20"/>
          <w:w w:val="102"/>
          <w:sz w:val="14"/>
          <w:szCs w:val="14"/>
        </w:rPr>
        <w:t>po</w:t>
      </w:r>
      <w:r>
        <w:rPr>
          <w:rFonts w:cs="Times New Roman" w:hAnsi="Times New Roman" w:eastAsia="Times New Roman" w:ascii="Times New Roman"/>
          <w:color w:val="1D1D20"/>
          <w:w w:val="110"/>
          <w:sz w:val="14"/>
          <w:szCs w:val="14"/>
        </w:rPr>
        <w:t>ra</w:t>
      </w:r>
      <w:r>
        <w:rPr>
          <w:rFonts w:cs="Times New Roman" w:hAnsi="Times New Roman" w:eastAsia="Times New Roman" w:ascii="Times New Roman"/>
          <w:color w:val="1D1D20"/>
          <w:w w:val="102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1D1D20"/>
          <w:w w:val="109"/>
          <w:sz w:val="14"/>
          <w:szCs w:val="14"/>
        </w:rPr>
        <w:t>eou</w:t>
      </w:r>
      <w:r>
        <w:rPr>
          <w:rFonts w:cs="Times New Roman" w:hAnsi="Times New Roman" w:eastAsia="Times New Roman" w:ascii="Times New Roman"/>
          <w:color w:val="1D1D20"/>
          <w:w w:val="105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1D1D20"/>
          <w:spacing w:val="1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1D1D20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0A0A0D"/>
          <w:spacing w:val="0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0A0A0D"/>
          <w:spacing w:val="0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1D1D20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1D1D20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1D1D20"/>
          <w:spacing w:val="2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1D1D20"/>
          <w:spacing w:val="0"/>
          <w:w w:val="96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1D1D20"/>
          <w:spacing w:val="0"/>
          <w:w w:val="109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1D1D20"/>
          <w:spacing w:val="0"/>
          <w:w w:val="99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323035"/>
          <w:spacing w:val="0"/>
          <w:w w:val="96"/>
          <w:sz w:val="14"/>
          <w:szCs w:val="14"/>
        </w:rPr>
        <w:t>y</w:t>
      </w:r>
      <w:r>
        <w:rPr>
          <w:rFonts w:cs="Times New Roman" w:hAnsi="Times New Roman" w:eastAsia="Times New Roman" w:ascii="Times New Roman"/>
          <w:color w:val="1D1D20"/>
          <w:spacing w:val="0"/>
          <w:w w:val="123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80"/>
        <w:ind w:left="1191"/>
      </w:pPr>
      <w:r>
        <w:rPr>
          <w:rFonts w:cs="Times New Roman" w:hAnsi="Times New Roman" w:eastAsia="Times New Roman" w:ascii="Times New Roman"/>
          <w:color w:val="0A0A0D"/>
          <w:spacing w:val="0"/>
          <w:w w:val="91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1D1D20"/>
          <w:spacing w:val="0"/>
          <w:w w:val="91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1D1D20"/>
          <w:spacing w:val="0"/>
          <w:w w:val="91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1D1D20"/>
          <w:spacing w:val="0"/>
          <w:w w:val="91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48464C"/>
          <w:spacing w:val="0"/>
          <w:w w:val="91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color w:val="1D1D20"/>
          <w:spacing w:val="0"/>
          <w:w w:val="91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1D1D20"/>
          <w:spacing w:val="0"/>
          <w:w w:val="91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1D1D20"/>
          <w:spacing w:val="0"/>
          <w:w w:val="91"/>
          <w:sz w:val="16"/>
          <w:szCs w:val="16"/>
        </w:rPr>
        <w:t>(</w:t>
      </w:r>
      <w:r>
        <w:rPr>
          <w:rFonts w:cs="Times New Roman" w:hAnsi="Times New Roman" w:eastAsia="Times New Roman" w:ascii="Times New Roman"/>
          <w:color w:val="1D1D20"/>
          <w:spacing w:val="0"/>
          <w:w w:val="9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D1D20"/>
          <w:spacing w:val="0"/>
          <w:w w:val="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1D1D20"/>
          <w:spacing w:val="0"/>
          <w:w w:val="135"/>
          <w:sz w:val="16"/>
          <w:szCs w:val="16"/>
        </w:rPr>
        <w:t>)</w:t>
      </w:r>
      <w:r>
        <w:rPr>
          <w:rFonts w:cs="Times New Roman" w:hAnsi="Times New Roman" w:eastAsia="Times New Roman" w:ascii="Times New Roman"/>
          <w:color w:val="323035"/>
          <w:spacing w:val="0"/>
          <w:w w:val="65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323035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23035"/>
          <w:spacing w:val="-1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0A0A0D"/>
          <w:spacing w:val="0"/>
          <w:w w:val="76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color w:val="0A0A0D"/>
          <w:spacing w:val="0"/>
          <w:w w:val="76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0A0A0D"/>
          <w:spacing w:val="0"/>
          <w:w w:val="76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color w:val="0A0A0D"/>
          <w:spacing w:val="5"/>
          <w:w w:val="7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D1D20"/>
          <w:spacing w:val="0"/>
          <w:w w:val="76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1D1D20"/>
          <w:spacing w:val="-1"/>
          <w:w w:val="7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D1D20"/>
          <w:spacing w:val="0"/>
          <w:w w:val="72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1D1D20"/>
          <w:spacing w:val="0"/>
          <w:w w:val="90"/>
          <w:sz w:val="16"/>
          <w:szCs w:val="16"/>
        </w:rPr>
        <w:t>(</w:t>
      </w:r>
      <w:r>
        <w:rPr>
          <w:rFonts w:cs="Times New Roman" w:hAnsi="Times New Roman" w:eastAsia="Times New Roman" w:ascii="Times New Roman"/>
          <w:color w:val="1D1D20"/>
          <w:spacing w:val="0"/>
          <w:w w:val="103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0A0A0D"/>
          <w:spacing w:val="0"/>
          <w:w w:val="90"/>
          <w:sz w:val="16"/>
          <w:szCs w:val="16"/>
        </w:rPr>
        <w:t>)</w:t>
      </w:r>
      <w:r>
        <w:rPr>
          <w:rFonts w:cs="Times New Roman" w:hAnsi="Times New Roman" w:eastAsia="Times New Roman" w:ascii="Times New Roman"/>
          <w:color w:val="0A0A0D"/>
          <w:spacing w:val="0"/>
          <w:w w:val="100"/>
          <w:sz w:val="16"/>
          <w:szCs w:val="16"/>
        </w:rPr>
        <w:t>          </w:t>
      </w:r>
      <w:r>
        <w:rPr>
          <w:rFonts w:cs="Times New Roman" w:hAnsi="Times New Roman" w:eastAsia="Times New Roman" w:ascii="Times New Roman"/>
          <w:color w:val="0A0A0D"/>
          <w:spacing w:val="-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83868A"/>
          <w:spacing w:val="0"/>
          <w:w w:val="36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2"/>
          <w:szCs w:val="32"/>
        </w:rPr>
        <w:jc w:val="right"/>
        <w:spacing w:before="24" w:lineRule="exact" w:line="340"/>
        <w:ind w:right="338"/>
      </w:pPr>
      <w:r>
        <w:br w:type="column"/>
      </w:r>
      <w:r>
        <w:rPr>
          <w:rFonts w:cs="Arial" w:hAnsi="Arial" w:eastAsia="Arial" w:ascii="Arial"/>
          <w:color w:val="0A0A0D"/>
          <w:w w:val="63"/>
          <w:position w:val="-1"/>
          <w:sz w:val="32"/>
          <w:szCs w:val="32"/>
        </w:rPr>
        <w:t>'</w:t>
      </w:r>
      <w:r>
        <w:rPr>
          <w:rFonts w:cs="Arial" w:hAnsi="Arial" w:eastAsia="Arial" w:ascii="Arial"/>
          <w:color w:val="0A0A0D"/>
          <w:w w:val="135"/>
          <w:position w:val="-1"/>
          <w:sz w:val="32"/>
          <w:szCs w:val="32"/>
        </w:rPr>
        <w:t>I</w:t>
      </w:r>
      <w:r>
        <w:rPr>
          <w:rFonts w:cs="Arial" w:hAnsi="Arial" w:eastAsia="Arial" w:ascii="Arial"/>
          <w:color w:val="000000"/>
          <w:w w:val="100"/>
          <w:position w:val="0"/>
          <w:sz w:val="32"/>
          <w:szCs w:val="32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  <w:sectPr>
          <w:type w:val="continuous"/>
          <w:pgSz w:w="12000" w:h="16880"/>
          <w:pgMar w:top="0" w:bottom="0" w:left="0" w:right="1160"/>
          <w:cols w:num="2" w:equalWidth="off">
            <w:col w:w="6469" w:space="1714"/>
            <w:col w:w="2657"/>
          </w:cols>
        </w:sectPr>
      </w:pPr>
      <w:r>
        <w:rPr>
          <w:rFonts w:cs="Times New Roman" w:hAnsi="Times New Roman" w:eastAsia="Times New Roman" w:ascii="Times New Roman"/>
          <w:color w:val="0A0A0D"/>
          <w:spacing w:val="0"/>
          <w:w w:val="100"/>
          <w:sz w:val="14"/>
          <w:szCs w:val="14"/>
        </w:rPr>
        <w:t>•</w:t>
      </w:r>
      <w:r>
        <w:rPr>
          <w:rFonts w:cs="Times New Roman" w:hAnsi="Times New Roman" w:eastAsia="Times New Roman" w:ascii="Times New Roman"/>
          <w:color w:val="0A0A0D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0A0A0D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1D1D20"/>
          <w:spacing w:val="0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0A0A0D"/>
          <w:spacing w:val="0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0A0A0D"/>
          <w:spacing w:val="1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323035"/>
          <w:spacing w:val="0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color w:val="1D1D20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1D1D20"/>
          <w:spacing w:val="0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1D1D20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1D1D20"/>
          <w:spacing w:val="0"/>
          <w:w w:val="100"/>
          <w:sz w:val="14"/>
          <w:szCs w:val="14"/>
        </w:rPr>
        <w:t>v</w:t>
      </w:r>
      <w:r>
        <w:rPr>
          <w:rFonts w:cs="Times New Roman" w:hAnsi="Times New Roman" w:eastAsia="Times New Roman" w:ascii="Times New Roman"/>
          <w:color w:val="323035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1D1D20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0A0A0D"/>
          <w:spacing w:val="0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0A0A0D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0A0A0D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1D1D20"/>
          <w:spacing w:val="0"/>
          <w:w w:val="86"/>
          <w:sz w:val="14"/>
          <w:szCs w:val="14"/>
        </w:rPr>
        <w:t>f</w:t>
      </w:r>
      <w:r>
        <w:rPr>
          <w:rFonts w:cs="Arial" w:hAnsi="Arial" w:eastAsia="Arial" w:ascii="Arial"/>
          <w:color w:val="1D1D20"/>
          <w:spacing w:val="0"/>
          <w:w w:val="92"/>
          <w:sz w:val="14"/>
          <w:szCs w:val="14"/>
        </w:rPr>
        <w:t>o</w:t>
      </w:r>
      <w:r>
        <w:rPr>
          <w:rFonts w:cs="Arial" w:hAnsi="Arial" w:eastAsia="Arial" w:ascii="Arial"/>
          <w:color w:val="1D1D20"/>
          <w:spacing w:val="0"/>
          <w:w w:val="144"/>
          <w:sz w:val="14"/>
          <w:szCs w:val="14"/>
        </w:rPr>
        <w:t>r</w:t>
      </w:r>
      <w:r>
        <w:rPr>
          <w:rFonts w:cs="Arial" w:hAnsi="Arial" w:eastAsia="Arial" w:ascii="Arial"/>
          <w:color w:val="1D1D20"/>
          <w:spacing w:val="-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323035"/>
          <w:spacing w:val="0"/>
          <w:w w:val="94"/>
          <w:sz w:val="15"/>
          <w:szCs w:val="15"/>
        </w:rPr>
        <w:t>c</w:t>
      </w:r>
      <w:r>
        <w:rPr>
          <w:rFonts w:cs="Times New Roman" w:hAnsi="Times New Roman" w:eastAsia="Times New Roman" w:ascii="Times New Roman"/>
          <w:color w:val="1D1D20"/>
          <w:spacing w:val="0"/>
          <w:w w:val="128"/>
          <w:sz w:val="15"/>
          <w:szCs w:val="15"/>
        </w:rPr>
        <w:t>o</w:t>
      </w:r>
      <w:r>
        <w:rPr>
          <w:rFonts w:cs="Times New Roman" w:hAnsi="Times New Roman" w:eastAsia="Times New Roman" w:ascii="Times New Roman"/>
          <w:color w:val="1D1D20"/>
          <w:spacing w:val="0"/>
          <w:w w:val="102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color w:val="323035"/>
          <w:spacing w:val="0"/>
          <w:w w:val="104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color w:val="1D1D20"/>
          <w:spacing w:val="0"/>
          <w:w w:val="101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color w:val="1D1D20"/>
          <w:spacing w:val="0"/>
          <w:w w:val="98"/>
          <w:sz w:val="15"/>
          <w:szCs w:val="15"/>
        </w:rPr>
        <w:t>m</w:t>
      </w:r>
      <w:r>
        <w:rPr>
          <w:rFonts w:cs="Times New Roman" w:hAnsi="Times New Roman" w:eastAsia="Times New Roman" w:ascii="Times New Roman"/>
          <w:color w:val="1D1D20"/>
          <w:spacing w:val="0"/>
          <w:w w:val="102"/>
          <w:sz w:val="15"/>
          <w:szCs w:val="15"/>
        </w:rPr>
        <w:t>po</w:t>
      </w:r>
      <w:r>
        <w:rPr>
          <w:rFonts w:cs="Times New Roman" w:hAnsi="Times New Roman" w:eastAsia="Times New Roman" w:ascii="Times New Roman"/>
          <w:color w:val="1D1D20"/>
          <w:spacing w:val="0"/>
          <w:w w:val="153"/>
          <w:sz w:val="15"/>
          <w:szCs w:val="15"/>
        </w:rPr>
        <w:t>r</w:t>
      </w:r>
      <w:r>
        <w:rPr>
          <w:rFonts w:cs="Times New Roman" w:hAnsi="Times New Roman" w:eastAsia="Times New Roman" w:ascii="Times New Roman"/>
          <w:color w:val="323035"/>
          <w:spacing w:val="0"/>
          <w:w w:val="57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color w:val="1D1D20"/>
          <w:spacing w:val="0"/>
          <w:w w:val="96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color w:val="1D1D20"/>
          <w:spacing w:val="0"/>
          <w:w w:val="101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color w:val="1D1D20"/>
          <w:spacing w:val="0"/>
          <w:w w:val="96"/>
          <w:sz w:val="15"/>
          <w:szCs w:val="15"/>
        </w:rPr>
        <w:t>o</w:t>
      </w:r>
      <w:r>
        <w:rPr>
          <w:rFonts w:cs="Times New Roman" w:hAnsi="Times New Roman" w:eastAsia="Times New Roman" w:ascii="Times New Roman"/>
          <w:color w:val="1D1D20"/>
          <w:spacing w:val="0"/>
          <w:w w:val="102"/>
          <w:sz w:val="15"/>
          <w:szCs w:val="15"/>
        </w:rPr>
        <w:t>u</w:t>
      </w:r>
      <w:r>
        <w:rPr>
          <w:rFonts w:cs="Times New Roman" w:hAnsi="Times New Roman" w:eastAsia="Times New Roman" w:ascii="Times New Roman"/>
          <w:color w:val="323035"/>
          <w:spacing w:val="0"/>
          <w:w w:val="98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color w:val="323035"/>
          <w:spacing w:val="15"/>
          <w:w w:val="100"/>
          <w:sz w:val="15"/>
          <w:szCs w:val="15"/>
        </w:rPr>
        <w:t> </w:t>
      </w:r>
      <w:r>
        <w:rPr>
          <w:rFonts w:cs="Arial" w:hAnsi="Arial" w:eastAsia="Arial" w:ascii="Arial"/>
          <w:color w:val="0A0A0D"/>
          <w:spacing w:val="0"/>
          <w:w w:val="79"/>
          <w:sz w:val="13"/>
          <w:szCs w:val="13"/>
        </w:rPr>
        <w:t>n</w:t>
      </w:r>
      <w:r>
        <w:rPr>
          <w:rFonts w:cs="Arial" w:hAnsi="Arial" w:eastAsia="Arial" w:ascii="Arial"/>
          <w:color w:val="1D1D20"/>
          <w:spacing w:val="0"/>
          <w:w w:val="106"/>
          <w:sz w:val="13"/>
          <w:szCs w:val="13"/>
        </w:rPr>
        <w:t>o</w:t>
      </w:r>
      <w:r>
        <w:rPr>
          <w:rFonts w:cs="Arial" w:hAnsi="Arial" w:eastAsia="Arial" w:ascii="Arial"/>
          <w:color w:val="0A0A0D"/>
          <w:spacing w:val="0"/>
          <w:w w:val="107"/>
          <w:sz w:val="13"/>
          <w:szCs w:val="13"/>
        </w:rPr>
        <w:t>t</w:t>
      </w:r>
      <w:r>
        <w:rPr>
          <w:rFonts w:cs="Arial" w:hAnsi="Arial" w:eastAsia="Arial" w:ascii="Arial"/>
          <w:color w:val="323035"/>
          <w:spacing w:val="0"/>
          <w:w w:val="93"/>
          <w:sz w:val="13"/>
          <w:szCs w:val="13"/>
        </w:rPr>
        <w:t>e</w:t>
      </w:r>
      <w:r>
        <w:rPr>
          <w:rFonts w:cs="Arial" w:hAnsi="Arial" w:eastAsia="Arial" w:ascii="Arial"/>
          <w:color w:val="1D1D20"/>
          <w:spacing w:val="0"/>
          <w:w w:val="88"/>
          <w:sz w:val="13"/>
          <w:szCs w:val="13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13"/>
          <w:szCs w:val="13"/>
        </w:rPr>
      </w:r>
    </w:p>
    <w:p>
      <w:pPr>
        <w:rPr>
          <w:sz w:val="16"/>
          <w:szCs w:val="16"/>
        </w:rPr>
        <w:jc w:val="left"/>
        <w:spacing w:before="5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638" w:right="-53"/>
      </w:pPr>
      <w:r>
        <w:rPr>
          <w:rFonts w:cs="Times New Roman" w:hAnsi="Times New Roman" w:eastAsia="Times New Roman" w:ascii="Times New Roman"/>
          <w:color w:val="D3D3D4"/>
          <w:w w:val="26"/>
          <w:position w:val="-1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D3D3D4"/>
          <w:w w:val="43"/>
          <w:position w:val="-1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D3D3D4"/>
          <w:w w:val="100"/>
          <w:position w:val="-1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color w:val="D3D3D4"/>
          <w:spacing w:val="23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F0F1F3"/>
          <w:spacing w:val="0"/>
          <w:w w:val="108"/>
          <w:position w:val="-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F0F1F3"/>
          <w:spacing w:val="0"/>
          <w:w w:val="108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F0F1F3"/>
          <w:spacing w:val="0"/>
          <w:w w:val="108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F0F1F3"/>
          <w:spacing w:val="0"/>
          <w:w w:val="108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F0F1F3"/>
          <w:spacing w:val="0"/>
          <w:w w:val="108"/>
          <w:position w:val="-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F0F1F3"/>
          <w:spacing w:val="0"/>
          <w:w w:val="108"/>
          <w:position w:val="-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F0F1F3"/>
          <w:spacing w:val="0"/>
          <w:w w:val="108"/>
          <w:position w:val="-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F0F1F3"/>
          <w:spacing w:val="0"/>
          <w:w w:val="108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F0F1F3"/>
          <w:spacing w:val="0"/>
          <w:w w:val="108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F0F1F3"/>
          <w:spacing w:val="0"/>
          <w:w w:val="108"/>
          <w:position w:val="-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F0F1F3"/>
          <w:spacing w:val="24"/>
          <w:w w:val="108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F0F1F3"/>
          <w:spacing w:val="0"/>
          <w:w w:val="100"/>
          <w:position w:val="-1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color w:val="F0F1F3"/>
          <w:spacing w:val="0"/>
          <w:w w:val="100"/>
          <w:position w:val="-1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F0F1F3"/>
          <w:spacing w:val="0"/>
          <w:w w:val="100"/>
          <w:position w:val="-1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F0F1F3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F0F1F3"/>
          <w:spacing w:val="0"/>
          <w:w w:val="100"/>
          <w:position w:val="-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F0F1F3"/>
          <w:spacing w:val="31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F0F1F3"/>
          <w:spacing w:val="0"/>
          <w:w w:val="83"/>
          <w:position w:val="-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F0F1F3"/>
          <w:spacing w:val="0"/>
          <w:w w:val="100"/>
          <w:position w:val="-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F0F1F3"/>
          <w:spacing w:val="0"/>
          <w:w w:val="109"/>
          <w:position w:val="-1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F0F1F3"/>
          <w:spacing w:val="0"/>
          <w:w w:val="113"/>
          <w:position w:val="-1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F0F1F3"/>
          <w:spacing w:val="0"/>
          <w:w w:val="110"/>
          <w:position w:val="-1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F0F1F3"/>
          <w:spacing w:val="0"/>
          <w:w w:val="93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F0F1F3"/>
          <w:spacing w:val="0"/>
          <w:w w:val="134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F0F1F3"/>
          <w:spacing w:val="0"/>
          <w:w w:val="103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F0F1F3"/>
          <w:spacing w:val="0"/>
          <w:w w:val="109"/>
          <w:position w:val="-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F0F1F3"/>
          <w:spacing w:val="0"/>
          <w:w w:val="111"/>
          <w:position w:val="-1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F0F1F3"/>
          <w:spacing w:val="0"/>
          <w:w w:val="100"/>
          <w:position w:val="-1"/>
          <w:sz w:val="22"/>
          <w:szCs w:val="22"/>
        </w:rPr>
        <w:t>                             </w:t>
      </w:r>
      <w:r>
        <w:rPr>
          <w:rFonts w:cs="Times New Roman" w:hAnsi="Times New Roman" w:eastAsia="Times New Roman" w:ascii="Times New Roman"/>
          <w:color w:val="F0F1F3"/>
          <w:spacing w:val="11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B9B9BA"/>
          <w:spacing w:val="0"/>
          <w:w w:val="26"/>
          <w:position w:val="-1"/>
          <w:sz w:val="22"/>
          <w:szCs w:val="22"/>
        </w:rPr>
        <w:t>·</w:t>
      </w:r>
      <w:r>
        <w:rPr>
          <w:rFonts w:cs="Times New Roman" w:hAnsi="Times New Roman" w:eastAsia="Times New Roman" w:ascii="Times New Roman"/>
          <w:color w:val="B9B9BA"/>
          <w:spacing w:val="0"/>
          <w:w w:val="43"/>
          <w:position w:val="-1"/>
          <w:sz w:val="22"/>
          <w:szCs w:val="22"/>
        </w:rPr>
        <w:t>,.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1"/>
        <w:sectPr>
          <w:pgSz w:w="12000" w:h="16880"/>
          <w:pgMar w:top="1200" w:bottom="280" w:left="600" w:right="1220"/>
          <w:cols w:num="2" w:equalWidth="off">
            <w:col w:w="8846" w:space="581"/>
            <w:col w:w="753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0A080B"/>
          <w:spacing w:val="0"/>
          <w:w w:val="89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color w:val="19191D"/>
          <w:spacing w:val="0"/>
          <w:w w:val="89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color w:val="19191D"/>
          <w:spacing w:val="32"/>
          <w:w w:val="89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0A080B"/>
          <w:spacing w:val="0"/>
          <w:w w:val="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0A080B"/>
          <w:spacing w:val="0"/>
          <w:w w:val="10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0A080B"/>
          <w:spacing w:val="0"/>
          <w:w w:val="72"/>
          <w:sz w:val="16"/>
          <w:szCs w:val="16"/>
        </w:rPr>
        <w:t>(</w:t>
      </w:r>
      <w:r>
        <w:rPr>
          <w:rFonts w:cs="Times New Roman" w:hAnsi="Times New Roman" w:eastAsia="Times New Roman" w:ascii="Times New Roman"/>
          <w:color w:val="0A080B"/>
          <w:spacing w:val="0"/>
          <w:w w:val="98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19191D"/>
          <w:spacing w:val="0"/>
          <w:w w:val="90"/>
          <w:sz w:val="16"/>
          <w:szCs w:val="16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3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2000" w:h="16880"/>
          <w:pgMar w:top="0" w:bottom="0" w:left="600" w:right="1220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50"/>
        <w:ind w:left="106" w:right="-41"/>
      </w:pPr>
      <w:r>
        <w:rPr>
          <w:rFonts w:cs="Times New Roman" w:hAnsi="Times New Roman" w:eastAsia="Times New Roman" w:ascii="Times New Roman"/>
          <w:color w:val="757779"/>
          <w:w w:val="205"/>
          <w:sz w:val="11"/>
          <w:szCs w:val="11"/>
        </w:rPr>
        <w:t>\</w:t>
      </w:r>
      <w:r>
        <w:rPr>
          <w:rFonts w:cs="Times New Roman" w:hAnsi="Times New Roman" w:eastAsia="Times New Roman" w:ascii="Times New Roman"/>
          <w:color w:val="37393B"/>
          <w:w w:val="81"/>
          <w:sz w:val="11"/>
          <w:szCs w:val="11"/>
        </w:rPr>
        <w:t>._</w:t>
      </w:r>
      <w:r>
        <w:rPr>
          <w:rFonts w:cs="Times New Roman" w:hAnsi="Times New Roman" w:eastAsia="Times New Roman" w:ascii="Times New Roman"/>
          <w:color w:val="37393B"/>
          <w:w w:val="130"/>
          <w:sz w:val="11"/>
          <w:szCs w:val="11"/>
        </w:rPr>
        <w:t>_</w:t>
      </w:r>
      <w:r>
        <w:rPr>
          <w:rFonts w:cs="Times New Roman" w:hAnsi="Times New Roman" w:eastAsia="Times New Roman" w:ascii="Times New Roman"/>
          <w:color w:val="37393B"/>
          <w:w w:val="100"/>
          <w:sz w:val="11"/>
          <w:szCs w:val="11"/>
        </w:rPr>
        <w:t>  </w:t>
      </w:r>
      <w:r>
        <w:rPr>
          <w:rFonts w:cs="Times New Roman" w:hAnsi="Times New Roman" w:eastAsia="Times New Roman" w:ascii="Times New Roman"/>
          <w:color w:val="37393B"/>
          <w:spacing w:val="-1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4F5053"/>
          <w:spacing w:val="0"/>
          <w:w w:val="40"/>
          <w:sz w:val="13"/>
          <w:szCs w:val="13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3"/>
          <w:szCs w:val="13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br w:type="column"/>
      </w: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right="-50"/>
      </w:pPr>
      <w:r>
        <w:rPr>
          <w:rFonts w:cs="Times New Roman" w:hAnsi="Times New Roman" w:eastAsia="Times New Roman" w:ascii="Times New Roman"/>
          <w:color w:val="0A080B"/>
          <w:spacing w:val="0"/>
          <w:w w:val="100"/>
          <w:position w:val="1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9191D"/>
          <w:spacing w:val="0"/>
          <w:w w:val="100"/>
          <w:position w:val="1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0A080B"/>
          <w:spacing w:val="0"/>
          <w:w w:val="100"/>
          <w:position w:val="1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0A080B"/>
          <w:spacing w:val="0"/>
          <w:w w:val="100"/>
          <w:position w:val="1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0A080B"/>
          <w:spacing w:val="0"/>
          <w:w w:val="100"/>
          <w:position w:val="1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0A080B"/>
          <w:spacing w:val="0"/>
          <w:w w:val="100"/>
          <w:position w:val="1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0A080B"/>
          <w:spacing w:val="0"/>
          <w:w w:val="100"/>
          <w:position w:val="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A080B"/>
          <w:spacing w:val="11"/>
          <w:w w:val="100"/>
          <w:position w:val="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A080B"/>
          <w:spacing w:val="0"/>
          <w:w w:val="84"/>
          <w:position w:val="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0A080B"/>
          <w:spacing w:val="0"/>
          <w:w w:val="107"/>
          <w:position w:val="1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0A080B"/>
          <w:spacing w:val="0"/>
          <w:w w:val="122"/>
          <w:position w:val="1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0A080B"/>
          <w:spacing w:val="0"/>
          <w:w w:val="95"/>
          <w:position w:val="1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0A080B"/>
          <w:spacing w:val="0"/>
          <w:w w:val="111"/>
          <w:position w:val="1"/>
          <w:sz w:val="17"/>
          <w:szCs w:val="17"/>
        </w:rPr>
        <w:t>rv</w:t>
      </w:r>
      <w:r>
        <w:rPr>
          <w:rFonts w:cs="Times New Roman" w:hAnsi="Times New Roman" w:eastAsia="Times New Roman" w:ascii="Times New Roman"/>
          <w:color w:val="19191D"/>
          <w:spacing w:val="0"/>
          <w:w w:val="102"/>
          <w:position w:val="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0A080B"/>
          <w:spacing w:val="0"/>
          <w:w w:val="121"/>
          <w:position w:val="1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0A080B"/>
          <w:spacing w:val="0"/>
          <w:w w:val="109"/>
          <w:position w:val="1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0A080B"/>
          <w:spacing w:val="0"/>
          <w:w w:val="108"/>
          <w:position w:val="1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0A080B"/>
          <w:spacing w:val="0"/>
          <w:w w:val="112"/>
          <w:position w:val="1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0A080B"/>
          <w:spacing w:val="0"/>
          <w:w w:val="100"/>
          <w:position w:val="1"/>
          <w:sz w:val="17"/>
          <w:szCs w:val="17"/>
        </w:rPr>
        <w:t>       </w:t>
      </w:r>
      <w:r>
        <w:rPr>
          <w:rFonts w:cs="Times New Roman" w:hAnsi="Times New Roman" w:eastAsia="Times New Roman" w:ascii="Times New Roman"/>
          <w:color w:val="0A080B"/>
          <w:spacing w:val="1"/>
          <w:w w:val="100"/>
          <w:position w:val="1"/>
          <w:sz w:val="17"/>
          <w:szCs w:val="17"/>
        </w:rPr>
        <w:t> </w:t>
      </w:r>
      <w:r>
        <w:rPr>
          <w:rFonts w:cs="Arial" w:hAnsi="Arial" w:eastAsia="Arial" w:ascii="Arial"/>
          <w:color w:val="0A080B"/>
          <w:spacing w:val="0"/>
          <w:w w:val="92"/>
          <w:position w:val="-1"/>
          <w:sz w:val="20"/>
          <w:szCs w:val="20"/>
        </w:rPr>
        <w:t>S</w:t>
      </w:r>
      <w:r>
        <w:rPr>
          <w:rFonts w:cs="Arial" w:hAnsi="Arial" w:eastAsia="Arial" w:ascii="Arial"/>
          <w:color w:val="0A080B"/>
          <w:spacing w:val="0"/>
          <w:w w:val="92"/>
          <w:position w:val="-1"/>
          <w:sz w:val="20"/>
          <w:szCs w:val="20"/>
        </w:rPr>
        <w:t>i</w:t>
      </w:r>
      <w:r>
        <w:rPr>
          <w:rFonts w:cs="Arial" w:hAnsi="Arial" w:eastAsia="Arial" w:ascii="Arial"/>
          <w:color w:val="0A080B"/>
          <w:spacing w:val="0"/>
          <w:w w:val="92"/>
          <w:position w:val="-1"/>
          <w:sz w:val="20"/>
          <w:szCs w:val="20"/>
        </w:rPr>
        <w:t>m</w:t>
      </w:r>
      <w:r>
        <w:rPr>
          <w:rFonts w:cs="Arial" w:hAnsi="Arial" w:eastAsia="Arial" w:ascii="Arial"/>
          <w:color w:val="0A080B"/>
          <w:spacing w:val="0"/>
          <w:w w:val="92"/>
          <w:position w:val="-1"/>
          <w:sz w:val="20"/>
          <w:szCs w:val="20"/>
        </w:rPr>
        <w:t>o</w:t>
      </w:r>
      <w:r>
        <w:rPr>
          <w:rFonts w:cs="Arial" w:hAnsi="Arial" w:eastAsia="Arial" w:ascii="Arial"/>
          <w:color w:val="0A080B"/>
          <w:spacing w:val="0"/>
          <w:w w:val="92"/>
          <w:position w:val="-1"/>
          <w:sz w:val="20"/>
          <w:szCs w:val="20"/>
        </w:rPr>
        <w:t>n</w:t>
      </w:r>
      <w:r>
        <w:rPr>
          <w:rFonts w:cs="Arial" w:hAnsi="Arial" w:eastAsia="Arial" w:ascii="Arial"/>
          <w:color w:val="0A080B"/>
          <w:spacing w:val="17"/>
          <w:w w:val="92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0A080B"/>
          <w:spacing w:val="0"/>
          <w:w w:val="79"/>
          <w:position w:val="-1"/>
          <w:sz w:val="20"/>
          <w:szCs w:val="20"/>
        </w:rPr>
        <w:t>C</w:t>
      </w:r>
      <w:r>
        <w:rPr>
          <w:rFonts w:cs="Arial" w:hAnsi="Arial" w:eastAsia="Arial" w:ascii="Arial"/>
          <w:color w:val="0A080B"/>
          <w:spacing w:val="0"/>
          <w:w w:val="92"/>
          <w:position w:val="-1"/>
          <w:sz w:val="20"/>
          <w:szCs w:val="20"/>
        </w:rPr>
        <w:t>O</w:t>
      </w:r>
      <w:r>
        <w:rPr>
          <w:rFonts w:cs="Arial" w:hAnsi="Arial" w:eastAsia="Arial" w:ascii="Arial"/>
          <w:color w:val="0A080B"/>
          <w:spacing w:val="0"/>
          <w:w w:val="96"/>
          <w:position w:val="-1"/>
          <w:sz w:val="20"/>
          <w:szCs w:val="20"/>
        </w:rPr>
        <w:t>R</w:t>
      </w:r>
      <w:r>
        <w:rPr>
          <w:rFonts w:cs="Arial" w:hAnsi="Arial" w:eastAsia="Arial" w:ascii="Arial"/>
          <w:color w:val="0A080B"/>
          <w:spacing w:val="0"/>
          <w:w w:val="89"/>
          <w:position w:val="-1"/>
          <w:sz w:val="20"/>
          <w:szCs w:val="20"/>
        </w:rPr>
        <w:t>D</w:t>
      </w:r>
      <w:r>
        <w:rPr>
          <w:rFonts w:cs="Arial" w:hAnsi="Arial" w:eastAsia="Arial" w:ascii="Arial"/>
          <w:color w:val="0A080B"/>
          <w:spacing w:val="0"/>
          <w:w w:val="93"/>
          <w:position w:val="-1"/>
          <w:sz w:val="20"/>
          <w:szCs w:val="20"/>
        </w:rPr>
        <w:t>E</w:t>
      </w:r>
      <w:r>
        <w:rPr>
          <w:rFonts w:cs="Arial" w:hAnsi="Arial" w:eastAsia="Arial" w:ascii="Arial"/>
          <w:color w:val="0A080B"/>
          <w:spacing w:val="0"/>
          <w:w w:val="99"/>
          <w:position w:val="-1"/>
          <w:sz w:val="20"/>
          <w:szCs w:val="20"/>
        </w:rPr>
        <w:t>LL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80"/>
        <w:sectPr>
          <w:type w:val="continuous"/>
          <w:pgSz w:w="12000" w:h="16880"/>
          <w:pgMar w:top="0" w:bottom="0" w:left="600" w:right="1220"/>
          <w:cols w:num="3" w:equalWidth="off">
            <w:col w:w="404" w:space="47"/>
            <w:col w:w="3247" w:space="5421"/>
            <w:col w:w="1061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0A080B"/>
          <w:spacing w:val="0"/>
          <w:w w:val="100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9191D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D"/>
          <w:spacing w:val="0"/>
          <w:w w:val="100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0A080B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0A080B"/>
          <w:spacing w:val="19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A080B"/>
          <w:spacing w:val="0"/>
          <w:w w:val="100"/>
          <w:sz w:val="17"/>
          <w:szCs w:val="17"/>
        </w:rPr>
        <w:t>6</w:t>
      </w:r>
      <w:r>
        <w:rPr>
          <w:rFonts w:cs="Times New Roman" w:hAnsi="Times New Roman" w:eastAsia="Times New Roman" w:ascii="Times New Roman"/>
          <w:color w:val="0A080B"/>
          <w:spacing w:val="7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A080B"/>
          <w:spacing w:val="0"/>
          <w:w w:val="107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D"/>
          <w:spacing w:val="0"/>
          <w:w w:val="152"/>
          <w:sz w:val="17"/>
          <w:szCs w:val="17"/>
        </w:rPr>
        <w:t>f</w:t>
      </w:r>
      <w:r>
        <w:rPr>
          <w:rFonts w:cs="Times New Roman" w:hAnsi="Times New Roman" w:eastAsia="Times New Roman" w:ascii="Times New Roman"/>
          <w:color w:val="0A080B"/>
          <w:spacing w:val="0"/>
          <w:w w:val="118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color w:val="0A080B"/>
          <w:spacing w:val="0"/>
          <w:w w:val="101"/>
          <w:sz w:val="17"/>
          <w:szCs w:val="17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16"/>
          <w:szCs w:val="16"/>
        </w:rPr>
        <w:jc w:val="left"/>
        <w:spacing w:before="3" w:lineRule="exact" w:line="160"/>
        <w:sectPr>
          <w:type w:val="continuous"/>
          <w:pgSz w:w="12000" w:h="16880"/>
          <w:pgMar w:top="0" w:bottom="0" w:left="600" w:right="1220"/>
        </w:sectPr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43" w:lineRule="auto" w:line="248"/>
        <w:ind w:left="629" w:right="-38" w:hanging="58"/>
      </w:pPr>
      <w:r>
        <w:rPr>
          <w:rFonts w:cs="Times New Roman" w:hAnsi="Times New Roman" w:eastAsia="Times New Roman" w:ascii="Times New Roman"/>
          <w:color w:val="999DA0"/>
          <w:spacing w:val="0"/>
          <w:w w:val="25"/>
          <w:sz w:val="17"/>
          <w:szCs w:val="17"/>
        </w:rPr>
        <w:t>·</w:t>
      </w:r>
      <w:r>
        <w:rPr>
          <w:rFonts w:cs="Times New Roman" w:hAnsi="Times New Roman" w:eastAsia="Times New Roman" w:ascii="Times New Roman"/>
          <w:color w:val="999DA0"/>
          <w:spacing w:val="0"/>
          <w:w w:val="25"/>
          <w:sz w:val="17"/>
          <w:szCs w:val="17"/>
        </w:rPr>
        <w:t>           </w:t>
      </w:r>
      <w:r>
        <w:rPr>
          <w:rFonts w:cs="Times New Roman" w:hAnsi="Times New Roman" w:eastAsia="Times New Roman" w:ascii="Times New Roman"/>
          <w:color w:val="999DA0"/>
          <w:spacing w:val="2"/>
          <w:w w:val="25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A080B"/>
          <w:spacing w:val="0"/>
          <w:w w:val="10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0A080B"/>
          <w:spacing w:val="0"/>
          <w:w w:val="114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0A080B"/>
          <w:spacing w:val="0"/>
          <w:w w:val="112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0A080B"/>
          <w:spacing w:val="0"/>
          <w:w w:val="114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0A080B"/>
          <w:spacing w:val="0"/>
          <w:w w:val="114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D"/>
          <w:spacing w:val="0"/>
          <w:w w:val="69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0A080B"/>
          <w:spacing w:val="0"/>
          <w:w w:val="87"/>
          <w:sz w:val="22"/>
          <w:szCs w:val="22"/>
        </w:rPr>
        <w:t>ou</w:t>
      </w:r>
      <w:r>
        <w:rPr>
          <w:rFonts w:cs="Times New Roman" w:hAnsi="Times New Roman" w:eastAsia="Times New Roman" w:ascii="Times New Roman"/>
          <w:color w:val="0A080B"/>
          <w:spacing w:val="0"/>
          <w:w w:val="8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0A080B"/>
          <w:spacing w:val="0"/>
          <w:w w:val="8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0A080B"/>
          <w:spacing w:val="0"/>
          <w:w w:val="8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0A080B"/>
          <w:spacing w:val="0"/>
          <w:w w:val="9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0A080B"/>
          <w:spacing w:val="0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A080B"/>
          <w:spacing w:val="0"/>
          <w:w w:val="69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0A080B"/>
          <w:spacing w:val="0"/>
          <w:w w:val="86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0A080B"/>
          <w:spacing w:val="0"/>
          <w:w w:val="98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0A080B"/>
          <w:spacing w:val="0"/>
          <w:w w:val="92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br w:type="column"/>
      </w: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auto" w:line="250"/>
        <w:ind w:right="-34" w:firstLine="82"/>
      </w:pPr>
      <w:r>
        <w:rPr>
          <w:rFonts w:cs="Times New Roman" w:hAnsi="Times New Roman" w:eastAsia="Times New Roman" w:ascii="Times New Roman"/>
          <w:color w:val="0A080B"/>
          <w:w w:val="82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0A080B"/>
          <w:w w:val="97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A080B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9191D"/>
          <w:w w:val="8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0A080B"/>
          <w:w w:val="8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A080B"/>
          <w:w w:val="11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0A080B"/>
          <w:w w:val="11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A080B"/>
          <w:w w:val="8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0A080B"/>
          <w:w w:val="91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0A080B"/>
          <w:w w:val="97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A080B"/>
          <w:w w:val="92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0A080B"/>
          <w:w w:val="86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color w:val="0A080B"/>
          <w:w w:val="78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0A080B"/>
          <w:w w:val="11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0A080B"/>
          <w:w w:val="91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000000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br w:type="column"/>
      </w: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ectPr>
          <w:type w:val="continuous"/>
          <w:pgSz w:w="12000" w:h="16880"/>
          <w:pgMar w:top="0" w:bottom="0" w:left="600" w:right="1220"/>
          <w:cols w:num="3" w:equalWidth="off">
            <w:col w:w="1187" w:space="619"/>
            <w:col w:w="654" w:space="3836"/>
            <w:col w:w="3884"/>
          </w:cols>
        </w:sectPr>
      </w:pPr>
      <w:r>
        <w:rPr>
          <w:rFonts w:cs="Times New Roman" w:hAnsi="Times New Roman" w:eastAsia="Times New Roman" w:ascii="Times New Roman"/>
          <w:color w:val="0A080B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0A080B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A080B"/>
          <w:spacing w:val="0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color w:val="0A080B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8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40"/>
        <w:ind w:left="2920" w:right="327" w:hanging="2459"/>
      </w:pPr>
      <w:r>
        <w:rPr>
          <w:rFonts w:cs="Times New Roman" w:hAnsi="Times New Roman" w:eastAsia="Times New Roman" w:ascii="Times New Roman"/>
          <w:color w:val="0A080B"/>
          <w:w w:val="56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color w:val="0A080B"/>
          <w:w w:val="128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color w:val="0A080B"/>
          <w:w w:val="88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A080B"/>
          <w:w w:val="116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color w:val="0A080B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color w:val="0A080B"/>
          <w:w w:val="100"/>
          <w:sz w:val="24"/>
          <w:szCs w:val="24"/>
        </w:rPr>
        <w:t>         </w:t>
      </w:r>
      <w:r>
        <w:rPr>
          <w:rFonts w:cs="Times New Roman" w:hAnsi="Times New Roman" w:eastAsia="Times New Roman" w:ascii="Times New Roman"/>
          <w:color w:val="0A080B"/>
          <w:spacing w:val="-1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A080B"/>
          <w:spacing w:val="0"/>
          <w:w w:val="84"/>
          <w:sz w:val="22"/>
          <w:szCs w:val="22"/>
        </w:rPr>
        <w:t>D</w:t>
      </w:r>
      <w:r>
        <w:rPr>
          <w:rFonts w:cs="Arial" w:hAnsi="Arial" w:eastAsia="Arial" w:ascii="Arial"/>
          <w:color w:val="0A080B"/>
          <w:spacing w:val="0"/>
          <w:w w:val="102"/>
          <w:sz w:val="22"/>
          <w:szCs w:val="22"/>
        </w:rPr>
        <w:t>C</w:t>
      </w:r>
      <w:r>
        <w:rPr>
          <w:rFonts w:cs="Arial" w:hAnsi="Arial" w:eastAsia="Arial" w:ascii="Arial"/>
          <w:color w:val="0A080B"/>
          <w:spacing w:val="0"/>
          <w:w w:val="138"/>
          <w:sz w:val="22"/>
          <w:szCs w:val="22"/>
        </w:rPr>
        <w:t>M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            </w:t>
      </w:r>
      <w:r>
        <w:rPr>
          <w:rFonts w:cs="Arial" w:hAnsi="Arial" w:eastAsia="Arial" w:ascii="Arial"/>
          <w:color w:val="0A080B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position w:val="1"/>
          <w:sz w:val="22"/>
          <w:szCs w:val="22"/>
        </w:rPr>
        <w:t>"</w:t>
      </w:r>
      <w:r>
        <w:rPr>
          <w:rFonts w:cs="Arial" w:hAnsi="Arial" w:eastAsia="Arial" w:ascii="Arial"/>
          <w:color w:val="0A080B"/>
          <w:spacing w:val="0"/>
          <w:w w:val="100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A080B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53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position w:val="1"/>
          <w:sz w:val="22"/>
          <w:szCs w:val="22"/>
        </w:rPr>
        <w:t>c</w:t>
      </w:r>
      <w:r>
        <w:rPr>
          <w:rFonts w:cs="Arial" w:hAnsi="Arial" w:eastAsia="Arial" w:ascii="Arial"/>
          <w:color w:val="0A080B"/>
          <w:spacing w:val="0"/>
          <w:w w:val="113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0"/>
          <w:w w:val="102"/>
          <w:position w:val="1"/>
          <w:sz w:val="22"/>
          <w:szCs w:val="22"/>
        </w:rPr>
        <w:t>m</w:t>
      </w:r>
      <w:r>
        <w:rPr>
          <w:rFonts w:cs="Arial" w:hAnsi="Arial" w:eastAsia="Arial" w:ascii="Arial"/>
          <w:color w:val="0A080B"/>
          <w:spacing w:val="0"/>
          <w:w w:val="112"/>
          <w:position w:val="1"/>
          <w:sz w:val="22"/>
          <w:szCs w:val="22"/>
        </w:rPr>
        <w:t>m</w:t>
      </w:r>
      <w:r>
        <w:rPr>
          <w:rFonts w:cs="Arial" w:hAnsi="Arial" w:eastAsia="Arial" w:ascii="Arial"/>
          <w:color w:val="0A080B"/>
          <w:spacing w:val="0"/>
          <w:w w:val="106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09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A080B"/>
          <w:spacing w:val="0"/>
          <w:w w:val="150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11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position w:val="1"/>
          <w:sz w:val="22"/>
          <w:szCs w:val="22"/>
        </w:rPr>
        <w:t>d</w:t>
      </w:r>
      <w:r>
        <w:rPr>
          <w:rFonts w:cs="Arial" w:hAnsi="Arial" w:eastAsia="Arial" w:ascii="Arial"/>
          <w:color w:val="0A080B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0"/>
          <w:w w:val="10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00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0A080B"/>
          <w:spacing w:val="5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10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110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A080B"/>
          <w:spacing w:val="0"/>
          <w:w w:val="110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A080B"/>
          <w:spacing w:val="0"/>
          <w:w w:val="110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8"/>
          <w:w w:val="11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position w:val="1"/>
          <w:sz w:val="22"/>
          <w:szCs w:val="22"/>
        </w:rPr>
        <w:t>m</w:t>
      </w:r>
      <w:r>
        <w:rPr>
          <w:rFonts w:cs="Arial" w:hAnsi="Arial" w:eastAsia="Arial" w:ascii="Arial"/>
          <w:color w:val="0A080B"/>
          <w:spacing w:val="0"/>
          <w:w w:val="100"/>
          <w:position w:val="1"/>
          <w:sz w:val="22"/>
          <w:szCs w:val="22"/>
        </w:rPr>
        <w:t>ea</w:t>
      </w:r>
      <w:r>
        <w:rPr>
          <w:rFonts w:cs="Arial" w:hAnsi="Arial" w:eastAsia="Arial" w:ascii="Arial"/>
          <w:color w:val="0A080B"/>
          <w:spacing w:val="0"/>
          <w:w w:val="100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A080B"/>
          <w:spacing w:val="31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11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111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A080B"/>
          <w:spacing w:val="0"/>
          <w:w w:val="111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A080B"/>
          <w:spacing w:val="0"/>
          <w:w w:val="111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111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position w:val="1"/>
          <w:sz w:val="22"/>
          <w:szCs w:val="22"/>
        </w:rPr>
        <w:t>y</w:t>
      </w:r>
      <w:r>
        <w:rPr>
          <w:rFonts w:cs="Arial" w:hAnsi="Arial" w:eastAsia="Arial" w:ascii="Arial"/>
          <w:color w:val="0A080B"/>
          <w:spacing w:val="0"/>
          <w:w w:val="100"/>
          <w:position w:val="1"/>
          <w:sz w:val="22"/>
          <w:szCs w:val="22"/>
        </w:rPr>
        <w:t>ou</w:t>
      </w:r>
      <w:r>
        <w:rPr>
          <w:rFonts w:cs="Arial" w:hAnsi="Arial" w:eastAsia="Arial" w:ascii="Arial"/>
          <w:color w:val="0A080B"/>
          <w:spacing w:val="49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A080B"/>
          <w:spacing w:val="0"/>
          <w:w w:val="100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A080B"/>
          <w:spacing w:val="0"/>
          <w:w w:val="100"/>
          <w:position w:val="1"/>
          <w:sz w:val="22"/>
          <w:szCs w:val="22"/>
        </w:rPr>
        <w:t>v</w:t>
      </w:r>
      <w:r>
        <w:rPr>
          <w:rFonts w:cs="Arial" w:hAnsi="Arial" w:eastAsia="Arial" w:ascii="Arial"/>
          <w:color w:val="0A080B"/>
          <w:spacing w:val="0"/>
          <w:w w:val="10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26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0A080B"/>
          <w:spacing w:val="0"/>
          <w:w w:val="102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A080B"/>
          <w:spacing w:val="0"/>
          <w:w w:val="137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0A080B"/>
          <w:spacing w:val="0"/>
          <w:w w:val="113"/>
          <w:position w:val="1"/>
          <w:sz w:val="22"/>
          <w:szCs w:val="22"/>
        </w:rPr>
        <w:t>d</w:t>
      </w:r>
      <w:r>
        <w:rPr>
          <w:rFonts w:cs="Arial" w:hAnsi="Arial" w:eastAsia="Arial" w:ascii="Arial"/>
          <w:color w:val="0A080B"/>
          <w:spacing w:val="16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26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94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A080B"/>
          <w:spacing w:val="0"/>
          <w:w w:val="106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A080B"/>
          <w:spacing w:val="0"/>
          <w:w w:val="150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6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2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0"/>
          <w:w w:val="150"/>
          <w:position w:val="1"/>
          <w:sz w:val="22"/>
          <w:szCs w:val="22"/>
        </w:rPr>
        <w:t>r</w:t>
      </w:r>
      <w:r>
        <w:rPr>
          <w:rFonts w:cs="Arial" w:hAnsi="Arial" w:eastAsia="Arial" w:ascii="Arial"/>
          <w:color w:val="0A080B"/>
          <w:spacing w:val="-8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8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108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A080B"/>
          <w:spacing w:val="0"/>
          <w:w w:val="108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A080B"/>
          <w:spacing w:val="0"/>
          <w:w w:val="108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-2"/>
          <w:w w:val="108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4"/>
          <w:position w:val="1"/>
          <w:sz w:val="22"/>
          <w:szCs w:val="22"/>
        </w:rPr>
        <w:t>y</w:t>
      </w:r>
      <w:r>
        <w:rPr>
          <w:rFonts w:cs="Arial" w:hAnsi="Arial" w:eastAsia="Arial" w:ascii="Arial"/>
          <w:color w:val="0A080B"/>
          <w:spacing w:val="0"/>
          <w:w w:val="113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0"/>
          <w:w w:val="106"/>
          <w:position w:val="1"/>
          <w:sz w:val="22"/>
          <w:szCs w:val="22"/>
        </w:rPr>
        <w:t>u</w:t>
      </w:r>
      <w:r>
        <w:rPr>
          <w:rFonts w:cs="Arial" w:hAnsi="Arial" w:eastAsia="Arial" w:ascii="Arial"/>
          <w:color w:val="0A080B"/>
          <w:spacing w:val="0"/>
          <w:w w:val="106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86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A080B"/>
          <w:spacing w:val="0"/>
          <w:w w:val="131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A080B"/>
          <w:spacing w:val="0"/>
          <w:w w:val="94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18"/>
          <w:position w:val="0"/>
          <w:sz w:val="22"/>
          <w:szCs w:val="22"/>
        </w:rPr>
        <w:t>j</w:t>
      </w:r>
      <w:r>
        <w:rPr>
          <w:rFonts w:cs="Arial" w:hAnsi="Arial" w:eastAsia="Arial" w:ascii="Arial"/>
          <w:color w:val="0A080B"/>
          <w:spacing w:val="0"/>
          <w:w w:val="118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0A080B"/>
          <w:spacing w:val="0"/>
          <w:w w:val="118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A080B"/>
          <w:spacing w:val="0"/>
          <w:w w:val="118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2"/>
          <w:w w:val="118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g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ng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14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43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g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34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25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0A080B"/>
          <w:spacing w:val="0"/>
          <w:w w:val="113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0"/>
          <w:w w:val="104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0A080B"/>
          <w:spacing w:val="0"/>
          <w:w w:val="107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0A080B"/>
          <w:spacing w:val="0"/>
          <w:w w:val="106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09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A080B"/>
          <w:spacing w:val="0"/>
          <w:w w:val="15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123"/>
          <w:position w:val="0"/>
          <w:sz w:val="22"/>
          <w:szCs w:val="22"/>
        </w:rPr>
        <w:t>"</w:t>
      </w:r>
      <w:r>
        <w:rPr>
          <w:rFonts w:cs="Arial" w:hAnsi="Arial" w:eastAsia="Arial" w:ascii="Arial"/>
          <w:color w:val="19191D"/>
          <w:spacing w:val="0"/>
          <w:w w:val="110"/>
          <w:position w:val="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4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570"/>
      </w:pP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LL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    </w:t>
      </w:r>
      <w:r>
        <w:rPr>
          <w:rFonts w:cs="Arial" w:hAnsi="Arial" w:eastAsia="Arial" w:ascii="Arial"/>
          <w:color w:val="0A080B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"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91"/>
          <w:sz w:val="22"/>
          <w:szCs w:val="22"/>
        </w:rPr>
        <w:t>c</w:t>
      </w:r>
      <w:r>
        <w:rPr>
          <w:rFonts w:cs="Arial" w:hAnsi="Arial" w:eastAsia="Arial" w:ascii="Arial"/>
          <w:color w:val="0A080B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0"/>
          <w:w w:val="104"/>
          <w:sz w:val="22"/>
          <w:szCs w:val="22"/>
        </w:rPr>
        <w:t>m</w:t>
      </w:r>
      <w:r>
        <w:rPr>
          <w:rFonts w:cs="Arial" w:hAnsi="Arial" w:eastAsia="Arial" w:ascii="Arial"/>
          <w:color w:val="0A080B"/>
          <w:spacing w:val="0"/>
          <w:w w:val="107"/>
          <w:sz w:val="22"/>
          <w:szCs w:val="22"/>
        </w:rPr>
        <w:t>m</w:t>
      </w:r>
      <w:r>
        <w:rPr>
          <w:rFonts w:cs="Arial" w:hAnsi="Arial" w:eastAsia="Arial" w:ascii="Arial"/>
          <w:color w:val="0A080B"/>
          <w:spacing w:val="0"/>
          <w:w w:val="113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A080B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123"/>
          <w:sz w:val="22"/>
          <w:szCs w:val="22"/>
        </w:rPr>
        <w:t>"</w:t>
      </w:r>
      <w:r>
        <w:rPr>
          <w:rFonts w:cs="Arial" w:hAnsi="Arial" w:eastAsia="Arial" w:ascii="Arial"/>
          <w:color w:val="0A080B"/>
          <w:spacing w:val="0"/>
          <w:w w:val="11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920" w:right="168" w:hanging="1340"/>
      </w:pPr>
      <w:r>
        <w:rPr>
          <w:rFonts w:cs="Arial" w:hAnsi="Arial" w:eastAsia="Arial" w:ascii="Arial"/>
          <w:color w:val="0A080B"/>
          <w:w w:val="87"/>
          <w:sz w:val="22"/>
          <w:szCs w:val="22"/>
        </w:rPr>
        <w:t>D</w:t>
      </w:r>
      <w:r>
        <w:rPr>
          <w:rFonts w:cs="Arial" w:hAnsi="Arial" w:eastAsia="Arial" w:ascii="Arial"/>
          <w:color w:val="0A080B"/>
          <w:w w:val="102"/>
          <w:sz w:val="22"/>
          <w:szCs w:val="22"/>
        </w:rPr>
        <w:t>C</w:t>
      </w:r>
      <w:r>
        <w:rPr>
          <w:rFonts w:cs="Arial" w:hAnsi="Arial" w:eastAsia="Arial" w:ascii="Arial"/>
          <w:color w:val="0A080B"/>
          <w:w w:val="133"/>
          <w:sz w:val="22"/>
          <w:szCs w:val="22"/>
        </w:rPr>
        <w:t>M</w:t>
      </w:r>
      <w:r>
        <w:rPr>
          <w:rFonts w:cs="Arial" w:hAnsi="Arial" w:eastAsia="Arial" w:ascii="Arial"/>
          <w:color w:val="0A080B"/>
          <w:w w:val="100"/>
          <w:sz w:val="22"/>
          <w:szCs w:val="22"/>
        </w:rPr>
        <w:t>            </w:t>
      </w:r>
      <w:r>
        <w:rPr>
          <w:rFonts w:cs="Arial" w:hAnsi="Arial" w:eastAsia="Arial" w:ascii="Arial"/>
          <w:color w:val="0A080B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11"/>
          <w:position w:val="1"/>
          <w:sz w:val="22"/>
          <w:szCs w:val="22"/>
        </w:rPr>
        <w:t>"</w:t>
      </w:r>
      <w:r>
        <w:rPr>
          <w:rFonts w:cs="Arial" w:hAnsi="Arial" w:eastAsia="Arial" w:ascii="Arial"/>
          <w:color w:val="0A080B"/>
          <w:spacing w:val="0"/>
          <w:w w:val="111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0A080B"/>
          <w:spacing w:val="0"/>
          <w:w w:val="111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0A080B"/>
          <w:spacing w:val="0"/>
          <w:w w:val="111"/>
          <w:position w:val="1"/>
          <w:sz w:val="22"/>
          <w:szCs w:val="22"/>
        </w:rPr>
        <w:t>m</w:t>
      </w:r>
      <w:r>
        <w:rPr>
          <w:rFonts w:cs="Arial" w:hAnsi="Arial" w:eastAsia="Arial" w:ascii="Arial"/>
          <w:color w:val="0A080B"/>
          <w:spacing w:val="0"/>
          <w:w w:val="111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0"/>
          <w:w w:val="111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A080B"/>
          <w:spacing w:val="12"/>
          <w:w w:val="111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11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0"/>
          <w:w w:val="111"/>
          <w:position w:val="1"/>
          <w:sz w:val="22"/>
          <w:szCs w:val="22"/>
        </w:rPr>
        <w:t>bv</w:t>
      </w:r>
      <w:r>
        <w:rPr>
          <w:rFonts w:cs="Arial" w:hAnsi="Arial" w:eastAsia="Arial" w:ascii="Arial"/>
          <w:color w:val="0A080B"/>
          <w:spacing w:val="0"/>
          <w:w w:val="111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0A080B"/>
          <w:spacing w:val="0"/>
          <w:w w:val="111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0"/>
          <w:w w:val="111"/>
          <w:position w:val="1"/>
          <w:sz w:val="22"/>
          <w:szCs w:val="22"/>
        </w:rPr>
        <w:t>u</w:t>
      </w:r>
      <w:r>
        <w:rPr>
          <w:rFonts w:cs="Arial" w:hAnsi="Arial" w:eastAsia="Arial" w:ascii="Arial"/>
          <w:color w:val="0A080B"/>
          <w:spacing w:val="0"/>
          <w:w w:val="111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0A080B"/>
          <w:spacing w:val="0"/>
          <w:w w:val="111"/>
          <w:position w:val="1"/>
          <w:sz w:val="22"/>
          <w:szCs w:val="22"/>
        </w:rPr>
        <w:t>l</w:t>
      </w:r>
      <w:r>
        <w:rPr>
          <w:rFonts w:cs="Arial" w:hAnsi="Arial" w:eastAsia="Arial" w:ascii="Arial"/>
          <w:color w:val="0A080B"/>
          <w:spacing w:val="0"/>
          <w:w w:val="111"/>
          <w:position w:val="1"/>
          <w:sz w:val="22"/>
          <w:szCs w:val="22"/>
        </w:rPr>
        <w:t>y</w:t>
      </w:r>
      <w:r>
        <w:rPr>
          <w:rFonts w:cs="Arial" w:hAnsi="Arial" w:eastAsia="Arial" w:ascii="Arial"/>
          <w:color w:val="0A080B"/>
          <w:spacing w:val="33"/>
          <w:w w:val="111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11"/>
          <w:position w:val="1"/>
          <w:sz w:val="22"/>
          <w:szCs w:val="22"/>
        </w:rPr>
        <w:t>y</w:t>
      </w:r>
      <w:r>
        <w:rPr>
          <w:rFonts w:cs="Arial" w:hAnsi="Arial" w:eastAsia="Arial" w:ascii="Arial"/>
          <w:color w:val="0A080B"/>
          <w:spacing w:val="0"/>
          <w:w w:val="111"/>
          <w:position w:val="1"/>
          <w:sz w:val="22"/>
          <w:szCs w:val="22"/>
        </w:rPr>
        <w:t>ou</w:t>
      </w:r>
      <w:r>
        <w:rPr>
          <w:rFonts w:cs="Arial" w:hAnsi="Arial" w:eastAsia="Arial" w:ascii="Arial"/>
          <w:color w:val="0A080B"/>
          <w:spacing w:val="0"/>
          <w:w w:val="111"/>
          <w:position w:val="1"/>
          <w:sz w:val="22"/>
          <w:szCs w:val="22"/>
        </w:rPr>
        <w:t>'v</w:t>
      </w:r>
      <w:r>
        <w:rPr>
          <w:rFonts w:cs="Arial" w:hAnsi="Arial" w:eastAsia="Arial" w:ascii="Arial"/>
          <w:color w:val="0A080B"/>
          <w:spacing w:val="0"/>
          <w:w w:val="111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17"/>
          <w:w w:val="111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A080B"/>
          <w:spacing w:val="0"/>
          <w:w w:val="100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A080B"/>
          <w:spacing w:val="0"/>
          <w:w w:val="100"/>
          <w:position w:val="1"/>
          <w:sz w:val="22"/>
          <w:szCs w:val="22"/>
        </w:rPr>
        <w:t>d</w:t>
      </w:r>
      <w:r>
        <w:rPr>
          <w:rFonts w:cs="Arial" w:hAnsi="Arial" w:eastAsia="Arial" w:ascii="Arial"/>
          <w:color w:val="0A080B"/>
          <w:spacing w:val="28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A080B"/>
          <w:spacing w:val="-1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96"/>
          <w:position w:val="1"/>
          <w:sz w:val="22"/>
          <w:szCs w:val="22"/>
        </w:rPr>
        <w:t>c</w:t>
      </w:r>
      <w:r>
        <w:rPr>
          <w:rFonts w:cs="Arial" w:hAnsi="Arial" w:eastAsia="Arial" w:ascii="Arial"/>
          <w:color w:val="0A080B"/>
          <w:spacing w:val="0"/>
          <w:w w:val="121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0"/>
          <w:w w:val="102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A080B"/>
          <w:spacing w:val="0"/>
          <w:w w:val="117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0A080B"/>
          <w:spacing w:val="0"/>
          <w:w w:val="113"/>
          <w:position w:val="1"/>
          <w:sz w:val="22"/>
          <w:szCs w:val="22"/>
        </w:rPr>
        <w:t>u</w:t>
      </w:r>
      <w:r>
        <w:rPr>
          <w:rFonts w:cs="Arial" w:hAnsi="Arial" w:eastAsia="Arial" w:ascii="Arial"/>
          <w:color w:val="0A080B"/>
          <w:spacing w:val="0"/>
          <w:w w:val="108"/>
          <w:position w:val="1"/>
          <w:sz w:val="22"/>
          <w:szCs w:val="22"/>
        </w:rPr>
        <w:t>l</w:t>
      </w:r>
      <w:r>
        <w:rPr>
          <w:rFonts w:cs="Arial" w:hAnsi="Arial" w:eastAsia="Arial" w:ascii="Arial"/>
          <w:color w:val="0A080B"/>
          <w:spacing w:val="0"/>
          <w:w w:val="142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102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A080B"/>
          <w:spacing w:val="0"/>
          <w:w w:val="142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98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0A080B"/>
          <w:spacing w:val="0"/>
          <w:w w:val="113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0"/>
          <w:w w:val="109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A080B"/>
          <w:spacing w:val="11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14"/>
          <w:position w:val="1"/>
          <w:sz w:val="22"/>
          <w:szCs w:val="22"/>
        </w:rPr>
        <w:t>w</w:t>
      </w:r>
      <w:r>
        <w:rPr>
          <w:rFonts w:cs="Arial" w:hAnsi="Arial" w:eastAsia="Arial" w:ascii="Arial"/>
          <w:color w:val="0A080B"/>
          <w:spacing w:val="0"/>
          <w:w w:val="114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0A080B"/>
          <w:spacing w:val="0"/>
          <w:w w:val="114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114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A080B"/>
          <w:spacing w:val="12"/>
          <w:w w:val="114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14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A080B"/>
          <w:spacing w:val="0"/>
          <w:w w:val="114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A080B"/>
          <w:spacing w:val="0"/>
          <w:w w:val="114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114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A080B"/>
          <w:spacing w:val="0"/>
          <w:w w:val="114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0"/>
          <w:w w:val="114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A080B"/>
          <w:spacing w:val="0"/>
          <w:w w:val="114"/>
          <w:position w:val="1"/>
          <w:sz w:val="22"/>
          <w:szCs w:val="22"/>
        </w:rPr>
        <w:t>y</w:t>
      </w:r>
      <w:r>
        <w:rPr>
          <w:rFonts w:cs="Arial" w:hAnsi="Arial" w:eastAsia="Arial" w:ascii="Arial"/>
          <w:color w:val="0A080B"/>
          <w:spacing w:val="-23"/>
          <w:w w:val="114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0"/>
          <w:w w:val="100"/>
          <w:position w:val="1"/>
          <w:sz w:val="22"/>
          <w:szCs w:val="22"/>
        </w:rPr>
        <w:t>k</w:t>
      </w:r>
      <w:r>
        <w:rPr>
          <w:rFonts w:cs="Arial" w:hAnsi="Arial" w:eastAsia="Arial" w:ascii="Arial"/>
          <w:color w:val="0A080B"/>
          <w:spacing w:val="0"/>
          <w:w w:val="100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A080B"/>
          <w:spacing w:val="0"/>
          <w:w w:val="100"/>
          <w:position w:val="1"/>
          <w:sz w:val="22"/>
          <w:szCs w:val="22"/>
        </w:rPr>
        <w:t>y</w:t>
      </w:r>
      <w:r>
        <w:rPr>
          <w:rFonts w:cs="Arial" w:hAnsi="Arial" w:eastAsia="Arial" w:ascii="Arial"/>
          <w:color w:val="0A080B"/>
          <w:spacing w:val="39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86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A080B"/>
          <w:spacing w:val="0"/>
          <w:w w:val="126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126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37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nd</w:t>
      </w:r>
      <w:r>
        <w:rPr>
          <w:rFonts w:cs="Arial" w:hAnsi="Arial" w:eastAsia="Arial" w:ascii="Arial"/>
          <w:color w:val="0A080B"/>
          <w:spacing w:val="3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98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0"/>
          <w:w w:val="142"/>
          <w:position w:val="0"/>
          <w:sz w:val="22"/>
          <w:szCs w:val="22"/>
        </w:rPr>
        <w:t>f</w:t>
      </w:r>
      <w:r>
        <w:rPr>
          <w:rFonts w:cs="Arial" w:hAnsi="Arial" w:eastAsia="Arial" w:ascii="Arial"/>
          <w:color w:val="0A080B"/>
          <w:spacing w:val="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42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0A080B"/>
          <w:spacing w:val="4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11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111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A080B"/>
          <w:spacing w:val="0"/>
          <w:w w:val="111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A080B"/>
          <w:spacing w:val="0"/>
          <w:w w:val="111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A080B"/>
          <w:spacing w:val="21"/>
          <w:w w:val="111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7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A080B"/>
          <w:spacing w:val="0"/>
          <w:w w:val="117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A080B"/>
          <w:spacing w:val="2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0A080B"/>
          <w:spacing w:val="0"/>
          <w:w w:val="109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0"/>
          <w:w w:val="106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0A080B"/>
          <w:spacing w:val="0"/>
          <w:w w:val="144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A080B"/>
          <w:spacing w:val="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7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A080B"/>
          <w:spacing w:val="0"/>
          <w:w w:val="113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A080B"/>
          <w:spacing w:val="0"/>
          <w:w w:val="15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94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17"/>
          <w:position w:val="0"/>
          <w:sz w:val="22"/>
          <w:szCs w:val="22"/>
        </w:rPr>
        <w:t>rv</w:t>
      </w:r>
      <w:r>
        <w:rPr>
          <w:rFonts w:cs="Arial" w:hAnsi="Arial" w:eastAsia="Arial" w:ascii="Arial"/>
          <w:color w:val="0A080B"/>
          <w:spacing w:val="0"/>
          <w:w w:val="9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A080B"/>
          <w:spacing w:val="0"/>
          <w:w w:val="109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14"/>
          <w:position w:val="0"/>
          <w:sz w:val="22"/>
          <w:szCs w:val="22"/>
        </w:rPr>
        <w:t>w</w:t>
      </w:r>
      <w:r>
        <w:rPr>
          <w:rFonts w:cs="Arial" w:hAnsi="Arial" w:eastAsia="Arial" w:ascii="Arial"/>
          <w:color w:val="0A080B"/>
          <w:spacing w:val="0"/>
          <w:w w:val="102"/>
          <w:position w:val="0"/>
          <w:sz w:val="22"/>
          <w:szCs w:val="22"/>
        </w:rPr>
        <w:t>;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-2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11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A080B"/>
          <w:spacing w:val="0"/>
          <w:w w:val="9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A080B"/>
          <w:spacing w:val="0"/>
          <w:w w:val="106"/>
          <w:position w:val="0"/>
          <w:sz w:val="22"/>
          <w:szCs w:val="22"/>
        </w:rPr>
        <w:t>g</w:t>
      </w:r>
      <w:r>
        <w:rPr>
          <w:rFonts w:cs="Arial" w:hAnsi="Arial" w:eastAsia="Arial" w:ascii="Arial"/>
          <w:color w:val="0A080B"/>
          <w:spacing w:val="0"/>
          <w:w w:val="109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A080B"/>
          <w:spacing w:val="0"/>
          <w:w w:val="15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1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72"/>
          <w:position w:val="0"/>
          <w:sz w:val="21"/>
          <w:szCs w:val="21"/>
        </w:rPr>
        <w:t>i</w:t>
      </w:r>
      <w:r>
        <w:rPr>
          <w:rFonts w:cs="Arial" w:hAnsi="Arial" w:eastAsia="Arial" w:ascii="Arial"/>
          <w:color w:val="0A080B"/>
          <w:spacing w:val="0"/>
          <w:w w:val="173"/>
          <w:position w:val="0"/>
          <w:sz w:val="21"/>
          <w:szCs w:val="21"/>
        </w:rPr>
        <w:t>f</w:t>
      </w:r>
      <w:r>
        <w:rPr>
          <w:rFonts w:cs="Arial" w:hAnsi="Arial" w:eastAsia="Arial" w:ascii="Arial"/>
          <w:color w:val="0A080B"/>
          <w:spacing w:val="-1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color w:val="0A080B"/>
          <w:spacing w:val="0"/>
          <w:w w:val="126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102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A080B"/>
          <w:spacing w:val="0"/>
          <w:w w:val="98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50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A080B"/>
          <w:spacing w:val="0"/>
          <w:w w:val="9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2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7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A080B"/>
          <w:spacing w:val="0"/>
          <w:w w:val="126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A080B"/>
          <w:spacing w:val="2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86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A080B"/>
          <w:spacing w:val="0"/>
          <w:w w:val="106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A080B"/>
          <w:spacing w:val="0"/>
          <w:w w:val="118"/>
          <w:position w:val="0"/>
          <w:sz w:val="22"/>
          <w:szCs w:val="22"/>
        </w:rPr>
        <w:t>yt</w:t>
      </w:r>
      <w:r>
        <w:rPr>
          <w:rFonts w:cs="Arial" w:hAnsi="Arial" w:eastAsia="Arial" w:ascii="Arial"/>
          <w:color w:val="0A080B"/>
          <w:spacing w:val="0"/>
          <w:w w:val="98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A080B"/>
          <w:spacing w:val="0"/>
          <w:w w:val="127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A080B"/>
          <w:spacing w:val="0"/>
          <w:w w:val="109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A080B"/>
          <w:spacing w:val="0"/>
          <w:w w:val="117"/>
          <w:position w:val="0"/>
          <w:sz w:val="22"/>
          <w:szCs w:val="22"/>
        </w:rPr>
        <w:t>g</w:t>
      </w:r>
      <w:r>
        <w:rPr>
          <w:rFonts w:cs="Arial" w:hAnsi="Arial" w:eastAsia="Arial" w:ascii="Arial"/>
          <w:color w:val="0A080B"/>
          <w:spacing w:val="0"/>
          <w:w w:val="117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9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A080B"/>
          <w:spacing w:val="0"/>
          <w:w w:val="134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1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9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A080B"/>
          <w:spacing w:val="0"/>
          <w:w w:val="108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A080B"/>
          <w:spacing w:val="0"/>
          <w:w w:val="137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A080B"/>
          <w:spacing w:val="25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2"/>
          <w:position w:val="0"/>
          <w:sz w:val="22"/>
          <w:szCs w:val="22"/>
        </w:rPr>
        <w:t>th</w:t>
      </w:r>
      <w:r>
        <w:rPr>
          <w:rFonts w:cs="Arial" w:hAnsi="Arial" w:eastAsia="Arial" w:ascii="Arial"/>
          <w:color w:val="0A080B"/>
          <w:spacing w:val="0"/>
          <w:w w:val="109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A080B"/>
          <w:spacing w:val="0"/>
          <w:w w:val="14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0A080B"/>
          <w:spacing w:val="44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5"/>
          <w:position w:val="0"/>
          <w:sz w:val="22"/>
          <w:szCs w:val="22"/>
        </w:rPr>
        <w:t>w</w:t>
      </w:r>
      <w:r>
        <w:rPr>
          <w:rFonts w:cs="Arial" w:hAnsi="Arial" w:eastAsia="Arial" w:ascii="Arial"/>
          <w:color w:val="0A080B"/>
          <w:spacing w:val="0"/>
          <w:w w:val="106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A080B"/>
          <w:spacing w:val="0"/>
          <w:w w:val="109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A080B"/>
          <w:spacing w:val="0"/>
          <w:w w:val="15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29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18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94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18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A080B"/>
          <w:spacing w:val="0"/>
          <w:w w:val="147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A080B"/>
          <w:spacing w:val="2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1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A080B"/>
          <w:spacing w:val="48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1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98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A080B"/>
          <w:spacing w:val="0"/>
          <w:w w:val="147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A080B"/>
          <w:spacing w:val="0"/>
          <w:w w:val="117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A080B"/>
          <w:spacing w:val="1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7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A080B"/>
          <w:spacing w:val="0"/>
          <w:w w:val="113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A080B"/>
          <w:spacing w:val="25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4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0A080B"/>
          <w:spacing w:val="0"/>
          <w:w w:val="109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0"/>
          <w:w w:val="106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0A080B"/>
          <w:spacing w:val="0"/>
          <w:w w:val="144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A080B"/>
          <w:spacing w:val="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6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0"/>
          <w:w w:val="109"/>
          <w:position w:val="0"/>
          <w:sz w:val="22"/>
          <w:szCs w:val="22"/>
        </w:rPr>
        <w:t>p</w:t>
      </w:r>
      <w:r>
        <w:rPr>
          <w:rFonts w:cs="Arial" w:hAnsi="Arial" w:eastAsia="Arial" w:ascii="Arial"/>
          <w:color w:val="0A080B"/>
          <w:spacing w:val="0"/>
          <w:w w:val="117"/>
          <w:position w:val="0"/>
          <w:sz w:val="22"/>
          <w:szCs w:val="22"/>
        </w:rPr>
        <w:t>p</w:t>
      </w:r>
      <w:r>
        <w:rPr>
          <w:rFonts w:cs="Arial" w:hAnsi="Arial" w:eastAsia="Arial" w:ascii="Arial"/>
          <w:color w:val="0A080B"/>
          <w:spacing w:val="0"/>
          <w:w w:val="109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0"/>
          <w:w w:val="125"/>
          <w:position w:val="0"/>
          <w:sz w:val="22"/>
          <w:szCs w:val="22"/>
        </w:rPr>
        <w:t>rt</w:t>
      </w:r>
      <w:r>
        <w:rPr>
          <w:rFonts w:cs="Arial" w:hAnsi="Arial" w:eastAsia="Arial" w:ascii="Arial"/>
          <w:color w:val="0A080B"/>
          <w:spacing w:val="0"/>
          <w:w w:val="102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0A080B"/>
          <w:spacing w:val="0"/>
          <w:w w:val="121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A080B"/>
          <w:spacing w:val="0"/>
          <w:w w:val="127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A080B"/>
          <w:spacing w:val="0"/>
          <w:w w:val="14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104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0A080B"/>
          <w:spacing w:val="0"/>
          <w:w w:val="94"/>
          <w:position w:val="0"/>
          <w:sz w:val="22"/>
          <w:szCs w:val="22"/>
        </w:rPr>
        <w:t>;</w:t>
      </w:r>
      <w:r>
        <w:rPr>
          <w:rFonts w:cs="Arial" w:hAnsi="Arial" w:eastAsia="Arial" w:ascii="Arial"/>
          <w:color w:val="0A080B"/>
          <w:spacing w:val="2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7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A080B"/>
          <w:spacing w:val="0"/>
          <w:w w:val="117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A080B"/>
          <w:spacing w:val="0"/>
          <w:w w:val="117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12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0A080B"/>
          <w:spacing w:val="0"/>
          <w:w w:val="112"/>
          <w:position w:val="0"/>
          <w:sz w:val="22"/>
          <w:szCs w:val="22"/>
        </w:rPr>
        <w:t>ou</w:t>
      </w:r>
      <w:r>
        <w:rPr>
          <w:rFonts w:cs="Arial" w:hAnsi="Arial" w:eastAsia="Arial" w:ascii="Arial"/>
          <w:color w:val="0A080B"/>
          <w:spacing w:val="0"/>
          <w:w w:val="112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A080B"/>
          <w:spacing w:val="-8"/>
          <w:w w:val="112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26"/>
          <w:position w:val="0"/>
          <w:sz w:val="22"/>
          <w:szCs w:val="22"/>
        </w:rPr>
        <w:t>f</w:t>
      </w:r>
      <w:r>
        <w:rPr>
          <w:rFonts w:cs="Arial" w:hAnsi="Arial" w:eastAsia="Arial" w:ascii="Arial"/>
          <w:color w:val="0A080B"/>
          <w:spacing w:val="0"/>
          <w:w w:val="8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A080B"/>
          <w:spacing w:val="0"/>
          <w:w w:val="144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A080B"/>
          <w:spacing w:val="0"/>
          <w:w w:val="104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A080B"/>
          <w:spacing w:val="0"/>
          <w:w w:val="14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2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0"/>
          <w:w w:val="113"/>
          <w:position w:val="0"/>
          <w:sz w:val="22"/>
          <w:szCs w:val="22"/>
        </w:rPr>
        <w:t>ppo</w:t>
      </w:r>
      <w:r>
        <w:rPr>
          <w:rFonts w:cs="Arial" w:hAnsi="Arial" w:eastAsia="Arial" w:ascii="Arial"/>
          <w:color w:val="0A080B"/>
          <w:spacing w:val="0"/>
          <w:w w:val="128"/>
          <w:position w:val="0"/>
          <w:sz w:val="22"/>
          <w:szCs w:val="22"/>
        </w:rPr>
        <w:t>rt</w:t>
      </w:r>
      <w:r>
        <w:rPr>
          <w:rFonts w:cs="Arial" w:hAnsi="Arial" w:eastAsia="Arial" w:ascii="Arial"/>
          <w:color w:val="0A080B"/>
          <w:spacing w:val="0"/>
          <w:w w:val="102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0A080B"/>
          <w:spacing w:val="0"/>
          <w:w w:val="113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A080B"/>
          <w:spacing w:val="0"/>
          <w:w w:val="127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A080B"/>
          <w:spacing w:val="0"/>
          <w:w w:val="15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109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0A080B"/>
          <w:spacing w:val="1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33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0A080B"/>
          <w:spacing w:val="32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12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A080B"/>
          <w:spacing w:val="0"/>
          <w:w w:val="112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0"/>
          <w:w w:val="112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0A080B"/>
          <w:spacing w:val="0"/>
          <w:w w:val="112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1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112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A080B"/>
          <w:spacing w:val="0"/>
          <w:w w:val="112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A080B"/>
          <w:spacing w:val="0"/>
          <w:w w:val="112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A080B"/>
          <w:spacing w:val="0"/>
          <w:w w:val="112"/>
          <w:position w:val="0"/>
          <w:sz w:val="22"/>
          <w:szCs w:val="22"/>
        </w:rPr>
        <w:t>g</w:t>
      </w:r>
      <w:r>
        <w:rPr>
          <w:rFonts w:cs="Arial" w:hAnsi="Arial" w:eastAsia="Arial" w:ascii="Arial"/>
          <w:color w:val="0A080B"/>
          <w:spacing w:val="-13"/>
          <w:w w:val="112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1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112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14"/>
          <w:w w:val="112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1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A080B"/>
          <w:spacing w:val="3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86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17"/>
          <w:position w:val="0"/>
          <w:sz w:val="22"/>
          <w:szCs w:val="22"/>
        </w:rPr>
        <w:t>x</w:t>
      </w:r>
      <w:r>
        <w:rPr>
          <w:rFonts w:cs="Arial" w:hAnsi="Arial" w:eastAsia="Arial" w:ascii="Arial"/>
          <w:color w:val="0A080B"/>
          <w:spacing w:val="0"/>
          <w:w w:val="113"/>
          <w:position w:val="0"/>
          <w:sz w:val="22"/>
          <w:szCs w:val="22"/>
        </w:rPr>
        <w:t>p</w:t>
      </w:r>
      <w:r>
        <w:rPr>
          <w:rFonts w:cs="Arial" w:hAnsi="Arial" w:eastAsia="Arial" w:ascii="Arial"/>
          <w:color w:val="0A080B"/>
          <w:spacing w:val="0"/>
          <w:w w:val="127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A080B"/>
          <w:spacing w:val="0"/>
          <w:w w:val="109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A080B"/>
          <w:spacing w:val="0"/>
          <w:w w:val="11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A080B"/>
          <w:spacing w:val="0"/>
          <w:w w:val="106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A080B"/>
          <w:spacing w:val="1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2"/>
          <w:position w:val="0"/>
          <w:sz w:val="22"/>
          <w:szCs w:val="22"/>
        </w:rPr>
        <w:t>w</w:t>
      </w:r>
      <w:r>
        <w:rPr>
          <w:rFonts w:cs="Arial" w:hAnsi="Arial" w:eastAsia="Arial" w:ascii="Arial"/>
          <w:color w:val="0A080B"/>
          <w:spacing w:val="0"/>
          <w:w w:val="106"/>
          <w:position w:val="0"/>
          <w:sz w:val="22"/>
          <w:szCs w:val="22"/>
        </w:rPr>
        <w:t>ha</w:t>
      </w:r>
      <w:r>
        <w:rPr>
          <w:rFonts w:cs="Arial" w:hAnsi="Arial" w:eastAsia="Arial" w:ascii="Arial"/>
          <w:color w:val="0A080B"/>
          <w:spacing w:val="0"/>
          <w:w w:val="14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92"/>
          <w:position w:val="0"/>
          <w:sz w:val="22"/>
          <w:szCs w:val="22"/>
        </w:rPr>
        <w:t>'</w:t>
      </w:r>
      <w:r>
        <w:rPr>
          <w:rFonts w:cs="Arial" w:hAnsi="Arial" w:eastAsia="Arial" w:ascii="Arial"/>
          <w:color w:val="0A080B"/>
          <w:spacing w:val="0"/>
          <w:w w:val="126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A080B"/>
          <w:spacing w:val="0"/>
          <w:w w:val="126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g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48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.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43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14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86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A080B"/>
          <w:spacing w:val="0"/>
          <w:w w:val="113"/>
          <w:position w:val="0"/>
          <w:sz w:val="22"/>
          <w:szCs w:val="22"/>
        </w:rPr>
        <w:t>g</w:t>
      </w:r>
      <w:r>
        <w:rPr>
          <w:rFonts w:cs="Arial" w:hAnsi="Arial" w:eastAsia="Arial" w:ascii="Arial"/>
          <w:color w:val="0A080B"/>
          <w:spacing w:val="0"/>
          <w:w w:val="106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A080B"/>
          <w:spacing w:val="0"/>
          <w:w w:val="127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A080B"/>
          <w:spacing w:val="0"/>
          <w:w w:val="117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A080B"/>
          <w:spacing w:val="1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29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0A080B"/>
          <w:spacing w:val="37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8"/>
          <w:position w:val="0"/>
          <w:sz w:val="22"/>
          <w:szCs w:val="22"/>
        </w:rPr>
        <w:t>w</w:t>
      </w:r>
      <w:r>
        <w:rPr>
          <w:rFonts w:cs="Arial" w:hAnsi="Arial" w:eastAsia="Arial" w:ascii="Arial"/>
          <w:color w:val="0A080B"/>
          <w:spacing w:val="0"/>
          <w:w w:val="98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A080B"/>
          <w:spacing w:val="0"/>
          <w:w w:val="109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A080B"/>
          <w:spacing w:val="0"/>
          <w:w w:val="14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28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18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94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18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A080B"/>
          <w:spacing w:val="0"/>
          <w:w w:val="147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A080B"/>
          <w:spacing w:val="1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25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9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A080B"/>
          <w:spacing w:val="0"/>
          <w:w w:val="106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A080B"/>
          <w:spacing w:val="0"/>
          <w:w w:val="113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0A080B"/>
          <w:spacing w:val="0"/>
          <w:w w:val="14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98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A080B"/>
          <w:spacing w:val="0"/>
          <w:w w:val="127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A080B"/>
          <w:spacing w:val="0"/>
          <w:w w:val="117"/>
          <w:position w:val="0"/>
          <w:sz w:val="22"/>
          <w:szCs w:val="22"/>
        </w:rPr>
        <w:t>ng</w:t>
      </w:r>
      <w:r>
        <w:rPr>
          <w:rFonts w:cs="Arial" w:hAnsi="Arial" w:eastAsia="Arial" w:ascii="Arial"/>
          <w:color w:val="0A080B"/>
          <w:spacing w:val="0"/>
          <w:w w:val="129"/>
          <w:position w:val="0"/>
          <w:sz w:val="22"/>
          <w:szCs w:val="22"/>
        </w:rPr>
        <w:t>"</w:t>
      </w:r>
      <w:r>
        <w:rPr>
          <w:rFonts w:cs="Arial" w:hAnsi="Arial" w:eastAsia="Arial" w:ascii="Arial"/>
          <w:color w:val="0A080B"/>
          <w:spacing w:val="0"/>
          <w:w w:val="102"/>
          <w:position w:val="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4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355" w:right="4066"/>
      </w:pPr>
      <w:r>
        <w:rPr>
          <w:rFonts w:cs="Arial" w:hAnsi="Arial" w:eastAsia="Arial" w:ascii="Arial"/>
          <w:color w:val="757779"/>
          <w:spacing w:val="0"/>
          <w:w w:val="33"/>
          <w:position w:val="-14"/>
          <w:sz w:val="23"/>
          <w:szCs w:val="23"/>
        </w:rPr>
        <w:t>'</w:t>
      </w:r>
      <w:r>
        <w:rPr>
          <w:rFonts w:cs="Arial" w:hAnsi="Arial" w:eastAsia="Arial" w:ascii="Arial"/>
          <w:color w:val="757779"/>
          <w:spacing w:val="0"/>
          <w:w w:val="33"/>
          <w:position w:val="-14"/>
          <w:sz w:val="23"/>
          <w:szCs w:val="23"/>
        </w:rPr>
        <w:t>                                                      </w:t>
      </w:r>
      <w:r>
        <w:rPr>
          <w:rFonts w:cs="Arial" w:hAnsi="Arial" w:eastAsia="Arial" w:ascii="Arial"/>
          <w:color w:val="757779"/>
          <w:spacing w:val="10"/>
          <w:w w:val="33"/>
          <w:position w:val="-14"/>
          <w:sz w:val="23"/>
          <w:szCs w:val="23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LL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    </w:t>
      </w:r>
      <w:r>
        <w:rPr>
          <w:rFonts w:cs="Arial" w:hAnsi="Arial" w:eastAsia="Arial" w:ascii="Arial"/>
          <w:color w:val="0A080B"/>
          <w:spacing w:val="2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9191D"/>
          <w:spacing w:val="0"/>
          <w:w w:val="100"/>
          <w:position w:val="0"/>
          <w:sz w:val="22"/>
          <w:szCs w:val="22"/>
        </w:rPr>
        <w:t>"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W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1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86"/>
          <w:position w:val="0"/>
          <w:sz w:val="23"/>
          <w:szCs w:val="23"/>
        </w:rPr>
        <w:t>h</w:t>
      </w:r>
      <w:r>
        <w:rPr>
          <w:rFonts w:cs="Arial" w:hAnsi="Arial" w:eastAsia="Arial" w:ascii="Arial"/>
          <w:color w:val="0A080B"/>
          <w:spacing w:val="0"/>
          <w:w w:val="101"/>
          <w:position w:val="0"/>
          <w:sz w:val="23"/>
          <w:szCs w:val="23"/>
        </w:rPr>
        <w:t>a</w:t>
      </w:r>
      <w:r>
        <w:rPr>
          <w:rFonts w:cs="Arial" w:hAnsi="Arial" w:eastAsia="Arial" w:ascii="Arial"/>
          <w:color w:val="0A080B"/>
          <w:spacing w:val="0"/>
          <w:w w:val="112"/>
          <w:position w:val="0"/>
          <w:sz w:val="23"/>
          <w:szCs w:val="23"/>
        </w:rPr>
        <w:t>v</w:t>
      </w:r>
      <w:r>
        <w:rPr>
          <w:rFonts w:cs="Arial" w:hAnsi="Arial" w:eastAsia="Arial" w:ascii="Arial"/>
          <w:color w:val="0A080B"/>
          <w:spacing w:val="0"/>
          <w:w w:val="93"/>
          <w:position w:val="0"/>
          <w:sz w:val="23"/>
          <w:szCs w:val="23"/>
        </w:rPr>
        <w:t>e</w:t>
      </w:r>
      <w:r>
        <w:rPr>
          <w:rFonts w:cs="Arial" w:hAnsi="Arial" w:eastAsia="Arial" w:ascii="Arial"/>
          <w:color w:val="4F5053"/>
          <w:spacing w:val="0"/>
          <w:w w:val="75"/>
          <w:position w:val="0"/>
          <w:sz w:val="23"/>
          <w:szCs w:val="23"/>
        </w:rPr>
        <w:t>.</w:t>
      </w:r>
      <w:r>
        <w:rPr>
          <w:rFonts w:cs="Arial" w:hAnsi="Arial" w:eastAsia="Arial" w:ascii="Arial"/>
          <w:color w:val="0A080B"/>
          <w:spacing w:val="0"/>
          <w:w w:val="129"/>
          <w:position w:val="0"/>
          <w:sz w:val="23"/>
          <w:szCs w:val="23"/>
        </w:rPr>
        <w:t>y</w:t>
      </w:r>
      <w:r>
        <w:rPr>
          <w:rFonts w:cs="Arial" w:hAnsi="Arial" w:eastAsia="Arial" w:ascii="Arial"/>
          <w:color w:val="0A080B"/>
          <w:spacing w:val="0"/>
          <w:w w:val="101"/>
          <w:position w:val="0"/>
          <w:sz w:val="23"/>
          <w:szCs w:val="23"/>
        </w:rPr>
        <w:t>o</w:t>
      </w:r>
      <w:r>
        <w:rPr>
          <w:rFonts w:cs="Arial" w:hAnsi="Arial" w:eastAsia="Arial" w:ascii="Arial"/>
          <w:color w:val="0A080B"/>
          <w:spacing w:val="0"/>
          <w:w w:val="105"/>
          <w:position w:val="0"/>
          <w:sz w:val="23"/>
          <w:szCs w:val="23"/>
        </w:rPr>
        <w:t>u</w:t>
      </w:r>
      <w:r>
        <w:rPr>
          <w:rFonts w:cs="Arial" w:hAnsi="Arial" w:eastAsia="Arial" w:ascii="Arial"/>
          <w:color w:val="0A080B"/>
          <w:spacing w:val="18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color w:val="0A080B"/>
          <w:spacing w:val="0"/>
          <w:w w:val="115"/>
          <w:position w:val="0"/>
          <w:sz w:val="22"/>
          <w:szCs w:val="22"/>
        </w:rPr>
        <w:t>g</w:t>
      </w:r>
      <w:r>
        <w:rPr>
          <w:rFonts w:cs="Arial" w:hAnsi="Arial" w:eastAsia="Arial" w:ascii="Arial"/>
          <w:color w:val="0A080B"/>
          <w:spacing w:val="0"/>
          <w:w w:val="115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0"/>
          <w:w w:val="115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10"/>
          <w:w w:val="115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1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94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A080B"/>
          <w:spacing w:val="0"/>
          <w:w w:val="102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44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A080B"/>
          <w:spacing w:val="0"/>
          <w:w w:val="9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48"/>
          <w:position w:val="0"/>
          <w:sz w:val="22"/>
          <w:szCs w:val="22"/>
        </w:rPr>
        <w:t>"</w:t>
      </w:r>
      <w:r>
        <w:rPr>
          <w:rFonts w:cs="Arial" w:hAnsi="Arial" w:eastAsia="Arial" w:ascii="Arial"/>
          <w:color w:val="0A080B"/>
          <w:spacing w:val="0"/>
          <w:w w:val="94"/>
          <w:position w:val="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41" w:lineRule="auto" w:line="245"/>
        <w:ind w:left="2934" w:right="231" w:hanging="1340"/>
      </w:pPr>
      <w:r>
        <w:rPr>
          <w:rFonts w:cs="Arial" w:hAnsi="Arial" w:eastAsia="Arial" w:ascii="Arial"/>
          <w:color w:val="0A080B"/>
          <w:w w:val="87"/>
          <w:sz w:val="22"/>
          <w:szCs w:val="22"/>
        </w:rPr>
        <w:t>D</w:t>
      </w:r>
      <w:r>
        <w:rPr>
          <w:rFonts w:cs="Arial" w:hAnsi="Arial" w:eastAsia="Arial" w:ascii="Arial"/>
          <w:color w:val="0A080B"/>
          <w:w w:val="102"/>
          <w:sz w:val="22"/>
          <w:szCs w:val="22"/>
        </w:rPr>
        <w:t>C</w:t>
      </w:r>
      <w:r>
        <w:rPr>
          <w:rFonts w:cs="Arial" w:hAnsi="Arial" w:eastAsia="Arial" w:ascii="Arial"/>
          <w:color w:val="0A080B"/>
          <w:w w:val="133"/>
          <w:sz w:val="22"/>
          <w:szCs w:val="22"/>
        </w:rPr>
        <w:t>M</w:t>
      </w:r>
      <w:r>
        <w:rPr>
          <w:rFonts w:cs="Arial" w:hAnsi="Arial" w:eastAsia="Arial" w:ascii="Arial"/>
          <w:color w:val="0A080B"/>
          <w:w w:val="100"/>
          <w:sz w:val="22"/>
          <w:szCs w:val="22"/>
        </w:rPr>
        <w:t>            </w:t>
      </w:r>
      <w:r>
        <w:rPr>
          <w:rFonts w:cs="Arial" w:hAnsi="Arial" w:eastAsia="Arial" w:ascii="Arial"/>
          <w:color w:val="0A080B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position w:val="1"/>
          <w:sz w:val="22"/>
          <w:szCs w:val="22"/>
        </w:rPr>
        <w:t>"</w:t>
      </w:r>
      <w:r>
        <w:rPr>
          <w:rFonts w:cs="Arial" w:hAnsi="Arial" w:eastAsia="Arial" w:ascii="Arial"/>
          <w:color w:val="0A080B"/>
          <w:spacing w:val="0"/>
          <w:w w:val="100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0A080B"/>
          <w:spacing w:val="0"/>
          <w:w w:val="100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0A080B"/>
          <w:spacing w:val="0"/>
          <w:w w:val="100"/>
          <w:position w:val="1"/>
          <w:sz w:val="22"/>
          <w:szCs w:val="22"/>
        </w:rPr>
        <w:t>m</w:t>
      </w:r>
      <w:r>
        <w:rPr>
          <w:rFonts w:cs="Arial" w:hAnsi="Arial" w:eastAsia="Arial" w:ascii="Arial"/>
          <w:color w:val="19191D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19191D"/>
          <w:spacing w:val="0"/>
          <w:w w:val="100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19191D"/>
          <w:spacing w:val="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19191D"/>
          <w:spacing w:val="34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100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19191D"/>
          <w:spacing w:val="0"/>
          <w:w w:val="10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19191D"/>
          <w:spacing w:val="41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position w:val="1"/>
          <w:sz w:val="22"/>
          <w:szCs w:val="22"/>
        </w:rPr>
        <w:t>r</w:t>
      </w:r>
      <w:r>
        <w:rPr>
          <w:rFonts w:cs="Arial" w:hAnsi="Arial" w:eastAsia="Arial" w:ascii="Arial"/>
          <w:color w:val="19191D"/>
          <w:spacing w:val="0"/>
          <w:w w:val="10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00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A080B"/>
          <w:spacing w:val="0"/>
          <w:w w:val="100"/>
          <w:position w:val="1"/>
          <w:sz w:val="22"/>
          <w:szCs w:val="22"/>
        </w:rPr>
        <w:t>so</w:t>
      </w:r>
      <w:r>
        <w:rPr>
          <w:rFonts w:cs="Arial" w:hAnsi="Arial" w:eastAsia="Arial" w:ascii="Arial"/>
          <w:color w:val="0A080B"/>
          <w:spacing w:val="0"/>
          <w:w w:val="100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A080B"/>
          <w:spacing w:val="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9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position w:val="1"/>
          <w:sz w:val="22"/>
          <w:szCs w:val="22"/>
        </w:rPr>
        <w:t>y</w:t>
      </w:r>
      <w:r>
        <w:rPr>
          <w:rFonts w:cs="Arial" w:hAnsi="Arial" w:eastAsia="Arial" w:ascii="Arial"/>
          <w:color w:val="0A080B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0"/>
          <w:w w:val="100"/>
          <w:position w:val="1"/>
          <w:sz w:val="22"/>
          <w:szCs w:val="22"/>
        </w:rPr>
        <w:t>u</w:t>
      </w:r>
      <w:r>
        <w:rPr>
          <w:rFonts w:cs="Arial" w:hAnsi="Arial" w:eastAsia="Arial" w:ascii="Arial"/>
          <w:color w:val="0A080B"/>
          <w:spacing w:val="48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86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A080B"/>
          <w:spacing w:val="0"/>
          <w:w w:val="137"/>
          <w:position w:val="1"/>
          <w:sz w:val="22"/>
          <w:szCs w:val="22"/>
        </w:rPr>
        <w:t>r</w:t>
      </w:r>
      <w:r>
        <w:rPr>
          <w:rFonts w:cs="Arial" w:hAnsi="Arial" w:eastAsia="Arial" w:ascii="Arial"/>
          <w:color w:val="0A080B"/>
          <w:spacing w:val="0"/>
          <w:w w:val="94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21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98"/>
          <w:position w:val="1"/>
          <w:sz w:val="22"/>
          <w:szCs w:val="22"/>
        </w:rPr>
        <w:t>he</w:t>
      </w:r>
      <w:r>
        <w:rPr>
          <w:rFonts w:cs="Arial" w:hAnsi="Arial" w:eastAsia="Arial" w:ascii="Arial"/>
          <w:color w:val="0A080B"/>
          <w:spacing w:val="0"/>
          <w:w w:val="137"/>
          <w:position w:val="1"/>
          <w:sz w:val="22"/>
          <w:szCs w:val="22"/>
        </w:rPr>
        <w:t>r</w:t>
      </w:r>
      <w:r>
        <w:rPr>
          <w:rFonts w:cs="Arial" w:hAnsi="Arial" w:eastAsia="Arial" w:ascii="Arial"/>
          <w:color w:val="0A080B"/>
          <w:spacing w:val="0"/>
          <w:w w:val="86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3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68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0A080B"/>
          <w:spacing w:val="0"/>
          <w:w w:val="117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0A080B"/>
          <w:spacing w:val="16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100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A080B"/>
          <w:spacing w:val="0"/>
          <w:w w:val="10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32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position w:val="1"/>
          <w:sz w:val="22"/>
          <w:szCs w:val="22"/>
        </w:rPr>
        <w:t>v</w:t>
      </w:r>
      <w:r>
        <w:rPr>
          <w:rFonts w:cs="Arial" w:hAnsi="Arial" w:eastAsia="Arial" w:ascii="Arial"/>
          <w:color w:val="0A080B"/>
          <w:spacing w:val="0"/>
          <w:w w:val="10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00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A080B"/>
          <w:spacing w:val="0"/>
          <w:w w:val="100"/>
          <w:position w:val="1"/>
          <w:sz w:val="22"/>
          <w:szCs w:val="22"/>
        </w:rPr>
        <w:t>u</w:t>
      </w:r>
      <w:r>
        <w:rPr>
          <w:rFonts w:cs="Arial" w:hAnsi="Arial" w:eastAsia="Arial" w:ascii="Arial"/>
          <w:color w:val="0A080B"/>
          <w:spacing w:val="0"/>
          <w:w w:val="10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1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78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0A080B"/>
          <w:spacing w:val="0"/>
          <w:w w:val="117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A080B"/>
          <w:spacing w:val="21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98"/>
          <w:position w:val="1"/>
          <w:sz w:val="22"/>
          <w:szCs w:val="22"/>
        </w:rPr>
        <w:t>q</w:t>
      </w:r>
      <w:r>
        <w:rPr>
          <w:rFonts w:cs="Arial" w:hAnsi="Arial" w:eastAsia="Arial" w:ascii="Arial"/>
          <w:color w:val="0A080B"/>
          <w:spacing w:val="0"/>
          <w:w w:val="113"/>
          <w:position w:val="1"/>
          <w:sz w:val="22"/>
          <w:szCs w:val="22"/>
        </w:rPr>
        <w:t>u</w:t>
      </w:r>
      <w:r>
        <w:rPr>
          <w:rFonts w:cs="Arial" w:hAnsi="Arial" w:eastAsia="Arial" w:ascii="Arial"/>
          <w:color w:val="0A080B"/>
          <w:spacing w:val="0"/>
          <w:w w:val="98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13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0A080B"/>
          <w:spacing w:val="0"/>
          <w:w w:val="150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98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0A080B"/>
          <w:spacing w:val="0"/>
          <w:w w:val="121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0"/>
          <w:w w:val="113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A080B"/>
          <w:spacing w:val="6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2"/>
          <w:position w:val="1"/>
          <w:sz w:val="22"/>
          <w:szCs w:val="22"/>
        </w:rPr>
        <w:t>w</w:t>
      </w:r>
      <w:r>
        <w:rPr>
          <w:rFonts w:cs="Arial" w:hAnsi="Arial" w:eastAsia="Arial" w:ascii="Arial"/>
          <w:color w:val="0A080B"/>
          <w:spacing w:val="0"/>
          <w:w w:val="109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A080B"/>
          <w:spacing w:val="0"/>
          <w:w w:val="108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0A080B"/>
          <w:spacing w:val="0"/>
          <w:w w:val="113"/>
          <w:position w:val="1"/>
          <w:sz w:val="22"/>
          <w:szCs w:val="22"/>
        </w:rPr>
        <w:t>c</w:t>
      </w:r>
      <w:r>
        <w:rPr>
          <w:rFonts w:cs="Arial" w:hAnsi="Arial" w:eastAsia="Arial" w:ascii="Arial"/>
          <w:color w:val="0A080B"/>
          <w:spacing w:val="0"/>
          <w:w w:val="109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A080B"/>
          <w:spacing w:val="0"/>
          <w:w w:val="109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63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19191D"/>
          <w:spacing w:val="0"/>
          <w:w w:val="138"/>
          <w:position w:val="0"/>
          <w:sz w:val="22"/>
          <w:szCs w:val="22"/>
        </w:rPr>
        <w:t>'</w:t>
      </w:r>
      <w:r>
        <w:rPr>
          <w:rFonts w:cs="Arial" w:hAnsi="Arial" w:eastAsia="Arial" w:ascii="Arial"/>
          <w:color w:val="0A080B"/>
          <w:spacing w:val="0"/>
          <w:w w:val="126"/>
          <w:position w:val="0"/>
          <w:sz w:val="22"/>
          <w:szCs w:val="22"/>
        </w:rPr>
        <w:t>v</w:t>
      </w:r>
      <w:r>
        <w:rPr>
          <w:rFonts w:cs="Arial" w:hAnsi="Arial" w:eastAsia="Arial" w:ascii="Arial"/>
          <w:color w:val="19191D"/>
          <w:spacing w:val="0"/>
          <w:w w:val="94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9191D"/>
          <w:spacing w:val="1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9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09"/>
          <w:position w:val="0"/>
          <w:sz w:val="22"/>
          <w:szCs w:val="22"/>
        </w:rPr>
        <w:t>xp</w:t>
      </w:r>
      <w:r>
        <w:rPr>
          <w:rFonts w:cs="Arial" w:hAnsi="Arial" w:eastAsia="Arial" w:ascii="Arial"/>
          <w:color w:val="19191D"/>
          <w:spacing w:val="0"/>
          <w:w w:val="109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19191D"/>
          <w:spacing w:val="0"/>
          <w:w w:val="109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A080B"/>
          <w:spacing w:val="0"/>
          <w:w w:val="109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A080B"/>
          <w:spacing w:val="0"/>
          <w:w w:val="109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A080B"/>
          <w:spacing w:val="0"/>
          <w:w w:val="109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09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A080B"/>
          <w:spacing w:val="12"/>
          <w:w w:val="109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9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09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A080B"/>
          <w:spacing w:val="0"/>
          <w:w w:val="131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19191D"/>
          <w:spacing w:val="0"/>
          <w:w w:val="98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A080B"/>
          <w:spacing w:val="0"/>
          <w:w w:val="11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A080B"/>
          <w:spacing w:val="0"/>
          <w:w w:val="113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9191D"/>
          <w:spacing w:val="0"/>
          <w:w w:val="137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19191D"/>
          <w:spacing w:val="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A080B"/>
          <w:spacing w:val="34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6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19191D"/>
          <w:spacing w:val="0"/>
          <w:w w:val="121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19191D"/>
          <w:spacing w:val="0"/>
          <w:w w:val="134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94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17"/>
          <w:position w:val="0"/>
          <w:sz w:val="22"/>
          <w:szCs w:val="22"/>
        </w:rPr>
        <w:t>rv</w:t>
      </w:r>
      <w:r>
        <w:rPr>
          <w:rFonts w:cs="Arial" w:hAnsi="Arial" w:eastAsia="Arial" w:ascii="Arial"/>
          <w:color w:val="0A080B"/>
          <w:spacing w:val="0"/>
          <w:w w:val="9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A080B"/>
          <w:spacing w:val="0"/>
          <w:w w:val="102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17"/>
          <w:position w:val="0"/>
          <w:sz w:val="22"/>
          <w:szCs w:val="22"/>
        </w:rPr>
        <w:t>w</w:t>
      </w:r>
      <w:r>
        <w:rPr>
          <w:rFonts w:cs="Arial" w:hAnsi="Arial" w:eastAsia="Arial" w:ascii="Arial"/>
          <w:color w:val="0A080B"/>
          <w:spacing w:val="1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10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0A080B"/>
          <w:spacing w:val="0"/>
          <w:w w:val="110"/>
          <w:position w:val="0"/>
          <w:sz w:val="22"/>
          <w:szCs w:val="22"/>
        </w:rPr>
        <w:t>ou</w:t>
      </w:r>
      <w:r>
        <w:rPr>
          <w:rFonts w:cs="Arial" w:hAnsi="Arial" w:eastAsia="Arial" w:ascii="Arial"/>
          <w:color w:val="19191D"/>
          <w:spacing w:val="0"/>
          <w:w w:val="110"/>
          <w:position w:val="0"/>
          <w:sz w:val="22"/>
          <w:szCs w:val="22"/>
        </w:rPr>
        <w:t>'</w:t>
      </w:r>
      <w:r>
        <w:rPr>
          <w:rFonts w:cs="Arial" w:hAnsi="Arial" w:eastAsia="Arial" w:ascii="Arial"/>
          <w:color w:val="0A080B"/>
          <w:spacing w:val="0"/>
          <w:w w:val="110"/>
          <w:position w:val="0"/>
          <w:sz w:val="22"/>
          <w:szCs w:val="22"/>
        </w:rPr>
        <w:t>v</w:t>
      </w:r>
      <w:r>
        <w:rPr>
          <w:rFonts w:cs="Arial" w:hAnsi="Arial" w:eastAsia="Arial" w:ascii="Arial"/>
          <w:color w:val="0A080B"/>
          <w:spacing w:val="0"/>
          <w:w w:val="11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19"/>
          <w:w w:val="11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A080B"/>
          <w:spacing w:val="29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34"/>
          <w:position w:val="0"/>
          <w:sz w:val="22"/>
          <w:szCs w:val="22"/>
        </w:rPr>
        <w:t>f</w:t>
      </w:r>
      <w:r>
        <w:rPr>
          <w:rFonts w:cs="Arial" w:hAnsi="Arial" w:eastAsia="Arial" w:ascii="Arial"/>
          <w:color w:val="0A080B"/>
          <w:spacing w:val="0"/>
          <w:w w:val="106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0"/>
          <w:w w:val="124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A080B"/>
          <w:spacing w:val="0"/>
          <w:w w:val="94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09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A080B"/>
          <w:spacing w:val="0"/>
          <w:w w:val="113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A080B"/>
          <w:spacing w:val="0"/>
          <w:w w:val="127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A080B"/>
          <w:spacing w:val="0"/>
          <w:w w:val="122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0A080B"/>
          <w:spacing w:val="0"/>
          <w:w w:val="106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A080B"/>
          <w:spacing w:val="0"/>
          <w:w w:val="127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A080B"/>
          <w:spacing w:val="0"/>
          <w:w w:val="108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A080B"/>
          <w:spacing w:val="0"/>
          <w:w w:val="122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0A080B"/>
          <w:spacing w:val="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78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A080B"/>
          <w:spacing w:val="0"/>
          <w:w w:val="11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A080B"/>
          <w:spacing w:val="0"/>
          <w:w w:val="113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A080B"/>
          <w:spacing w:val="0"/>
          <w:w w:val="122"/>
          <w:position w:val="0"/>
          <w:sz w:val="22"/>
          <w:szCs w:val="22"/>
        </w:rPr>
        <w:t>k</w:t>
      </w:r>
      <w:r>
        <w:rPr>
          <w:rFonts w:cs="Arial" w:hAnsi="Arial" w:eastAsia="Arial" w:ascii="Arial"/>
          <w:color w:val="0A080B"/>
          <w:spacing w:val="0"/>
          <w:w w:val="98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09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A080B"/>
          <w:spacing w:val="0"/>
          <w:w w:val="109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33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9191D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9191D"/>
          <w:spacing w:val="0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2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9191D"/>
          <w:spacing w:val="0"/>
          <w:w w:val="94"/>
          <w:position w:val="0"/>
          <w:sz w:val="22"/>
          <w:szCs w:val="22"/>
        </w:rPr>
        <w:t>p</w:t>
      </w:r>
      <w:r>
        <w:rPr>
          <w:rFonts w:cs="Arial" w:hAnsi="Arial" w:eastAsia="Arial" w:ascii="Arial"/>
          <w:color w:val="0A080B"/>
          <w:spacing w:val="0"/>
          <w:w w:val="131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A080B"/>
          <w:spacing w:val="0"/>
          <w:w w:val="94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07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0A080B"/>
          <w:spacing w:val="0"/>
          <w:w w:val="137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A080B"/>
          <w:spacing w:val="0"/>
          <w:w w:val="117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A080B"/>
          <w:spacing w:val="0"/>
          <w:w w:val="102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13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19191D"/>
          <w:spacing w:val="0"/>
          <w:w w:val="142"/>
          <w:position w:val="0"/>
          <w:sz w:val="22"/>
          <w:szCs w:val="22"/>
        </w:rPr>
        <w:t>"</w:t>
      </w:r>
      <w:r>
        <w:rPr>
          <w:rFonts w:cs="Arial" w:hAnsi="Arial" w:eastAsia="Arial" w:ascii="Arial"/>
          <w:color w:val="0A080B"/>
          <w:spacing w:val="0"/>
          <w:w w:val="118"/>
          <w:position w:val="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594"/>
      </w:pP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    </w:t>
      </w:r>
      <w:r>
        <w:rPr>
          <w:rFonts w:cs="Arial" w:hAnsi="Arial" w:eastAsia="Arial" w:ascii="Arial"/>
          <w:color w:val="0A080B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9191D"/>
          <w:spacing w:val="0"/>
          <w:w w:val="111"/>
          <w:sz w:val="22"/>
          <w:szCs w:val="22"/>
        </w:rPr>
        <w:t>"</w:t>
      </w:r>
      <w:r>
        <w:rPr>
          <w:rFonts w:cs="Arial" w:hAnsi="Arial" w:eastAsia="Arial" w:ascii="Arial"/>
          <w:color w:val="0A080B"/>
          <w:spacing w:val="0"/>
          <w:w w:val="111"/>
          <w:sz w:val="22"/>
          <w:szCs w:val="22"/>
        </w:rPr>
        <w:t>Wh</w:t>
      </w:r>
      <w:r>
        <w:rPr>
          <w:rFonts w:cs="Arial" w:hAnsi="Arial" w:eastAsia="Arial" w:ascii="Arial"/>
          <w:color w:val="0A080B"/>
          <w:spacing w:val="0"/>
          <w:w w:val="111"/>
          <w:sz w:val="22"/>
          <w:szCs w:val="22"/>
        </w:rPr>
        <w:t>i</w:t>
      </w:r>
      <w:r>
        <w:rPr>
          <w:rFonts w:cs="Arial" w:hAnsi="Arial" w:eastAsia="Arial" w:ascii="Arial"/>
          <w:color w:val="0A080B"/>
          <w:spacing w:val="0"/>
          <w:w w:val="111"/>
          <w:sz w:val="22"/>
          <w:szCs w:val="22"/>
        </w:rPr>
        <w:t>c</w:t>
      </w:r>
      <w:r>
        <w:rPr>
          <w:rFonts w:cs="Arial" w:hAnsi="Arial" w:eastAsia="Arial" w:ascii="Arial"/>
          <w:color w:val="0A080B"/>
          <w:spacing w:val="0"/>
          <w:w w:val="111"/>
          <w:sz w:val="22"/>
          <w:szCs w:val="22"/>
        </w:rPr>
        <w:t>h</w:t>
      </w:r>
      <w:r>
        <w:rPr>
          <w:rFonts w:cs="Arial" w:hAnsi="Arial" w:eastAsia="Arial" w:ascii="Arial"/>
          <w:color w:val="0A080B"/>
          <w:spacing w:val="19"/>
          <w:w w:val="111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9191D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9191D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12"/>
          <w:sz w:val="22"/>
          <w:szCs w:val="22"/>
        </w:rPr>
        <w:t>w</w:t>
      </w:r>
      <w:r>
        <w:rPr>
          <w:rFonts w:cs="Arial" w:hAnsi="Arial" w:eastAsia="Arial" w:ascii="Arial"/>
          <w:color w:val="0A080B"/>
          <w:spacing w:val="0"/>
          <w:w w:val="112"/>
          <w:sz w:val="22"/>
          <w:szCs w:val="22"/>
        </w:rPr>
        <w:t>h</w:t>
      </w:r>
      <w:r>
        <w:rPr>
          <w:rFonts w:cs="Arial" w:hAnsi="Arial" w:eastAsia="Arial" w:ascii="Arial"/>
          <w:color w:val="0A080B"/>
          <w:spacing w:val="0"/>
          <w:w w:val="112"/>
          <w:sz w:val="22"/>
          <w:szCs w:val="22"/>
        </w:rPr>
        <w:t>i</w:t>
      </w:r>
      <w:r>
        <w:rPr>
          <w:rFonts w:cs="Arial" w:hAnsi="Arial" w:eastAsia="Arial" w:ascii="Arial"/>
          <w:color w:val="0A080B"/>
          <w:spacing w:val="0"/>
          <w:w w:val="112"/>
          <w:sz w:val="22"/>
          <w:szCs w:val="22"/>
        </w:rPr>
        <w:t>c</w:t>
      </w:r>
      <w:r>
        <w:rPr>
          <w:rFonts w:cs="Arial" w:hAnsi="Arial" w:eastAsia="Arial" w:ascii="Arial"/>
          <w:color w:val="0A080B"/>
          <w:spacing w:val="0"/>
          <w:w w:val="112"/>
          <w:sz w:val="22"/>
          <w:szCs w:val="22"/>
        </w:rPr>
        <w:t>h</w:t>
      </w:r>
      <w:r>
        <w:rPr>
          <w:rFonts w:cs="Arial" w:hAnsi="Arial" w:eastAsia="Arial" w:ascii="Arial"/>
          <w:color w:val="0A080B"/>
          <w:spacing w:val="18"/>
          <w:w w:val="112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ou</w:t>
      </w:r>
      <w:r>
        <w:rPr>
          <w:rFonts w:cs="Arial" w:hAnsi="Arial" w:eastAsia="Arial" w:ascii="Arial"/>
          <w:color w:val="0A080B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85"/>
          <w:sz w:val="22"/>
          <w:szCs w:val="22"/>
        </w:rPr>
        <w:t>(</w:t>
      </w:r>
      <w:r>
        <w:rPr>
          <w:rFonts w:cs="Arial" w:hAnsi="Arial" w:eastAsia="Arial" w:ascii="Arial"/>
          <w:color w:val="0A080B"/>
          <w:spacing w:val="0"/>
          <w:w w:val="108"/>
          <w:sz w:val="22"/>
          <w:szCs w:val="22"/>
        </w:rPr>
        <w:t>i</w:t>
      </w:r>
      <w:r>
        <w:rPr>
          <w:rFonts w:cs="Arial" w:hAnsi="Arial" w:eastAsia="Arial" w:ascii="Arial"/>
          <w:color w:val="0A080B"/>
          <w:spacing w:val="0"/>
          <w:w w:val="117"/>
          <w:sz w:val="22"/>
          <w:szCs w:val="22"/>
        </w:rPr>
        <w:t>n</w:t>
      </w:r>
      <w:r>
        <w:rPr>
          <w:rFonts w:cs="Arial" w:hAnsi="Arial" w:eastAsia="Arial" w:ascii="Arial"/>
          <w:color w:val="0A080B"/>
          <w:spacing w:val="0"/>
          <w:w w:val="102"/>
          <w:sz w:val="22"/>
          <w:szCs w:val="22"/>
        </w:rPr>
        <w:t>a</w:t>
      </w:r>
      <w:r>
        <w:rPr>
          <w:rFonts w:cs="Arial" w:hAnsi="Arial" w:eastAsia="Arial" w:ascii="Arial"/>
          <w:color w:val="0A080B"/>
          <w:spacing w:val="0"/>
          <w:w w:val="109"/>
          <w:sz w:val="22"/>
          <w:szCs w:val="22"/>
        </w:rPr>
        <w:t>u</w:t>
      </w:r>
      <w:r>
        <w:rPr>
          <w:rFonts w:cs="Arial" w:hAnsi="Arial" w:eastAsia="Arial" w:ascii="Arial"/>
          <w:color w:val="0A080B"/>
          <w:spacing w:val="0"/>
          <w:w w:val="113"/>
          <w:sz w:val="22"/>
          <w:szCs w:val="22"/>
        </w:rPr>
        <w:t>d</w:t>
      </w:r>
      <w:r>
        <w:rPr>
          <w:rFonts w:cs="Arial" w:hAnsi="Arial" w:eastAsia="Arial" w:ascii="Arial"/>
          <w:color w:val="0A080B"/>
          <w:spacing w:val="0"/>
          <w:w w:val="118"/>
          <w:sz w:val="22"/>
          <w:szCs w:val="22"/>
        </w:rPr>
        <w:t>i</w:t>
      </w:r>
      <w:r>
        <w:rPr>
          <w:rFonts w:cs="Arial" w:hAnsi="Arial" w:eastAsia="Arial" w:ascii="Arial"/>
          <w:color w:val="0A080B"/>
          <w:spacing w:val="0"/>
          <w:w w:val="121"/>
          <w:sz w:val="22"/>
          <w:szCs w:val="22"/>
        </w:rPr>
        <w:t>b</w:t>
      </w:r>
      <w:r>
        <w:rPr>
          <w:rFonts w:cs="Arial" w:hAnsi="Arial" w:eastAsia="Arial" w:ascii="Arial"/>
          <w:color w:val="0A080B"/>
          <w:spacing w:val="0"/>
          <w:w w:val="108"/>
          <w:sz w:val="22"/>
          <w:szCs w:val="22"/>
        </w:rPr>
        <w:t>l</w:t>
      </w:r>
      <w:r>
        <w:rPr>
          <w:rFonts w:cs="Arial" w:hAnsi="Arial" w:eastAsia="Arial" w:ascii="Arial"/>
          <w:color w:val="0A080B"/>
          <w:spacing w:val="0"/>
          <w:w w:val="109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91"/>
          <w:sz w:val="22"/>
          <w:szCs w:val="22"/>
        </w:rPr>
        <w:t>)</w:t>
      </w:r>
      <w:r>
        <w:rPr>
          <w:rFonts w:cs="Arial" w:hAnsi="Arial" w:eastAsia="Arial" w:ascii="Arial"/>
          <w:color w:val="0A080B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tw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5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2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0"/>
          <w:w w:val="109"/>
          <w:sz w:val="22"/>
          <w:szCs w:val="22"/>
        </w:rPr>
        <w:t>u</w:t>
      </w:r>
      <w:r>
        <w:rPr>
          <w:rFonts w:cs="Arial" w:hAnsi="Arial" w:eastAsia="Arial" w:ascii="Arial"/>
          <w:color w:val="0A080B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19191D"/>
          <w:spacing w:val="0"/>
          <w:w w:val="136"/>
          <w:sz w:val="22"/>
          <w:szCs w:val="22"/>
        </w:rPr>
        <w:t>"</w:t>
      </w:r>
      <w:r>
        <w:rPr>
          <w:rFonts w:cs="Arial" w:hAnsi="Arial" w:eastAsia="Arial" w:ascii="Arial"/>
          <w:color w:val="0A080B"/>
          <w:spacing w:val="0"/>
          <w:w w:val="94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949" w:right="250" w:hanging="1340"/>
      </w:pPr>
      <w:r>
        <w:rPr>
          <w:rFonts w:cs="Arial" w:hAnsi="Arial" w:eastAsia="Arial" w:ascii="Arial"/>
          <w:color w:val="0A080B"/>
          <w:w w:val="84"/>
          <w:sz w:val="22"/>
          <w:szCs w:val="22"/>
        </w:rPr>
        <w:t>D</w:t>
      </w:r>
      <w:r>
        <w:rPr>
          <w:rFonts w:cs="Arial" w:hAnsi="Arial" w:eastAsia="Arial" w:ascii="Arial"/>
          <w:color w:val="0A080B"/>
          <w:w w:val="105"/>
          <w:sz w:val="22"/>
          <w:szCs w:val="22"/>
        </w:rPr>
        <w:t>C</w:t>
      </w:r>
      <w:r>
        <w:rPr>
          <w:rFonts w:cs="Arial" w:hAnsi="Arial" w:eastAsia="Arial" w:ascii="Arial"/>
          <w:color w:val="0A080B"/>
          <w:w w:val="133"/>
          <w:sz w:val="22"/>
          <w:szCs w:val="22"/>
        </w:rPr>
        <w:t>M</w:t>
      </w:r>
      <w:r>
        <w:rPr>
          <w:rFonts w:cs="Arial" w:hAnsi="Arial" w:eastAsia="Arial" w:ascii="Arial"/>
          <w:color w:val="0A080B"/>
          <w:w w:val="100"/>
          <w:sz w:val="22"/>
          <w:szCs w:val="22"/>
        </w:rPr>
        <w:t>             </w:t>
      </w:r>
      <w:r>
        <w:rPr>
          <w:rFonts w:cs="Arial" w:hAnsi="Arial" w:eastAsia="Arial" w:ascii="Arial"/>
          <w:color w:val="19191D"/>
          <w:spacing w:val="0"/>
          <w:w w:val="100"/>
          <w:sz w:val="22"/>
          <w:szCs w:val="22"/>
        </w:rPr>
        <w:t>"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78"/>
          <w:sz w:val="22"/>
          <w:szCs w:val="22"/>
        </w:rPr>
        <w:t>l</w:t>
      </w:r>
      <w:r>
        <w:rPr>
          <w:rFonts w:cs="Arial" w:hAnsi="Arial" w:eastAsia="Arial" w:ascii="Arial"/>
          <w:color w:val="0A080B"/>
          <w:spacing w:val="0"/>
          <w:w w:val="113"/>
          <w:sz w:val="22"/>
          <w:szCs w:val="22"/>
        </w:rPr>
        <w:t>oc</w:t>
      </w:r>
      <w:r>
        <w:rPr>
          <w:rFonts w:cs="Arial" w:hAnsi="Arial" w:eastAsia="Arial" w:ascii="Arial"/>
          <w:color w:val="0A080B"/>
          <w:spacing w:val="0"/>
          <w:w w:val="102"/>
          <w:sz w:val="22"/>
          <w:szCs w:val="22"/>
        </w:rPr>
        <w:t>a</w:t>
      </w:r>
      <w:r>
        <w:rPr>
          <w:rFonts w:cs="Arial" w:hAnsi="Arial" w:eastAsia="Arial" w:ascii="Arial"/>
          <w:color w:val="0A080B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108"/>
          <w:sz w:val="22"/>
          <w:szCs w:val="22"/>
        </w:rPr>
        <w:t>i</w:t>
      </w:r>
      <w:r>
        <w:rPr>
          <w:rFonts w:cs="Arial" w:hAnsi="Arial" w:eastAsia="Arial" w:ascii="Arial"/>
          <w:color w:val="0A080B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A080B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2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0"/>
          <w:w w:val="150"/>
          <w:sz w:val="22"/>
          <w:szCs w:val="22"/>
        </w:rPr>
        <w:t>f</w:t>
      </w:r>
      <w:r>
        <w:rPr>
          <w:rFonts w:cs="Arial" w:hAnsi="Arial" w:eastAsia="Arial" w:ascii="Arial"/>
          <w:color w:val="0A080B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0A080B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nu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5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63"/>
          <w:sz w:val="22"/>
          <w:szCs w:val="22"/>
        </w:rPr>
        <w:t>I</w:t>
      </w:r>
      <w:r>
        <w:rPr>
          <w:rFonts w:cs="Arial" w:hAnsi="Arial" w:eastAsia="Arial" w:ascii="Arial"/>
          <w:color w:val="0A080B"/>
          <w:spacing w:val="0"/>
          <w:w w:val="138"/>
          <w:sz w:val="22"/>
          <w:szCs w:val="22"/>
        </w:rPr>
        <w:t>'</w:t>
      </w:r>
      <w:r>
        <w:rPr>
          <w:rFonts w:cs="Arial" w:hAnsi="Arial" w:eastAsia="Arial" w:ascii="Arial"/>
          <w:color w:val="0A080B"/>
          <w:spacing w:val="0"/>
          <w:w w:val="122"/>
          <w:sz w:val="22"/>
          <w:szCs w:val="22"/>
        </w:rPr>
        <w:t>v</w:t>
      </w:r>
      <w:r>
        <w:rPr>
          <w:rFonts w:cs="Arial" w:hAnsi="Arial" w:eastAsia="Arial" w:ascii="Arial"/>
          <w:color w:val="0A080B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12"/>
          <w:sz w:val="22"/>
          <w:szCs w:val="22"/>
        </w:rPr>
        <w:t>g</w:t>
      </w:r>
      <w:r>
        <w:rPr>
          <w:rFonts w:cs="Arial" w:hAnsi="Arial" w:eastAsia="Arial" w:ascii="Arial"/>
          <w:color w:val="0A080B"/>
          <w:spacing w:val="0"/>
          <w:w w:val="112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0"/>
          <w:w w:val="112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6"/>
          <w:w w:val="112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94"/>
          <w:sz w:val="22"/>
          <w:szCs w:val="22"/>
        </w:rPr>
        <w:t>h</w:t>
      </w:r>
      <w:r>
        <w:rPr>
          <w:rFonts w:cs="Arial" w:hAnsi="Arial" w:eastAsia="Arial" w:ascii="Arial"/>
          <w:color w:val="0A080B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31"/>
          <w:sz w:val="22"/>
          <w:szCs w:val="22"/>
        </w:rPr>
        <w:t>r</w:t>
      </w:r>
      <w:r>
        <w:rPr>
          <w:rFonts w:cs="Arial" w:hAnsi="Arial" w:eastAsia="Arial" w:ascii="Arial"/>
          <w:color w:val="0A080B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26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102"/>
          <w:sz w:val="22"/>
          <w:szCs w:val="22"/>
        </w:rPr>
        <w:t>ha</w:t>
      </w:r>
      <w:r>
        <w:rPr>
          <w:rFonts w:cs="Arial" w:hAnsi="Arial" w:eastAsia="Arial" w:ascii="Arial"/>
          <w:color w:val="0A080B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A080B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0A080B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10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0"/>
          <w:w w:val="110"/>
          <w:sz w:val="22"/>
          <w:szCs w:val="22"/>
        </w:rPr>
        <w:t>w</w:t>
      </w:r>
      <w:r>
        <w:rPr>
          <w:rFonts w:cs="Arial" w:hAnsi="Arial" w:eastAsia="Arial" w:ascii="Arial"/>
          <w:color w:val="0A080B"/>
          <w:spacing w:val="0"/>
          <w:w w:val="110"/>
          <w:sz w:val="22"/>
          <w:szCs w:val="22"/>
        </w:rPr>
        <w:t>n</w:t>
      </w:r>
      <w:r>
        <w:rPr>
          <w:rFonts w:cs="Arial" w:hAnsi="Arial" w:eastAsia="Arial" w:ascii="Arial"/>
          <w:color w:val="0A080B"/>
          <w:spacing w:val="0"/>
          <w:w w:val="110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10"/>
          <w:sz w:val="22"/>
          <w:szCs w:val="22"/>
        </w:rPr>
        <w:t>r</w:t>
      </w:r>
      <w:r>
        <w:rPr>
          <w:rFonts w:cs="Arial" w:hAnsi="Arial" w:eastAsia="Arial" w:ascii="Arial"/>
          <w:color w:val="0A080B"/>
          <w:spacing w:val="-5"/>
          <w:w w:val="11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98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0"/>
          <w:w w:val="142"/>
          <w:sz w:val="22"/>
          <w:szCs w:val="22"/>
        </w:rPr>
        <w:t>f</w:t>
      </w:r>
      <w:r>
        <w:rPr>
          <w:rFonts w:cs="Arial" w:hAnsi="Arial" w:eastAsia="Arial" w:ascii="Arial"/>
          <w:color w:val="0A080B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98"/>
          <w:sz w:val="22"/>
          <w:szCs w:val="22"/>
        </w:rPr>
        <w:t>h</w:t>
      </w:r>
      <w:r>
        <w:rPr>
          <w:rFonts w:cs="Arial" w:hAnsi="Arial" w:eastAsia="Arial" w:ascii="Arial"/>
          <w:color w:val="0A080B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06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7"/>
          <w:sz w:val="22"/>
          <w:szCs w:val="22"/>
        </w:rPr>
        <w:t>p</w:t>
      </w:r>
      <w:r>
        <w:rPr>
          <w:rFonts w:cs="Arial" w:hAnsi="Arial" w:eastAsia="Arial" w:ascii="Arial"/>
          <w:color w:val="0A080B"/>
          <w:spacing w:val="0"/>
          <w:w w:val="107"/>
          <w:sz w:val="22"/>
          <w:szCs w:val="22"/>
        </w:rPr>
        <w:t>r</w:t>
      </w:r>
      <w:r>
        <w:rPr>
          <w:rFonts w:cs="Arial" w:hAnsi="Arial" w:eastAsia="Arial" w:ascii="Arial"/>
          <w:color w:val="0A080B"/>
          <w:spacing w:val="0"/>
          <w:w w:val="107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07"/>
          <w:sz w:val="22"/>
          <w:szCs w:val="22"/>
        </w:rPr>
        <w:t>m</w:t>
      </w:r>
      <w:r>
        <w:rPr>
          <w:rFonts w:cs="Arial" w:hAnsi="Arial" w:eastAsia="Arial" w:ascii="Arial"/>
          <w:color w:val="0A080B"/>
          <w:spacing w:val="0"/>
          <w:w w:val="107"/>
          <w:sz w:val="22"/>
          <w:szCs w:val="22"/>
        </w:rPr>
        <w:t>i</w:t>
      </w:r>
      <w:r>
        <w:rPr>
          <w:rFonts w:cs="Arial" w:hAnsi="Arial" w:eastAsia="Arial" w:ascii="Arial"/>
          <w:color w:val="19191D"/>
          <w:spacing w:val="0"/>
          <w:w w:val="107"/>
          <w:sz w:val="22"/>
          <w:szCs w:val="22"/>
        </w:rPr>
        <w:t>s</w:t>
      </w:r>
      <w:r>
        <w:rPr>
          <w:rFonts w:cs="Arial" w:hAnsi="Arial" w:eastAsia="Arial" w:ascii="Arial"/>
          <w:color w:val="0A080B"/>
          <w:spacing w:val="0"/>
          <w:w w:val="107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07"/>
          <w:sz w:val="22"/>
          <w:szCs w:val="22"/>
        </w:rPr>
        <w:t>s</w:t>
      </w:r>
      <w:r>
        <w:rPr>
          <w:rFonts w:cs="Arial" w:hAnsi="Arial" w:eastAsia="Arial" w:ascii="Arial"/>
          <w:color w:val="0A080B"/>
          <w:spacing w:val="20"/>
          <w:w w:val="107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106"/>
          <w:sz w:val="22"/>
          <w:szCs w:val="22"/>
        </w:rPr>
        <w:t>h</w:t>
      </w:r>
      <w:r>
        <w:rPr>
          <w:rFonts w:cs="Arial" w:hAnsi="Arial" w:eastAsia="Arial" w:ascii="Arial"/>
          <w:color w:val="0A080B"/>
          <w:spacing w:val="0"/>
          <w:w w:val="102"/>
          <w:sz w:val="22"/>
          <w:szCs w:val="22"/>
        </w:rPr>
        <w:t>a</w:t>
      </w:r>
      <w:r>
        <w:rPr>
          <w:rFonts w:cs="Arial" w:hAnsi="Arial" w:eastAsia="Arial" w:ascii="Arial"/>
          <w:color w:val="0A080B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A080B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80B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A080B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98"/>
          <w:sz w:val="22"/>
          <w:szCs w:val="22"/>
        </w:rPr>
        <w:t>u</w:t>
      </w:r>
      <w:r>
        <w:rPr>
          <w:rFonts w:cs="Arial" w:hAnsi="Arial" w:eastAsia="Arial" w:ascii="Arial"/>
          <w:color w:val="0A080B"/>
          <w:spacing w:val="0"/>
          <w:w w:val="138"/>
          <w:sz w:val="22"/>
          <w:szCs w:val="22"/>
        </w:rPr>
        <w:t>ff</w:t>
      </w:r>
      <w:r>
        <w:rPr>
          <w:rFonts w:cs="Arial" w:hAnsi="Arial" w:eastAsia="Arial" w:ascii="Arial"/>
          <w:color w:val="0A080B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80B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9"/>
          <w:sz w:val="22"/>
          <w:szCs w:val="22"/>
        </w:rPr>
        <w:t>f</w:t>
      </w:r>
      <w:r>
        <w:rPr>
          <w:rFonts w:cs="Arial" w:hAnsi="Arial" w:eastAsia="Arial" w:ascii="Arial"/>
          <w:color w:val="0A080B"/>
          <w:spacing w:val="0"/>
          <w:w w:val="109"/>
          <w:sz w:val="22"/>
          <w:szCs w:val="22"/>
        </w:rPr>
        <w:t>r</w:t>
      </w:r>
      <w:r>
        <w:rPr>
          <w:rFonts w:cs="Arial" w:hAnsi="Arial" w:eastAsia="Arial" w:ascii="Arial"/>
          <w:color w:val="0A080B"/>
          <w:spacing w:val="0"/>
          <w:w w:val="109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0"/>
          <w:w w:val="109"/>
          <w:sz w:val="22"/>
          <w:szCs w:val="22"/>
        </w:rPr>
        <w:t>m</w:t>
      </w:r>
      <w:r>
        <w:rPr>
          <w:rFonts w:cs="Arial" w:hAnsi="Arial" w:eastAsia="Arial" w:ascii="Arial"/>
          <w:color w:val="0A080B"/>
          <w:spacing w:val="33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A080B"/>
          <w:spacing w:val="0"/>
          <w:w w:val="109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0"/>
          <w:w w:val="109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-3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94"/>
          <w:sz w:val="22"/>
          <w:szCs w:val="22"/>
        </w:rPr>
        <w:t>p</w:t>
      </w:r>
      <w:r>
        <w:rPr>
          <w:rFonts w:cs="Arial" w:hAnsi="Arial" w:eastAsia="Arial" w:ascii="Arial"/>
          <w:color w:val="0A080B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A080B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07"/>
          <w:sz w:val="22"/>
          <w:szCs w:val="22"/>
        </w:rPr>
        <w:t>m</w:t>
      </w:r>
      <w:r>
        <w:rPr>
          <w:rFonts w:cs="Arial" w:hAnsi="Arial" w:eastAsia="Arial" w:ascii="Arial"/>
          <w:color w:val="0A080B"/>
          <w:spacing w:val="0"/>
          <w:w w:val="118"/>
          <w:sz w:val="22"/>
          <w:szCs w:val="22"/>
        </w:rPr>
        <w:t>i</w:t>
      </w:r>
      <w:r>
        <w:rPr>
          <w:rFonts w:cs="Arial" w:hAnsi="Arial" w:eastAsia="Arial" w:ascii="Arial"/>
          <w:color w:val="0A080B"/>
          <w:spacing w:val="0"/>
          <w:w w:val="117"/>
          <w:sz w:val="22"/>
          <w:szCs w:val="22"/>
        </w:rPr>
        <w:t>s</w:t>
      </w:r>
      <w:r>
        <w:rPr>
          <w:rFonts w:cs="Arial" w:hAnsi="Arial" w:eastAsia="Arial" w:ascii="Arial"/>
          <w:color w:val="0A080B"/>
          <w:spacing w:val="0"/>
          <w:w w:val="109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17"/>
          <w:sz w:val="22"/>
          <w:szCs w:val="22"/>
        </w:rPr>
        <w:t>s</w:t>
      </w:r>
      <w:r>
        <w:rPr>
          <w:rFonts w:cs="Arial" w:hAnsi="Arial" w:eastAsia="Arial" w:ascii="Arial"/>
          <w:color w:val="0A080B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8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108"/>
          <w:sz w:val="22"/>
          <w:szCs w:val="22"/>
        </w:rPr>
        <w:t>h</w:t>
      </w:r>
      <w:r>
        <w:rPr>
          <w:rFonts w:cs="Arial" w:hAnsi="Arial" w:eastAsia="Arial" w:ascii="Arial"/>
          <w:color w:val="0A080B"/>
          <w:spacing w:val="0"/>
          <w:w w:val="108"/>
          <w:sz w:val="22"/>
          <w:szCs w:val="22"/>
        </w:rPr>
        <w:t>a</w:t>
      </w:r>
      <w:r>
        <w:rPr>
          <w:rFonts w:cs="Arial" w:hAnsi="Arial" w:eastAsia="Arial" w:ascii="Arial"/>
          <w:color w:val="0A080B"/>
          <w:spacing w:val="0"/>
          <w:w w:val="108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8"/>
          <w:w w:val="108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90"/>
          <w:sz w:val="22"/>
          <w:szCs w:val="22"/>
        </w:rPr>
        <w:t>h</w:t>
      </w:r>
      <w:r>
        <w:rPr>
          <w:rFonts w:cs="Arial" w:hAnsi="Arial" w:eastAsia="Arial" w:ascii="Arial"/>
          <w:color w:val="0A080B"/>
          <w:spacing w:val="0"/>
          <w:w w:val="106"/>
          <w:sz w:val="22"/>
          <w:szCs w:val="22"/>
        </w:rPr>
        <w:t>a</w:t>
      </w:r>
      <w:r>
        <w:rPr>
          <w:rFonts w:cs="Arial" w:hAnsi="Arial" w:eastAsia="Arial" w:ascii="Arial"/>
          <w:color w:val="0A080B"/>
          <w:spacing w:val="0"/>
          <w:w w:val="109"/>
          <w:sz w:val="22"/>
          <w:szCs w:val="22"/>
        </w:rPr>
        <w:t>d</w:t>
      </w:r>
      <w:r>
        <w:rPr>
          <w:rFonts w:cs="Arial" w:hAnsi="Arial" w:eastAsia="Arial" w:ascii="Arial"/>
          <w:color w:val="0A080B"/>
          <w:spacing w:val="0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6"/>
          <w:sz w:val="22"/>
          <w:szCs w:val="22"/>
        </w:rPr>
        <w:t>t</w:t>
      </w:r>
      <w:r>
        <w:rPr>
          <w:rFonts w:cs="Arial" w:hAnsi="Arial" w:eastAsia="Arial" w:ascii="Arial"/>
          <w:color w:val="19191D"/>
          <w:spacing w:val="0"/>
          <w:w w:val="106"/>
          <w:sz w:val="22"/>
          <w:szCs w:val="22"/>
        </w:rPr>
        <w:t>h</w:t>
      </w:r>
      <w:r>
        <w:rPr>
          <w:rFonts w:cs="Arial" w:hAnsi="Arial" w:eastAsia="Arial" w:ascii="Arial"/>
          <w:color w:val="0A080B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24"/>
          <w:w w:val="106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96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106"/>
          <w:sz w:val="22"/>
          <w:szCs w:val="22"/>
        </w:rPr>
        <w:t>he</w:t>
      </w:r>
      <w:r>
        <w:rPr>
          <w:rFonts w:cs="Arial" w:hAnsi="Arial" w:eastAsia="Arial" w:ascii="Arial"/>
          <w:color w:val="0A080B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A080B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80B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A080B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98"/>
          <w:sz w:val="22"/>
          <w:szCs w:val="22"/>
        </w:rPr>
        <w:t>a</w:t>
      </w:r>
      <w:r>
        <w:rPr>
          <w:rFonts w:cs="Arial" w:hAnsi="Arial" w:eastAsia="Arial" w:ascii="Arial"/>
          <w:color w:val="0A080B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04"/>
          <w:sz w:val="22"/>
          <w:szCs w:val="22"/>
        </w:rPr>
        <w:t>m</w:t>
      </w:r>
      <w:r>
        <w:rPr>
          <w:rFonts w:cs="Arial" w:hAnsi="Arial" w:eastAsia="Arial" w:ascii="Arial"/>
          <w:color w:val="0A080B"/>
          <w:spacing w:val="0"/>
          <w:w w:val="113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A080B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10"/>
          <w:sz w:val="22"/>
          <w:szCs w:val="22"/>
        </w:rPr>
        <w:t>f</w:t>
      </w:r>
      <w:r>
        <w:rPr>
          <w:rFonts w:cs="Arial" w:hAnsi="Arial" w:eastAsia="Arial" w:ascii="Arial"/>
          <w:color w:val="0A080B"/>
          <w:spacing w:val="0"/>
          <w:w w:val="110"/>
          <w:sz w:val="22"/>
          <w:szCs w:val="22"/>
        </w:rPr>
        <w:t>r</w:t>
      </w:r>
      <w:r>
        <w:rPr>
          <w:rFonts w:cs="Arial" w:hAnsi="Arial" w:eastAsia="Arial" w:ascii="Arial"/>
          <w:color w:val="0A080B"/>
          <w:spacing w:val="0"/>
          <w:w w:val="110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0"/>
          <w:w w:val="110"/>
          <w:sz w:val="22"/>
          <w:szCs w:val="22"/>
        </w:rPr>
        <w:t>m</w:t>
      </w:r>
      <w:r>
        <w:rPr>
          <w:rFonts w:cs="Arial" w:hAnsi="Arial" w:eastAsia="Arial" w:ascii="Arial"/>
          <w:color w:val="0A080B"/>
          <w:spacing w:val="19"/>
          <w:w w:val="11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86"/>
          <w:sz w:val="22"/>
          <w:szCs w:val="22"/>
        </w:rPr>
        <w:t>M</w:t>
      </w:r>
      <w:r>
        <w:rPr>
          <w:rFonts w:cs="Arial" w:hAnsi="Arial" w:eastAsia="Arial" w:ascii="Arial"/>
          <w:color w:val="0A080B"/>
          <w:spacing w:val="0"/>
          <w:w w:val="144"/>
          <w:sz w:val="22"/>
          <w:szCs w:val="22"/>
        </w:rPr>
        <w:t>r</w:t>
      </w:r>
      <w:r>
        <w:rPr>
          <w:rFonts w:cs="Arial" w:hAnsi="Arial" w:eastAsia="Arial" w:ascii="Arial"/>
          <w:color w:val="0A080B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9191D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;</w:t>
      </w:r>
      <w:r>
        <w:rPr>
          <w:rFonts w:cs="Arial" w:hAnsi="Arial" w:eastAsia="Arial" w:ascii="Arial"/>
          <w:color w:val="0A080B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78"/>
          <w:sz w:val="22"/>
          <w:szCs w:val="22"/>
        </w:rPr>
        <w:t>i</w:t>
      </w:r>
      <w:r>
        <w:rPr>
          <w:rFonts w:cs="Arial" w:hAnsi="Arial" w:eastAsia="Arial" w:ascii="Arial"/>
          <w:color w:val="0A080B"/>
          <w:spacing w:val="0"/>
          <w:w w:val="158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103"/>
          <w:sz w:val="22"/>
          <w:szCs w:val="22"/>
        </w:rPr>
        <w:t>'</w:t>
      </w:r>
      <w:r>
        <w:rPr>
          <w:rFonts w:cs="Arial" w:hAnsi="Arial" w:eastAsia="Arial" w:ascii="Arial"/>
          <w:color w:val="0A080B"/>
          <w:spacing w:val="0"/>
          <w:w w:val="117"/>
          <w:sz w:val="22"/>
          <w:szCs w:val="22"/>
        </w:rPr>
        <w:t>s</w:t>
      </w:r>
      <w:r>
        <w:rPr>
          <w:rFonts w:cs="Arial" w:hAnsi="Arial" w:eastAsia="Arial" w:ascii="Arial"/>
          <w:color w:val="0A080B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78"/>
          <w:sz w:val="22"/>
          <w:szCs w:val="22"/>
        </w:rPr>
        <w:t>i</w:t>
      </w:r>
      <w:r>
        <w:rPr>
          <w:rFonts w:cs="Arial" w:hAnsi="Arial" w:eastAsia="Arial" w:ascii="Arial"/>
          <w:color w:val="0A080B"/>
          <w:spacing w:val="0"/>
          <w:w w:val="117"/>
          <w:sz w:val="22"/>
          <w:szCs w:val="22"/>
        </w:rPr>
        <w:t>n</w:t>
      </w:r>
      <w:r>
        <w:rPr>
          <w:rFonts w:cs="Arial" w:hAnsi="Arial" w:eastAsia="Arial" w:ascii="Arial"/>
          <w:color w:val="0A080B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84"/>
          <w:sz w:val="22"/>
          <w:szCs w:val="22"/>
        </w:rPr>
        <w:t>U</w:t>
      </w:r>
      <w:r>
        <w:rPr>
          <w:rFonts w:cs="Arial" w:hAnsi="Arial" w:eastAsia="Arial" w:ascii="Arial"/>
          <w:color w:val="0A080B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0A080B"/>
          <w:spacing w:val="0"/>
          <w:w w:val="137"/>
          <w:sz w:val="22"/>
          <w:szCs w:val="22"/>
        </w:rPr>
        <w:t>i</w:t>
      </w:r>
      <w:r>
        <w:rPr>
          <w:rFonts w:cs="Arial" w:hAnsi="Arial" w:eastAsia="Arial" w:ascii="Arial"/>
          <w:color w:val="0A080B"/>
          <w:spacing w:val="0"/>
          <w:w w:val="158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40"/>
        <w:ind w:left="2963"/>
      </w:pPr>
      <w:r>
        <w:rPr>
          <w:rFonts w:cs="Arial" w:hAnsi="Arial" w:eastAsia="Arial" w:ascii="Arial"/>
          <w:color w:val="0A080B"/>
          <w:w w:val="84"/>
          <w:sz w:val="22"/>
          <w:szCs w:val="22"/>
        </w:rPr>
        <w:t>H</w:t>
      </w:r>
      <w:r>
        <w:rPr>
          <w:rFonts w:cs="Arial" w:hAnsi="Arial" w:eastAsia="Arial" w:ascii="Arial"/>
          <w:color w:val="0A080B"/>
          <w:w w:val="117"/>
          <w:sz w:val="22"/>
          <w:szCs w:val="22"/>
        </w:rPr>
        <w:t>o</w:t>
      </w:r>
      <w:r>
        <w:rPr>
          <w:rFonts w:cs="Arial" w:hAnsi="Arial" w:eastAsia="Arial" w:ascii="Arial"/>
          <w:color w:val="0A080B"/>
          <w:w w:val="131"/>
          <w:sz w:val="22"/>
          <w:szCs w:val="22"/>
        </w:rPr>
        <w:t>r</w:t>
      </w:r>
      <w:r>
        <w:rPr>
          <w:rFonts w:cs="Arial" w:hAnsi="Arial" w:eastAsia="Arial" w:ascii="Arial"/>
          <w:color w:val="0A080B"/>
          <w:w w:val="117"/>
          <w:sz w:val="22"/>
          <w:szCs w:val="22"/>
        </w:rPr>
        <w:t>r</w:t>
      </w:r>
      <w:r>
        <w:rPr>
          <w:rFonts w:cs="Arial" w:hAnsi="Arial" w:eastAsia="Arial" w:ascii="Arial"/>
          <w:color w:val="0A080B"/>
          <w:w w:val="108"/>
          <w:sz w:val="22"/>
          <w:szCs w:val="22"/>
        </w:rPr>
        <w:t>i</w:t>
      </w:r>
      <w:r>
        <w:rPr>
          <w:rFonts w:cs="Arial" w:hAnsi="Arial" w:eastAsia="Arial" w:ascii="Arial"/>
          <w:color w:val="0A080B"/>
          <w:w w:val="113"/>
          <w:sz w:val="22"/>
          <w:szCs w:val="22"/>
        </w:rPr>
        <w:t>so</w:t>
      </w:r>
      <w:r>
        <w:rPr>
          <w:rFonts w:cs="Arial" w:hAnsi="Arial" w:eastAsia="Arial" w:ascii="Arial"/>
          <w:color w:val="0A080B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A080B"/>
          <w:w w:val="117"/>
          <w:sz w:val="22"/>
          <w:szCs w:val="22"/>
        </w:rPr>
        <w:t>s</w:t>
      </w:r>
      <w:r>
        <w:rPr>
          <w:rFonts w:cs="Arial" w:hAnsi="Arial" w:eastAsia="Arial" w:ascii="Arial"/>
          <w:color w:val="0A080B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71"/>
          <w:sz w:val="22"/>
          <w:szCs w:val="22"/>
        </w:rPr>
        <w:t>I</w:t>
      </w:r>
      <w:r>
        <w:rPr>
          <w:rFonts w:cs="Arial" w:hAnsi="Arial" w:eastAsia="Arial" w:ascii="Arial"/>
          <w:color w:val="0A080B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A080B"/>
          <w:spacing w:val="0"/>
          <w:w w:val="113"/>
          <w:sz w:val="22"/>
          <w:szCs w:val="22"/>
        </w:rPr>
        <w:t>du</w:t>
      </w:r>
      <w:r>
        <w:rPr>
          <w:rFonts w:cs="Arial" w:hAnsi="Arial" w:eastAsia="Arial" w:ascii="Arial"/>
          <w:color w:val="0A080B"/>
          <w:spacing w:val="0"/>
          <w:w w:val="122"/>
          <w:sz w:val="22"/>
          <w:szCs w:val="22"/>
        </w:rPr>
        <w:t>s</w:t>
      </w:r>
      <w:r>
        <w:rPr>
          <w:rFonts w:cs="Arial" w:hAnsi="Arial" w:eastAsia="Arial" w:ascii="Arial"/>
          <w:color w:val="0A080B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124"/>
          <w:sz w:val="22"/>
          <w:szCs w:val="22"/>
        </w:rPr>
        <w:t>r</w:t>
      </w:r>
      <w:r>
        <w:rPr>
          <w:rFonts w:cs="Arial" w:hAnsi="Arial" w:eastAsia="Arial" w:ascii="Arial"/>
          <w:color w:val="0A080B"/>
          <w:spacing w:val="0"/>
          <w:w w:val="98"/>
          <w:sz w:val="22"/>
          <w:szCs w:val="22"/>
        </w:rPr>
        <w:t>i</w:t>
      </w:r>
      <w:r>
        <w:rPr>
          <w:rFonts w:cs="Arial" w:hAnsi="Arial" w:eastAsia="Arial" w:ascii="Arial"/>
          <w:color w:val="0A080B"/>
          <w:spacing w:val="0"/>
          <w:w w:val="106"/>
          <w:sz w:val="22"/>
          <w:szCs w:val="22"/>
        </w:rPr>
        <w:t>a</w:t>
      </w:r>
      <w:r>
        <w:rPr>
          <w:rFonts w:cs="Arial" w:hAnsi="Arial" w:eastAsia="Arial" w:ascii="Arial"/>
          <w:color w:val="0A080B"/>
          <w:spacing w:val="0"/>
          <w:w w:val="127"/>
          <w:sz w:val="22"/>
          <w:szCs w:val="22"/>
        </w:rPr>
        <w:t>l</w:t>
      </w:r>
      <w:r>
        <w:rPr>
          <w:rFonts w:cs="Arial" w:hAnsi="Arial" w:eastAsia="Arial" w:ascii="Arial"/>
          <w:color w:val="0A080B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82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17"/>
          <w:sz w:val="22"/>
          <w:szCs w:val="22"/>
        </w:rPr>
        <w:t>s</w:t>
      </w:r>
      <w:r>
        <w:rPr>
          <w:rFonts w:cs="Arial" w:hAnsi="Arial" w:eastAsia="Arial" w:ascii="Arial"/>
          <w:color w:val="0A080B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98"/>
          <w:sz w:val="22"/>
          <w:szCs w:val="22"/>
        </w:rPr>
        <w:t>a</w:t>
      </w:r>
      <w:r>
        <w:rPr>
          <w:rFonts w:cs="Arial" w:hAnsi="Arial" w:eastAsia="Arial" w:ascii="Arial"/>
          <w:color w:val="0A080B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80B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106"/>
          <w:sz w:val="22"/>
          <w:szCs w:val="22"/>
        </w:rPr>
        <w:t>ha</w:t>
      </w:r>
      <w:r>
        <w:rPr>
          <w:rFonts w:cs="Arial" w:hAnsi="Arial" w:eastAsia="Arial" w:ascii="Arial"/>
          <w:color w:val="0A080B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92"/>
          <w:sz w:val="22"/>
          <w:szCs w:val="22"/>
        </w:rPr>
        <w:t>'</w:t>
      </w:r>
      <w:r>
        <w:rPr>
          <w:rFonts w:cs="Arial" w:hAnsi="Arial" w:eastAsia="Arial" w:ascii="Arial"/>
          <w:color w:val="0A080B"/>
          <w:spacing w:val="0"/>
          <w:w w:val="122"/>
          <w:sz w:val="22"/>
          <w:szCs w:val="22"/>
        </w:rPr>
        <w:t>s</w:t>
      </w:r>
      <w:r>
        <w:rPr>
          <w:rFonts w:cs="Arial" w:hAnsi="Arial" w:eastAsia="Arial" w:ascii="Arial"/>
          <w:color w:val="0A080B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87"/>
          <w:sz w:val="22"/>
          <w:szCs w:val="22"/>
        </w:rPr>
        <w:t>H</w:t>
      </w:r>
      <w:r>
        <w:rPr>
          <w:rFonts w:cs="Arial" w:hAnsi="Arial" w:eastAsia="Arial" w:ascii="Arial"/>
          <w:color w:val="0A080B"/>
          <w:spacing w:val="0"/>
          <w:w w:val="109"/>
          <w:sz w:val="22"/>
          <w:szCs w:val="22"/>
        </w:rPr>
        <w:t>a</w:t>
      </w:r>
      <w:r>
        <w:rPr>
          <w:rFonts w:cs="Arial" w:hAnsi="Arial" w:eastAsia="Arial" w:ascii="Arial"/>
          <w:color w:val="0A080B"/>
          <w:spacing w:val="0"/>
          <w:w w:val="122"/>
          <w:sz w:val="22"/>
          <w:szCs w:val="22"/>
        </w:rPr>
        <w:t>y</w:t>
      </w:r>
      <w:r>
        <w:rPr>
          <w:rFonts w:cs="Arial" w:hAnsi="Arial" w:eastAsia="Arial" w:ascii="Arial"/>
          <w:color w:val="0A080B"/>
          <w:spacing w:val="0"/>
          <w:w w:val="99"/>
          <w:sz w:val="22"/>
          <w:szCs w:val="22"/>
        </w:rPr>
        <w:t>m</w:t>
      </w:r>
      <w:r>
        <w:rPr>
          <w:rFonts w:cs="Arial" w:hAnsi="Arial" w:eastAsia="Arial" w:ascii="Arial"/>
          <w:color w:val="0A080B"/>
          <w:spacing w:val="0"/>
          <w:w w:val="109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31"/>
          <w:sz w:val="22"/>
          <w:szCs w:val="22"/>
        </w:rPr>
        <w:t>r</w:t>
      </w:r>
      <w:r>
        <w:rPr>
          <w:rFonts w:cs="Arial" w:hAnsi="Arial" w:eastAsia="Arial" w:ascii="Arial"/>
          <w:color w:val="0A080B"/>
          <w:spacing w:val="0"/>
          <w:w w:val="108"/>
          <w:sz w:val="22"/>
          <w:szCs w:val="22"/>
        </w:rPr>
        <w:t>l</w:t>
      </w:r>
      <w:r>
        <w:rPr>
          <w:rFonts w:cs="Arial" w:hAnsi="Arial" w:eastAsia="Arial" w:ascii="Arial"/>
          <w:color w:val="0A080B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0A080B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95"/>
          <w:sz w:val="22"/>
          <w:szCs w:val="22"/>
        </w:rPr>
        <w:t>S</w:t>
      </w:r>
      <w:r>
        <w:rPr>
          <w:rFonts w:cs="Arial" w:hAnsi="Arial" w:eastAsia="Arial" w:ascii="Arial"/>
          <w:color w:val="0A080B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78"/>
          <w:sz w:val="22"/>
          <w:szCs w:val="22"/>
        </w:rPr>
        <w:t>1</w:t>
      </w:r>
      <w:r>
        <w:rPr>
          <w:rFonts w:cs="Arial" w:hAnsi="Arial" w:eastAsia="Arial" w:ascii="Arial"/>
          <w:color w:val="0A080B"/>
          <w:spacing w:val="0"/>
          <w:w w:val="117"/>
          <w:sz w:val="22"/>
          <w:szCs w:val="22"/>
        </w:rPr>
        <w:t>5</w:t>
      </w:r>
      <w:r>
        <w:rPr>
          <w:rFonts w:cs="Arial" w:hAnsi="Arial" w:eastAsia="Arial" w:ascii="Arial"/>
          <w:color w:val="0A080B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82"/>
          <w:sz w:val="22"/>
          <w:szCs w:val="22"/>
        </w:rPr>
        <w:t>a</w:t>
      </w:r>
      <w:r>
        <w:rPr>
          <w:rFonts w:cs="Arial" w:hAnsi="Arial" w:eastAsia="Arial" w:ascii="Arial"/>
          <w:color w:val="0A080B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0A080B"/>
          <w:spacing w:val="0"/>
          <w:w w:val="109"/>
          <w:sz w:val="22"/>
          <w:szCs w:val="22"/>
        </w:rPr>
        <w:t>d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6" w:lineRule="auto" w:line="242"/>
        <w:ind w:left="2958" w:right="274" w:hanging="5"/>
      </w:pPr>
      <w:r>
        <w:rPr>
          <w:rFonts w:cs="Arial" w:hAnsi="Arial" w:eastAsia="Arial" w:ascii="Arial"/>
          <w:color w:val="0A080B"/>
          <w:w w:val="108"/>
          <w:sz w:val="22"/>
          <w:szCs w:val="22"/>
        </w:rPr>
        <w:t>w</w:t>
      </w:r>
      <w:r>
        <w:rPr>
          <w:rFonts w:cs="Arial" w:hAnsi="Arial" w:eastAsia="Arial" w:ascii="Arial"/>
          <w:color w:val="0A080B"/>
          <w:w w:val="106"/>
          <w:sz w:val="22"/>
          <w:szCs w:val="22"/>
        </w:rPr>
        <w:t>h</w:t>
      </w:r>
      <w:r>
        <w:rPr>
          <w:rFonts w:cs="Arial" w:hAnsi="Arial" w:eastAsia="Arial" w:ascii="Arial"/>
          <w:color w:val="0A080B"/>
          <w:w w:val="102"/>
          <w:sz w:val="22"/>
          <w:szCs w:val="22"/>
        </w:rPr>
        <w:t>a</w:t>
      </w:r>
      <w:r>
        <w:rPr>
          <w:rFonts w:cs="Arial" w:hAnsi="Arial" w:eastAsia="Arial" w:ascii="Arial"/>
          <w:color w:val="0A080B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71"/>
          <w:sz w:val="22"/>
          <w:szCs w:val="22"/>
        </w:rPr>
        <w:t>I</w:t>
      </w:r>
      <w:r>
        <w:rPr>
          <w:rFonts w:cs="Arial" w:hAnsi="Arial" w:eastAsia="Arial" w:ascii="Arial"/>
          <w:color w:val="0A080B"/>
          <w:spacing w:val="24"/>
          <w:w w:val="71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15"/>
          <w:sz w:val="22"/>
          <w:szCs w:val="22"/>
        </w:rPr>
        <w:t>w</w:t>
      </w:r>
      <w:r>
        <w:rPr>
          <w:rFonts w:cs="Arial" w:hAnsi="Arial" w:eastAsia="Arial" w:ascii="Arial"/>
          <w:color w:val="19191D"/>
          <w:spacing w:val="0"/>
          <w:w w:val="115"/>
          <w:sz w:val="22"/>
          <w:szCs w:val="22"/>
        </w:rPr>
        <w:t>i</w:t>
      </w:r>
      <w:r>
        <w:rPr>
          <w:rFonts w:cs="Arial" w:hAnsi="Arial" w:eastAsia="Arial" w:ascii="Arial"/>
          <w:color w:val="0A080B"/>
          <w:spacing w:val="0"/>
          <w:w w:val="115"/>
          <w:sz w:val="22"/>
          <w:szCs w:val="22"/>
        </w:rPr>
        <w:t>l</w:t>
      </w:r>
      <w:r>
        <w:rPr>
          <w:rFonts w:cs="Arial" w:hAnsi="Arial" w:eastAsia="Arial" w:ascii="Arial"/>
          <w:color w:val="0A080B"/>
          <w:spacing w:val="0"/>
          <w:w w:val="115"/>
          <w:sz w:val="22"/>
          <w:szCs w:val="22"/>
        </w:rPr>
        <w:t>l</w:t>
      </w:r>
      <w:r>
        <w:rPr>
          <w:rFonts w:cs="Arial" w:hAnsi="Arial" w:eastAsia="Arial" w:ascii="Arial"/>
          <w:color w:val="0A080B"/>
          <w:spacing w:val="14"/>
          <w:w w:val="115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71"/>
          <w:sz w:val="22"/>
          <w:szCs w:val="22"/>
        </w:rPr>
        <w:t>I</w:t>
      </w:r>
      <w:r>
        <w:rPr>
          <w:rFonts w:cs="Arial" w:hAnsi="Arial" w:eastAsia="Arial" w:ascii="Arial"/>
          <w:color w:val="0A080B"/>
          <w:spacing w:val="24"/>
          <w:w w:val="71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17"/>
          <w:sz w:val="22"/>
          <w:szCs w:val="22"/>
        </w:rPr>
        <w:t>w</w:t>
      </w:r>
      <w:r>
        <w:rPr>
          <w:rFonts w:cs="Arial" w:hAnsi="Arial" w:eastAsia="Arial" w:ascii="Arial"/>
          <w:color w:val="0A080B"/>
          <w:spacing w:val="0"/>
          <w:w w:val="117"/>
          <w:sz w:val="22"/>
          <w:szCs w:val="22"/>
        </w:rPr>
        <w:t>i</w:t>
      </w:r>
      <w:r>
        <w:rPr>
          <w:rFonts w:cs="Arial" w:hAnsi="Arial" w:eastAsia="Arial" w:ascii="Arial"/>
          <w:color w:val="0A080B"/>
          <w:spacing w:val="0"/>
          <w:w w:val="117"/>
          <w:sz w:val="22"/>
          <w:szCs w:val="22"/>
        </w:rPr>
        <w:t>l</w:t>
      </w:r>
      <w:r>
        <w:rPr>
          <w:rFonts w:cs="Arial" w:hAnsi="Arial" w:eastAsia="Arial" w:ascii="Arial"/>
          <w:color w:val="0A080B"/>
          <w:spacing w:val="0"/>
          <w:w w:val="117"/>
          <w:sz w:val="22"/>
          <w:szCs w:val="22"/>
        </w:rPr>
        <w:t>l</w:t>
      </w:r>
      <w:r>
        <w:rPr>
          <w:rFonts w:cs="Arial" w:hAnsi="Arial" w:eastAsia="Arial" w:ascii="Arial"/>
          <w:color w:val="0A080B"/>
          <w:spacing w:val="11"/>
          <w:w w:val="117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0A080B"/>
          <w:spacing w:val="6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A080B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2"/>
          <w:sz w:val="22"/>
          <w:szCs w:val="22"/>
        </w:rPr>
        <w:t>p</w:t>
      </w:r>
      <w:r>
        <w:rPr>
          <w:rFonts w:cs="Arial" w:hAnsi="Arial" w:eastAsia="Arial" w:ascii="Arial"/>
          <w:color w:val="0A080B"/>
          <w:spacing w:val="0"/>
          <w:w w:val="118"/>
          <w:sz w:val="22"/>
          <w:szCs w:val="22"/>
        </w:rPr>
        <w:t>i</w:t>
      </w:r>
      <w:r>
        <w:rPr>
          <w:rFonts w:cs="Arial" w:hAnsi="Arial" w:eastAsia="Arial" w:ascii="Arial"/>
          <w:color w:val="0A080B"/>
          <w:spacing w:val="0"/>
          <w:w w:val="113"/>
          <w:sz w:val="22"/>
          <w:szCs w:val="22"/>
        </w:rPr>
        <w:t>c</w:t>
      </w:r>
      <w:r>
        <w:rPr>
          <w:rFonts w:cs="Arial" w:hAnsi="Arial" w:eastAsia="Arial" w:ascii="Arial"/>
          <w:color w:val="0A080B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102"/>
          <w:sz w:val="22"/>
          <w:szCs w:val="22"/>
        </w:rPr>
        <w:t>u</w:t>
      </w:r>
      <w:r>
        <w:rPr>
          <w:rFonts w:cs="Arial" w:hAnsi="Arial" w:eastAsia="Arial" w:ascii="Arial"/>
          <w:color w:val="0A080B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A080B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22"/>
          <w:sz w:val="22"/>
          <w:szCs w:val="22"/>
        </w:rPr>
        <w:t>s</w:t>
      </w:r>
      <w:r>
        <w:rPr>
          <w:rFonts w:cs="Arial" w:hAnsi="Arial" w:eastAsia="Arial" w:ascii="Arial"/>
          <w:color w:val="0A080B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15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0"/>
          <w:w w:val="115"/>
          <w:sz w:val="22"/>
          <w:szCs w:val="22"/>
        </w:rPr>
        <w:t>f</w:t>
      </w:r>
      <w:r>
        <w:rPr>
          <w:rFonts w:cs="Arial" w:hAnsi="Arial" w:eastAsia="Arial" w:ascii="Arial"/>
          <w:color w:val="0A080B"/>
          <w:spacing w:val="-13"/>
          <w:w w:val="115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110"/>
          <w:sz w:val="22"/>
          <w:szCs w:val="22"/>
        </w:rPr>
        <w:t>he</w:t>
      </w:r>
      <w:r>
        <w:rPr>
          <w:rFonts w:cs="Arial" w:hAnsi="Arial" w:eastAsia="Arial" w:ascii="Arial"/>
          <w:color w:val="0A080B"/>
          <w:spacing w:val="15"/>
          <w:w w:val="11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10"/>
          <w:sz w:val="22"/>
          <w:szCs w:val="22"/>
        </w:rPr>
        <w:t>p</w:t>
      </w:r>
      <w:r>
        <w:rPr>
          <w:rFonts w:cs="Arial" w:hAnsi="Arial" w:eastAsia="Arial" w:ascii="Arial"/>
          <w:color w:val="0A080B"/>
          <w:spacing w:val="0"/>
          <w:w w:val="110"/>
          <w:sz w:val="22"/>
          <w:szCs w:val="22"/>
        </w:rPr>
        <w:t>r</w:t>
      </w:r>
      <w:r>
        <w:rPr>
          <w:rFonts w:cs="Arial" w:hAnsi="Arial" w:eastAsia="Arial" w:ascii="Arial"/>
          <w:color w:val="0A080B"/>
          <w:spacing w:val="0"/>
          <w:w w:val="110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10"/>
          <w:sz w:val="22"/>
          <w:szCs w:val="22"/>
        </w:rPr>
        <w:t>m</w:t>
      </w:r>
      <w:r>
        <w:rPr>
          <w:rFonts w:cs="Arial" w:hAnsi="Arial" w:eastAsia="Arial" w:ascii="Arial"/>
          <w:color w:val="0A080B"/>
          <w:spacing w:val="0"/>
          <w:w w:val="110"/>
          <w:sz w:val="22"/>
          <w:szCs w:val="22"/>
        </w:rPr>
        <w:t>i</w:t>
      </w:r>
      <w:r>
        <w:rPr>
          <w:rFonts w:cs="Arial" w:hAnsi="Arial" w:eastAsia="Arial" w:ascii="Arial"/>
          <w:color w:val="0A080B"/>
          <w:spacing w:val="0"/>
          <w:w w:val="110"/>
          <w:sz w:val="22"/>
          <w:szCs w:val="22"/>
        </w:rPr>
        <w:t>s</w:t>
      </w:r>
      <w:r>
        <w:rPr>
          <w:rFonts w:cs="Arial" w:hAnsi="Arial" w:eastAsia="Arial" w:ascii="Arial"/>
          <w:color w:val="0A080B"/>
          <w:spacing w:val="0"/>
          <w:w w:val="110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10"/>
          <w:sz w:val="22"/>
          <w:szCs w:val="22"/>
        </w:rPr>
        <w:t>s</w:t>
      </w:r>
      <w:r>
        <w:rPr>
          <w:rFonts w:cs="Arial" w:hAnsi="Arial" w:eastAsia="Arial" w:ascii="Arial"/>
          <w:color w:val="0A080B"/>
          <w:spacing w:val="-14"/>
          <w:w w:val="11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10"/>
          <w:sz w:val="22"/>
          <w:szCs w:val="22"/>
        </w:rPr>
        <w:t>w</w:t>
      </w:r>
      <w:r>
        <w:rPr>
          <w:rFonts w:cs="Arial" w:hAnsi="Arial" w:eastAsia="Arial" w:ascii="Arial"/>
          <w:color w:val="0A080B"/>
          <w:spacing w:val="0"/>
          <w:w w:val="110"/>
          <w:sz w:val="22"/>
          <w:szCs w:val="22"/>
        </w:rPr>
        <w:t>h</w:t>
      </w:r>
      <w:r>
        <w:rPr>
          <w:rFonts w:cs="Arial" w:hAnsi="Arial" w:eastAsia="Arial" w:ascii="Arial"/>
          <w:color w:val="0A080B"/>
          <w:spacing w:val="0"/>
          <w:w w:val="110"/>
          <w:sz w:val="22"/>
          <w:szCs w:val="22"/>
        </w:rPr>
        <w:t>i</w:t>
      </w:r>
      <w:r>
        <w:rPr>
          <w:rFonts w:cs="Arial" w:hAnsi="Arial" w:eastAsia="Arial" w:ascii="Arial"/>
          <w:color w:val="0A080B"/>
          <w:spacing w:val="0"/>
          <w:w w:val="110"/>
          <w:sz w:val="22"/>
          <w:szCs w:val="22"/>
        </w:rPr>
        <w:t>c</w:t>
      </w:r>
      <w:r>
        <w:rPr>
          <w:rFonts w:cs="Arial" w:hAnsi="Arial" w:eastAsia="Arial" w:ascii="Arial"/>
          <w:color w:val="0A080B"/>
          <w:spacing w:val="0"/>
          <w:w w:val="110"/>
          <w:sz w:val="22"/>
          <w:szCs w:val="22"/>
        </w:rPr>
        <w:t>h</w:t>
      </w:r>
      <w:r>
        <w:rPr>
          <w:rFonts w:cs="Arial" w:hAnsi="Arial" w:eastAsia="Arial" w:ascii="Arial"/>
          <w:color w:val="0A080B"/>
          <w:spacing w:val="7"/>
          <w:w w:val="11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5"/>
          <w:sz w:val="22"/>
          <w:szCs w:val="22"/>
        </w:rPr>
        <w:t>w</w:t>
      </w:r>
      <w:r>
        <w:rPr>
          <w:rFonts w:cs="Arial" w:hAnsi="Arial" w:eastAsia="Arial" w:ascii="Arial"/>
          <w:color w:val="0A080B"/>
          <w:spacing w:val="0"/>
          <w:w w:val="102"/>
          <w:sz w:val="22"/>
          <w:szCs w:val="22"/>
        </w:rPr>
        <w:t>a</w:t>
      </w:r>
      <w:r>
        <w:rPr>
          <w:rFonts w:cs="Arial" w:hAnsi="Arial" w:eastAsia="Arial" w:ascii="Arial"/>
          <w:color w:val="0A080B"/>
          <w:spacing w:val="0"/>
          <w:w w:val="117"/>
          <w:sz w:val="22"/>
          <w:szCs w:val="22"/>
        </w:rPr>
        <w:t>s</w:t>
      </w:r>
      <w:r>
        <w:rPr>
          <w:rFonts w:cs="Arial" w:hAnsi="Arial" w:eastAsia="Arial" w:ascii="Arial"/>
          <w:color w:val="0A080B"/>
          <w:spacing w:val="0"/>
          <w:w w:val="117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9191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9191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A080B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14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0"/>
          <w:w w:val="114"/>
          <w:sz w:val="22"/>
          <w:szCs w:val="22"/>
        </w:rPr>
        <w:t>u</w:t>
      </w:r>
      <w:r>
        <w:rPr>
          <w:rFonts w:cs="Arial" w:hAnsi="Arial" w:eastAsia="Arial" w:ascii="Arial"/>
          <w:color w:val="0A080B"/>
          <w:spacing w:val="0"/>
          <w:w w:val="114"/>
          <w:sz w:val="22"/>
          <w:szCs w:val="22"/>
        </w:rPr>
        <w:t>r</w:t>
      </w:r>
      <w:r>
        <w:rPr>
          <w:rFonts w:cs="Arial" w:hAnsi="Arial" w:eastAsia="Arial" w:ascii="Arial"/>
          <w:color w:val="0A080B"/>
          <w:spacing w:val="-2"/>
          <w:w w:val="114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98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0"/>
          <w:w w:val="150"/>
          <w:sz w:val="22"/>
          <w:szCs w:val="22"/>
        </w:rPr>
        <w:t>f</w:t>
      </w:r>
      <w:r>
        <w:rPr>
          <w:rFonts w:cs="Arial" w:hAnsi="Arial" w:eastAsia="Arial" w:ascii="Arial"/>
          <w:color w:val="0A080B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A080B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A080B"/>
          <w:spacing w:val="0"/>
          <w:w w:val="98"/>
          <w:sz w:val="22"/>
          <w:szCs w:val="22"/>
        </w:rPr>
        <w:t>i</w:t>
      </w:r>
      <w:r>
        <w:rPr>
          <w:rFonts w:cs="Arial" w:hAnsi="Arial" w:eastAsia="Arial" w:ascii="Arial"/>
          <w:color w:val="0A080B"/>
          <w:spacing w:val="0"/>
          <w:w w:val="110"/>
          <w:sz w:val="22"/>
          <w:szCs w:val="22"/>
        </w:rPr>
        <w:t>m</w:t>
      </w:r>
      <w:r>
        <w:rPr>
          <w:rFonts w:cs="Arial" w:hAnsi="Arial" w:eastAsia="Arial" w:ascii="Arial"/>
          <w:color w:val="0A080B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12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0"/>
          <w:w w:val="112"/>
          <w:sz w:val="22"/>
          <w:szCs w:val="22"/>
        </w:rPr>
        <w:t>ffi</w:t>
      </w:r>
      <w:r>
        <w:rPr>
          <w:rFonts w:cs="Arial" w:hAnsi="Arial" w:eastAsia="Arial" w:ascii="Arial"/>
          <w:color w:val="0A080B"/>
          <w:spacing w:val="0"/>
          <w:w w:val="112"/>
          <w:sz w:val="22"/>
          <w:szCs w:val="22"/>
        </w:rPr>
        <w:t>c</w:t>
      </w:r>
      <w:r>
        <w:rPr>
          <w:rFonts w:cs="Arial" w:hAnsi="Arial" w:eastAsia="Arial" w:ascii="Arial"/>
          <w:color w:val="0A080B"/>
          <w:spacing w:val="0"/>
          <w:w w:val="112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12"/>
          <w:sz w:val="22"/>
          <w:szCs w:val="22"/>
        </w:rPr>
        <w:t>r</w:t>
      </w:r>
      <w:r>
        <w:rPr>
          <w:rFonts w:cs="Arial" w:hAnsi="Arial" w:eastAsia="Arial" w:ascii="Arial"/>
          <w:color w:val="0A080B"/>
          <w:spacing w:val="4"/>
          <w:w w:val="112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88"/>
          <w:sz w:val="22"/>
          <w:szCs w:val="22"/>
        </w:rPr>
        <w:t>i</w:t>
      </w:r>
      <w:r>
        <w:rPr>
          <w:rFonts w:cs="Arial" w:hAnsi="Arial" w:eastAsia="Arial" w:ascii="Arial"/>
          <w:color w:val="0A080B"/>
          <w:spacing w:val="0"/>
          <w:w w:val="150"/>
          <w:sz w:val="22"/>
          <w:szCs w:val="22"/>
        </w:rPr>
        <w:t>f</w:t>
      </w:r>
      <w:r>
        <w:rPr>
          <w:rFonts w:cs="Arial" w:hAnsi="Arial" w:eastAsia="Arial" w:ascii="Arial"/>
          <w:color w:val="0A080B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A080B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11"/>
          <w:sz w:val="22"/>
          <w:szCs w:val="22"/>
        </w:rPr>
        <w:t>r</w:t>
      </w:r>
      <w:r>
        <w:rPr>
          <w:rFonts w:cs="Arial" w:hAnsi="Arial" w:eastAsia="Arial" w:ascii="Arial"/>
          <w:color w:val="0A080B"/>
          <w:spacing w:val="0"/>
          <w:w w:val="86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22"/>
          <w:sz w:val="22"/>
          <w:szCs w:val="22"/>
        </w:rPr>
        <w:t>c</w:t>
      </w:r>
      <w:r>
        <w:rPr>
          <w:rFonts w:cs="Arial" w:hAnsi="Arial" w:eastAsia="Arial" w:ascii="Arial"/>
          <w:color w:val="0A080B"/>
          <w:spacing w:val="0"/>
          <w:w w:val="113"/>
          <w:sz w:val="22"/>
          <w:szCs w:val="22"/>
        </w:rPr>
        <w:t>ogn</w:t>
      </w:r>
      <w:r>
        <w:rPr>
          <w:rFonts w:cs="Arial" w:hAnsi="Arial" w:eastAsia="Arial" w:ascii="Arial"/>
          <w:color w:val="0A080B"/>
          <w:spacing w:val="0"/>
          <w:w w:val="118"/>
          <w:sz w:val="22"/>
          <w:szCs w:val="22"/>
        </w:rPr>
        <w:t>i</w:t>
      </w:r>
      <w:r>
        <w:rPr>
          <w:rFonts w:cs="Arial" w:hAnsi="Arial" w:eastAsia="Arial" w:ascii="Arial"/>
          <w:color w:val="0A080B"/>
          <w:spacing w:val="0"/>
          <w:w w:val="113"/>
          <w:sz w:val="22"/>
          <w:szCs w:val="22"/>
        </w:rPr>
        <w:t>s</w:t>
      </w:r>
      <w:r>
        <w:rPr>
          <w:rFonts w:cs="Arial" w:hAnsi="Arial" w:eastAsia="Arial" w:ascii="Arial"/>
          <w:color w:val="0A080B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102"/>
          <w:sz w:val="22"/>
          <w:szCs w:val="22"/>
        </w:rPr>
        <w:t>h</w:t>
      </w:r>
      <w:r>
        <w:rPr>
          <w:rFonts w:cs="Arial" w:hAnsi="Arial" w:eastAsia="Arial" w:ascii="Arial"/>
          <w:color w:val="0A080B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0A080B"/>
          <w:spacing w:val="0"/>
          <w:w w:val="117"/>
          <w:sz w:val="22"/>
          <w:szCs w:val="22"/>
        </w:rPr>
        <w:t>s</w:t>
      </w:r>
      <w:r>
        <w:rPr>
          <w:rFonts w:cs="Arial" w:hAnsi="Arial" w:eastAsia="Arial" w:ascii="Arial"/>
          <w:color w:val="0A080B"/>
          <w:spacing w:val="0"/>
          <w:w w:val="117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9191D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9191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9191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A080B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11"/>
          <w:sz w:val="22"/>
          <w:szCs w:val="22"/>
        </w:rPr>
        <w:t>r</w:t>
      </w:r>
      <w:r>
        <w:rPr>
          <w:rFonts w:cs="Arial" w:hAnsi="Arial" w:eastAsia="Arial" w:ascii="Arial"/>
          <w:color w:val="0A080B"/>
          <w:spacing w:val="0"/>
          <w:w w:val="111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11"/>
          <w:sz w:val="22"/>
          <w:szCs w:val="22"/>
        </w:rPr>
        <w:t>c</w:t>
      </w:r>
      <w:r>
        <w:rPr>
          <w:rFonts w:cs="Arial" w:hAnsi="Arial" w:eastAsia="Arial" w:ascii="Arial"/>
          <w:color w:val="0A080B"/>
          <w:spacing w:val="0"/>
          <w:w w:val="111"/>
          <w:sz w:val="22"/>
          <w:szCs w:val="22"/>
        </w:rPr>
        <w:t>o</w:t>
      </w:r>
      <w:r>
        <w:rPr>
          <w:rFonts w:cs="Arial" w:hAnsi="Arial" w:eastAsia="Arial" w:ascii="Arial"/>
          <w:color w:val="19191D"/>
          <w:spacing w:val="0"/>
          <w:w w:val="111"/>
          <w:sz w:val="22"/>
          <w:szCs w:val="22"/>
        </w:rPr>
        <w:t>g</w:t>
      </w:r>
      <w:r>
        <w:rPr>
          <w:rFonts w:cs="Arial" w:hAnsi="Arial" w:eastAsia="Arial" w:ascii="Arial"/>
          <w:color w:val="0A080B"/>
          <w:spacing w:val="0"/>
          <w:w w:val="111"/>
          <w:sz w:val="22"/>
          <w:szCs w:val="22"/>
        </w:rPr>
        <w:t>n</w:t>
      </w:r>
      <w:r>
        <w:rPr>
          <w:rFonts w:cs="Arial" w:hAnsi="Arial" w:eastAsia="Arial" w:ascii="Arial"/>
          <w:color w:val="0A080B"/>
          <w:spacing w:val="0"/>
          <w:w w:val="111"/>
          <w:sz w:val="22"/>
          <w:szCs w:val="22"/>
        </w:rPr>
        <w:t>i</w:t>
      </w:r>
      <w:r>
        <w:rPr>
          <w:rFonts w:cs="Arial" w:hAnsi="Arial" w:eastAsia="Arial" w:ascii="Arial"/>
          <w:color w:val="0A080B"/>
          <w:spacing w:val="0"/>
          <w:w w:val="111"/>
          <w:sz w:val="22"/>
          <w:szCs w:val="22"/>
        </w:rPr>
        <w:t>s</w:t>
      </w:r>
      <w:r>
        <w:rPr>
          <w:rFonts w:cs="Arial" w:hAnsi="Arial" w:eastAsia="Arial" w:ascii="Arial"/>
          <w:color w:val="0A080B"/>
          <w:spacing w:val="0"/>
          <w:w w:val="111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-3"/>
          <w:w w:val="111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11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111"/>
          <w:sz w:val="22"/>
          <w:szCs w:val="22"/>
        </w:rPr>
        <w:t>h</w:t>
      </w:r>
      <w:r>
        <w:rPr>
          <w:rFonts w:cs="Arial" w:hAnsi="Arial" w:eastAsia="Arial" w:ascii="Arial"/>
          <w:color w:val="0A080B"/>
          <w:spacing w:val="0"/>
          <w:w w:val="111"/>
          <w:sz w:val="22"/>
          <w:szCs w:val="22"/>
        </w:rPr>
        <w:t>i</w:t>
      </w:r>
      <w:r>
        <w:rPr>
          <w:rFonts w:cs="Arial" w:hAnsi="Arial" w:eastAsia="Arial" w:ascii="Arial"/>
          <w:color w:val="0A080B"/>
          <w:spacing w:val="0"/>
          <w:w w:val="111"/>
          <w:sz w:val="22"/>
          <w:szCs w:val="22"/>
        </w:rPr>
        <w:t>s</w:t>
      </w:r>
      <w:r>
        <w:rPr>
          <w:rFonts w:cs="Arial" w:hAnsi="Arial" w:eastAsia="Arial" w:ascii="Arial"/>
          <w:color w:val="0A080B"/>
          <w:spacing w:val="22"/>
          <w:w w:val="111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98"/>
          <w:sz w:val="22"/>
          <w:szCs w:val="22"/>
        </w:rPr>
        <w:t>a</w:t>
      </w:r>
      <w:r>
        <w:rPr>
          <w:rFonts w:cs="Arial" w:hAnsi="Arial" w:eastAsia="Arial" w:ascii="Arial"/>
          <w:color w:val="0A080B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A080B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0A080B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0A080B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0A080B"/>
          <w:spacing w:val="0"/>
          <w:w w:val="100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color w:val="0A080B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A080B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0A080B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92"/>
          <w:sz w:val="22"/>
          <w:szCs w:val="22"/>
        </w:rPr>
        <w:t>'</w:t>
      </w:r>
      <w:r>
        <w:rPr>
          <w:rFonts w:cs="Arial" w:hAnsi="Arial" w:eastAsia="Arial" w:ascii="Arial"/>
          <w:color w:val="0A080B"/>
          <w:spacing w:val="0"/>
          <w:w w:val="126"/>
          <w:sz w:val="22"/>
          <w:szCs w:val="22"/>
        </w:rPr>
        <w:t>s</w:t>
      </w:r>
      <w:r>
        <w:rPr>
          <w:rFonts w:cs="Arial" w:hAnsi="Arial" w:eastAsia="Arial" w:ascii="Arial"/>
          <w:color w:val="0A080B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94"/>
          <w:sz w:val="22"/>
          <w:szCs w:val="22"/>
        </w:rPr>
        <w:t>p</w:t>
      </w:r>
      <w:r>
        <w:rPr>
          <w:rFonts w:cs="Arial" w:hAnsi="Arial" w:eastAsia="Arial" w:ascii="Arial"/>
          <w:color w:val="0A080B"/>
          <w:spacing w:val="0"/>
          <w:w w:val="113"/>
          <w:sz w:val="22"/>
          <w:szCs w:val="22"/>
        </w:rPr>
        <w:t>ho</w:t>
      </w:r>
      <w:r>
        <w:rPr>
          <w:rFonts w:cs="Arial" w:hAnsi="Arial" w:eastAsia="Arial" w:ascii="Arial"/>
          <w:color w:val="0A080B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98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8"/>
          <w:sz w:val="22"/>
          <w:szCs w:val="22"/>
        </w:rPr>
        <w:t>n</w:t>
      </w:r>
      <w:r>
        <w:rPr>
          <w:rFonts w:cs="Arial" w:hAnsi="Arial" w:eastAsia="Arial" w:ascii="Arial"/>
          <w:color w:val="0A080B"/>
          <w:spacing w:val="0"/>
          <w:w w:val="108"/>
          <w:sz w:val="22"/>
          <w:szCs w:val="22"/>
        </w:rPr>
        <w:t>u</w:t>
      </w:r>
      <w:r>
        <w:rPr>
          <w:rFonts w:cs="Arial" w:hAnsi="Arial" w:eastAsia="Arial" w:ascii="Arial"/>
          <w:color w:val="0A080B"/>
          <w:spacing w:val="0"/>
          <w:w w:val="108"/>
          <w:sz w:val="22"/>
          <w:szCs w:val="22"/>
        </w:rPr>
        <w:t>m</w:t>
      </w:r>
      <w:r>
        <w:rPr>
          <w:rFonts w:cs="Arial" w:hAnsi="Arial" w:eastAsia="Arial" w:ascii="Arial"/>
          <w:color w:val="0A080B"/>
          <w:spacing w:val="0"/>
          <w:w w:val="108"/>
          <w:sz w:val="22"/>
          <w:szCs w:val="22"/>
        </w:rPr>
        <w:t>b</w:t>
      </w:r>
      <w:r>
        <w:rPr>
          <w:rFonts w:cs="Arial" w:hAnsi="Arial" w:eastAsia="Arial" w:ascii="Arial"/>
          <w:color w:val="0A080B"/>
          <w:spacing w:val="0"/>
          <w:w w:val="108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08"/>
          <w:sz w:val="22"/>
          <w:szCs w:val="22"/>
        </w:rPr>
        <w:t>r</w:t>
      </w:r>
      <w:r>
        <w:rPr>
          <w:rFonts w:cs="Arial" w:hAnsi="Arial" w:eastAsia="Arial" w:ascii="Arial"/>
          <w:color w:val="0A080B"/>
          <w:spacing w:val="8"/>
          <w:w w:val="108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98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A080B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94"/>
          <w:sz w:val="22"/>
          <w:szCs w:val="22"/>
        </w:rPr>
        <w:t>.</w:t>
      </w:r>
      <w:r>
        <w:rPr>
          <w:rFonts w:cs="Arial" w:hAnsi="Arial" w:eastAsia="Arial" w:ascii="Arial"/>
          <w:color w:val="0A080B"/>
          <w:spacing w:val="0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A080B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98"/>
          <w:sz w:val="22"/>
          <w:szCs w:val="22"/>
        </w:rPr>
        <w:t>r</w:t>
      </w:r>
      <w:r>
        <w:rPr>
          <w:rFonts w:cs="Arial" w:hAnsi="Arial" w:eastAsia="Arial" w:ascii="Arial"/>
          <w:color w:val="19191D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17"/>
          <w:sz w:val="22"/>
          <w:szCs w:val="22"/>
        </w:rPr>
        <w:t>c</w:t>
      </w:r>
      <w:r>
        <w:rPr>
          <w:rFonts w:cs="Arial" w:hAnsi="Arial" w:eastAsia="Arial" w:ascii="Arial"/>
          <w:color w:val="0A080B"/>
          <w:spacing w:val="0"/>
          <w:w w:val="109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0"/>
          <w:w w:val="113"/>
          <w:sz w:val="22"/>
          <w:szCs w:val="22"/>
        </w:rPr>
        <w:t>q</w:t>
      </w:r>
      <w:r>
        <w:rPr>
          <w:rFonts w:cs="Arial" w:hAnsi="Arial" w:eastAsia="Arial" w:ascii="Arial"/>
          <w:color w:val="0A080B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A080B"/>
          <w:spacing w:val="0"/>
          <w:w w:val="137"/>
          <w:sz w:val="22"/>
          <w:szCs w:val="22"/>
        </w:rPr>
        <w:t>l</w:t>
      </w:r>
      <w:r>
        <w:rPr>
          <w:rFonts w:cs="Arial" w:hAnsi="Arial" w:eastAsia="Arial" w:ascii="Arial"/>
          <w:color w:val="0A080B"/>
          <w:spacing w:val="0"/>
          <w:w w:val="117"/>
          <w:sz w:val="22"/>
          <w:szCs w:val="22"/>
        </w:rPr>
        <w:t>s</w:t>
      </w:r>
      <w:r>
        <w:rPr>
          <w:rFonts w:cs="Arial" w:hAnsi="Arial" w:eastAsia="Arial" w:ascii="Arial"/>
          <w:color w:val="0A080B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11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111"/>
          <w:sz w:val="22"/>
          <w:szCs w:val="22"/>
        </w:rPr>
        <w:t>h</w:t>
      </w:r>
      <w:r>
        <w:rPr>
          <w:rFonts w:cs="Arial" w:hAnsi="Arial" w:eastAsia="Arial" w:ascii="Arial"/>
          <w:color w:val="0A080B"/>
          <w:spacing w:val="0"/>
          <w:w w:val="111"/>
          <w:sz w:val="22"/>
          <w:szCs w:val="22"/>
        </w:rPr>
        <w:t>i</w:t>
      </w:r>
      <w:r>
        <w:rPr>
          <w:rFonts w:cs="Arial" w:hAnsi="Arial" w:eastAsia="Arial" w:ascii="Arial"/>
          <w:color w:val="0A080B"/>
          <w:spacing w:val="0"/>
          <w:w w:val="111"/>
          <w:sz w:val="22"/>
          <w:szCs w:val="22"/>
        </w:rPr>
        <w:t>s</w:t>
      </w:r>
      <w:r>
        <w:rPr>
          <w:rFonts w:cs="Arial" w:hAnsi="Arial" w:eastAsia="Arial" w:ascii="Arial"/>
          <w:color w:val="0A080B"/>
          <w:spacing w:val="13"/>
          <w:w w:val="111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5"/>
          <w:sz w:val="22"/>
          <w:szCs w:val="22"/>
        </w:rPr>
        <w:t>w</w:t>
      </w:r>
      <w:r>
        <w:rPr>
          <w:rFonts w:cs="Arial" w:hAnsi="Arial" w:eastAsia="Arial" w:ascii="Arial"/>
          <w:color w:val="0A080B"/>
          <w:spacing w:val="0"/>
          <w:w w:val="102"/>
          <w:sz w:val="22"/>
          <w:szCs w:val="22"/>
        </w:rPr>
        <w:t>a</w:t>
      </w:r>
      <w:r>
        <w:rPr>
          <w:rFonts w:cs="Arial" w:hAnsi="Arial" w:eastAsia="Arial" w:ascii="Arial"/>
          <w:color w:val="0A080B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A080B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13"/>
          <w:sz w:val="22"/>
          <w:szCs w:val="22"/>
        </w:rPr>
        <w:t>ho</w:t>
      </w:r>
      <w:r>
        <w:rPr>
          <w:rFonts w:cs="Arial" w:hAnsi="Arial" w:eastAsia="Arial" w:ascii="Arial"/>
          <w:color w:val="0A080B"/>
          <w:spacing w:val="0"/>
          <w:w w:val="106"/>
          <w:sz w:val="22"/>
          <w:szCs w:val="22"/>
        </w:rPr>
        <w:t>u</w:t>
      </w:r>
      <w:r>
        <w:rPr>
          <w:rFonts w:cs="Arial" w:hAnsi="Arial" w:eastAsia="Arial" w:ascii="Arial"/>
          <w:color w:val="0A080B"/>
          <w:spacing w:val="0"/>
          <w:w w:val="113"/>
          <w:sz w:val="22"/>
          <w:szCs w:val="22"/>
        </w:rPr>
        <w:t>s</w:t>
      </w:r>
      <w:r>
        <w:rPr>
          <w:rFonts w:cs="Arial" w:hAnsi="Arial" w:eastAsia="Arial" w:ascii="Arial"/>
          <w:color w:val="0A080B"/>
          <w:spacing w:val="0"/>
          <w:w w:val="109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36"/>
          <w:sz w:val="22"/>
          <w:szCs w:val="22"/>
        </w:rPr>
        <w:t>"</w:t>
      </w:r>
      <w:r>
        <w:rPr>
          <w:rFonts w:cs="Arial" w:hAnsi="Arial" w:eastAsia="Arial" w:ascii="Arial"/>
          <w:color w:val="0A080B"/>
          <w:spacing w:val="0"/>
          <w:w w:val="102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1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ind w:left="1618"/>
      </w:pP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    </w:t>
      </w:r>
      <w:r>
        <w:rPr>
          <w:rFonts w:cs="Arial" w:hAnsi="Arial" w:eastAsia="Arial" w:ascii="Arial"/>
          <w:color w:val="0A080B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6"/>
          <w:sz w:val="23"/>
          <w:szCs w:val="23"/>
        </w:rPr>
        <w:t>"</w:t>
      </w:r>
      <w:r>
        <w:rPr>
          <w:rFonts w:cs="Arial" w:hAnsi="Arial" w:eastAsia="Arial" w:ascii="Arial"/>
          <w:color w:val="0A080B"/>
          <w:spacing w:val="0"/>
          <w:w w:val="98"/>
          <w:sz w:val="23"/>
          <w:szCs w:val="23"/>
        </w:rPr>
        <w:t>N</w:t>
      </w:r>
      <w:r>
        <w:rPr>
          <w:rFonts w:cs="Arial" w:hAnsi="Arial" w:eastAsia="Arial" w:ascii="Arial"/>
          <w:color w:val="19191D"/>
          <w:spacing w:val="0"/>
          <w:w w:val="116"/>
          <w:sz w:val="23"/>
          <w:szCs w:val="23"/>
        </w:rPr>
        <w:t>o</w:t>
      </w:r>
      <w:r>
        <w:rPr>
          <w:rFonts w:cs="Arial" w:hAnsi="Arial" w:eastAsia="Arial" w:ascii="Arial"/>
          <w:color w:val="0A080B"/>
          <w:spacing w:val="0"/>
          <w:w w:val="124"/>
          <w:sz w:val="23"/>
          <w:szCs w:val="23"/>
        </w:rPr>
        <w:t>"</w:t>
      </w:r>
      <w:r>
        <w:rPr>
          <w:rFonts w:cs="Arial" w:hAnsi="Arial" w:eastAsia="Arial" w:ascii="Arial"/>
          <w:color w:val="0A080B"/>
          <w:spacing w:val="0"/>
          <w:w w:val="98"/>
          <w:sz w:val="23"/>
          <w:szCs w:val="23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633"/>
      </w:pPr>
      <w:r>
        <w:rPr>
          <w:rFonts w:cs="Arial" w:hAnsi="Arial" w:eastAsia="Arial" w:ascii="Arial"/>
          <w:color w:val="0A080B"/>
          <w:w w:val="84"/>
          <w:sz w:val="22"/>
          <w:szCs w:val="22"/>
        </w:rPr>
        <w:t>D</w:t>
      </w:r>
      <w:r>
        <w:rPr>
          <w:rFonts w:cs="Arial" w:hAnsi="Arial" w:eastAsia="Arial" w:ascii="Arial"/>
          <w:color w:val="0A080B"/>
          <w:w w:val="105"/>
          <w:sz w:val="22"/>
          <w:szCs w:val="22"/>
        </w:rPr>
        <w:t>C</w:t>
      </w:r>
      <w:r>
        <w:rPr>
          <w:rFonts w:cs="Arial" w:hAnsi="Arial" w:eastAsia="Arial" w:ascii="Arial"/>
          <w:color w:val="0A080B"/>
          <w:w w:val="136"/>
          <w:sz w:val="22"/>
          <w:szCs w:val="22"/>
        </w:rPr>
        <w:t>M</w:t>
      </w:r>
      <w:r>
        <w:rPr>
          <w:rFonts w:cs="Arial" w:hAnsi="Arial" w:eastAsia="Arial" w:ascii="Arial"/>
          <w:color w:val="0A080B"/>
          <w:w w:val="100"/>
          <w:sz w:val="22"/>
          <w:szCs w:val="22"/>
        </w:rPr>
        <w:t>            </w:t>
      </w:r>
      <w:r>
        <w:rPr>
          <w:rFonts w:cs="Arial" w:hAnsi="Arial" w:eastAsia="Arial" w:ascii="Arial"/>
          <w:color w:val="0A080B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9191D"/>
          <w:spacing w:val="0"/>
          <w:w w:val="100"/>
          <w:position w:val="1"/>
          <w:sz w:val="22"/>
          <w:szCs w:val="22"/>
        </w:rPr>
        <w:t>"</w:t>
      </w:r>
      <w:r>
        <w:rPr>
          <w:rFonts w:cs="Arial" w:hAnsi="Arial" w:eastAsia="Arial" w:ascii="Arial"/>
          <w:color w:val="0A080B"/>
          <w:spacing w:val="0"/>
          <w:w w:val="100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19191D"/>
          <w:spacing w:val="0"/>
          <w:w w:val="100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A080B"/>
          <w:spacing w:val="0"/>
          <w:w w:val="100"/>
          <w:position w:val="1"/>
          <w:sz w:val="22"/>
          <w:szCs w:val="22"/>
        </w:rPr>
        <w:t>v</w:t>
      </w:r>
      <w:r>
        <w:rPr>
          <w:rFonts w:cs="Arial" w:hAnsi="Arial" w:eastAsia="Arial" w:ascii="Arial"/>
          <w:color w:val="0A080B"/>
          <w:spacing w:val="0"/>
          <w:w w:val="10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55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position w:val="1"/>
          <w:sz w:val="22"/>
          <w:szCs w:val="22"/>
        </w:rPr>
        <w:t>y</w:t>
      </w:r>
      <w:r>
        <w:rPr>
          <w:rFonts w:cs="Arial" w:hAnsi="Arial" w:eastAsia="Arial" w:ascii="Arial"/>
          <w:color w:val="0A080B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0"/>
          <w:w w:val="100"/>
          <w:position w:val="1"/>
          <w:sz w:val="22"/>
          <w:szCs w:val="22"/>
        </w:rPr>
        <w:t>u</w:t>
      </w:r>
      <w:r>
        <w:rPr>
          <w:rFonts w:cs="Arial" w:hAnsi="Arial" w:eastAsia="Arial" w:ascii="Arial"/>
          <w:color w:val="0A080B"/>
          <w:spacing w:val="56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position w:val="1"/>
          <w:sz w:val="22"/>
          <w:szCs w:val="22"/>
        </w:rPr>
        <w:t>b</w:t>
      </w:r>
      <w:r>
        <w:rPr>
          <w:rFonts w:cs="Arial" w:hAnsi="Arial" w:eastAsia="Arial" w:ascii="Arial"/>
          <w:color w:val="0A080B"/>
          <w:spacing w:val="0"/>
          <w:w w:val="10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0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00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A080B"/>
          <w:spacing w:val="39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10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106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A080B"/>
          <w:spacing w:val="0"/>
          <w:w w:val="102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44"/>
          <w:position w:val="1"/>
          <w:sz w:val="22"/>
          <w:szCs w:val="22"/>
        </w:rPr>
        <w:t>r</w:t>
      </w:r>
      <w:r>
        <w:rPr>
          <w:rFonts w:cs="Arial" w:hAnsi="Arial" w:eastAsia="Arial" w:ascii="Arial"/>
          <w:color w:val="0A080B"/>
          <w:spacing w:val="0"/>
          <w:w w:val="86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42"/>
          <w:position w:val="1"/>
          <w:sz w:val="22"/>
          <w:szCs w:val="22"/>
        </w:rPr>
        <w:t>"</w:t>
      </w:r>
      <w:r>
        <w:rPr>
          <w:rFonts w:cs="Arial" w:hAnsi="Arial" w:eastAsia="Arial" w:ascii="Arial"/>
          <w:color w:val="0A080B"/>
          <w:spacing w:val="0"/>
          <w:w w:val="110"/>
          <w:position w:val="1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628"/>
      </w:pP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    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17"/>
          <w:sz w:val="22"/>
          <w:szCs w:val="22"/>
        </w:rPr>
        <w:t>"</w:t>
      </w:r>
      <w:r>
        <w:rPr>
          <w:rFonts w:cs="Arial" w:hAnsi="Arial" w:eastAsia="Arial" w:ascii="Arial"/>
          <w:color w:val="0A080B"/>
          <w:spacing w:val="0"/>
          <w:w w:val="102"/>
          <w:sz w:val="22"/>
          <w:szCs w:val="22"/>
        </w:rPr>
        <w:t>N</w:t>
      </w:r>
      <w:r>
        <w:rPr>
          <w:rFonts w:cs="Arial" w:hAnsi="Arial" w:eastAsia="Arial" w:ascii="Arial"/>
          <w:color w:val="0A080B"/>
          <w:spacing w:val="0"/>
          <w:w w:val="121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0"/>
          <w:w w:val="136"/>
          <w:sz w:val="22"/>
          <w:szCs w:val="22"/>
        </w:rPr>
        <w:t>"</w:t>
      </w:r>
      <w:r>
        <w:rPr>
          <w:rFonts w:cs="Arial" w:hAnsi="Arial" w:eastAsia="Arial" w:ascii="Arial"/>
          <w:color w:val="0A080B"/>
          <w:spacing w:val="0"/>
          <w:w w:val="94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638"/>
      </w:pPr>
      <w:r>
        <w:rPr>
          <w:rFonts w:cs="Arial" w:hAnsi="Arial" w:eastAsia="Arial" w:ascii="Arial"/>
          <w:color w:val="0A080B"/>
          <w:w w:val="90"/>
          <w:sz w:val="22"/>
          <w:szCs w:val="22"/>
        </w:rPr>
        <w:t>D</w:t>
      </w:r>
      <w:r>
        <w:rPr>
          <w:rFonts w:cs="Arial" w:hAnsi="Arial" w:eastAsia="Arial" w:ascii="Arial"/>
          <w:color w:val="0A080B"/>
          <w:w w:val="102"/>
          <w:sz w:val="22"/>
          <w:szCs w:val="22"/>
        </w:rPr>
        <w:t>C</w:t>
      </w:r>
      <w:r>
        <w:rPr>
          <w:rFonts w:cs="Arial" w:hAnsi="Arial" w:eastAsia="Arial" w:ascii="Arial"/>
          <w:color w:val="0A080B"/>
          <w:w w:val="136"/>
          <w:sz w:val="22"/>
          <w:szCs w:val="22"/>
        </w:rPr>
        <w:t>M</w:t>
      </w:r>
      <w:r>
        <w:rPr>
          <w:rFonts w:cs="Arial" w:hAnsi="Arial" w:eastAsia="Arial" w:ascii="Arial"/>
          <w:color w:val="0A080B"/>
          <w:w w:val="100"/>
          <w:sz w:val="22"/>
          <w:szCs w:val="22"/>
        </w:rPr>
        <w:t>            </w:t>
      </w:r>
      <w:r>
        <w:rPr>
          <w:rFonts w:cs="Arial" w:hAnsi="Arial" w:eastAsia="Arial" w:ascii="Arial"/>
          <w:color w:val="0A080B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9191D"/>
          <w:spacing w:val="0"/>
          <w:w w:val="111"/>
          <w:position w:val="2"/>
          <w:sz w:val="22"/>
          <w:szCs w:val="22"/>
        </w:rPr>
        <w:t>"</w:t>
      </w:r>
      <w:r>
        <w:rPr>
          <w:rFonts w:cs="Arial" w:hAnsi="Arial" w:eastAsia="Arial" w:ascii="Arial"/>
          <w:color w:val="0A080B"/>
          <w:spacing w:val="0"/>
          <w:w w:val="111"/>
          <w:position w:val="2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11"/>
          <w:position w:val="2"/>
          <w:sz w:val="22"/>
          <w:szCs w:val="22"/>
        </w:rPr>
        <w:t>v</w:t>
      </w:r>
      <w:r>
        <w:rPr>
          <w:rFonts w:cs="Arial" w:hAnsi="Arial" w:eastAsia="Arial" w:ascii="Arial"/>
          <w:color w:val="0A080B"/>
          <w:spacing w:val="0"/>
          <w:w w:val="111"/>
          <w:position w:val="2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11"/>
          <w:position w:val="2"/>
          <w:sz w:val="22"/>
          <w:szCs w:val="22"/>
        </w:rPr>
        <w:t>r</w:t>
      </w:r>
      <w:r>
        <w:rPr>
          <w:rFonts w:cs="Arial" w:hAnsi="Arial" w:eastAsia="Arial" w:ascii="Arial"/>
          <w:color w:val="0A080B"/>
          <w:spacing w:val="5"/>
          <w:w w:val="111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position w:val="2"/>
          <w:sz w:val="23"/>
          <w:szCs w:val="23"/>
        </w:rPr>
        <w:t>b</w:t>
      </w:r>
      <w:r>
        <w:rPr>
          <w:rFonts w:cs="Arial" w:hAnsi="Arial" w:eastAsia="Arial" w:ascii="Arial"/>
          <w:color w:val="0A080B"/>
          <w:spacing w:val="0"/>
          <w:w w:val="100"/>
          <w:position w:val="2"/>
          <w:sz w:val="23"/>
          <w:szCs w:val="23"/>
        </w:rPr>
        <w:t>e</w:t>
      </w:r>
      <w:r>
        <w:rPr>
          <w:rFonts w:cs="Arial" w:hAnsi="Arial" w:eastAsia="Arial" w:ascii="Arial"/>
          <w:color w:val="0A080B"/>
          <w:spacing w:val="0"/>
          <w:w w:val="100"/>
          <w:position w:val="2"/>
          <w:sz w:val="23"/>
          <w:szCs w:val="23"/>
        </w:rPr>
        <w:t>e</w:t>
      </w:r>
      <w:r>
        <w:rPr>
          <w:rFonts w:cs="Arial" w:hAnsi="Arial" w:eastAsia="Arial" w:ascii="Arial"/>
          <w:color w:val="0A080B"/>
          <w:spacing w:val="0"/>
          <w:w w:val="100"/>
          <w:position w:val="2"/>
          <w:sz w:val="23"/>
          <w:szCs w:val="23"/>
        </w:rPr>
        <w:t>n</w:t>
      </w:r>
      <w:r>
        <w:rPr>
          <w:rFonts w:cs="Arial" w:hAnsi="Arial" w:eastAsia="Arial" w:ascii="Arial"/>
          <w:color w:val="0A080B"/>
          <w:spacing w:val="9"/>
          <w:w w:val="100"/>
          <w:position w:val="2"/>
          <w:sz w:val="23"/>
          <w:szCs w:val="23"/>
        </w:rPr>
        <w:t> </w:t>
      </w:r>
      <w:r>
        <w:rPr>
          <w:rFonts w:cs="Arial" w:hAnsi="Arial" w:eastAsia="Arial" w:ascii="Arial"/>
          <w:color w:val="0A080B"/>
          <w:spacing w:val="0"/>
          <w:w w:val="110"/>
          <w:position w:val="2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106"/>
          <w:position w:val="2"/>
          <w:sz w:val="22"/>
          <w:szCs w:val="22"/>
        </w:rPr>
        <w:t>he</w:t>
      </w:r>
      <w:r>
        <w:rPr>
          <w:rFonts w:cs="Arial" w:hAnsi="Arial" w:eastAsia="Arial" w:ascii="Arial"/>
          <w:color w:val="0A080B"/>
          <w:spacing w:val="0"/>
          <w:w w:val="137"/>
          <w:position w:val="2"/>
          <w:sz w:val="22"/>
          <w:szCs w:val="22"/>
        </w:rPr>
        <w:t>r</w:t>
      </w:r>
      <w:r>
        <w:rPr>
          <w:rFonts w:cs="Arial" w:hAnsi="Arial" w:eastAsia="Arial" w:ascii="Arial"/>
          <w:color w:val="0A080B"/>
          <w:spacing w:val="0"/>
          <w:w w:val="98"/>
          <w:position w:val="2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36"/>
          <w:position w:val="2"/>
          <w:sz w:val="22"/>
          <w:szCs w:val="22"/>
        </w:rPr>
        <w:t>"</w:t>
      </w:r>
      <w:r>
        <w:rPr>
          <w:rFonts w:cs="Arial" w:hAnsi="Arial" w:eastAsia="Arial" w:ascii="Arial"/>
          <w:color w:val="0A080B"/>
          <w:spacing w:val="0"/>
          <w:w w:val="102"/>
          <w:position w:val="2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388"/>
        <w:ind w:left="1647" w:right="3959" w:hanging="5"/>
      </w:pP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LL</w:t>
      </w:r>
      <w:r>
        <w:rPr>
          <w:rFonts w:cs="Arial" w:hAnsi="Arial" w:eastAsia="Arial" w:ascii="Arial"/>
          <w:color w:val="0A080B"/>
          <w:spacing w:val="0"/>
          <w:w w:val="100"/>
          <w:sz w:val="22"/>
          <w:szCs w:val="22"/>
        </w:rPr>
        <w:t>    </w:t>
      </w:r>
      <w:r>
        <w:rPr>
          <w:rFonts w:cs="Arial" w:hAnsi="Arial" w:eastAsia="Arial" w:ascii="Arial"/>
          <w:color w:val="0A080B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position w:val="2"/>
          <w:sz w:val="22"/>
          <w:szCs w:val="22"/>
        </w:rPr>
        <w:t>"</w:t>
      </w:r>
      <w:r>
        <w:rPr>
          <w:rFonts w:cs="Arial" w:hAnsi="Arial" w:eastAsia="Arial" w:ascii="Arial"/>
          <w:color w:val="0A080B"/>
          <w:spacing w:val="0"/>
          <w:w w:val="100"/>
          <w:position w:val="2"/>
          <w:sz w:val="22"/>
          <w:szCs w:val="22"/>
        </w:rPr>
        <w:t>N</w:t>
      </w:r>
      <w:r>
        <w:rPr>
          <w:rFonts w:cs="Arial" w:hAnsi="Arial" w:eastAsia="Arial" w:ascii="Arial"/>
          <w:color w:val="0A080B"/>
          <w:spacing w:val="0"/>
          <w:w w:val="100"/>
          <w:position w:val="2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49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19191D"/>
          <w:spacing w:val="0"/>
          <w:w w:val="78"/>
          <w:position w:val="2"/>
          <w:sz w:val="22"/>
          <w:szCs w:val="22"/>
        </w:rPr>
        <w:t>(</w:t>
      </w:r>
      <w:r>
        <w:rPr>
          <w:rFonts w:cs="Arial" w:hAnsi="Arial" w:eastAsia="Arial" w:ascii="Arial"/>
          <w:color w:val="0A080B"/>
          <w:spacing w:val="0"/>
          <w:w w:val="118"/>
          <w:position w:val="2"/>
          <w:sz w:val="22"/>
          <w:szCs w:val="22"/>
        </w:rPr>
        <w:t>i</w:t>
      </w:r>
      <w:r>
        <w:rPr>
          <w:rFonts w:cs="Arial" w:hAnsi="Arial" w:eastAsia="Arial" w:ascii="Arial"/>
          <w:color w:val="19191D"/>
          <w:spacing w:val="0"/>
          <w:w w:val="113"/>
          <w:position w:val="2"/>
          <w:sz w:val="22"/>
          <w:szCs w:val="22"/>
        </w:rPr>
        <w:t>n</w:t>
      </w:r>
      <w:r>
        <w:rPr>
          <w:rFonts w:cs="Arial" w:hAnsi="Arial" w:eastAsia="Arial" w:ascii="Arial"/>
          <w:color w:val="0A080B"/>
          <w:spacing w:val="0"/>
          <w:w w:val="106"/>
          <w:position w:val="2"/>
          <w:sz w:val="22"/>
          <w:szCs w:val="22"/>
        </w:rPr>
        <w:t>a</w:t>
      </w:r>
      <w:r>
        <w:rPr>
          <w:rFonts w:cs="Arial" w:hAnsi="Arial" w:eastAsia="Arial" w:ascii="Arial"/>
          <w:color w:val="0A080B"/>
          <w:spacing w:val="0"/>
          <w:w w:val="109"/>
          <w:position w:val="2"/>
          <w:sz w:val="22"/>
          <w:szCs w:val="22"/>
        </w:rPr>
        <w:t>u</w:t>
      </w:r>
      <w:r>
        <w:rPr>
          <w:rFonts w:cs="Arial" w:hAnsi="Arial" w:eastAsia="Arial" w:ascii="Arial"/>
          <w:color w:val="0A080B"/>
          <w:spacing w:val="0"/>
          <w:w w:val="117"/>
          <w:position w:val="2"/>
          <w:sz w:val="22"/>
          <w:szCs w:val="22"/>
        </w:rPr>
        <w:t>d</w:t>
      </w:r>
      <w:r>
        <w:rPr>
          <w:rFonts w:cs="Arial" w:hAnsi="Arial" w:eastAsia="Arial" w:ascii="Arial"/>
          <w:color w:val="19191D"/>
          <w:spacing w:val="0"/>
          <w:w w:val="127"/>
          <w:position w:val="2"/>
          <w:sz w:val="22"/>
          <w:szCs w:val="22"/>
        </w:rPr>
        <w:t>i</w:t>
      </w:r>
      <w:r>
        <w:rPr>
          <w:rFonts w:cs="Arial" w:hAnsi="Arial" w:eastAsia="Arial" w:ascii="Arial"/>
          <w:color w:val="0A080B"/>
          <w:spacing w:val="0"/>
          <w:w w:val="113"/>
          <w:position w:val="2"/>
          <w:sz w:val="22"/>
          <w:szCs w:val="22"/>
        </w:rPr>
        <w:t>b</w:t>
      </w:r>
      <w:r>
        <w:rPr>
          <w:rFonts w:cs="Arial" w:hAnsi="Arial" w:eastAsia="Arial" w:ascii="Arial"/>
          <w:color w:val="0A080B"/>
          <w:spacing w:val="0"/>
          <w:w w:val="118"/>
          <w:position w:val="2"/>
          <w:sz w:val="22"/>
          <w:szCs w:val="22"/>
        </w:rPr>
        <w:t>l</w:t>
      </w:r>
      <w:r>
        <w:rPr>
          <w:rFonts w:cs="Arial" w:hAnsi="Arial" w:eastAsia="Arial" w:ascii="Arial"/>
          <w:color w:val="19191D"/>
          <w:spacing w:val="0"/>
          <w:w w:val="109"/>
          <w:position w:val="2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04"/>
          <w:position w:val="2"/>
          <w:sz w:val="22"/>
          <w:szCs w:val="22"/>
        </w:rPr>
        <w:t>)</w:t>
      </w:r>
      <w:r>
        <w:rPr>
          <w:rFonts w:cs="Arial" w:hAnsi="Arial" w:eastAsia="Arial" w:ascii="Arial"/>
          <w:color w:val="0A080B"/>
          <w:spacing w:val="25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position w:val="2"/>
          <w:sz w:val="22"/>
          <w:szCs w:val="22"/>
        </w:rPr>
        <w:t>n</w:t>
      </w:r>
      <w:r>
        <w:rPr>
          <w:rFonts w:cs="Arial" w:hAnsi="Arial" w:eastAsia="Arial" w:ascii="Arial"/>
          <w:color w:val="0A080B"/>
          <w:spacing w:val="0"/>
          <w:w w:val="100"/>
          <w:position w:val="2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24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position w:val="2"/>
          <w:sz w:val="22"/>
          <w:szCs w:val="22"/>
        </w:rPr>
        <w:t>c</w:t>
      </w:r>
      <w:r>
        <w:rPr>
          <w:rFonts w:cs="Arial" w:hAnsi="Arial" w:eastAsia="Arial" w:ascii="Arial"/>
          <w:color w:val="0A080B"/>
          <w:spacing w:val="0"/>
          <w:w w:val="117"/>
          <w:position w:val="2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0"/>
          <w:w w:val="102"/>
          <w:position w:val="2"/>
          <w:sz w:val="22"/>
          <w:szCs w:val="22"/>
        </w:rPr>
        <w:t>m</w:t>
      </w:r>
      <w:r>
        <w:rPr>
          <w:rFonts w:cs="Arial" w:hAnsi="Arial" w:eastAsia="Arial" w:ascii="Arial"/>
          <w:color w:val="0A080B"/>
          <w:spacing w:val="0"/>
          <w:w w:val="112"/>
          <w:position w:val="2"/>
          <w:sz w:val="22"/>
          <w:szCs w:val="22"/>
        </w:rPr>
        <w:t>m</w:t>
      </w:r>
      <w:r>
        <w:rPr>
          <w:rFonts w:cs="Arial" w:hAnsi="Arial" w:eastAsia="Arial" w:ascii="Arial"/>
          <w:color w:val="0A080B"/>
          <w:spacing w:val="0"/>
          <w:w w:val="106"/>
          <w:position w:val="2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09"/>
          <w:position w:val="2"/>
          <w:sz w:val="22"/>
          <w:szCs w:val="22"/>
        </w:rPr>
        <w:t>n</w:t>
      </w:r>
      <w:r>
        <w:rPr>
          <w:rFonts w:cs="Arial" w:hAnsi="Arial" w:eastAsia="Arial" w:ascii="Arial"/>
          <w:color w:val="0A080B"/>
          <w:spacing w:val="0"/>
          <w:w w:val="142"/>
          <w:position w:val="2"/>
          <w:sz w:val="22"/>
          <w:szCs w:val="22"/>
        </w:rPr>
        <w:t>t</w:t>
      </w:r>
      <w:r>
        <w:rPr>
          <w:rFonts w:cs="Arial" w:hAnsi="Arial" w:eastAsia="Arial" w:ascii="Arial"/>
          <w:color w:val="19191D"/>
          <w:spacing w:val="0"/>
          <w:w w:val="123"/>
          <w:position w:val="2"/>
          <w:sz w:val="22"/>
          <w:szCs w:val="22"/>
        </w:rPr>
        <w:t>"</w:t>
      </w:r>
      <w:r>
        <w:rPr>
          <w:rFonts w:cs="Arial" w:hAnsi="Arial" w:eastAsia="Arial" w:ascii="Arial"/>
          <w:color w:val="0A080B"/>
          <w:spacing w:val="0"/>
          <w:w w:val="110"/>
          <w:position w:val="2"/>
          <w:sz w:val="22"/>
          <w:szCs w:val="22"/>
        </w:rPr>
        <w:t>.</w:t>
      </w:r>
      <w:r>
        <w:rPr>
          <w:rFonts w:cs="Arial" w:hAnsi="Arial" w:eastAsia="Arial" w:ascii="Arial"/>
          <w:color w:val="0A080B"/>
          <w:spacing w:val="0"/>
          <w:w w:val="11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9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A080B"/>
          <w:spacing w:val="0"/>
          <w:w w:val="102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0A080B"/>
          <w:spacing w:val="0"/>
          <w:w w:val="138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            </w:t>
      </w:r>
      <w:r>
        <w:rPr>
          <w:rFonts w:cs="Arial" w:hAnsi="Arial" w:eastAsia="Arial" w:ascii="Arial"/>
          <w:color w:val="0A080B"/>
          <w:spacing w:val="-5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9191D"/>
          <w:spacing w:val="0"/>
          <w:w w:val="100"/>
          <w:position w:val="2"/>
          <w:sz w:val="22"/>
          <w:szCs w:val="22"/>
        </w:rPr>
        <w:t>"</w:t>
      </w:r>
      <w:r>
        <w:rPr>
          <w:rFonts w:cs="Arial" w:hAnsi="Arial" w:eastAsia="Arial" w:ascii="Arial"/>
          <w:color w:val="0A080B"/>
          <w:spacing w:val="0"/>
          <w:w w:val="100"/>
          <w:position w:val="2"/>
          <w:sz w:val="22"/>
          <w:szCs w:val="22"/>
        </w:rPr>
        <w:t>D</w:t>
      </w:r>
      <w:r>
        <w:rPr>
          <w:rFonts w:cs="Arial" w:hAnsi="Arial" w:eastAsia="Arial" w:ascii="Arial"/>
          <w:color w:val="19191D"/>
          <w:spacing w:val="0"/>
          <w:w w:val="100"/>
          <w:position w:val="2"/>
          <w:sz w:val="22"/>
          <w:szCs w:val="22"/>
        </w:rPr>
        <w:t>o</w:t>
      </w:r>
      <w:r>
        <w:rPr>
          <w:rFonts w:cs="Arial" w:hAnsi="Arial" w:eastAsia="Arial" w:ascii="Arial"/>
          <w:color w:val="19191D"/>
          <w:spacing w:val="53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position w:val="2"/>
          <w:sz w:val="22"/>
          <w:szCs w:val="22"/>
        </w:rPr>
        <w:t>y</w:t>
      </w:r>
      <w:r>
        <w:rPr>
          <w:rFonts w:cs="Arial" w:hAnsi="Arial" w:eastAsia="Arial" w:ascii="Arial"/>
          <w:color w:val="19191D"/>
          <w:spacing w:val="0"/>
          <w:w w:val="100"/>
          <w:position w:val="2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0"/>
          <w:w w:val="100"/>
          <w:position w:val="2"/>
          <w:sz w:val="22"/>
          <w:szCs w:val="22"/>
        </w:rPr>
        <w:t>u</w:t>
      </w:r>
      <w:r>
        <w:rPr>
          <w:rFonts w:cs="Arial" w:hAnsi="Arial" w:eastAsia="Arial" w:ascii="Arial"/>
          <w:color w:val="0A080B"/>
          <w:spacing w:val="53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19191D"/>
          <w:spacing w:val="0"/>
          <w:w w:val="110"/>
          <w:position w:val="2"/>
          <w:sz w:val="22"/>
          <w:szCs w:val="22"/>
        </w:rPr>
        <w:t>r</w:t>
      </w:r>
      <w:r>
        <w:rPr>
          <w:rFonts w:cs="Arial" w:hAnsi="Arial" w:eastAsia="Arial" w:ascii="Arial"/>
          <w:color w:val="0A080B"/>
          <w:spacing w:val="0"/>
          <w:w w:val="110"/>
          <w:position w:val="2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10"/>
          <w:position w:val="2"/>
          <w:sz w:val="22"/>
          <w:szCs w:val="22"/>
        </w:rPr>
        <w:t>c</w:t>
      </w:r>
      <w:r>
        <w:rPr>
          <w:rFonts w:cs="Arial" w:hAnsi="Arial" w:eastAsia="Arial" w:ascii="Arial"/>
          <w:color w:val="0A080B"/>
          <w:spacing w:val="0"/>
          <w:w w:val="110"/>
          <w:position w:val="2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0"/>
          <w:w w:val="110"/>
          <w:position w:val="2"/>
          <w:sz w:val="22"/>
          <w:szCs w:val="22"/>
        </w:rPr>
        <w:t>g</w:t>
      </w:r>
      <w:r>
        <w:rPr>
          <w:rFonts w:cs="Arial" w:hAnsi="Arial" w:eastAsia="Arial" w:ascii="Arial"/>
          <w:color w:val="0A080B"/>
          <w:spacing w:val="0"/>
          <w:w w:val="110"/>
          <w:position w:val="2"/>
          <w:sz w:val="22"/>
          <w:szCs w:val="22"/>
        </w:rPr>
        <w:t>n</w:t>
      </w:r>
      <w:r>
        <w:rPr>
          <w:rFonts w:cs="Arial" w:hAnsi="Arial" w:eastAsia="Arial" w:ascii="Arial"/>
          <w:color w:val="0A080B"/>
          <w:spacing w:val="0"/>
          <w:w w:val="110"/>
          <w:position w:val="2"/>
          <w:sz w:val="22"/>
          <w:szCs w:val="22"/>
        </w:rPr>
        <w:t>i</w:t>
      </w:r>
      <w:r>
        <w:rPr>
          <w:rFonts w:cs="Arial" w:hAnsi="Arial" w:eastAsia="Arial" w:ascii="Arial"/>
          <w:color w:val="0A080B"/>
          <w:spacing w:val="0"/>
          <w:w w:val="110"/>
          <w:position w:val="2"/>
          <w:sz w:val="22"/>
          <w:szCs w:val="22"/>
        </w:rPr>
        <w:t>s</w:t>
      </w:r>
      <w:r>
        <w:rPr>
          <w:rFonts w:cs="Arial" w:hAnsi="Arial" w:eastAsia="Arial" w:ascii="Arial"/>
          <w:color w:val="0A080B"/>
          <w:spacing w:val="0"/>
          <w:w w:val="110"/>
          <w:position w:val="2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25"/>
          <w:w w:val="11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68"/>
          <w:position w:val="2"/>
          <w:sz w:val="22"/>
          <w:szCs w:val="22"/>
        </w:rPr>
        <w:t>i</w:t>
      </w:r>
      <w:r>
        <w:rPr>
          <w:rFonts w:cs="Arial" w:hAnsi="Arial" w:eastAsia="Arial" w:ascii="Arial"/>
          <w:color w:val="19191D"/>
          <w:spacing w:val="0"/>
          <w:w w:val="150"/>
          <w:position w:val="2"/>
          <w:sz w:val="22"/>
          <w:szCs w:val="22"/>
        </w:rPr>
        <w:t>t</w:t>
      </w:r>
      <w:r>
        <w:rPr>
          <w:rFonts w:cs="Arial" w:hAnsi="Arial" w:eastAsia="Arial" w:ascii="Arial"/>
          <w:color w:val="19191D"/>
          <w:spacing w:val="0"/>
          <w:w w:val="111"/>
          <w:position w:val="2"/>
          <w:sz w:val="22"/>
          <w:szCs w:val="22"/>
        </w:rPr>
        <w:t>"</w:t>
      </w:r>
      <w:r>
        <w:rPr>
          <w:rFonts w:cs="Arial" w:hAnsi="Arial" w:eastAsia="Arial" w:ascii="Arial"/>
          <w:color w:val="0A080B"/>
          <w:spacing w:val="0"/>
          <w:w w:val="110"/>
          <w:position w:val="2"/>
          <w:sz w:val="22"/>
          <w:szCs w:val="22"/>
        </w:rPr>
        <w:t>.</w:t>
      </w:r>
      <w:r>
        <w:rPr>
          <w:rFonts w:cs="Arial" w:hAnsi="Arial" w:eastAsia="Arial" w:ascii="Arial"/>
          <w:color w:val="0A080B"/>
          <w:spacing w:val="0"/>
          <w:w w:val="11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    </w:t>
      </w:r>
      <w:r>
        <w:rPr>
          <w:rFonts w:cs="Arial" w:hAnsi="Arial" w:eastAsia="Arial" w:ascii="Arial"/>
          <w:color w:val="0A080B"/>
          <w:spacing w:val="1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9191D"/>
          <w:spacing w:val="0"/>
          <w:w w:val="100"/>
          <w:position w:val="1"/>
          <w:sz w:val="22"/>
          <w:szCs w:val="22"/>
        </w:rPr>
        <w:t>"</w:t>
      </w:r>
      <w:r>
        <w:rPr>
          <w:rFonts w:cs="Arial" w:hAnsi="Arial" w:eastAsia="Arial" w:ascii="Arial"/>
          <w:color w:val="0A080B"/>
          <w:spacing w:val="0"/>
          <w:w w:val="100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A080B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53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position w:val="1"/>
          <w:sz w:val="22"/>
          <w:szCs w:val="22"/>
        </w:rPr>
        <w:t>c</w:t>
      </w:r>
      <w:r>
        <w:rPr>
          <w:rFonts w:cs="Arial" w:hAnsi="Arial" w:eastAsia="Arial" w:ascii="Arial"/>
          <w:color w:val="0A080B"/>
          <w:spacing w:val="0"/>
          <w:w w:val="109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0"/>
          <w:w w:val="110"/>
          <w:position w:val="1"/>
          <w:sz w:val="22"/>
          <w:szCs w:val="22"/>
        </w:rPr>
        <w:t>m</w:t>
      </w:r>
      <w:r>
        <w:rPr>
          <w:rFonts w:cs="Arial" w:hAnsi="Arial" w:eastAsia="Arial" w:ascii="Arial"/>
          <w:color w:val="0A080B"/>
          <w:spacing w:val="0"/>
          <w:w w:val="107"/>
          <w:position w:val="1"/>
          <w:sz w:val="22"/>
          <w:szCs w:val="22"/>
        </w:rPr>
        <w:t>m</w:t>
      </w:r>
      <w:r>
        <w:rPr>
          <w:rFonts w:cs="Arial" w:hAnsi="Arial" w:eastAsia="Arial" w:ascii="Arial"/>
          <w:color w:val="0A080B"/>
          <w:spacing w:val="0"/>
          <w:w w:val="106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13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A080B"/>
          <w:spacing w:val="0"/>
          <w:w w:val="150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123"/>
          <w:position w:val="1"/>
          <w:sz w:val="22"/>
          <w:szCs w:val="22"/>
        </w:rPr>
        <w:t>"</w:t>
      </w:r>
      <w:r>
        <w:rPr>
          <w:rFonts w:cs="Arial" w:hAnsi="Arial" w:eastAsia="Arial" w:ascii="Arial"/>
          <w:color w:val="0A080B"/>
          <w:spacing w:val="0"/>
          <w:w w:val="110"/>
          <w:position w:val="1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11"/>
        <w:ind w:left="1662"/>
      </w:pPr>
      <w:r>
        <w:rPr>
          <w:rFonts w:cs="Arial" w:hAnsi="Arial" w:eastAsia="Arial" w:ascii="Arial"/>
          <w:color w:val="0A080B"/>
          <w:w w:val="90"/>
          <w:position w:val="-2"/>
          <w:sz w:val="22"/>
          <w:szCs w:val="22"/>
        </w:rPr>
        <w:t>D</w:t>
      </w:r>
      <w:r>
        <w:rPr>
          <w:rFonts w:cs="Arial" w:hAnsi="Arial" w:eastAsia="Arial" w:ascii="Arial"/>
          <w:color w:val="0A080B"/>
          <w:w w:val="102"/>
          <w:position w:val="-2"/>
          <w:sz w:val="22"/>
          <w:szCs w:val="22"/>
        </w:rPr>
        <w:t>C</w:t>
      </w:r>
      <w:r>
        <w:rPr>
          <w:rFonts w:cs="Arial" w:hAnsi="Arial" w:eastAsia="Arial" w:ascii="Arial"/>
          <w:color w:val="0A080B"/>
          <w:w w:val="136"/>
          <w:position w:val="-2"/>
          <w:sz w:val="22"/>
          <w:szCs w:val="22"/>
        </w:rPr>
        <w:t>M</w:t>
      </w:r>
      <w:r>
        <w:rPr>
          <w:rFonts w:cs="Arial" w:hAnsi="Arial" w:eastAsia="Arial" w:ascii="Arial"/>
          <w:color w:val="0A080B"/>
          <w:w w:val="100"/>
          <w:position w:val="-2"/>
          <w:sz w:val="22"/>
          <w:szCs w:val="22"/>
        </w:rPr>
        <w:t>             </w:t>
      </w:r>
      <w:r>
        <w:rPr>
          <w:rFonts w:cs="Arial" w:hAnsi="Arial" w:eastAsia="Arial" w:ascii="Arial"/>
          <w:color w:val="19191D"/>
          <w:spacing w:val="0"/>
          <w:w w:val="100"/>
          <w:position w:val="0"/>
          <w:sz w:val="22"/>
          <w:szCs w:val="22"/>
        </w:rPr>
        <w:t>"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v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55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0A080B"/>
          <w:spacing w:val="5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9191D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19191D"/>
          <w:spacing w:val="48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6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A080B"/>
          <w:spacing w:val="0"/>
          <w:w w:val="117"/>
          <w:position w:val="0"/>
          <w:sz w:val="22"/>
          <w:szCs w:val="22"/>
        </w:rPr>
        <w:t>ns</w:t>
      </w:r>
      <w:r>
        <w:rPr>
          <w:rFonts w:cs="Arial" w:hAnsi="Arial" w:eastAsia="Arial" w:ascii="Arial"/>
          <w:color w:val="19191D"/>
          <w:spacing w:val="0"/>
          <w:w w:val="127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A080B"/>
          <w:spacing w:val="0"/>
          <w:w w:val="109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A080B"/>
          <w:spacing w:val="0"/>
          <w:w w:val="106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1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9191D"/>
          <w:spacing w:val="0"/>
          <w:w w:val="11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106"/>
          <w:position w:val="0"/>
          <w:sz w:val="22"/>
          <w:szCs w:val="22"/>
        </w:rPr>
        <w:t>he</w:t>
      </w:r>
      <w:r>
        <w:rPr>
          <w:rFonts w:cs="Arial" w:hAnsi="Arial" w:eastAsia="Arial" w:ascii="Arial"/>
          <w:color w:val="0A080B"/>
          <w:spacing w:val="0"/>
          <w:w w:val="131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A080B"/>
          <w:spacing w:val="0"/>
          <w:w w:val="94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42"/>
          <w:position w:val="0"/>
          <w:sz w:val="22"/>
          <w:szCs w:val="22"/>
        </w:rPr>
        <w:t>"</w:t>
      </w:r>
      <w:r>
        <w:rPr>
          <w:rFonts w:cs="Arial" w:hAnsi="Arial" w:eastAsia="Arial" w:ascii="Arial"/>
          <w:color w:val="19191D"/>
          <w:spacing w:val="0"/>
          <w:w w:val="102"/>
          <w:position w:val="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662"/>
      </w:pPr>
      <w:r>
        <w:rPr>
          <w:rFonts w:cs="Arial" w:hAnsi="Arial" w:eastAsia="Arial" w:ascii="Arial"/>
          <w:color w:val="0A080B"/>
          <w:spacing w:val="0"/>
          <w:w w:val="100"/>
          <w:position w:val="-2"/>
          <w:sz w:val="22"/>
          <w:szCs w:val="22"/>
        </w:rPr>
        <w:t>C</w:t>
      </w:r>
      <w:r>
        <w:rPr>
          <w:rFonts w:cs="Arial" w:hAnsi="Arial" w:eastAsia="Arial" w:ascii="Arial"/>
          <w:color w:val="0A080B"/>
          <w:spacing w:val="0"/>
          <w:w w:val="100"/>
          <w:position w:val="-2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0"/>
          <w:w w:val="100"/>
          <w:position w:val="-2"/>
          <w:sz w:val="22"/>
          <w:szCs w:val="22"/>
        </w:rPr>
        <w:t>R</w:t>
      </w:r>
      <w:r>
        <w:rPr>
          <w:rFonts w:cs="Arial" w:hAnsi="Arial" w:eastAsia="Arial" w:ascii="Arial"/>
          <w:color w:val="0A080B"/>
          <w:spacing w:val="0"/>
          <w:w w:val="100"/>
          <w:position w:val="-2"/>
          <w:sz w:val="22"/>
          <w:szCs w:val="22"/>
        </w:rPr>
        <w:t>D</w:t>
      </w:r>
      <w:r>
        <w:rPr>
          <w:rFonts w:cs="Arial" w:hAnsi="Arial" w:eastAsia="Arial" w:ascii="Arial"/>
          <w:color w:val="0A080B"/>
          <w:spacing w:val="0"/>
          <w:w w:val="100"/>
          <w:position w:val="-2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00"/>
          <w:position w:val="-2"/>
          <w:sz w:val="22"/>
          <w:szCs w:val="22"/>
        </w:rPr>
        <w:t>L</w:t>
      </w:r>
      <w:r>
        <w:rPr>
          <w:rFonts w:cs="Arial" w:hAnsi="Arial" w:eastAsia="Arial" w:ascii="Arial"/>
          <w:color w:val="0A080B"/>
          <w:spacing w:val="0"/>
          <w:w w:val="100"/>
          <w:position w:val="-2"/>
          <w:sz w:val="22"/>
          <w:szCs w:val="22"/>
        </w:rPr>
        <w:t>L</w:t>
      </w:r>
      <w:r>
        <w:rPr>
          <w:rFonts w:cs="Arial" w:hAnsi="Arial" w:eastAsia="Arial" w:ascii="Arial"/>
          <w:color w:val="0A080B"/>
          <w:spacing w:val="0"/>
          <w:w w:val="100"/>
          <w:position w:val="-2"/>
          <w:sz w:val="22"/>
          <w:szCs w:val="22"/>
        </w:rPr>
        <w:t>    </w:t>
      </w:r>
      <w:r>
        <w:rPr>
          <w:rFonts w:cs="Arial" w:hAnsi="Arial" w:eastAsia="Arial" w:ascii="Arial"/>
          <w:color w:val="0A080B"/>
          <w:spacing w:val="6"/>
          <w:w w:val="100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19191D"/>
          <w:spacing w:val="0"/>
          <w:w w:val="111"/>
          <w:position w:val="0"/>
          <w:sz w:val="22"/>
          <w:szCs w:val="22"/>
        </w:rPr>
        <w:t>"</w:t>
      </w:r>
      <w:r>
        <w:rPr>
          <w:rFonts w:cs="Arial" w:hAnsi="Arial" w:eastAsia="Arial" w:ascii="Arial"/>
          <w:color w:val="0A080B"/>
          <w:spacing w:val="0"/>
          <w:w w:val="111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A080B"/>
          <w:spacing w:val="0"/>
          <w:w w:val="111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0"/>
          <w:w w:val="111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16"/>
          <w:w w:val="111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11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111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A080B"/>
          <w:spacing w:val="0"/>
          <w:w w:val="111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A080B"/>
          <w:spacing w:val="0"/>
          <w:w w:val="111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8"/>
          <w:w w:val="111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11"/>
          <w:position w:val="0"/>
          <w:sz w:val="22"/>
          <w:szCs w:val="22"/>
        </w:rPr>
        <w:t>p</w:t>
      </w:r>
      <w:r>
        <w:rPr>
          <w:rFonts w:cs="Arial" w:hAnsi="Arial" w:eastAsia="Arial" w:ascii="Arial"/>
          <w:color w:val="19191D"/>
          <w:spacing w:val="0"/>
          <w:w w:val="111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A080B"/>
          <w:spacing w:val="0"/>
          <w:w w:val="111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0A080B"/>
          <w:spacing w:val="0"/>
          <w:w w:val="111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111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0A080B"/>
          <w:spacing w:val="0"/>
          <w:w w:val="111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A080B"/>
          <w:spacing w:val="0"/>
          <w:w w:val="111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19"/>
          <w:w w:val="111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9191D"/>
          <w:spacing w:val="0"/>
          <w:w w:val="63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19191D"/>
          <w:spacing w:val="0"/>
          <w:w w:val="63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9191D"/>
          <w:spacing w:val="9"/>
          <w:w w:val="63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94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A080B"/>
          <w:spacing w:val="0"/>
          <w:w w:val="117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0"/>
          <w:w w:val="106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19191D"/>
          <w:spacing w:val="0"/>
          <w:w w:val="138"/>
          <w:position w:val="0"/>
          <w:sz w:val="22"/>
          <w:szCs w:val="22"/>
        </w:rPr>
        <w:t>'</w:t>
      </w:r>
      <w:r>
        <w:rPr>
          <w:rFonts w:cs="Arial" w:hAnsi="Arial" w:eastAsia="Arial" w:ascii="Arial"/>
          <w:color w:val="0A080B"/>
          <w:spacing w:val="0"/>
          <w:w w:val="15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1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94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A080B"/>
          <w:spacing w:val="0"/>
          <w:w w:val="113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0"/>
          <w:w w:val="14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9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A080B"/>
          <w:spacing w:val="0"/>
          <w:w w:val="117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0A080B"/>
          <w:spacing w:val="0"/>
          <w:w w:val="98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2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11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111"/>
          <w:position w:val="0"/>
          <w:sz w:val="22"/>
          <w:szCs w:val="22"/>
        </w:rPr>
        <w:t>ha</w:t>
      </w:r>
      <w:r>
        <w:rPr>
          <w:rFonts w:cs="Arial" w:hAnsi="Arial" w:eastAsia="Arial" w:ascii="Arial"/>
          <w:color w:val="0A080B"/>
          <w:spacing w:val="0"/>
          <w:w w:val="111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10"/>
          <w:w w:val="111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98"/>
          <w:position w:val="0"/>
          <w:sz w:val="22"/>
          <w:szCs w:val="22"/>
        </w:rPr>
        <w:t>p</w:t>
      </w:r>
      <w:r>
        <w:rPr>
          <w:rFonts w:cs="Arial" w:hAnsi="Arial" w:eastAsia="Arial" w:ascii="Arial"/>
          <w:color w:val="0A080B"/>
          <w:spacing w:val="0"/>
          <w:w w:val="10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A080B"/>
          <w:spacing w:val="0"/>
          <w:w w:val="126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0A080B"/>
          <w:spacing w:val="0"/>
          <w:w w:val="134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102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0A080B"/>
          <w:spacing w:val="0"/>
          <w:w w:val="137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A080B"/>
          <w:spacing w:val="0"/>
          <w:w w:val="98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36"/>
          <w:position w:val="0"/>
          <w:sz w:val="22"/>
          <w:szCs w:val="22"/>
        </w:rPr>
        <w:t>"</w:t>
      </w:r>
      <w:r>
        <w:rPr>
          <w:rFonts w:cs="Arial" w:hAnsi="Arial" w:eastAsia="Arial" w:ascii="Arial"/>
          <w:color w:val="0A080B"/>
          <w:spacing w:val="0"/>
          <w:w w:val="102"/>
          <w:position w:val="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300"/>
        <w:ind w:left="562"/>
      </w:pPr>
      <w:r>
        <w:rPr>
          <w:rFonts w:cs="Times New Roman" w:hAnsi="Times New Roman" w:eastAsia="Times New Roman" w:ascii="Times New Roman"/>
          <w:color w:val="0A080B"/>
          <w:w w:val="52"/>
          <w:position w:val="-1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color w:val="0A080B"/>
          <w:w w:val="140"/>
          <w:position w:val="-1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color w:val="19191D"/>
          <w:w w:val="80"/>
          <w:position w:val="-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A080B"/>
          <w:w w:val="84"/>
          <w:position w:val="-1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color w:val="0A080B"/>
          <w:w w:val="132"/>
          <w:position w:val="-1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color w:val="0A080B"/>
          <w:w w:val="100"/>
          <w:position w:val="-1"/>
          <w:sz w:val="24"/>
          <w:szCs w:val="24"/>
        </w:rPr>
        <w:t>         </w:t>
      </w:r>
      <w:r>
        <w:rPr>
          <w:rFonts w:cs="Times New Roman" w:hAnsi="Times New Roman" w:eastAsia="Times New Roman" w:ascii="Times New Roman"/>
          <w:color w:val="0A080B"/>
          <w:spacing w:val="-29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0A080B"/>
          <w:spacing w:val="0"/>
          <w:w w:val="110"/>
          <w:position w:val="-1"/>
          <w:sz w:val="22"/>
          <w:szCs w:val="22"/>
        </w:rPr>
        <w:t>D</w:t>
      </w:r>
      <w:r>
        <w:rPr>
          <w:rFonts w:cs="Arial" w:hAnsi="Arial" w:eastAsia="Arial" w:ascii="Arial"/>
          <w:color w:val="0A080B"/>
          <w:spacing w:val="0"/>
          <w:w w:val="110"/>
          <w:position w:val="-1"/>
          <w:sz w:val="22"/>
          <w:szCs w:val="22"/>
        </w:rPr>
        <w:t>C</w:t>
      </w:r>
      <w:r>
        <w:rPr>
          <w:rFonts w:cs="Arial" w:hAnsi="Arial" w:eastAsia="Arial" w:ascii="Arial"/>
          <w:color w:val="0A080B"/>
          <w:spacing w:val="0"/>
          <w:w w:val="110"/>
          <w:position w:val="-1"/>
          <w:sz w:val="22"/>
          <w:szCs w:val="22"/>
        </w:rPr>
        <w:t>M</w:t>
      </w:r>
      <w:r>
        <w:rPr>
          <w:rFonts w:cs="Arial" w:hAnsi="Arial" w:eastAsia="Arial" w:ascii="Arial"/>
          <w:color w:val="0A080B"/>
          <w:spacing w:val="0"/>
          <w:w w:val="110"/>
          <w:position w:val="-1"/>
          <w:sz w:val="22"/>
          <w:szCs w:val="22"/>
        </w:rPr>
        <w:t>          </w:t>
      </w:r>
      <w:r>
        <w:rPr>
          <w:rFonts w:cs="Arial" w:hAnsi="Arial" w:eastAsia="Arial" w:ascii="Arial"/>
          <w:color w:val="0A080B"/>
          <w:spacing w:val="64"/>
          <w:w w:val="11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19191D"/>
          <w:spacing w:val="0"/>
          <w:w w:val="110"/>
          <w:position w:val="3"/>
          <w:sz w:val="22"/>
          <w:szCs w:val="22"/>
        </w:rPr>
        <w:t>"</w:t>
      </w:r>
      <w:r>
        <w:rPr>
          <w:rFonts w:cs="Arial" w:hAnsi="Arial" w:eastAsia="Arial" w:ascii="Arial"/>
          <w:color w:val="0A080B"/>
          <w:spacing w:val="0"/>
          <w:w w:val="110"/>
          <w:position w:val="3"/>
          <w:sz w:val="22"/>
          <w:szCs w:val="22"/>
        </w:rPr>
        <w:t>P</w:t>
      </w:r>
      <w:r>
        <w:rPr>
          <w:rFonts w:cs="Arial" w:hAnsi="Arial" w:eastAsia="Arial" w:ascii="Arial"/>
          <w:color w:val="0A080B"/>
          <w:spacing w:val="0"/>
          <w:w w:val="110"/>
          <w:position w:val="3"/>
          <w:sz w:val="22"/>
          <w:szCs w:val="22"/>
        </w:rPr>
        <w:t>h</w:t>
      </w:r>
      <w:r>
        <w:rPr>
          <w:rFonts w:cs="Arial" w:hAnsi="Arial" w:eastAsia="Arial" w:ascii="Arial"/>
          <w:color w:val="0A080B"/>
          <w:spacing w:val="0"/>
          <w:w w:val="110"/>
          <w:position w:val="3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0"/>
          <w:w w:val="110"/>
          <w:position w:val="3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110"/>
          <w:position w:val="3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30"/>
          <w:w w:val="110"/>
          <w:position w:val="3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90"/>
          <w:position w:val="3"/>
          <w:sz w:val="22"/>
          <w:szCs w:val="22"/>
        </w:rPr>
        <w:t>n</w:t>
      </w:r>
      <w:r>
        <w:rPr>
          <w:rFonts w:cs="Arial" w:hAnsi="Arial" w:eastAsia="Arial" w:ascii="Arial"/>
          <w:color w:val="19191D"/>
          <w:spacing w:val="0"/>
          <w:w w:val="117"/>
          <w:position w:val="3"/>
          <w:sz w:val="22"/>
          <w:szCs w:val="22"/>
        </w:rPr>
        <w:t>u</w:t>
      </w:r>
      <w:r>
        <w:rPr>
          <w:rFonts w:cs="Arial" w:hAnsi="Arial" w:eastAsia="Arial" w:ascii="Arial"/>
          <w:color w:val="0A080B"/>
          <w:spacing w:val="0"/>
          <w:w w:val="110"/>
          <w:position w:val="3"/>
          <w:sz w:val="22"/>
          <w:szCs w:val="22"/>
        </w:rPr>
        <w:t>m</w:t>
      </w:r>
      <w:r>
        <w:rPr>
          <w:rFonts w:cs="Arial" w:hAnsi="Arial" w:eastAsia="Arial" w:ascii="Arial"/>
          <w:color w:val="0A080B"/>
          <w:spacing w:val="0"/>
          <w:w w:val="113"/>
          <w:position w:val="3"/>
          <w:sz w:val="22"/>
          <w:szCs w:val="22"/>
        </w:rPr>
        <w:t>b</w:t>
      </w:r>
      <w:r>
        <w:rPr>
          <w:rFonts w:cs="Arial" w:hAnsi="Arial" w:eastAsia="Arial" w:ascii="Arial"/>
          <w:color w:val="0A080B"/>
          <w:spacing w:val="0"/>
          <w:w w:val="102"/>
          <w:position w:val="3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44"/>
          <w:position w:val="3"/>
          <w:sz w:val="22"/>
          <w:szCs w:val="22"/>
        </w:rPr>
        <w:t>r</w:t>
      </w:r>
      <w:r>
        <w:rPr>
          <w:rFonts w:cs="Arial" w:hAnsi="Arial" w:eastAsia="Arial" w:ascii="Arial"/>
          <w:color w:val="0A080B"/>
          <w:spacing w:val="6"/>
          <w:w w:val="100"/>
          <w:position w:val="3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position w:val="3"/>
          <w:sz w:val="22"/>
          <w:szCs w:val="22"/>
        </w:rPr>
        <w:t>tw</w:t>
      </w:r>
      <w:r>
        <w:rPr>
          <w:rFonts w:cs="Arial" w:hAnsi="Arial" w:eastAsia="Arial" w:ascii="Arial"/>
          <w:color w:val="0A080B"/>
          <w:spacing w:val="0"/>
          <w:w w:val="100"/>
          <w:position w:val="3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56"/>
          <w:w w:val="100"/>
          <w:position w:val="3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position w:val="3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100"/>
          <w:position w:val="3"/>
          <w:sz w:val="22"/>
          <w:szCs w:val="22"/>
        </w:rPr>
        <w:t>he</w:t>
      </w:r>
      <w:r>
        <w:rPr>
          <w:rFonts w:cs="Arial" w:hAnsi="Arial" w:eastAsia="Arial" w:ascii="Arial"/>
          <w:color w:val="0A080B"/>
          <w:spacing w:val="0"/>
          <w:w w:val="100"/>
          <w:position w:val="3"/>
          <w:sz w:val="22"/>
          <w:szCs w:val="22"/>
        </w:rPr>
        <w:t>y</w:t>
      </w:r>
      <w:r>
        <w:rPr>
          <w:rFonts w:cs="Arial" w:hAnsi="Arial" w:eastAsia="Arial" w:ascii="Arial"/>
          <w:color w:val="0A080B"/>
          <w:spacing w:val="41"/>
          <w:w w:val="100"/>
          <w:position w:val="3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90"/>
          <w:position w:val="3"/>
          <w:sz w:val="22"/>
          <w:szCs w:val="22"/>
        </w:rPr>
        <w:t>a</w:t>
      </w:r>
      <w:r>
        <w:rPr>
          <w:rFonts w:cs="Arial" w:hAnsi="Arial" w:eastAsia="Arial" w:ascii="Arial"/>
          <w:color w:val="0A080B"/>
          <w:spacing w:val="0"/>
          <w:w w:val="131"/>
          <w:position w:val="3"/>
          <w:sz w:val="22"/>
          <w:szCs w:val="22"/>
        </w:rPr>
        <w:t>r</w:t>
      </w:r>
      <w:r>
        <w:rPr>
          <w:rFonts w:cs="Arial" w:hAnsi="Arial" w:eastAsia="Arial" w:ascii="Arial"/>
          <w:color w:val="0A080B"/>
          <w:spacing w:val="0"/>
          <w:w w:val="90"/>
          <w:position w:val="3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25"/>
          <w:w w:val="100"/>
          <w:position w:val="3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position w:val="3"/>
          <w:sz w:val="22"/>
          <w:szCs w:val="22"/>
        </w:rPr>
        <w:t>th</w:t>
      </w:r>
      <w:r>
        <w:rPr>
          <w:rFonts w:cs="Arial" w:hAnsi="Arial" w:eastAsia="Arial" w:ascii="Arial"/>
          <w:color w:val="0A080B"/>
          <w:spacing w:val="0"/>
          <w:w w:val="100"/>
          <w:position w:val="3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32"/>
          <w:w w:val="100"/>
          <w:position w:val="3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2"/>
          <w:position w:val="3"/>
          <w:sz w:val="22"/>
          <w:szCs w:val="22"/>
        </w:rPr>
        <w:t>g</w:t>
      </w:r>
      <w:r>
        <w:rPr>
          <w:rFonts w:cs="Arial" w:hAnsi="Arial" w:eastAsia="Arial" w:ascii="Arial"/>
          <w:color w:val="0A080B"/>
          <w:spacing w:val="0"/>
          <w:w w:val="106"/>
          <w:position w:val="3"/>
          <w:sz w:val="22"/>
          <w:szCs w:val="22"/>
        </w:rPr>
        <w:t>a</w:t>
      </w:r>
      <w:r>
        <w:rPr>
          <w:rFonts w:cs="Arial" w:hAnsi="Arial" w:eastAsia="Arial" w:ascii="Arial"/>
          <w:color w:val="19191D"/>
          <w:spacing w:val="0"/>
          <w:w w:val="134"/>
          <w:position w:val="3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94"/>
          <w:position w:val="3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13"/>
          <w:position w:val="3"/>
          <w:sz w:val="22"/>
          <w:szCs w:val="22"/>
        </w:rPr>
        <w:t>s</w:t>
      </w:r>
      <w:r>
        <w:rPr>
          <w:rFonts w:cs="Arial" w:hAnsi="Arial" w:eastAsia="Arial" w:ascii="Arial"/>
          <w:color w:val="0A080B"/>
          <w:spacing w:val="0"/>
          <w:w w:val="102"/>
          <w:position w:val="3"/>
          <w:sz w:val="22"/>
          <w:szCs w:val="22"/>
        </w:rPr>
        <w:t>;</w:t>
      </w:r>
      <w:r>
        <w:rPr>
          <w:rFonts w:cs="Arial" w:hAnsi="Arial" w:eastAsia="Arial" w:ascii="Arial"/>
          <w:color w:val="0A080B"/>
          <w:spacing w:val="0"/>
          <w:w w:val="100"/>
          <w:position w:val="3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-26"/>
          <w:w w:val="100"/>
          <w:position w:val="3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position w:val="3"/>
          <w:sz w:val="22"/>
          <w:szCs w:val="22"/>
        </w:rPr>
        <w:t>d</w:t>
      </w:r>
      <w:r>
        <w:rPr>
          <w:rFonts w:cs="Arial" w:hAnsi="Arial" w:eastAsia="Arial" w:ascii="Arial"/>
          <w:color w:val="0A080B"/>
          <w:spacing w:val="0"/>
          <w:w w:val="100"/>
          <w:position w:val="3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34"/>
          <w:w w:val="100"/>
          <w:position w:val="3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00"/>
          <w:position w:val="3"/>
          <w:sz w:val="22"/>
          <w:szCs w:val="22"/>
        </w:rPr>
        <w:t>y</w:t>
      </w:r>
      <w:r>
        <w:rPr>
          <w:rFonts w:cs="Arial" w:hAnsi="Arial" w:eastAsia="Arial" w:ascii="Arial"/>
          <w:color w:val="0A080B"/>
          <w:spacing w:val="0"/>
          <w:w w:val="100"/>
          <w:position w:val="3"/>
          <w:sz w:val="22"/>
          <w:szCs w:val="22"/>
        </w:rPr>
        <w:t>ou</w:t>
      </w:r>
      <w:r>
        <w:rPr>
          <w:rFonts w:cs="Arial" w:hAnsi="Arial" w:eastAsia="Arial" w:ascii="Arial"/>
          <w:color w:val="0A080B"/>
          <w:spacing w:val="47"/>
          <w:w w:val="100"/>
          <w:position w:val="3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10"/>
          <w:position w:val="3"/>
          <w:sz w:val="22"/>
          <w:szCs w:val="22"/>
        </w:rPr>
        <w:t>r</w:t>
      </w:r>
      <w:r>
        <w:rPr>
          <w:rFonts w:cs="Arial" w:hAnsi="Arial" w:eastAsia="Arial" w:ascii="Arial"/>
          <w:color w:val="0A080B"/>
          <w:spacing w:val="0"/>
          <w:w w:val="110"/>
          <w:position w:val="3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0"/>
          <w:w w:val="110"/>
          <w:position w:val="3"/>
          <w:sz w:val="22"/>
          <w:szCs w:val="22"/>
        </w:rPr>
        <w:t>c</w:t>
      </w:r>
      <w:r>
        <w:rPr>
          <w:rFonts w:cs="Arial" w:hAnsi="Arial" w:eastAsia="Arial" w:ascii="Arial"/>
          <w:color w:val="0A080B"/>
          <w:spacing w:val="0"/>
          <w:w w:val="110"/>
          <w:position w:val="3"/>
          <w:sz w:val="22"/>
          <w:szCs w:val="22"/>
        </w:rPr>
        <w:t>o</w:t>
      </w:r>
      <w:r>
        <w:rPr>
          <w:rFonts w:cs="Arial" w:hAnsi="Arial" w:eastAsia="Arial" w:ascii="Arial"/>
          <w:color w:val="0A080B"/>
          <w:spacing w:val="0"/>
          <w:w w:val="110"/>
          <w:position w:val="3"/>
          <w:sz w:val="22"/>
          <w:szCs w:val="22"/>
        </w:rPr>
        <w:t>g</w:t>
      </w:r>
      <w:r>
        <w:rPr>
          <w:rFonts w:cs="Arial" w:hAnsi="Arial" w:eastAsia="Arial" w:ascii="Arial"/>
          <w:color w:val="0A080B"/>
          <w:spacing w:val="0"/>
          <w:w w:val="110"/>
          <w:position w:val="3"/>
          <w:sz w:val="22"/>
          <w:szCs w:val="22"/>
        </w:rPr>
        <w:t>n</w:t>
      </w:r>
      <w:r>
        <w:rPr>
          <w:rFonts w:cs="Arial" w:hAnsi="Arial" w:eastAsia="Arial" w:ascii="Arial"/>
          <w:color w:val="0A080B"/>
          <w:spacing w:val="0"/>
          <w:w w:val="110"/>
          <w:position w:val="3"/>
          <w:sz w:val="22"/>
          <w:szCs w:val="22"/>
        </w:rPr>
        <w:t>i</w:t>
      </w:r>
      <w:r>
        <w:rPr>
          <w:rFonts w:cs="Arial" w:hAnsi="Arial" w:eastAsia="Arial" w:ascii="Arial"/>
          <w:color w:val="0A080B"/>
          <w:spacing w:val="0"/>
          <w:w w:val="110"/>
          <w:position w:val="3"/>
          <w:sz w:val="22"/>
          <w:szCs w:val="22"/>
        </w:rPr>
        <w:t>s</w:t>
      </w:r>
      <w:r>
        <w:rPr>
          <w:rFonts w:cs="Arial" w:hAnsi="Arial" w:eastAsia="Arial" w:ascii="Arial"/>
          <w:color w:val="0A080B"/>
          <w:spacing w:val="0"/>
          <w:w w:val="110"/>
          <w:position w:val="3"/>
          <w:sz w:val="22"/>
          <w:szCs w:val="22"/>
        </w:rPr>
        <w:t>e</w:t>
      </w:r>
      <w:r>
        <w:rPr>
          <w:rFonts w:cs="Arial" w:hAnsi="Arial" w:eastAsia="Arial" w:ascii="Arial"/>
          <w:color w:val="0A080B"/>
          <w:spacing w:val="13"/>
          <w:w w:val="110"/>
          <w:position w:val="3"/>
          <w:sz w:val="22"/>
          <w:szCs w:val="22"/>
        </w:rPr>
        <w:t> </w:t>
      </w:r>
      <w:r>
        <w:rPr>
          <w:rFonts w:cs="Arial" w:hAnsi="Arial" w:eastAsia="Arial" w:ascii="Arial"/>
          <w:color w:val="0A080B"/>
          <w:spacing w:val="0"/>
          <w:w w:val="118"/>
          <w:position w:val="3"/>
          <w:sz w:val="22"/>
          <w:szCs w:val="22"/>
        </w:rPr>
        <w:t>t</w:t>
      </w:r>
      <w:r>
        <w:rPr>
          <w:rFonts w:cs="Arial" w:hAnsi="Arial" w:eastAsia="Arial" w:ascii="Arial"/>
          <w:color w:val="0A080B"/>
          <w:spacing w:val="0"/>
          <w:w w:val="98"/>
          <w:position w:val="3"/>
          <w:sz w:val="22"/>
          <w:szCs w:val="22"/>
        </w:rPr>
        <w:t>h</w:t>
      </w:r>
      <w:r>
        <w:rPr>
          <w:rFonts w:cs="Arial" w:hAnsi="Arial" w:eastAsia="Arial" w:ascii="Arial"/>
          <w:color w:val="0A080B"/>
          <w:spacing w:val="0"/>
          <w:w w:val="106"/>
          <w:position w:val="3"/>
          <w:sz w:val="22"/>
          <w:szCs w:val="22"/>
        </w:rPr>
        <w:t>a</w:t>
      </w:r>
      <w:r>
        <w:rPr>
          <w:rFonts w:cs="Arial" w:hAnsi="Arial" w:eastAsia="Arial" w:ascii="Arial"/>
          <w:color w:val="0A080B"/>
          <w:spacing w:val="0"/>
          <w:w w:val="126"/>
          <w:position w:val="3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1" w:lineRule="exact" w:line="280"/>
        <w:sectPr>
          <w:type w:val="continuous"/>
          <w:pgSz w:w="12000" w:h="16880"/>
          <w:pgMar w:top="0" w:bottom="0" w:left="600" w:right="1220"/>
        </w:sectPr>
      </w:pPr>
      <w:r>
        <w:rPr>
          <w:sz w:val="28"/>
          <w:szCs w:val="28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ind w:left="557" w:right="-46"/>
      </w:pPr>
      <w:r>
        <w:rPr>
          <w:rFonts w:cs="Times New Roman" w:hAnsi="Times New Roman" w:eastAsia="Times New Roman" w:ascii="Times New Roman"/>
          <w:color w:val="19191D"/>
          <w:w w:val="91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D"/>
          <w:w w:val="122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D"/>
          <w:w w:val="107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0A080B"/>
          <w:w w:val="118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D"/>
          <w:w w:val="114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D"/>
          <w:w w:val="105"/>
          <w:sz w:val="17"/>
          <w:szCs w:val="17"/>
        </w:rPr>
        <w:t>tu</w:t>
      </w:r>
      <w:r>
        <w:rPr>
          <w:rFonts w:cs="Times New Roman" w:hAnsi="Times New Roman" w:eastAsia="Times New Roman" w:ascii="Times New Roman"/>
          <w:color w:val="19191D"/>
          <w:w w:val="118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0A080B"/>
          <w:w w:val="102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D"/>
          <w:w w:val="101"/>
          <w:sz w:val="17"/>
          <w:szCs w:val="17"/>
        </w:rPr>
        <w:t>(</w:t>
      </w:r>
      <w:r>
        <w:rPr>
          <w:rFonts w:cs="Times New Roman" w:hAnsi="Times New Roman" w:eastAsia="Times New Roman" w:ascii="Times New Roman"/>
          <w:color w:val="19191D"/>
          <w:w w:val="116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D"/>
          <w:w w:val="76"/>
          <w:sz w:val="17"/>
          <w:szCs w:val="17"/>
        </w:rPr>
        <w:t>}</w:t>
      </w:r>
      <w:r>
        <w:rPr>
          <w:rFonts w:cs="Times New Roman" w:hAnsi="Times New Roman" w:eastAsia="Times New Roman" w:ascii="Times New Roman"/>
          <w:color w:val="19191D"/>
          <w:w w:val="100"/>
          <w:sz w:val="17"/>
          <w:szCs w:val="17"/>
        </w:rPr>
        <w:t>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19191D"/>
          <w:spacing w:val="-1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37393B"/>
          <w:spacing w:val="0"/>
          <w:w w:val="45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15"/>
        <w:ind w:left="552"/>
      </w:pPr>
      <w:r>
        <w:rPr>
          <w:rFonts w:cs="Times New Roman" w:hAnsi="Times New Roman" w:eastAsia="Times New Roman" w:ascii="Times New Roman"/>
          <w:color w:val="19191D"/>
          <w:w w:val="82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color w:val="19191D"/>
          <w:w w:val="118"/>
          <w:sz w:val="14"/>
          <w:szCs w:val="14"/>
        </w:rPr>
        <w:t>C</w:t>
      </w:r>
      <w:r>
        <w:rPr>
          <w:rFonts w:cs="Times New Roman" w:hAnsi="Times New Roman" w:eastAsia="Times New Roman" w:ascii="Times New Roman"/>
          <w:color w:val="19191D"/>
          <w:w w:val="116"/>
          <w:sz w:val="14"/>
          <w:szCs w:val="14"/>
        </w:rPr>
        <w:t>c</w:t>
      </w:r>
      <w:r>
        <w:rPr>
          <w:rFonts w:cs="Times New Roman" w:hAnsi="Times New Roman" w:eastAsia="Times New Roman" w:ascii="Times New Roman"/>
          <w:color w:val="0A080B"/>
          <w:w w:val="109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19191D"/>
          <w:w w:val="124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19191D"/>
          <w:w w:val="100"/>
          <w:sz w:val="14"/>
          <w:szCs w:val="14"/>
        </w:rPr>
        <w:t>c</w:t>
      </w:r>
      <w:r>
        <w:rPr>
          <w:rFonts w:cs="Times New Roman" w:hAnsi="Times New Roman" w:eastAsia="Times New Roman" w:ascii="Times New Roman"/>
          <w:color w:val="0A080B"/>
          <w:w w:val="94"/>
          <w:sz w:val="14"/>
          <w:szCs w:val="14"/>
        </w:rPr>
        <w:t>rn</w:t>
      </w:r>
      <w:r>
        <w:rPr>
          <w:rFonts w:cs="Times New Roman" w:hAnsi="Times New Roman" w:eastAsia="Times New Roman" w:ascii="Times New Roman"/>
          <w:color w:val="0A080B"/>
          <w:w w:val="109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19191D"/>
          <w:w w:val="124"/>
          <w:sz w:val="14"/>
          <w:szCs w:val="14"/>
        </w:rPr>
        <w:t>c</w:t>
      </w:r>
      <w:r>
        <w:rPr>
          <w:rFonts w:cs="Times New Roman" w:hAnsi="Times New Roman" w:eastAsia="Times New Roman" w:ascii="Times New Roman"/>
          <w:color w:val="19191D"/>
          <w:w w:val="154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color w:val="0A080B"/>
          <w:w w:val="69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19191D"/>
          <w:w w:val="102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19191D"/>
          <w:w w:val="108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19191D"/>
          <w:w w:val="124"/>
          <w:sz w:val="14"/>
          <w:szCs w:val="14"/>
        </w:rPr>
        <w:t>c</w:t>
      </w:r>
      <w:r>
        <w:rPr>
          <w:rFonts w:cs="Times New Roman" w:hAnsi="Times New Roman" w:eastAsia="Times New Roman" w:ascii="Times New Roman"/>
          <w:color w:val="0A080B"/>
          <w:w w:val="109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19191D"/>
          <w:w w:val="114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19191D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19191D"/>
          <w:spacing w:val="-1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0A080B"/>
          <w:spacing w:val="0"/>
          <w:w w:val="82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19191D"/>
          <w:spacing w:val="0"/>
          <w:w w:val="109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0A080B"/>
          <w:spacing w:val="0"/>
          <w:w w:val="124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19191D"/>
          <w:spacing w:val="0"/>
          <w:w w:val="107"/>
          <w:sz w:val="14"/>
          <w:szCs w:val="14"/>
        </w:rPr>
        <w:t>es</w:t>
      </w:r>
      <w:r>
        <w:rPr>
          <w:rFonts w:cs="Times New Roman" w:hAnsi="Times New Roman" w:eastAsia="Times New Roman" w:ascii="Times New Roman"/>
          <w:color w:val="19191D"/>
          <w:spacing w:val="1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19191D"/>
          <w:spacing w:val="0"/>
          <w:w w:val="102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0A080B"/>
          <w:spacing w:val="0"/>
          <w:w w:val="102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0A080B"/>
          <w:spacing w:val="0"/>
          <w:w w:val="102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19191D"/>
          <w:spacing w:val="0"/>
          <w:w w:val="102"/>
          <w:sz w:val="14"/>
          <w:szCs w:val="14"/>
        </w:rPr>
        <w:t>y</w:t>
      </w:r>
      <w:r>
        <w:rPr>
          <w:rFonts w:cs="Times New Roman" w:hAnsi="Times New Roman" w:eastAsia="Times New Roman" w:ascii="Times New Roman"/>
          <w:color w:val="19191D"/>
          <w:spacing w:val="0"/>
          <w:w w:val="102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before="7"/>
        <w:ind w:left="557"/>
      </w:pPr>
      <w:r>
        <w:rPr>
          <w:rFonts w:cs="Times New Roman" w:hAnsi="Times New Roman" w:eastAsia="Times New Roman" w:ascii="Times New Roman"/>
          <w:color w:val="37393B"/>
          <w:w w:val="89"/>
          <w:sz w:val="15"/>
          <w:szCs w:val="15"/>
        </w:rPr>
        <w:t>2</w:t>
      </w:r>
      <w:r>
        <w:rPr>
          <w:rFonts w:cs="Times New Roman" w:hAnsi="Times New Roman" w:eastAsia="Times New Roman" w:ascii="Times New Roman"/>
          <w:color w:val="19191D"/>
          <w:w w:val="102"/>
          <w:sz w:val="15"/>
          <w:szCs w:val="15"/>
        </w:rPr>
        <w:t>00</w:t>
      </w:r>
      <w:r>
        <w:rPr>
          <w:rFonts w:cs="Times New Roman" w:hAnsi="Times New Roman" w:eastAsia="Times New Roman" w:ascii="Times New Roman"/>
          <w:color w:val="19191D"/>
          <w:w w:val="96"/>
          <w:sz w:val="15"/>
          <w:szCs w:val="15"/>
        </w:rPr>
        <w:t>4</w:t>
      </w:r>
      <w:r>
        <w:rPr>
          <w:rFonts w:cs="Times New Roman" w:hAnsi="Times New Roman" w:eastAsia="Times New Roman" w:ascii="Times New Roman"/>
          <w:color w:val="4F5053"/>
          <w:w w:val="57"/>
          <w:sz w:val="15"/>
          <w:szCs w:val="15"/>
        </w:rPr>
        <w:t>1</w:t>
      </w:r>
      <w:r>
        <w:rPr>
          <w:rFonts w:cs="Times New Roman" w:hAnsi="Times New Roman" w:eastAsia="Times New Roman" w:ascii="Times New Roman"/>
          <w:color w:val="19191D"/>
          <w:w w:val="102"/>
          <w:sz w:val="15"/>
          <w:szCs w:val="15"/>
        </w:rPr>
        <w:t>0</w:t>
      </w:r>
      <w:r>
        <w:rPr>
          <w:rFonts w:cs="Times New Roman" w:hAnsi="Times New Roman" w:eastAsia="Times New Roman" w:ascii="Times New Roman"/>
          <w:color w:val="19191D"/>
          <w:w w:val="89"/>
          <w:sz w:val="15"/>
          <w:szCs w:val="15"/>
        </w:rPr>
        <w:t>5</w:t>
      </w:r>
      <w:r>
        <w:rPr>
          <w:rFonts w:cs="Times New Roman" w:hAnsi="Times New Roman" w:eastAsia="Times New Roman" w:ascii="Times New Roman"/>
          <w:color w:val="19191D"/>
          <w:w w:val="105"/>
          <w:sz w:val="15"/>
          <w:szCs w:val="15"/>
        </w:rPr>
        <w:t>(</w:t>
      </w:r>
      <w:r>
        <w:rPr>
          <w:rFonts w:cs="Times New Roman" w:hAnsi="Times New Roman" w:eastAsia="Times New Roman" w:ascii="Times New Roman"/>
          <w:color w:val="19191D"/>
          <w:spacing w:val="-4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19191D"/>
          <w:spacing w:val="0"/>
          <w:w w:val="68"/>
          <w:sz w:val="15"/>
          <w:szCs w:val="15"/>
        </w:rPr>
        <w:t>l</w:t>
      </w:r>
      <w:r>
        <w:rPr>
          <w:rFonts w:cs="Times New Roman" w:hAnsi="Times New Roman" w:eastAsia="Times New Roman" w:ascii="Times New Roman"/>
          <w:color w:val="19191D"/>
          <w:spacing w:val="13"/>
          <w:w w:val="68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19191D"/>
          <w:spacing w:val="0"/>
          <w:w w:val="68"/>
          <w:sz w:val="15"/>
          <w:szCs w:val="15"/>
        </w:rPr>
        <w:t>)</w:t>
      </w:r>
      <w:r>
        <w:rPr>
          <w:rFonts w:cs="Times New Roman" w:hAnsi="Times New Roman" w:eastAsia="Times New Roman" w:ascii="Times New Roman"/>
          <w:color w:val="37393B"/>
          <w:spacing w:val="0"/>
          <w:w w:val="68"/>
          <w:sz w:val="15"/>
          <w:szCs w:val="15"/>
        </w:rPr>
        <w:t>:</w:t>
      </w:r>
      <w:r>
        <w:rPr>
          <w:rFonts w:cs="Times New Roman" w:hAnsi="Times New Roman" w:eastAsia="Times New Roman" w:ascii="Times New Roman"/>
          <w:color w:val="37393B"/>
          <w:spacing w:val="0"/>
          <w:w w:val="68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37393B"/>
          <w:spacing w:val="1"/>
          <w:w w:val="68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19191D"/>
          <w:spacing w:val="0"/>
          <w:w w:val="100"/>
          <w:sz w:val="15"/>
          <w:szCs w:val="15"/>
        </w:rPr>
        <w:t>M</w:t>
      </w:r>
      <w:r>
        <w:rPr>
          <w:rFonts w:cs="Times New Roman" w:hAnsi="Times New Roman" w:eastAsia="Times New Roman" w:ascii="Times New Roman"/>
          <w:color w:val="19191D"/>
          <w:spacing w:val="0"/>
          <w:w w:val="100"/>
          <w:sz w:val="15"/>
          <w:szCs w:val="15"/>
        </w:rPr>
        <w:t>G</w:t>
      </w:r>
      <w:r>
        <w:rPr>
          <w:rFonts w:cs="Times New Roman" w:hAnsi="Times New Roman" w:eastAsia="Times New Roman" w:ascii="Times New Roman"/>
          <w:color w:val="19191D"/>
          <w:spacing w:val="17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0A080B"/>
          <w:spacing w:val="0"/>
          <w:w w:val="49"/>
          <w:sz w:val="15"/>
          <w:szCs w:val="15"/>
        </w:rPr>
        <w:t>J</w:t>
      </w:r>
      <w:r>
        <w:rPr>
          <w:rFonts w:cs="Times New Roman" w:hAnsi="Times New Roman" w:eastAsia="Times New Roman" w:ascii="Times New Roman"/>
          <w:color w:val="0A080B"/>
          <w:spacing w:val="15"/>
          <w:w w:val="49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19191D"/>
          <w:spacing w:val="0"/>
          <w:w w:val="76"/>
          <w:sz w:val="15"/>
          <w:szCs w:val="15"/>
        </w:rPr>
        <w:t>5</w:t>
      </w:r>
      <w:r>
        <w:rPr>
          <w:rFonts w:cs="Times New Roman" w:hAnsi="Times New Roman" w:eastAsia="Times New Roman" w:ascii="Times New Roman"/>
          <w:color w:val="19191D"/>
          <w:spacing w:val="0"/>
          <w:w w:val="105"/>
          <w:sz w:val="15"/>
          <w:szCs w:val="15"/>
        </w:rPr>
        <w:t>(</w:t>
      </w:r>
      <w:r>
        <w:rPr>
          <w:rFonts w:cs="Times New Roman" w:hAnsi="Times New Roman" w:eastAsia="Times New Roman" w:ascii="Times New Roman"/>
          <w:color w:val="0A080B"/>
          <w:spacing w:val="0"/>
          <w:w w:val="110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color w:val="19191D"/>
          <w:spacing w:val="0"/>
          <w:w w:val="82"/>
          <w:sz w:val="15"/>
          <w:szCs w:val="15"/>
        </w:rPr>
        <w:t>J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35"/>
          <w:szCs w:val="35"/>
        </w:rPr>
        <w:jc w:val="right"/>
        <w:spacing w:before="21"/>
        <w:ind w:right="110"/>
      </w:pPr>
      <w:r>
        <w:br w:type="column"/>
      </w:r>
      <w:r>
        <w:rPr>
          <w:rFonts w:cs="Arial" w:hAnsi="Arial" w:eastAsia="Arial" w:ascii="Arial"/>
          <w:color w:val="19191D"/>
          <w:spacing w:val="0"/>
          <w:w w:val="39"/>
          <w:sz w:val="35"/>
          <w:szCs w:val="35"/>
        </w:rPr>
        <w:t>\</w:t>
      </w:r>
      <w:r>
        <w:rPr>
          <w:rFonts w:cs="Arial" w:hAnsi="Arial" w:eastAsia="Arial" w:ascii="Arial"/>
          <w:color w:val="19191D"/>
          <w:spacing w:val="0"/>
          <w:w w:val="39"/>
          <w:sz w:val="35"/>
          <w:szCs w:val="35"/>
        </w:rPr>
        <w:t> </w:t>
      </w:r>
      <w:r>
        <w:rPr>
          <w:rFonts w:cs="Arial" w:hAnsi="Arial" w:eastAsia="Arial" w:ascii="Arial"/>
          <w:color w:val="19191D"/>
          <w:spacing w:val="15"/>
          <w:w w:val="39"/>
          <w:sz w:val="35"/>
          <w:szCs w:val="35"/>
        </w:rPr>
        <w:t> </w:t>
      </w:r>
      <w:r>
        <w:rPr>
          <w:rFonts w:cs="Arial" w:hAnsi="Arial" w:eastAsia="Arial" w:ascii="Arial"/>
          <w:color w:val="19191D"/>
          <w:spacing w:val="0"/>
          <w:w w:val="121"/>
          <w:sz w:val="35"/>
          <w:szCs w:val="35"/>
        </w:rPr>
        <w:t>l.</w:t>
      </w:r>
      <w:r>
        <w:rPr>
          <w:rFonts w:cs="Arial" w:hAnsi="Arial" w:eastAsia="Arial" w:ascii="Arial"/>
          <w:color w:val="000000"/>
          <w:spacing w:val="0"/>
          <w:w w:val="100"/>
          <w:sz w:val="35"/>
          <w:szCs w:val="35"/>
        </w:rPr>
      </w:r>
    </w:p>
    <w:p>
      <w:pPr>
        <w:rPr>
          <w:rFonts w:cs="Arial" w:hAnsi="Arial" w:eastAsia="Arial" w:ascii="Arial"/>
          <w:sz w:val="12"/>
          <w:szCs w:val="12"/>
        </w:rPr>
        <w:jc w:val="right"/>
        <w:spacing w:before="30"/>
        <w:ind w:left="-41" w:right="129"/>
        <w:sectPr>
          <w:type w:val="continuous"/>
          <w:pgSz w:w="12000" w:h="16880"/>
          <w:pgMar w:top="0" w:bottom="0" w:left="600" w:right="1220"/>
          <w:cols w:num="2" w:equalWidth="off">
            <w:col w:w="5845" w:space="1728"/>
            <w:col w:w="2607"/>
          </w:cols>
        </w:sectPr>
      </w:pPr>
      <w:r>
        <w:rPr>
          <w:rFonts w:cs="Times New Roman" w:hAnsi="Times New Roman" w:eastAsia="Times New Roman" w:ascii="Times New Roman"/>
          <w:color w:val="0A080B"/>
          <w:spacing w:val="0"/>
          <w:w w:val="100"/>
          <w:sz w:val="14"/>
          <w:szCs w:val="14"/>
        </w:rPr>
        <w:t>•</w:t>
      </w:r>
      <w:r>
        <w:rPr>
          <w:rFonts w:cs="Times New Roman" w:hAnsi="Times New Roman" w:eastAsia="Times New Roman" w:ascii="Times New Roman"/>
          <w:color w:val="19191D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19191D"/>
          <w:spacing w:val="0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19191D"/>
          <w:spacing w:val="0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19191D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19191D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19191D"/>
          <w:spacing w:val="0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color w:val="19191D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0A080B"/>
          <w:spacing w:val="0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19191D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19191D"/>
          <w:spacing w:val="0"/>
          <w:w w:val="100"/>
          <w:sz w:val="14"/>
          <w:szCs w:val="14"/>
        </w:rPr>
        <w:t>v</w:t>
      </w:r>
      <w:r>
        <w:rPr>
          <w:rFonts w:cs="Times New Roman" w:hAnsi="Times New Roman" w:eastAsia="Times New Roman" w:ascii="Times New Roman"/>
          <w:color w:val="37393B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19191D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19191D"/>
          <w:spacing w:val="0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19191D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19191D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0A080B"/>
          <w:spacing w:val="0"/>
          <w:w w:val="66"/>
          <w:sz w:val="13"/>
          <w:szCs w:val="13"/>
        </w:rPr>
        <w:t>f</w:t>
      </w:r>
      <w:r>
        <w:rPr>
          <w:rFonts w:cs="Arial" w:hAnsi="Arial" w:eastAsia="Arial" w:ascii="Arial"/>
          <w:color w:val="37393B"/>
          <w:spacing w:val="0"/>
          <w:w w:val="106"/>
          <w:sz w:val="13"/>
          <w:szCs w:val="13"/>
        </w:rPr>
        <w:t>o</w:t>
      </w:r>
      <w:r>
        <w:rPr>
          <w:rFonts w:cs="Arial" w:hAnsi="Arial" w:eastAsia="Arial" w:ascii="Arial"/>
          <w:color w:val="19191D"/>
          <w:spacing w:val="0"/>
          <w:w w:val="144"/>
          <w:sz w:val="13"/>
          <w:szCs w:val="13"/>
        </w:rPr>
        <w:t>r</w:t>
      </w:r>
      <w:r>
        <w:rPr>
          <w:rFonts w:cs="Arial" w:hAnsi="Arial" w:eastAsia="Arial" w:ascii="Arial"/>
          <w:color w:val="19191D"/>
          <w:spacing w:val="-2"/>
          <w:w w:val="10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color w:val="19191D"/>
          <w:spacing w:val="0"/>
          <w:w w:val="106"/>
          <w:sz w:val="14"/>
          <w:szCs w:val="14"/>
        </w:rPr>
        <w:t>c</w:t>
      </w:r>
      <w:r>
        <w:rPr>
          <w:rFonts w:cs="Times New Roman" w:hAnsi="Times New Roman" w:eastAsia="Times New Roman" w:ascii="Times New Roman"/>
          <w:color w:val="19191D"/>
          <w:spacing w:val="0"/>
          <w:w w:val="106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0A080B"/>
          <w:spacing w:val="0"/>
          <w:w w:val="106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0A080B"/>
          <w:spacing w:val="0"/>
          <w:w w:val="106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19191D"/>
          <w:spacing w:val="0"/>
          <w:w w:val="106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0A080B"/>
          <w:spacing w:val="0"/>
          <w:w w:val="106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color w:val="0A080B"/>
          <w:spacing w:val="0"/>
          <w:w w:val="106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19191D"/>
          <w:spacing w:val="0"/>
          <w:w w:val="106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19191D"/>
          <w:spacing w:val="0"/>
          <w:w w:val="106"/>
          <w:sz w:val="14"/>
          <w:szCs w:val="14"/>
        </w:rPr>
        <w:t>ra</w:t>
      </w:r>
      <w:r>
        <w:rPr>
          <w:rFonts w:cs="Times New Roman" w:hAnsi="Times New Roman" w:eastAsia="Times New Roman" w:ascii="Times New Roman"/>
          <w:color w:val="0A080B"/>
          <w:spacing w:val="0"/>
          <w:w w:val="106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19191D"/>
          <w:spacing w:val="0"/>
          <w:w w:val="106"/>
          <w:sz w:val="14"/>
          <w:szCs w:val="14"/>
        </w:rPr>
        <w:t>eo</w:t>
      </w:r>
      <w:r>
        <w:rPr>
          <w:rFonts w:cs="Times New Roman" w:hAnsi="Times New Roman" w:eastAsia="Times New Roman" w:ascii="Times New Roman"/>
          <w:color w:val="19191D"/>
          <w:spacing w:val="0"/>
          <w:w w:val="106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37393B"/>
          <w:spacing w:val="0"/>
          <w:w w:val="106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37393B"/>
          <w:spacing w:val="21"/>
          <w:w w:val="106"/>
          <w:sz w:val="14"/>
          <w:szCs w:val="14"/>
        </w:rPr>
        <w:t> </w:t>
      </w:r>
      <w:r>
        <w:rPr>
          <w:rFonts w:cs="Arial" w:hAnsi="Arial" w:eastAsia="Arial" w:ascii="Arial"/>
          <w:color w:val="0A080B"/>
          <w:spacing w:val="0"/>
          <w:w w:val="86"/>
          <w:sz w:val="12"/>
          <w:szCs w:val="12"/>
        </w:rPr>
        <w:t>n</w:t>
      </w:r>
      <w:r>
        <w:rPr>
          <w:rFonts w:cs="Arial" w:hAnsi="Arial" w:eastAsia="Arial" w:ascii="Arial"/>
          <w:color w:val="19191D"/>
          <w:spacing w:val="0"/>
          <w:w w:val="115"/>
          <w:sz w:val="12"/>
          <w:szCs w:val="12"/>
        </w:rPr>
        <w:t>o</w:t>
      </w:r>
      <w:r>
        <w:rPr>
          <w:rFonts w:cs="Arial" w:hAnsi="Arial" w:eastAsia="Arial" w:ascii="Arial"/>
          <w:color w:val="0A080B"/>
          <w:spacing w:val="0"/>
          <w:w w:val="115"/>
          <w:sz w:val="12"/>
          <w:szCs w:val="12"/>
        </w:rPr>
        <w:t>t</w:t>
      </w:r>
      <w:r>
        <w:rPr>
          <w:rFonts w:cs="Arial" w:hAnsi="Arial" w:eastAsia="Arial" w:ascii="Arial"/>
          <w:color w:val="19191D"/>
          <w:spacing w:val="0"/>
          <w:w w:val="100"/>
          <w:sz w:val="12"/>
          <w:szCs w:val="12"/>
        </w:rPr>
        <w:t>e</w:t>
      </w:r>
      <w:r>
        <w:rPr>
          <w:rFonts w:cs="Arial" w:hAnsi="Arial" w:eastAsia="Arial" w:ascii="Arial"/>
          <w:color w:val="37393B"/>
          <w:spacing w:val="0"/>
          <w:w w:val="104"/>
          <w:sz w:val="12"/>
          <w:szCs w:val="12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38"/>
      </w:pPr>
      <w:r>
        <w:pict>
          <v:shape type="#_x0000_t75" style="width:12.4709pt;height:45.1307pt">
            <v:imagedata o:title="" r:id="rId8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5"/>
          <w:szCs w:val="25"/>
        </w:rPr>
        <w:jc w:val="left"/>
        <w:spacing w:before="10"/>
        <w:ind w:left="2254"/>
      </w:pPr>
      <w:r>
        <w:rPr>
          <w:rFonts w:cs="Times New Roman" w:hAnsi="Times New Roman" w:eastAsia="Times New Roman" w:ascii="Times New Roman"/>
          <w:color w:val="CFCFD2"/>
          <w:spacing w:val="0"/>
          <w:w w:val="22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CFCFD2"/>
          <w:spacing w:val="0"/>
          <w:w w:val="22"/>
          <w:sz w:val="26"/>
          <w:szCs w:val="26"/>
        </w:rPr>
        <w:t>               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CFCFD2"/>
          <w:spacing w:val="14"/>
          <w:w w:val="2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F0F0F3"/>
          <w:spacing w:val="0"/>
          <w:w w:val="86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F0F0F3"/>
          <w:spacing w:val="0"/>
          <w:w w:val="8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F0F0F3"/>
          <w:spacing w:val="0"/>
          <w:w w:val="86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F0F0F3"/>
          <w:spacing w:val="0"/>
          <w:w w:val="86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F0F0F3"/>
          <w:spacing w:val="0"/>
          <w:w w:val="86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F0F0F3"/>
          <w:spacing w:val="0"/>
          <w:w w:val="86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F0F0F3"/>
          <w:spacing w:val="0"/>
          <w:w w:val="86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F0F0F3"/>
          <w:spacing w:val="0"/>
          <w:w w:val="86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F0F0F3"/>
          <w:spacing w:val="0"/>
          <w:w w:val="8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F0F0F3"/>
          <w:spacing w:val="0"/>
          <w:w w:val="86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F0F0F3"/>
          <w:spacing w:val="0"/>
          <w:w w:val="8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F0F0F3"/>
          <w:spacing w:val="28"/>
          <w:w w:val="8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F0F0F3"/>
          <w:spacing w:val="0"/>
          <w:w w:val="86"/>
          <w:sz w:val="26"/>
          <w:szCs w:val="26"/>
        </w:rPr>
        <w:t>(</w:t>
      </w:r>
      <w:r>
        <w:rPr>
          <w:rFonts w:cs="Times New Roman" w:hAnsi="Times New Roman" w:eastAsia="Times New Roman" w:ascii="Times New Roman"/>
          <w:color w:val="F0F0F3"/>
          <w:spacing w:val="0"/>
          <w:w w:val="86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F0F0F3"/>
          <w:spacing w:val="0"/>
          <w:w w:val="86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F0F0F3"/>
          <w:spacing w:val="0"/>
          <w:w w:val="8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F0F0F3"/>
          <w:spacing w:val="0"/>
          <w:w w:val="86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F0F0F3"/>
          <w:spacing w:val="22"/>
          <w:w w:val="8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F0F0F3"/>
          <w:spacing w:val="0"/>
          <w:w w:val="7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F0F0F3"/>
          <w:spacing w:val="0"/>
          <w:w w:val="8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F0F0F3"/>
          <w:spacing w:val="0"/>
          <w:w w:val="9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F0F0F3"/>
          <w:spacing w:val="0"/>
          <w:w w:val="9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F0F0F3"/>
          <w:spacing w:val="0"/>
          <w:w w:val="86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F0F0F3"/>
          <w:spacing w:val="0"/>
          <w:w w:val="87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F0F0F3"/>
          <w:spacing w:val="0"/>
          <w:w w:val="113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F0F0F3"/>
          <w:spacing w:val="0"/>
          <w:w w:val="79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F0F0F3"/>
          <w:spacing w:val="0"/>
          <w:w w:val="99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F0F0F3"/>
          <w:spacing w:val="0"/>
          <w:w w:val="83"/>
          <w:sz w:val="26"/>
          <w:szCs w:val="26"/>
        </w:rPr>
        <w:t>)</w:t>
      </w:r>
      <w:r>
        <w:rPr>
          <w:rFonts w:cs="Times New Roman" w:hAnsi="Times New Roman" w:eastAsia="Times New Roman" w:ascii="Times New Roman"/>
          <w:color w:val="F0F0F3"/>
          <w:spacing w:val="0"/>
          <w:w w:val="100"/>
          <w:sz w:val="26"/>
          <w:szCs w:val="26"/>
        </w:rPr>
        <w:t>                                  </w:t>
      </w:r>
      <w:r>
        <w:rPr>
          <w:rFonts w:cs="Times New Roman" w:hAnsi="Times New Roman" w:eastAsia="Times New Roman" w:ascii="Times New Roman"/>
          <w:color w:val="F0F0F3"/>
          <w:spacing w:val="1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07070A"/>
          <w:spacing w:val="0"/>
          <w:w w:val="56"/>
          <w:position w:val="15"/>
          <w:sz w:val="25"/>
          <w:szCs w:val="25"/>
        </w:rPr>
        <w:t>M</w:t>
      </w:r>
      <w:r>
        <w:rPr>
          <w:rFonts w:cs="Times New Roman" w:hAnsi="Times New Roman" w:eastAsia="Times New Roman" w:ascii="Times New Roman"/>
          <w:color w:val="07070A"/>
          <w:spacing w:val="0"/>
          <w:w w:val="56"/>
          <w:position w:val="15"/>
          <w:sz w:val="25"/>
          <w:szCs w:val="25"/>
        </w:rPr>
        <w:t>G</w:t>
      </w:r>
      <w:r>
        <w:rPr>
          <w:rFonts w:cs="Times New Roman" w:hAnsi="Times New Roman" w:eastAsia="Times New Roman" w:ascii="Times New Roman"/>
          <w:color w:val="07070A"/>
          <w:spacing w:val="35"/>
          <w:w w:val="56"/>
          <w:position w:val="15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color w:val="07070A"/>
          <w:spacing w:val="0"/>
          <w:w w:val="28"/>
          <w:position w:val="15"/>
          <w:sz w:val="25"/>
          <w:szCs w:val="25"/>
        </w:rPr>
        <w:t>I</w:t>
      </w:r>
      <w:r>
        <w:rPr>
          <w:rFonts w:cs="Times New Roman" w:hAnsi="Times New Roman" w:eastAsia="Times New Roman" w:ascii="Times New Roman"/>
          <w:color w:val="07070A"/>
          <w:spacing w:val="0"/>
          <w:w w:val="65"/>
          <w:position w:val="15"/>
          <w:sz w:val="25"/>
          <w:szCs w:val="25"/>
        </w:rPr>
        <w:t>S</w:t>
      </w:r>
      <w:r>
        <w:rPr>
          <w:rFonts w:cs="Times New Roman" w:hAnsi="Times New Roman" w:eastAsia="Times New Roman" w:ascii="Times New Roman"/>
          <w:color w:val="07070A"/>
          <w:spacing w:val="0"/>
          <w:w w:val="57"/>
          <w:position w:val="15"/>
          <w:sz w:val="25"/>
          <w:szCs w:val="25"/>
        </w:rPr>
        <w:t>(</w:t>
      </w:r>
      <w:r>
        <w:rPr>
          <w:rFonts w:cs="Times New Roman" w:hAnsi="Times New Roman" w:eastAsia="Times New Roman" w:ascii="Times New Roman"/>
          <w:color w:val="07070A"/>
          <w:spacing w:val="0"/>
          <w:w w:val="62"/>
          <w:position w:val="15"/>
          <w:sz w:val="25"/>
          <w:szCs w:val="25"/>
        </w:rPr>
        <w:t>T</w:t>
      </w:r>
      <w:r>
        <w:rPr>
          <w:rFonts w:cs="Times New Roman" w:hAnsi="Times New Roman" w:eastAsia="Times New Roman" w:ascii="Times New Roman"/>
          <w:color w:val="1C1C1F"/>
          <w:spacing w:val="0"/>
          <w:w w:val="57"/>
          <w:position w:val="15"/>
          <w:sz w:val="25"/>
          <w:szCs w:val="25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5"/>
          <w:szCs w:val="25"/>
        </w:rPr>
      </w:r>
    </w:p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743"/>
      </w:pPr>
      <w:r>
        <w:rPr>
          <w:rFonts w:cs="Times New Roman" w:hAnsi="Times New Roman" w:eastAsia="Times New Roman" w:ascii="Times New Roman"/>
          <w:color w:val="56575B"/>
          <w:w w:val="123"/>
          <w:sz w:val="19"/>
          <w:szCs w:val="19"/>
        </w:rPr>
        <w:t>'-</w:t>
      </w:r>
      <w:r>
        <w:rPr>
          <w:rFonts w:cs="Times New Roman" w:hAnsi="Times New Roman" w:eastAsia="Times New Roman" w:ascii="Times New Roman"/>
          <w:color w:val="444549"/>
          <w:w w:val="83"/>
          <w:sz w:val="19"/>
          <w:szCs w:val="19"/>
        </w:rPr>
        <w:t>·</w:t>
      </w:r>
      <w:r>
        <w:rPr>
          <w:rFonts w:cs="Times New Roman" w:hAnsi="Times New Roman" w:eastAsia="Times New Roman" w:ascii="Times New Roman"/>
          <w:color w:val="444549"/>
          <w:w w:val="100"/>
          <w:sz w:val="19"/>
          <w:szCs w:val="19"/>
        </w:rPr>
        <w:t>                                          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444549"/>
          <w:spacing w:val="2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7070A"/>
          <w:spacing w:val="0"/>
          <w:w w:val="77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7070A"/>
          <w:spacing w:val="0"/>
          <w:w w:val="10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C1C1F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07070A"/>
          <w:spacing w:val="0"/>
          <w:w w:val="9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7070A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7070A"/>
          <w:spacing w:val="0"/>
          <w:w w:val="80"/>
          <w:sz w:val="19"/>
          <w:szCs w:val="19"/>
        </w:rPr>
        <w:t>7</w:t>
      </w:r>
      <w:r>
        <w:rPr>
          <w:rFonts w:cs="Times New Roman" w:hAnsi="Times New Roman" w:eastAsia="Times New Roman" w:ascii="Times New Roman"/>
          <w:color w:val="07070A"/>
          <w:spacing w:val="29"/>
          <w:w w:val="8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C1C1F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7070A"/>
          <w:spacing w:val="0"/>
          <w:w w:val="136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353539"/>
          <w:spacing w:val="0"/>
          <w:w w:val="106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07070A"/>
          <w:spacing w:val="0"/>
          <w:w w:val="100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1" w:lineRule="exact" w:line="200"/>
        <w:ind w:left="1055"/>
      </w:pPr>
      <w:r>
        <w:rPr>
          <w:rFonts w:cs="Times New Roman" w:hAnsi="Times New Roman" w:eastAsia="Times New Roman" w:ascii="Times New Roman"/>
          <w:color w:val="07070A"/>
          <w:w w:val="81"/>
          <w:position w:val="-1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07070A"/>
          <w:w w:val="114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7070A"/>
          <w:w w:val="120"/>
          <w:position w:val="-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C1C1F"/>
          <w:w w:val="89"/>
          <w:position w:val="-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07070A"/>
          <w:w w:val="106"/>
          <w:position w:val="-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07070A"/>
          <w:w w:val="111"/>
          <w:position w:val="-1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07070A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7070A"/>
          <w:spacing w:val="-18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7070A"/>
          <w:spacing w:val="0"/>
          <w:w w:val="48"/>
          <w:position w:val="-1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07070A"/>
          <w:spacing w:val="0"/>
          <w:w w:val="111"/>
          <w:position w:val="-1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07070A"/>
          <w:spacing w:val="0"/>
          <w:w w:val="115"/>
          <w:position w:val="-1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07070A"/>
          <w:spacing w:val="0"/>
          <w:w w:val="102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7070A"/>
          <w:spacing w:val="0"/>
          <w:w w:val="105"/>
          <w:position w:val="-1"/>
          <w:sz w:val="18"/>
          <w:szCs w:val="18"/>
        </w:rPr>
        <w:t>rv</w:t>
      </w:r>
      <w:r>
        <w:rPr>
          <w:rFonts w:cs="Times New Roman" w:hAnsi="Times New Roman" w:eastAsia="Times New Roman" w:ascii="Times New Roman"/>
          <w:color w:val="07070A"/>
          <w:spacing w:val="0"/>
          <w:w w:val="96"/>
          <w:position w:val="-1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C1C1F"/>
          <w:spacing w:val="0"/>
          <w:w w:val="108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C1C1F"/>
          <w:spacing w:val="0"/>
          <w:w w:val="103"/>
          <w:position w:val="-1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1C1C1F"/>
          <w:spacing w:val="0"/>
          <w:w w:val="102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7070A"/>
          <w:spacing w:val="0"/>
          <w:w w:val="106"/>
          <w:position w:val="-1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07070A"/>
          <w:spacing w:val="0"/>
          <w:w w:val="100"/>
          <w:position w:val="-1"/>
          <w:sz w:val="18"/>
          <w:szCs w:val="18"/>
        </w:rPr>
        <w:t>      </w:t>
      </w:r>
      <w:r>
        <w:rPr>
          <w:rFonts w:cs="Times New Roman" w:hAnsi="Times New Roman" w:eastAsia="Times New Roman" w:ascii="Times New Roman"/>
          <w:color w:val="07070A"/>
          <w:spacing w:val="21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7070A"/>
          <w:spacing w:val="0"/>
          <w:w w:val="119"/>
          <w:position w:val="-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07070A"/>
          <w:spacing w:val="0"/>
          <w:w w:val="77"/>
          <w:position w:val="-1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07070A"/>
          <w:spacing w:val="0"/>
          <w:w w:val="109"/>
          <w:position w:val="-1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07070A"/>
          <w:spacing w:val="0"/>
          <w:w w:val="122"/>
          <w:position w:val="-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07070A"/>
          <w:spacing w:val="0"/>
          <w:w w:val="111"/>
          <w:position w:val="-1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07070A"/>
          <w:spacing w:val="22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7070A"/>
          <w:spacing w:val="0"/>
          <w:w w:val="96"/>
          <w:position w:val="-1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07070A"/>
          <w:spacing w:val="0"/>
          <w:w w:val="118"/>
          <w:position w:val="-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07070A"/>
          <w:spacing w:val="0"/>
          <w:w w:val="116"/>
          <w:position w:val="-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07070A"/>
          <w:spacing w:val="0"/>
          <w:w w:val="103"/>
          <w:position w:val="-1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07070A"/>
          <w:spacing w:val="0"/>
          <w:w w:val="113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7070A"/>
          <w:spacing w:val="0"/>
          <w:w w:val="91"/>
          <w:position w:val="-1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07070A"/>
          <w:spacing w:val="0"/>
          <w:w w:val="100"/>
          <w:position w:val="-1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16"/>
          <w:szCs w:val="16"/>
        </w:rPr>
        <w:jc w:val="left"/>
        <w:spacing w:before="5" w:lineRule="exact" w:line="160"/>
        <w:sectPr>
          <w:pgSz w:w="12020" w:h="16900"/>
          <w:pgMar w:top="200" w:bottom="280" w:left="0" w:right="1100"/>
        </w:sectPr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0" w:lineRule="exact" w:line="280"/>
        <w:ind w:left="1319"/>
      </w:pPr>
      <w:r>
        <w:rPr>
          <w:rFonts w:cs="Times New Roman" w:hAnsi="Times New Roman" w:eastAsia="Times New Roman" w:ascii="Times New Roman"/>
          <w:color w:val="1C1C1F"/>
          <w:spacing w:val="0"/>
          <w:w w:val="100"/>
          <w:position w:val="6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C1C1F"/>
          <w:spacing w:val="0"/>
          <w:w w:val="100"/>
          <w:position w:val="6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07070A"/>
          <w:spacing w:val="0"/>
          <w:w w:val="100"/>
          <w:position w:val="6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07070A"/>
          <w:spacing w:val="0"/>
          <w:w w:val="100"/>
          <w:position w:val="6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7070A"/>
          <w:spacing w:val="0"/>
          <w:w w:val="100"/>
          <w:position w:val="6"/>
          <w:sz w:val="18"/>
          <w:szCs w:val="18"/>
        </w:rPr>
        <w:t>                 </w:t>
      </w:r>
      <w:r>
        <w:rPr>
          <w:rFonts w:cs="Times New Roman" w:hAnsi="Times New Roman" w:eastAsia="Times New Roman" w:ascii="Times New Roman"/>
          <w:color w:val="07070A"/>
          <w:spacing w:val="19"/>
          <w:w w:val="100"/>
          <w:position w:val="6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7070A"/>
          <w:spacing w:val="0"/>
          <w:w w:val="77"/>
          <w:position w:val="-5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C1C1F"/>
          <w:spacing w:val="0"/>
          <w:w w:val="102"/>
          <w:position w:val="-5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7070A"/>
          <w:spacing w:val="0"/>
          <w:w w:val="98"/>
          <w:position w:val="-5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C1C1F"/>
          <w:spacing w:val="0"/>
          <w:w w:val="84"/>
          <w:position w:val="-5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7070A"/>
          <w:spacing w:val="0"/>
          <w:w w:val="100"/>
          <w:position w:val="-5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7070A"/>
          <w:spacing w:val="0"/>
          <w:w w:val="111"/>
          <w:position w:val="-5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lineRule="exact" w:line="100"/>
        <w:ind w:left="1199" w:right="1238"/>
      </w:pPr>
      <w:r>
        <w:rPr>
          <w:rFonts w:cs="Times New Roman" w:hAnsi="Times New Roman" w:eastAsia="Times New Roman" w:ascii="Times New Roman"/>
          <w:color w:val="1C1C1F"/>
          <w:w w:val="84"/>
          <w:position w:val="-2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07070A"/>
          <w:w w:val="111"/>
          <w:position w:val="-2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07070A"/>
          <w:w w:val="106"/>
          <w:position w:val="-2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07070A"/>
          <w:w w:val="101"/>
          <w:position w:val="-2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07070A"/>
          <w:w w:val="125"/>
          <w:position w:val="-2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C1C1F"/>
          <w:w w:val="90"/>
          <w:position w:val="-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7070A"/>
          <w:w w:val="128"/>
          <w:position w:val="-2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240"/>
        <w:ind w:left="1314" w:right="-63"/>
      </w:pPr>
      <w:r>
        <w:rPr>
          <w:rFonts w:cs="Times New Roman" w:hAnsi="Times New Roman" w:eastAsia="Times New Roman" w:ascii="Times New Roman"/>
          <w:color w:val="1C1C1F"/>
          <w:w w:val="77"/>
          <w:position w:val="-1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353539"/>
          <w:w w:val="96"/>
          <w:position w:val="-1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07070A"/>
          <w:w w:val="106"/>
          <w:position w:val="-1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07070A"/>
          <w:w w:val="108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C1C1F"/>
          <w:w w:val="116"/>
          <w:position w:val="-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C1C1F"/>
          <w:w w:val="100"/>
          <w:position w:val="-1"/>
          <w:sz w:val="18"/>
          <w:szCs w:val="18"/>
        </w:rPr>
        <w:t>               </w:t>
      </w:r>
      <w:r>
        <w:rPr>
          <w:rFonts w:cs="Times New Roman" w:hAnsi="Times New Roman" w:eastAsia="Times New Roman" w:ascii="Times New Roman"/>
          <w:color w:val="1C1C1F"/>
          <w:spacing w:val="-15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C1C1F"/>
          <w:spacing w:val="0"/>
          <w:w w:val="89"/>
          <w:position w:val="1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07070A"/>
          <w:spacing w:val="0"/>
          <w:w w:val="101"/>
          <w:position w:val="1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07070A"/>
          <w:spacing w:val="0"/>
          <w:w w:val="102"/>
          <w:position w:val="1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7070A"/>
          <w:spacing w:val="0"/>
          <w:w w:val="108"/>
          <w:position w:val="1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07070A"/>
          <w:spacing w:val="0"/>
          <w:w w:val="95"/>
          <w:position w:val="10"/>
          <w:sz w:val="18"/>
          <w:szCs w:val="18"/>
        </w:rPr>
        <w:t>k</w:t>
      </w:r>
      <w:r>
        <w:rPr>
          <w:rFonts w:cs="Times New Roman" w:hAnsi="Times New Roman" w:eastAsia="Times New Roman" w:ascii="Times New Roman"/>
          <w:color w:val="07070A"/>
          <w:spacing w:val="0"/>
          <w:w w:val="96"/>
          <w:position w:val="1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07070A"/>
          <w:spacing w:val="0"/>
          <w:w w:val="111"/>
          <w:position w:val="1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07070A"/>
          <w:spacing w:val="0"/>
          <w:w w:val="101"/>
          <w:position w:val="1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6"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3"/>
          <w:szCs w:val="13"/>
        </w:rPr>
        <w:jc w:val="right"/>
      </w:pPr>
      <w:r>
        <w:rPr>
          <w:rFonts w:cs="Arial" w:hAnsi="Arial" w:eastAsia="Arial" w:ascii="Arial"/>
          <w:color w:val="66686A"/>
          <w:spacing w:val="0"/>
          <w:w w:val="120"/>
          <w:sz w:val="13"/>
          <w:szCs w:val="13"/>
        </w:rPr>
        <w:t>,</w:t>
      </w:r>
      <w:r>
        <w:rPr>
          <w:rFonts w:cs="Arial" w:hAnsi="Arial" w:eastAsia="Arial" w:ascii="Arial"/>
          <w:color w:val="000000"/>
          <w:spacing w:val="0"/>
          <w:w w:val="100"/>
          <w:sz w:val="13"/>
          <w:szCs w:val="13"/>
        </w:rPr>
      </w:r>
    </w:p>
    <w:p>
      <w:pPr>
        <w:rPr>
          <w:sz w:val="19"/>
          <w:szCs w:val="19"/>
        </w:rPr>
        <w:jc w:val="left"/>
        <w:spacing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0"/>
          <w:szCs w:val="10"/>
        </w:rPr>
        <w:jc w:val="right"/>
        <w:spacing w:lineRule="exact" w:line="240"/>
        <w:ind w:left="-56" w:right="14"/>
      </w:pPr>
      <w:r>
        <w:rPr>
          <w:rFonts w:cs="Arial" w:hAnsi="Arial" w:eastAsia="Arial" w:ascii="Arial"/>
          <w:color w:val="07070A"/>
          <w:spacing w:val="0"/>
          <w:w w:val="108"/>
          <w:position w:val="-1"/>
          <w:sz w:val="23"/>
          <w:szCs w:val="23"/>
        </w:rPr>
        <w:t>p</w:t>
      </w:r>
      <w:r>
        <w:rPr>
          <w:rFonts w:cs="Arial" w:hAnsi="Arial" w:eastAsia="Arial" w:ascii="Arial"/>
          <w:color w:val="07070A"/>
          <w:spacing w:val="0"/>
          <w:w w:val="108"/>
          <w:position w:val="-1"/>
          <w:sz w:val="23"/>
          <w:szCs w:val="23"/>
        </w:rPr>
        <w:t>i</w:t>
      </w:r>
      <w:r>
        <w:rPr>
          <w:rFonts w:cs="Arial" w:hAnsi="Arial" w:eastAsia="Arial" w:ascii="Arial"/>
          <w:color w:val="07070A"/>
          <w:spacing w:val="0"/>
          <w:w w:val="108"/>
          <w:position w:val="-1"/>
          <w:sz w:val="23"/>
          <w:szCs w:val="23"/>
        </w:rPr>
        <w:t>c</w:t>
      </w:r>
      <w:r>
        <w:rPr>
          <w:rFonts w:cs="Arial" w:hAnsi="Arial" w:eastAsia="Arial" w:ascii="Arial"/>
          <w:color w:val="07070A"/>
          <w:spacing w:val="0"/>
          <w:w w:val="108"/>
          <w:position w:val="-1"/>
          <w:sz w:val="23"/>
          <w:szCs w:val="23"/>
        </w:rPr>
        <w:t>t</w:t>
      </w:r>
      <w:r>
        <w:rPr>
          <w:rFonts w:cs="Arial" w:hAnsi="Arial" w:eastAsia="Arial" w:ascii="Arial"/>
          <w:color w:val="07070A"/>
          <w:spacing w:val="0"/>
          <w:w w:val="108"/>
          <w:position w:val="-1"/>
          <w:sz w:val="23"/>
          <w:szCs w:val="23"/>
        </w:rPr>
        <w:t>u</w:t>
      </w:r>
      <w:r>
        <w:rPr>
          <w:rFonts w:cs="Arial" w:hAnsi="Arial" w:eastAsia="Arial" w:ascii="Arial"/>
          <w:color w:val="07070A"/>
          <w:spacing w:val="0"/>
          <w:w w:val="108"/>
          <w:position w:val="-1"/>
          <w:sz w:val="23"/>
          <w:szCs w:val="23"/>
        </w:rPr>
        <w:t>r</w:t>
      </w:r>
      <w:r>
        <w:rPr>
          <w:rFonts w:cs="Arial" w:hAnsi="Arial" w:eastAsia="Arial" w:ascii="Arial"/>
          <w:color w:val="07070A"/>
          <w:spacing w:val="0"/>
          <w:w w:val="108"/>
          <w:position w:val="-1"/>
          <w:sz w:val="23"/>
          <w:szCs w:val="23"/>
        </w:rPr>
        <w:t>e</w:t>
      </w:r>
      <w:r>
        <w:rPr>
          <w:rFonts w:cs="Arial" w:hAnsi="Arial" w:eastAsia="Arial" w:ascii="Arial"/>
          <w:color w:val="07070A"/>
          <w:spacing w:val="0"/>
          <w:w w:val="108"/>
          <w:position w:val="-1"/>
          <w:sz w:val="23"/>
          <w:szCs w:val="23"/>
        </w:rPr>
        <w:t>"</w:t>
      </w:r>
      <w:r>
        <w:rPr>
          <w:rFonts w:cs="Arial" w:hAnsi="Arial" w:eastAsia="Arial" w:ascii="Arial"/>
          <w:color w:val="07070A"/>
          <w:spacing w:val="0"/>
          <w:w w:val="108"/>
          <w:position w:val="-1"/>
          <w:sz w:val="23"/>
          <w:szCs w:val="23"/>
        </w:rPr>
        <w:t>.</w:t>
      </w:r>
      <w:r>
        <w:rPr>
          <w:rFonts w:cs="Arial" w:hAnsi="Arial" w:eastAsia="Arial" w:ascii="Arial"/>
          <w:color w:val="07070A"/>
          <w:spacing w:val="0"/>
          <w:w w:val="108"/>
          <w:position w:val="-1"/>
          <w:sz w:val="23"/>
          <w:szCs w:val="23"/>
        </w:rPr>
        <w:t>                           </w:t>
      </w:r>
      <w:r>
        <w:rPr>
          <w:rFonts w:cs="Arial" w:hAnsi="Arial" w:eastAsia="Arial" w:ascii="Arial"/>
          <w:color w:val="07070A"/>
          <w:spacing w:val="17"/>
          <w:w w:val="108"/>
          <w:position w:val="-1"/>
          <w:sz w:val="23"/>
          <w:szCs w:val="23"/>
        </w:rPr>
        <w:t> </w:t>
      </w:r>
      <w:r>
        <w:rPr>
          <w:rFonts w:cs="Arial" w:hAnsi="Arial" w:eastAsia="Arial" w:ascii="Arial"/>
          <w:color w:val="CFCFD2"/>
          <w:spacing w:val="0"/>
          <w:w w:val="52"/>
          <w:position w:val="10"/>
          <w:sz w:val="10"/>
          <w:szCs w:val="10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br w:type="column"/>
      </w: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ectPr>
          <w:type w:val="continuous"/>
          <w:pgSz w:w="12020" w:h="16900"/>
          <w:pgMar w:top="0" w:bottom="0" w:left="0" w:right="1100"/>
          <w:cols w:num="3" w:equalWidth="off">
            <w:col w:w="3070" w:space="465"/>
            <w:col w:w="2879" w:space="479"/>
            <w:col w:w="4027"/>
          </w:cols>
        </w:sectPr>
      </w:pPr>
      <w:r>
        <w:rPr>
          <w:rFonts w:cs="Times New Roman" w:hAnsi="Times New Roman" w:eastAsia="Times New Roman" w:ascii="Times New Roman"/>
          <w:color w:val="07070A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C1C1F"/>
          <w:w w:val="10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C1C1F"/>
          <w:w w:val="95"/>
          <w:sz w:val="18"/>
          <w:szCs w:val="18"/>
        </w:rPr>
        <w:t>x</w:t>
      </w:r>
      <w:r>
        <w:rPr>
          <w:rFonts w:cs="Times New Roman" w:hAnsi="Times New Roman" w:eastAsia="Times New Roman" w:ascii="Times New Roman"/>
          <w:color w:val="07070A"/>
          <w:w w:val="125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000000"/>
          <w:w w:val="100"/>
          <w:sz w:val="18"/>
          <w:szCs w:val="18"/>
        </w:rPr>
      </w:r>
    </w:p>
    <w:p>
      <w:pPr>
        <w:rPr>
          <w:sz w:val="16"/>
          <w:szCs w:val="16"/>
        </w:rPr>
        <w:jc w:val="left"/>
        <w:spacing w:before="8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before="28"/>
        <w:ind w:left="1070"/>
      </w:pPr>
      <w:r>
        <w:rPr>
          <w:rFonts w:cs="Times New Roman" w:hAnsi="Times New Roman" w:eastAsia="Times New Roman" w:ascii="Times New Roman"/>
          <w:color w:val="07070A"/>
          <w:w w:val="55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color w:val="07070A"/>
          <w:w w:val="139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color w:val="353539"/>
          <w:w w:val="7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7070A"/>
          <w:w w:val="111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color w:val="07070A"/>
          <w:w w:val="107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color w:val="07070A"/>
          <w:w w:val="100"/>
          <w:sz w:val="24"/>
          <w:szCs w:val="24"/>
        </w:rPr>
        <w:t>         </w:t>
      </w:r>
      <w:r>
        <w:rPr>
          <w:rFonts w:cs="Times New Roman" w:hAnsi="Times New Roman" w:eastAsia="Times New Roman" w:ascii="Times New Roman"/>
          <w:color w:val="07070A"/>
          <w:spacing w:val="-2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7070A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7070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A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7070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7070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7070A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7070A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7070A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07070A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C1F"/>
          <w:spacing w:val="0"/>
          <w:w w:val="100"/>
          <w:position w:val="1"/>
          <w:sz w:val="23"/>
          <w:szCs w:val="23"/>
        </w:rPr>
        <w:t>"</w:t>
      </w:r>
      <w:r>
        <w:rPr>
          <w:rFonts w:cs="Arial" w:hAnsi="Arial" w:eastAsia="Arial" w:ascii="Arial"/>
          <w:color w:val="07070A"/>
          <w:spacing w:val="0"/>
          <w:w w:val="100"/>
          <w:position w:val="1"/>
          <w:sz w:val="23"/>
          <w:szCs w:val="23"/>
        </w:rPr>
        <w:t>D</w:t>
      </w:r>
      <w:r>
        <w:rPr>
          <w:rFonts w:cs="Arial" w:hAnsi="Arial" w:eastAsia="Arial" w:ascii="Arial"/>
          <w:color w:val="07070A"/>
          <w:spacing w:val="0"/>
          <w:w w:val="100"/>
          <w:position w:val="1"/>
          <w:sz w:val="23"/>
          <w:szCs w:val="23"/>
        </w:rPr>
        <w:t>o</w:t>
      </w:r>
      <w:r>
        <w:rPr>
          <w:rFonts w:cs="Arial" w:hAnsi="Arial" w:eastAsia="Arial" w:ascii="Arial"/>
          <w:color w:val="07070A"/>
          <w:spacing w:val="40"/>
          <w:w w:val="100"/>
          <w:position w:val="1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67"/>
          <w:position w:val="1"/>
          <w:sz w:val="23"/>
          <w:szCs w:val="23"/>
        </w:rPr>
        <w:t>I</w:t>
      </w:r>
      <w:r>
        <w:rPr>
          <w:rFonts w:cs="Arial" w:hAnsi="Arial" w:eastAsia="Arial" w:ascii="Arial"/>
          <w:color w:val="07070A"/>
          <w:spacing w:val="0"/>
          <w:w w:val="67"/>
          <w:position w:val="1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67"/>
          <w:position w:val="1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86"/>
          <w:position w:val="1"/>
          <w:sz w:val="23"/>
          <w:szCs w:val="23"/>
        </w:rPr>
        <w:t>n</w:t>
      </w:r>
      <w:r>
        <w:rPr>
          <w:rFonts w:cs="Arial" w:hAnsi="Arial" w:eastAsia="Arial" w:ascii="Arial"/>
          <w:color w:val="07070A"/>
          <w:spacing w:val="0"/>
          <w:w w:val="112"/>
          <w:position w:val="1"/>
          <w:sz w:val="23"/>
          <w:szCs w:val="23"/>
        </w:rPr>
        <w:t>o</w:t>
      </w:r>
      <w:r>
        <w:rPr>
          <w:rFonts w:cs="Arial" w:hAnsi="Arial" w:eastAsia="Arial" w:ascii="Arial"/>
          <w:color w:val="07070A"/>
          <w:spacing w:val="0"/>
          <w:w w:val="128"/>
          <w:position w:val="1"/>
          <w:sz w:val="23"/>
          <w:szCs w:val="23"/>
        </w:rPr>
        <w:t>t</w:t>
      </w:r>
      <w:r>
        <w:rPr>
          <w:rFonts w:cs="Arial" w:hAnsi="Arial" w:eastAsia="Arial" w:ascii="Arial"/>
          <w:color w:val="07070A"/>
          <w:spacing w:val="0"/>
          <w:w w:val="103"/>
          <w:position w:val="1"/>
          <w:sz w:val="23"/>
          <w:szCs w:val="23"/>
        </w:rPr>
        <w:t>i</w:t>
      </w:r>
      <w:r>
        <w:rPr>
          <w:rFonts w:cs="Arial" w:hAnsi="Arial" w:eastAsia="Arial" w:ascii="Arial"/>
          <w:color w:val="07070A"/>
          <w:spacing w:val="0"/>
          <w:w w:val="112"/>
          <w:position w:val="1"/>
          <w:sz w:val="23"/>
          <w:szCs w:val="23"/>
        </w:rPr>
        <w:t>c</w:t>
      </w:r>
      <w:r>
        <w:rPr>
          <w:rFonts w:cs="Arial" w:hAnsi="Arial" w:eastAsia="Arial" w:ascii="Arial"/>
          <w:color w:val="07070A"/>
          <w:spacing w:val="0"/>
          <w:w w:val="101"/>
          <w:position w:val="1"/>
          <w:sz w:val="23"/>
          <w:szCs w:val="23"/>
        </w:rPr>
        <w:t>e</w:t>
      </w:r>
      <w:r>
        <w:rPr>
          <w:rFonts w:cs="Arial" w:hAnsi="Arial" w:eastAsia="Arial" w:ascii="Arial"/>
          <w:color w:val="07070A"/>
          <w:spacing w:val="13"/>
          <w:w w:val="100"/>
          <w:position w:val="1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113"/>
          <w:position w:val="1"/>
          <w:sz w:val="23"/>
          <w:szCs w:val="23"/>
        </w:rPr>
        <w:t>t</w:t>
      </w:r>
      <w:r>
        <w:rPr>
          <w:rFonts w:cs="Arial" w:hAnsi="Arial" w:eastAsia="Arial" w:ascii="Arial"/>
          <w:color w:val="07070A"/>
          <w:spacing w:val="0"/>
          <w:w w:val="97"/>
          <w:position w:val="1"/>
          <w:sz w:val="23"/>
          <w:szCs w:val="23"/>
        </w:rPr>
        <w:t>h</w:t>
      </w:r>
      <w:r>
        <w:rPr>
          <w:rFonts w:cs="Arial" w:hAnsi="Arial" w:eastAsia="Arial" w:ascii="Arial"/>
          <w:color w:val="07070A"/>
          <w:spacing w:val="0"/>
          <w:w w:val="101"/>
          <w:position w:val="1"/>
          <w:sz w:val="23"/>
          <w:szCs w:val="23"/>
        </w:rPr>
        <w:t>a</w:t>
      </w:r>
      <w:r>
        <w:rPr>
          <w:rFonts w:cs="Arial" w:hAnsi="Arial" w:eastAsia="Arial" w:ascii="Arial"/>
          <w:color w:val="07070A"/>
          <w:spacing w:val="0"/>
          <w:w w:val="135"/>
          <w:position w:val="1"/>
          <w:sz w:val="23"/>
          <w:szCs w:val="23"/>
        </w:rPr>
        <w:t>t</w:t>
      </w:r>
      <w:r>
        <w:rPr>
          <w:rFonts w:cs="Arial" w:hAnsi="Arial" w:eastAsia="Arial" w:ascii="Arial"/>
          <w:color w:val="07070A"/>
          <w:spacing w:val="13"/>
          <w:w w:val="100"/>
          <w:position w:val="1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90"/>
          <w:position w:val="1"/>
          <w:sz w:val="23"/>
          <w:szCs w:val="23"/>
        </w:rPr>
        <w:t>p</w:t>
      </w:r>
      <w:r>
        <w:rPr>
          <w:rFonts w:cs="Arial" w:hAnsi="Arial" w:eastAsia="Arial" w:ascii="Arial"/>
          <w:color w:val="07070A"/>
          <w:spacing w:val="0"/>
          <w:w w:val="103"/>
          <w:position w:val="1"/>
          <w:sz w:val="23"/>
          <w:szCs w:val="23"/>
        </w:rPr>
        <w:t>i</w:t>
      </w:r>
      <w:r>
        <w:rPr>
          <w:rFonts w:cs="Arial" w:hAnsi="Arial" w:eastAsia="Arial" w:ascii="Arial"/>
          <w:color w:val="07070A"/>
          <w:spacing w:val="0"/>
          <w:w w:val="116"/>
          <w:position w:val="1"/>
          <w:sz w:val="23"/>
          <w:szCs w:val="23"/>
        </w:rPr>
        <w:t>c</w:t>
      </w:r>
      <w:r>
        <w:rPr>
          <w:rFonts w:cs="Arial" w:hAnsi="Arial" w:eastAsia="Arial" w:ascii="Arial"/>
          <w:color w:val="07070A"/>
          <w:spacing w:val="0"/>
          <w:w w:val="120"/>
          <w:position w:val="1"/>
          <w:sz w:val="23"/>
          <w:szCs w:val="23"/>
        </w:rPr>
        <w:t>t</w:t>
      </w:r>
      <w:r>
        <w:rPr>
          <w:rFonts w:cs="Arial" w:hAnsi="Arial" w:eastAsia="Arial" w:ascii="Arial"/>
          <w:color w:val="07070A"/>
          <w:spacing w:val="0"/>
          <w:w w:val="93"/>
          <w:position w:val="1"/>
          <w:sz w:val="23"/>
          <w:szCs w:val="23"/>
        </w:rPr>
        <w:t>u</w:t>
      </w:r>
      <w:r>
        <w:rPr>
          <w:rFonts w:cs="Arial" w:hAnsi="Arial" w:eastAsia="Arial" w:ascii="Arial"/>
          <w:color w:val="07070A"/>
          <w:spacing w:val="0"/>
          <w:w w:val="131"/>
          <w:position w:val="1"/>
          <w:sz w:val="23"/>
          <w:szCs w:val="23"/>
        </w:rPr>
        <w:t>r</w:t>
      </w:r>
      <w:r>
        <w:rPr>
          <w:rFonts w:cs="Arial" w:hAnsi="Arial" w:eastAsia="Arial" w:ascii="Arial"/>
          <w:color w:val="07070A"/>
          <w:spacing w:val="0"/>
          <w:w w:val="90"/>
          <w:position w:val="1"/>
          <w:sz w:val="23"/>
          <w:szCs w:val="23"/>
        </w:rPr>
        <w:t>e</w:t>
      </w:r>
      <w:r>
        <w:rPr>
          <w:rFonts w:cs="Arial" w:hAnsi="Arial" w:eastAsia="Arial" w:ascii="Arial"/>
          <w:color w:val="1C1C1F"/>
          <w:spacing w:val="0"/>
          <w:w w:val="90"/>
          <w:position w:val="1"/>
          <w:sz w:val="23"/>
          <w:szCs w:val="23"/>
        </w:rPr>
        <w:t>,</w:t>
      </w:r>
      <w:r>
        <w:rPr>
          <w:rFonts w:cs="Arial" w:hAnsi="Arial" w:eastAsia="Arial" w:ascii="Arial"/>
          <w:color w:val="1C1C1F"/>
          <w:spacing w:val="0"/>
          <w:w w:val="100"/>
          <w:position w:val="1"/>
          <w:sz w:val="23"/>
          <w:szCs w:val="23"/>
        </w:rPr>
        <w:t> </w:t>
      </w:r>
      <w:r>
        <w:rPr>
          <w:rFonts w:cs="Arial" w:hAnsi="Arial" w:eastAsia="Arial" w:ascii="Arial"/>
          <w:color w:val="1C1C1F"/>
          <w:spacing w:val="-32"/>
          <w:w w:val="100"/>
          <w:position w:val="1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86"/>
          <w:position w:val="1"/>
          <w:sz w:val="23"/>
          <w:szCs w:val="23"/>
        </w:rPr>
        <w:t>n</w:t>
      </w:r>
      <w:r>
        <w:rPr>
          <w:rFonts w:cs="Arial" w:hAnsi="Arial" w:eastAsia="Arial" w:ascii="Arial"/>
          <w:color w:val="07070A"/>
          <w:spacing w:val="0"/>
          <w:w w:val="108"/>
          <w:position w:val="1"/>
          <w:sz w:val="23"/>
          <w:szCs w:val="23"/>
        </w:rPr>
        <w:t>o</w:t>
      </w:r>
      <w:r>
        <w:rPr>
          <w:rFonts w:cs="Arial" w:hAnsi="Arial" w:eastAsia="Arial" w:ascii="Arial"/>
          <w:color w:val="07070A"/>
          <w:spacing w:val="0"/>
          <w:w w:val="124"/>
          <w:position w:val="1"/>
          <w:sz w:val="23"/>
          <w:szCs w:val="23"/>
        </w:rPr>
        <w:t>"</w:t>
      </w:r>
      <w:r>
        <w:rPr>
          <w:rFonts w:cs="Arial" w:hAnsi="Arial" w:eastAsia="Arial" w:ascii="Arial"/>
          <w:color w:val="07070A"/>
          <w:spacing w:val="0"/>
          <w:w w:val="98"/>
          <w:position w:val="1"/>
          <w:sz w:val="23"/>
          <w:szCs w:val="23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sz w:val="18"/>
          <w:szCs w:val="18"/>
        </w:rPr>
        <w:jc w:val="left"/>
        <w:spacing w:before="8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ind w:left="2202"/>
      </w:pPr>
      <w:r>
        <w:rPr>
          <w:rFonts w:cs="Arial" w:hAnsi="Arial" w:eastAsia="Arial" w:ascii="Arial"/>
          <w:color w:val="07070A"/>
          <w:w w:val="84"/>
          <w:sz w:val="22"/>
          <w:szCs w:val="22"/>
        </w:rPr>
        <w:t>D</w:t>
      </w:r>
      <w:r>
        <w:rPr>
          <w:rFonts w:cs="Arial" w:hAnsi="Arial" w:eastAsia="Arial" w:ascii="Arial"/>
          <w:color w:val="07070A"/>
          <w:w w:val="102"/>
          <w:sz w:val="22"/>
          <w:szCs w:val="22"/>
        </w:rPr>
        <w:t>C</w:t>
      </w:r>
      <w:r>
        <w:rPr>
          <w:rFonts w:cs="Arial" w:hAnsi="Arial" w:eastAsia="Arial" w:ascii="Arial"/>
          <w:color w:val="07070A"/>
          <w:w w:val="133"/>
          <w:sz w:val="22"/>
          <w:szCs w:val="22"/>
        </w:rPr>
        <w:t>M</w:t>
      </w:r>
      <w:r>
        <w:rPr>
          <w:rFonts w:cs="Arial" w:hAnsi="Arial" w:eastAsia="Arial" w:ascii="Arial"/>
          <w:color w:val="07070A"/>
          <w:w w:val="100"/>
          <w:sz w:val="22"/>
          <w:szCs w:val="22"/>
        </w:rPr>
        <w:t>            </w:t>
      </w:r>
      <w:r>
        <w:rPr>
          <w:rFonts w:cs="Arial" w:hAnsi="Arial" w:eastAsia="Arial" w:ascii="Arial"/>
          <w:color w:val="07070A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C1F"/>
          <w:spacing w:val="0"/>
          <w:w w:val="100"/>
          <w:sz w:val="23"/>
          <w:szCs w:val="23"/>
        </w:rPr>
        <w:t>"</w:t>
      </w:r>
      <w:r>
        <w:rPr>
          <w:rFonts w:cs="Arial" w:hAnsi="Arial" w:eastAsia="Arial" w:ascii="Arial"/>
          <w:color w:val="1C1C1F"/>
          <w:spacing w:val="0"/>
          <w:w w:val="100"/>
          <w:sz w:val="23"/>
          <w:szCs w:val="23"/>
        </w:rPr>
        <w:t>H</w:t>
      </w:r>
      <w:r>
        <w:rPr>
          <w:rFonts w:cs="Arial" w:hAnsi="Arial" w:eastAsia="Arial" w:ascii="Arial"/>
          <w:color w:val="1C1C1F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1C1C1F"/>
          <w:spacing w:val="0"/>
          <w:w w:val="100"/>
          <w:sz w:val="23"/>
          <w:szCs w:val="23"/>
        </w:rPr>
        <w:t>v</w:t>
      </w:r>
      <w:r>
        <w:rPr>
          <w:rFonts w:cs="Arial" w:hAnsi="Arial" w:eastAsia="Arial" w:ascii="Arial"/>
          <w:color w:val="1C1C1F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1C1C1F"/>
          <w:spacing w:val="2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C1C1F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color w:val="353539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C1C1F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1C1C1F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82"/>
          <w:sz w:val="23"/>
          <w:szCs w:val="23"/>
        </w:rPr>
        <w:t>e</w:t>
      </w:r>
      <w:r>
        <w:rPr>
          <w:rFonts w:cs="Arial" w:hAnsi="Arial" w:eastAsia="Arial" w:ascii="Arial"/>
          <w:color w:val="07070A"/>
          <w:spacing w:val="0"/>
          <w:w w:val="116"/>
          <w:sz w:val="23"/>
          <w:szCs w:val="23"/>
        </w:rPr>
        <w:t>v</w:t>
      </w:r>
      <w:r>
        <w:rPr>
          <w:rFonts w:cs="Arial" w:hAnsi="Arial" w:eastAsia="Arial" w:ascii="Arial"/>
          <w:color w:val="1C1C1F"/>
          <w:spacing w:val="0"/>
          <w:w w:val="93"/>
          <w:sz w:val="23"/>
          <w:szCs w:val="23"/>
        </w:rPr>
        <w:t>e</w:t>
      </w:r>
      <w:r>
        <w:rPr>
          <w:rFonts w:cs="Arial" w:hAnsi="Arial" w:eastAsia="Arial" w:ascii="Arial"/>
          <w:color w:val="07070A"/>
          <w:spacing w:val="0"/>
          <w:w w:val="131"/>
          <w:sz w:val="23"/>
          <w:szCs w:val="23"/>
        </w:rPr>
        <w:t>r</w:t>
      </w:r>
      <w:r>
        <w:rPr>
          <w:rFonts w:cs="Arial" w:hAnsi="Arial" w:eastAsia="Arial" w:ascii="Arial"/>
          <w:color w:val="07070A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b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07070A"/>
          <w:spacing w:val="-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105"/>
          <w:sz w:val="23"/>
          <w:szCs w:val="23"/>
        </w:rPr>
        <w:t>t</w:t>
      </w:r>
      <w:r>
        <w:rPr>
          <w:rFonts w:cs="Arial" w:hAnsi="Arial" w:eastAsia="Arial" w:ascii="Arial"/>
          <w:color w:val="07070A"/>
          <w:spacing w:val="0"/>
          <w:w w:val="101"/>
          <w:sz w:val="23"/>
          <w:szCs w:val="23"/>
        </w:rPr>
        <w:t>h</w:t>
      </w:r>
      <w:r>
        <w:rPr>
          <w:rFonts w:cs="Arial" w:hAnsi="Arial" w:eastAsia="Arial" w:ascii="Arial"/>
          <w:color w:val="07070A"/>
          <w:spacing w:val="0"/>
          <w:w w:val="93"/>
          <w:sz w:val="23"/>
          <w:szCs w:val="23"/>
        </w:rPr>
        <w:t>e</w:t>
      </w:r>
      <w:r>
        <w:rPr>
          <w:rFonts w:cs="Arial" w:hAnsi="Arial" w:eastAsia="Arial" w:ascii="Arial"/>
          <w:color w:val="07070A"/>
          <w:spacing w:val="0"/>
          <w:w w:val="137"/>
          <w:sz w:val="23"/>
          <w:szCs w:val="23"/>
        </w:rPr>
        <w:t>r</w:t>
      </w:r>
      <w:r>
        <w:rPr>
          <w:rFonts w:cs="Arial" w:hAnsi="Arial" w:eastAsia="Arial" w:ascii="Arial"/>
          <w:color w:val="07070A"/>
          <w:spacing w:val="0"/>
          <w:w w:val="90"/>
          <w:sz w:val="23"/>
          <w:szCs w:val="23"/>
        </w:rPr>
        <w:t>e</w:t>
      </w:r>
      <w:r>
        <w:rPr>
          <w:rFonts w:cs="Arial" w:hAnsi="Arial" w:eastAsia="Arial" w:ascii="Arial"/>
          <w:color w:val="07070A"/>
          <w:spacing w:val="0"/>
          <w:w w:val="129"/>
          <w:sz w:val="23"/>
          <w:szCs w:val="23"/>
        </w:rPr>
        <w:t>"</w:t>
      </w:r>
      <w:r>
        <w:rPr>
          <w:rFonts w:cs="Arial" w:hAnsi="Arial" w:eastAsia="Arial" w:ascii="Arial"/>
          <w:color w:val="07070A"/>
          <w:spacing w:val="0"/>
          <w:w w:val="90"/>
          <w:sz w:val="23"/>
          <w:szCs w:val="23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lineRule="exact" w:line="260"/>
        <w:ind w:left="2192"/>
      </w:pPr>
      <w:r>
        <w:rPr>
          <w:rFonts w:cs="Arial" w:hAnsi="Arial" w:eastAsia="Arial" w:ascii="Arial"/>
          <w:color w:val="07070A"/>
          <w:spacing w:val="0"/>
          <w:w w:val="100"/>
          <w:position w:val="-1"/>
          <w:sz w:val="22"/>
          <w:szCs w:val="22"/>
        </w:rPr>
        <w:t>C</w:t>
      </w:r>
      <w:r>
        <w:rPr>
          <w:rFonts w:cs="Arial" w:hAnsi="Arial" w:eastAsia="Arial" w:ascii="Arial"/>
          <w:color w:val="07070A"/>
          <w:spacing w:val="0"/>
          <w:w w:val="100"/>
          <w:position w:val="-1"/>
          <w:sz w:val="22"/>
          <w:szCs w:val="22"/>
        </w:rPr>
        <w:t>O</w:t>
      </w:r>
      <w:r>
        <w:rPr>
          <w:rFonts w:cs="Arial" w:hAnsi="Arial" w:eastAsia="Arial" w:ascii="Arial"/>
          <w:color w:val="07070A"/>
          <w:spacing w:val="0"/>
          <w:w w:val="100"/>
          <w:position w:val="-1"/>
          <w:sz w:val="22"/>
          <w:szCs w:val="22"/>
        </w:rPr>
        <w:t>R</w:t>
      </w:r>
      <w:r>
        <w:rPr>
          <w:rFonts w:cs="Arial" w:hAnsi="Arial" w:eastAsia="Arial" w:ascii="Arial"/>
          <w:color w:val="07070A"/>
          <w:spacing w:val="0"/>
          <w:w w:val="100"/>
          <w:position w:val="-1"/>
          <w:sz w:val="22"/>
          <w:szCs w:val="22"/>
        </w:rPr>
        <w:t>D</w:t>
      </w:r>
      <w:r>
        <w:rPr>
          <w:rFonts w:cs="Arial" w:hAnsi="Arial" w:eastAsia="Arial" w:ascii="Arial"/>
          <w:color w:val="07070A"/>
          <w:spacing w:val="0"/>
          <w:w w:val="100"/>
          <w:position w:val="-1"/>
          <w:sz w:val="22"/>
          <w:szCs w:val="22"/>
        </w:rPr>
        <w:t>E</w:t>
      </w:r>
      <w:r>
        <w:rPr>
          <w:rFonts w:cs="Arial" w:hAnsi="Arial" w:eastAsia="Arial" w:ascii="Arial"/>
          <w:color w:val="07070A"/>
          <w:spacing w:val="0"/>
          <w:w w:val="100"/>
          <w:position w:val="-1"/>
          <w:sz w:val="22"/>
          <w:szCs w:val="22"/>
        </w:rPr>
        <w:t>L</w:t>
      </w:r>
      <w:r>
        <w:rPr>
          <w:rFonts w:cs="Arial" w:hAnsi="Arial" w:eastAsia="Arial" w:ascii="Arial"/>
          <w:color w:val="07070A"/>
          <w:spacing w:val="0"/>
          <w:w w:val="100"/>
          <w:position w:val="-1"/>
          <w:sz w:val="22"/>
          <w:szCs w:val="22"/>
        </w:rPr>
        <w:t>L</w:t>
      </w:r>
      <w:r>
        <w:rPr>
          <w:rFonts w:cs="Arial" w:hAnsi="Arial" w:eastAsia="Arial" w:ascii="Arial"/>
          <w:color w:val="07070A"/>
          <w:spacing w:val="0"/>
          <w:w w:val="100"/>
          <w:position w:val="-1"/>
          <w:sz w:val="22"/>
          <w:szCs w:val="22"/>
        </w:rPr>
        <w:t>   </w:t>
      </w:r>
      <w:r>
        <w:rPr>
          <w:rFonts w:cs="Arial" w:hAnsi="Arial" w:eastAsia="Arial" w:ascii="Arial"/>
          <w:color w:val="07070A"/>
          <w:spacing w:val="59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07070A"/>
          <w:spacing w:val="0"/>
          <w:w w:val="106"/>
          <w:position w:val="-1"/>
          <w:sz w:val="23"/>
          <w:szCs w:val="23"/>
        </w:rPr>
        <w:t>"</w:t>
      </w:r>
      <w:r>
        <w:rPr>
          <w:rFonts w:cs="Arial" w:hAnsi="Arial" w:eastAsia="Arial" w:ascii="Arial"/>
          <w:color w:val="07070A"/>
          <w:spacing w:val="0"/>
          <w:w w:val="101"/>
          <w:position w:val="-1"/>
          <w:sz w:val="23"/>
          <w:szCs w:val="23"/>
        </w:rPr>
        <w:t>N</w:t>
      </w:r>
      <w:r>
        <w:rPr>
          <w:rFonts w:cs="Arial" w:hAnsi="Arial" w:eastAsia="Arial" w:ascii="Arial"/>
          <w:color w:val="07070A"/>
          <w:spacing w:val="0"/>
          <w:w w:val="112"/>
          <w:position w:val="-1"/>
          <w:sz w:val="23"/>
          <w:szCs w:val="23"/>
        </w:rPr>
        <w:t>o</w:t>
      </w:r>
      <w:r>
        <w:rPr>
          <w:rFonts w:cs="Arial" w:hAnsi="Arial" w:eastAsia="Arial" w:ascii="Arial"/>
          <w:color w:val="1C1C1F"/>
          <w:spacing w:val="0"/>
          <w:w w:val="135"/>
          <w:position w:val="-1"/>
          <w:sz w:val="23"/>
          <w:szCs w:val="23"/>
        </w:rPr>
        <w:t>"</w:t>
      </w:r>
      <w:r>
        <w:rPr>
          <w:rFonts w:cs="Arial" w:hAnsi="Arial" w:eastAsia="Arial" w:ascii="Arial"/>
          <w:color w:val="07070A"/>
          <w:spacing w:val="0"/>
          <w:w w:val="98"/>
          <w:position w:val="-1"/>
          <w:sz w:val="23"/>
          <w:szCs w:val="23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before="29"/>
        <w:ind w:left="2202"/>
      </w:pPr>
      <w:r>
        <w:rPr>
          <w:rFonts w:cs="Arial" w:hAnsi="Arial" w:eastAsia="Arial" w:ascii="Arial"/>
          <w:color w:val="07070A"/>
          <w:w w:val="84"/>
          <w:sz w:val="22"/>
          <w:szCs w:val="22"/>
        </w:rPr>
        <w:t>D</w:t>
      </w:r>
      <w:r>
        <w:rPr>
          <w:rFonts w:cs="Arial" w:hAnsi="Arial" w:eastAsia="Arial" w:ascii="Arial"/>
          <w:color w:val="07070A"/>
          <w:w w:val="105"/>
          <w:sz w:val="22"/>
          <w:szCs w:val="22"/>
        </w:rPr>
        <w:t>C</w:t>
      </w:r>
      <w:r>
        <w:rPr>
          <w:rFonts w:cs="Arial" w:hAnsi="Arial" w:eastAsia="Arial" w:ascii="Arial"/>
          <w:color w:val="07070A"/>
          <w:w w:val="130"/>
          <w:sz w:val="22"/>
          <w:szCs w:val="22"/>
        </w:rPr>
        <w:t>M</w:t>
      </w:r>
      <w:r>
        <w:rPr>
          <w:rFonts w:cs="Arial" w:hAnsi="Arial" w:eastAsia="Arial" w:ascii="Arial"/>
          <w:color w:val="07070A"/>
          <w:w w:val="100"/>
          <w:sz w:val="22"/>
          <w:szCs w:val="22"/>
        </w:rPr>
        <w:t>            </w:t>
      </w:r>
      <w:r>
        <w:rPr>
          <w:rFonts w:cs="Arial" w:hAnsi="Arial" w:eastAsia="Arial" w:ascii="Arial"/>
          <w:color w:val="07070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"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07070A"/>
          <w:spacing w:val="4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g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nis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65"/>
          <w:sz w:val="23"/>
          <w:szCs w:val="23"/>
        </w:rPr>
        <w:t>i</w:t>
      </w:r>
      <w:r>
        <w:rPr>
          <w:rFonts w:cs="Arial" w:hAnsi="Arial" w:eastAsia="Arial" w:ascii="Arial"/>
          <w:color w:val="07070A"/>
          <w:spacing w:val="0"/>
          <w:w w:val="143"/>
          <w:sz w:val="23"/>
          <w:szCs w:val="23"/>
        </w:rPr>
        <w:t>t</w:t>
      </w:r>
      <w:r>
        <w:rPr>
          <w:rFonts w:cs="Arial" w:hAnsi="Arial" w:eastAsia="Arial" w:ascii="Arial"/>
          <w:color w:val="1C1C1F"/>
          <w:spacing w:val="0"/>
          <w:w w:val="124"/>
          <w:sz w:val="23"/>
          <w:szCs w:val="23"/>
        </w:rPr>
        <w:t>"</w:t>
      </w:r>
      <w:r>
        <w:rPr>
          <w:rFonts w:cs="Arial" w:hAnsi="Arial" w:eastAsia="Arial" w:ascii="Arial"/>
          <w:color w:val="07070A"/>
          <w:spacing w:val="0"/>
          <w:w w:val="98"/>
          <w:sz w:val="23"/>
          <w:szCs w:val="23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ind w:left="2197"/>
      </w:pPr>
      <w:r>
        <w:rPr>
          <w:rFonts w:cs="Arial" w:hAnsi="Arial" w:eastAsia="Arial" w:ascii="Arial"/>
          <w:color w:val="07070A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7070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A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7070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7070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7070A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7070A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7070A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07070A"/>
          <w:spacing w:val="6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A"/>
          <w:spacing w:val="0"/>
          <w:w w:val="106"/>
          <w:sz w:val="23"/>
          <w:szCs w:val="23"/>
        </w:rPr>
        <w:t>"</w:t>
      </w:r>
      <w:r>
        <w:rPr>
          <w:rFonts w:cs="Arial" w:hAnsi="Arial" w:eastAsia="Arial" w:ascii="Arial"/>
          <w:color w:val="07070A"/>
          <w:spacing w:val="0"/>
          <w:w w:val="98"/>
          <w:sz w:val="23"/>
          <w:szCs w:val="23"/>
        </w:rPr>
        <w:t>N</w:t>
      </w:r>
      <w:r>
        <w:rPr>
          <w:rFonts w:cs="Arial" w:hAnsi="Arial" w:eastAsia="Arial" w:ascii="Arial"/>
          <w:color w:val="07070A"/>
          <w:spacing w:val="0"/>
          <w:w w:val="120"/>
          <w:sz w:val="23"/>
          <w:szCs w:val="23"/>
        </w:rPr>
        <w:t>o</w:t>
      </w:r>
      <w:r>
        <w:rPr>
          <w:rFonts w:cs="Arial" w:hAnsi="Arial" w:eastAsia="Arial" w:ascii="Arial"/>
          <w:color w:val="1C1C1F"/>
          <w:spacing w:val="0"/>
          <w:w w:val="124"/>
          <w:sz w:val="23"/>
          <w:szCs w:val="23"/>
        </w:rPr>
        <w:t>"</w:t>
      </w:r>
      <w:r>
        <w:rPr>
          <w:rFonts w:cs="Arial" w:hAnsi="Arial" w:eastAsia="Arial" w:ascii="Arial"/>
          <w:color w:val="1C1C1F"/>
          <w:spacing w:val="0"/>
          <w:w w:val="98"/>
          <w:sz w:val="23"/>
          <w:szCs w:val="23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lineRule="exact" w:line="240"/>
        <w:ind w:left="2211"/>
      </w:pPr>
      <w:r>
        <w:rPr>
          <w:rFonts w:cs="Arial" w:hAnsi="Arial" w:eastAsia="Arial" w:ascii="Arial"/>
          <w:color w:val="07070A"/>
          <w:w w:val="84"/>
          <w:position w:val="-2"/>
          <w:sz w:val="22"/>
          <w:szCs w:val="22"/>
        </w:rPr>
        <w:t>D</w:t>
      </w:r>
      <w:r>
        <w:rPr>
          <w:rFonts w:cs="Arial" w:hAnsi="Arial" w:eastAsia="Arial" w:ascii="Arial"/>
          <w:color w:val="07070A"/>
          <w:w w:val="102"/>
          <w:position w:val="-2"/>
          <w:sz w:val="22"/>
          <w:szCs w:val="22"/>
        </w:rPr>
        <w:t>C</w:t>
      </w:r>
      <w:r>
        <w:rPr>
          <w:rFonts w:cs="Arial" w:hAnsi="Arial" w:eastAsia="Arial" w:ascii="Arial"/>
          <w:color w:val="07070A"/>
          <w:w w:val="133"/>
          <w:position w:val="-2"/>
          <w:sz w:val="22"/>
          <w:szCs w:val="22"/>
        </w:rPr>
        <w:t>M</w:t>
      </w:r>
      <w:r>
        <w:rPr>
          <w:rFonts w:cs="Arial" w:hAnsi="Arial" w:eastAsia="Arial" w:ascii="Arial"/>
          <w:color w:val="07070A"/>
          <w:w w:val="100"/>
          <w:position w:val="-2"/>
          <w:sz w:val="22"/>
          <w:szCs w:val="22"/>
        </w:rPr>
        <w:t>            </w:t>
      </w:r>
      <w:r>
        <w:rPr>
          <w:rFonts w:cs="Arial" w:hAnsi="Arial" w:eastAsia="Arial" w:ascii="Arial"/>
          <w:color w:val="07070A"/>
          <w:spacing w:val="-1"/>
          <w:w w:val="100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07070A"/>
          <w:spacing w:val="0"/>
          <w:w w:val="100"/>
          <w:position w:val="-2"/>
          <w:sz w:val="23"/>
          <w:szCs w:val="23"/>
        </w:rPr>
        <w:t>"</w:t>
      </w:r>
      <w:r>
        <w:rPr>
          <w:rFonts w:cs="Arial" w:hAnsi="Arial" w:eastAsia="Arial" w:ascii="Arial"/>
          <w:color w:val="07070A"/>
          <w:spacing w:val="0"/>
          <w:w w:val="100"/>
          <w:position w:val="-2"/>
          <w:sz w:val="23"/>
          <w:szCs w:val="23"/>
        </w:rPr>
        <w:t>T</w:t>
      </w:r>
      <w:r>
        <w:rPr>
          <w:rFonts w:cs="Arial" w:hAnsi="Arial" w:eastAsia="Arial" w:ascii="Arial"/>
          <w:color w:val="07070A"/>
          <w:spacing w:val="0"/>
          <w:w w:val="100"/>
          <w:position w:val="-2"/>
          <w:sz w:val="23"/>
          <w:szCs w:val="23"/>
        </w:rPr>
        <w:t>h</w:t>
      </w:r>
      <w:r>
        <w:rPr>
          <w:rFonts w:cs="Arial" w:hAnsi="Arial" w:eastAsia="Arial" w:ascii="Arial"/>
          <w:color w:val="07070A"/>
          <w:spacing w:val="0"/>
          <w:w w:val="100"/>
          <w:position w:val="-2"/>
          <w:sz w:val="23"/>
          <w:szCs w:val="23"/>
        </w:rPr>
        <w:t>is</w:t>
      </w:r>
      <w:r>
        <w:rPr>
          <w:rFonts w:cs="Arial" w:hAnsi="Arial" w:eastAsia="Arial" w:ascii="Arial"/>
          <w:color w:val="07070A"/>
          <w:spacing w:val="0"/>
          <w:w w:val="100"/>
          <w:position w:val="-2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8"/>
          <w:w w:val="100"/>
          <w:position w:val="-2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65"/>
          <w:position w:val="-2"/>
          <w:sz w:val="23"/>
          <w:szCs w:val="23"/>
        </w:rPr>
        <w:t>i</w:t>
      </w:r>
      <w:r>
        <w:rPr>
          <w:rFonts w:cs="Arial" w:hAnsi="Arial" w:eastAsia="Arial" w:ascii="Arial"/>
          <w:color w:val="07070A"/>
          <w:spacing w:val="0"/>
          <w:w w:val="112"/>
          <w:position w:val="-2"/>
          <w:sz w:val="23"/>
          <w:szCs w:val="23"/>
        </w:rPr>
        <w:t>s</w:t>
      </w:r>
      <w:r>
        <w:rPr>
          <w:rFonts w:cs="Arial" w:hAnsi="Arial" w:eastAsia="Arial" w:ascii="Arial"/>
          <w:color w:val="07070A"/>
          <w:spacing w:val="27"/>
          <w:w w:val="100"/>
          <w:position w:val="-2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65"/>
          <w:position w:val="-2"/>
          <w:sz w:val="23"/>
          <w:szCs w:val="23"/>
        </w:rPr>
        <w:t>i</w:t>
      </w:r>
      <w:r>
        <w:rPr>
          <w:rFonts w:cs="Arial" w:hAnsi="Arial" w:eastAsia="Arial" w:ascii="Arial"/>
          <w:color w:val="07070A"/>
          <w:spacing w:val="0"/>
          <w:w w:val="112"/>
          <w:position w:val="-2"/>
          <w:sz w:val="23"/>
          <w:szCs w:val="23"/>
        </w:rPr>
        <w:t>n</w:t>
      </w:r>
      <w:r>
        <w:rPr>
          <w:rFonts w:cs="Arial" w:hAnsi="Arial" w:eastAsia="Arial" w:ascii="Arial"/>
          <w:color w:val="07070A"/>
          <w:spacing w:val="0"/>
          <w:w w:val="108"/>
          <w:position w:val="-2"/>
          <w:sz w:val="23"/>
          <w:szCs w:val="23"/>
        </w:rPr>
        <w:t>s</w:t>
      </w:r>
      <w:r>
        <w:rPr>
          <w:rFonts w:cs="Arial" w:hAnsi="Arial" w:eastAsia="Arial" w:ascii="Arial"/>
          <w:color w:val="07070A"/>
          <w:spacing w:val="0"/>
          <w:w w:val="122"/>
          <w:position w:val="-2"/>
          <w:sz w:val="23"/>
          <w:szCs w:val="23"/>
        </w:rPr>
        <w:t>i</w:t>
      </w:r>
      <w:r>
        <w:rPr>
          <w:rFonts w:cs="Arial" w:hAnsi="Arial" w:eastAsia="Arial" w:ascii="Arial"/>
          <w:color w:val="07070A"/>
          <w:spacing w:val="0"/>
          <w:w w:val="105"/>
          <w:position w:val="-2"/>
          <w:sz w:val="23"/>
          <w:szCs w:val="23"/>
        </w:rPr>
        <w:t>d</w:t>
      </w:r>
      <w:r>
        <w:rPr>
          <w:rFonts w:cs="Arial" w:hAnsi="Arial" w:eastAsia="Arial" w:ascii="Arial"/>
          <w:color w:val="07070A"/>
          <w:spacing w:val="0"/>
          <w:w w:val="101"/>
          <w:position w:val="-2"/>
          <w:sz w:val="23"/>
          <w:szCs w:val="23"/>
        </w:rPr>
        <w:t>e</w:t>
      </w:r>
      <w:r>
        <w:rPr>
          <w:rFonts w:cs="Arial" w:hAnsi="Arial" w:eastAsia="Arial" w:ascii="Arial"/>
          <w:color w:val="07070A"/>
          <w:spacing w:val="13"/>
          <w:w w:val="100"/>
          <w:position w:val="-2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100"/>
          <w:position w:val="-2"/>
          <w:sz w:val="23"/>
          <w:szCs w:val="23"/>
        </w:rPr>
        <w:t>t</w:t>
      </w:r>
      <w:r>
        <w:rPr>
          <w:rFonts w:cs="Arial" w:hAnsi="Arial" w:eastAsia="Arial" w:ascii="Arial"/>
          <w:color w:val="07070A"/>
          <w:spacing w:val="0"/>
          <w:w w:val="100"/>
          <w:position w:val="-2"/>
          <w:sz w:val="23"/>
          <w:szCs w:val="23"/>
        </w:rPr>
        <w:t>he</w:t>
      </w:r>
      <w:r>
        <w:rPr>
          <w:rFonts w:cs="Arial" w:hAnsi="Arial" w:eastAsia="Arial" w:ascii="Arial"/>
          <w:color w:val="07070A"/>
          <w:spacing w:val="29"/>
          <w:w w:val="100"/>
          <w:position w:val="-2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93"/>
          <w:position w:val="-2"/>
          <w:sz w:val="23"/>
          <w:szCs w:val="23"/>
        </w:rPr>
        <w:t>p</w:t>
      </w:r>
      <w:r>
        <w:rPr>
          <w:rFonts w:cs="Arial" w:hAnsi="Arial" w:eastAsia="Arial" w:ascii="Arial"/>
          <w:color w:val="07070A"/>
          <w:spacing w:val="0"/>
          <w:w w:val="118"/>
          <w:position w:val="-2"/>
          <w:sz w:val="23"/>
          <w:szCs w:val="23"/>
        </w:rPr>
        <w:t>r</w:t>
      </w:r>
      <w:r>
        <w:rPr>
          <w:rFonts w:cs="Arial" w:hAnsi="Arial" w:eastAsia="Arial" w:ascii="Arial"/>
          <w:color w:val="07070A"/>
          <w:spacing w:val="0"/>
          <w:w w:val="82"/>
          <w:position w:val="-2"/>
          <w:sz w:val="23"/>
          <w:szCs w:val="23"/>
        </w:rPr>
        <w:t>e</w:t>
      </w:r>
      <w:r>
        <w:rPr>
          <w:rFonts w:cs="Arial" w:hAnsi="Arial" w:eastAsia="Arial" w:ascii="Arial"/>
          <w:color w:val="07070A"/>
          <w:spacing w:val="0"/>
          <w:w w:val="100"/>
          <w:position w:val="-2"/>
          <w:sz w:val="23"/>
          <w:szCs w:val="23"/>
        </w:rPr>
        <w:t>m</w:t>
      </w:r>
      <w:r>
        <w:rPr>
          <w:rFonts w:cs="Arial" w:hAnsi="Arial" w:eastAsia="Arial" w:ascii="Arial"/>
          <w:color w:val="07070A"/>
          <w:spacing w:val="0"/>
          <w:w w:val="122"/>
          <w:position w:val="-2"/>
          <w:sz w:val="23"/>
          <w:szCs w:val="23"/>
        </w:rPr>
        <w:t>i</w:t>
      </w:r>
      <w:r>
        <w:rPr>
          <w:rFonts w:cs="Arial" w:hAnsi="Arial" w:eastAsia="Arial" w:ascii="Arial"/>
          <w:color w:val="07070A"/>
          <w:spacing w:val="0"/>
          <w:w w:val="116"/>
          <w:position w:val="-2"/>
          <w:sz w:val="23"/>
          <w:szCs w:val="23"/>
        </w:rPr>
        <w:t>s</w:t>
      </w:r>
      <w:r>
        <w:rPr>
          <w:rFonts w:cs="Arial" w:hAnsi="Arial" w:eastAsia="Arial" w:ascii="Arial"/>
          <w:color w:val="07070A"/>
          <w:spacing w:val="0"/>
          <w:w w:val="97"/>
          <w:position w:val="-2"/>
          <w:sz w:val="23"/>
          <w:szCs w:val="23"/>
        </w:rPr>
        <w:t>e</w:t>
      </w:r>
      <w:r>
        <w:rPr>
          <w:rFonts w:cs="Arial" w:hAnsi="Arial" w:eastAsia="Arial" w:ascii="Arial"/>
          <w:color w:val="07070A"/>
          <w:spacing w:val="0"/>
          <w:w w:val="108"/>
          <w:position w:val="-2"/>
          <w:sz w:val="23"/>
          <w:szCs w:val="23"/>
        </w:rPr>
        <w:t>s</w:t>
      </w:r>
      <w:r>
        <w:rPr>
          <w:rFonts w:cs="Arial" w:hAnsi="Arial" w:eastAsia="Arial" w:ascii="Arial"/>
          <w:color w:val="07070A"/>
          <w:spacing w:val="3"/>
          <w:w w:val="100"/>
          <w:position w:val="-2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101"/>
          <w:position w:val="-2"/>
          <w:sz w:val="23"/>
          <w:szCs w:val="23"/>
        </w:rPr>
        <w:t>whe</w:t>
      </w:r>
      <w:r>
        <w:rPr>
          <w:rFonts w:cs="Arial" w:hAnsi="Arial" w:eastAsia="Arial" w:ascii="Arial"/>
          <w:color w:val="07070A"/>
          <w:spacing w:val="0"/>
          <w:w w:val="131"/>
          <w:position w:val="-2"/>
          <w:sz w:val="23"/>
          <w:szCs w:val="23"/>
        </w:rPr>
        <w:t>r</w:t>
      </w:r>
      <w:r>
        <w:rPr>
          <w:rFonts w:cs="Arial" w:hAnsi="Arial" w:eastAsia="Arial" w:ascii="Arial"/>
          <w:color w:val="07070A"/>
          <w:spacing w:val="0"/>
          <w:w w:val="90"/>
          <w:position w:val="-2"/>
          <w:sz w:val="23"/>
          <w:szCs w:val="23"/>
        </w:rPr>
        <w:t>e</w:t>
      </w:r>
      <w:r>
        <w:rPr>
          <w:rFonts w:cs="Arial" w:hAnsi="Arial" w:eastAsia="Arial" w:ascii="Arial"/>
          <w:color w:val="07070A"/>
          <w:spacing w:val="8"/>
          <w:w w:val="100"/>
          <w:position w:val="-2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108"/>
          <w:position w:val="-2"/>
          <w:sz w:val="23"/>
          <w:szCs w:val="23"/>
        </w:rPr>
        <w:t>s</w:t>
      </w:r>
      <w:r>
        <w:rPr>
          <w:rFonts w:cs="Arial" w:hAnsi="Arial" w:eastAsia="Arial" w:ascii="Arial"/>
          <w:color w:val="07070A"/>
          <w:spacing w:val="0"/>
          <w:w w:val="108"/>
          <w:position w:val="-2"/>
          <w:sz w:val="23"/>
          <w:szCs w:val="23"/>
        </w:rPr>
        <w:t>t</w:t>
      </w:r>
      <w:r>
        <w:rPr>
          <w:rFonts w:cs="Arial" w:hAnsi="Arial" w:eastAsia="Arial" w:ascii="Arial"/>
          <w:color w:val="07070A"/>
          <w:spacing w:val="0"/>
          <w:w w:val="108"/>
          <w:position w:val="-2"/>
          <w:sz w:val="23"/>
          <w:szCs w:val="23"/>
        </w:rPr>
        <w:t>u</w:t>
      </w:r>
      <w:r>
        <w:rPr>
          <w:rFonts w:cs="Arial" w:hAnsi="Arial" w:eastAsia="Arial" w:ascii="Arial"/>
          <w:color w:val="07070A"/>
          <w:spacing w:val="0"/>
          <w:w w:val="108"/>
          <w:position w:val="-2"/>
          <w:sz w:val="23"/>
          <w:szCs w:val="23"/>
        </w:rPr>
        <w:t>ff</w:t>
      </w:r>
      <w:r>
        <w:rPr>
          <w:rFonts w:cs="Arial" w:hAnsi="Arial" w:eastAsia="Arial" w:ascii="Arial"/>
          <w:color w:val="07070A"/>
          <w:spacing w:val="13"/>
          <w:w w:val="108"/>
          <w:position w:val="-2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108"/>
          <w:position w:val="-2"/>
          <w:sz w:val="23"/>
          <w:szCs w:val="23"/>
        </w:rPr>
        <w:t>g</w:t>
      </w:r>
      <w:r>
        <w:rPr>
          <w:rFonts w:cs="Arial" w:hAnsi="Arial" w:eastAsia="Arial" w:ascii="Arial"/>
          <w:color w:val="07070A"/>
          <w:spacing w:val="0"/>
          <w:w w:val="108"/>
          <w:position w:val="-2"/>
          <w:sz w:val="23"/>
          <w:szCs w:val="23"/>
        </w:rPr>
        <w:t>o</w:t>
      </w:r>
      <w:r>
        <w:rPr>
          <w:rFonts w:cs="Arial" w:hAnsi="Arial" w:eastAsia="Arial" w:ascii="Arial"/>
          <w:color w:val="07070A"/>
          <w:spacing w:val="0"/>
          <w:w w:val="108"/>
          <w:position w:val="-2"/>
          <w:sz w:val="23"/>
          <w:szCs w:val="23"/>
        </w:rPr>
        <w:t>t</w:t>
      </w:r>
      <w:r>
        <w:rPr>
          <w:rFonts w:cs="Arial" w:hAnsi="Arial" w:eastAsia="Arial" w:ascii="Arial"/>
          <w:color w:val="07070A"/>
          <w:spacing w:val="-2"/>
          <w:w w:val="108"/>
          <w:position w:val="-2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91"/>
          <w:position w:val="-2"/>
          <w:sz w:val="23"/>
          <w:szCs w:val="23"/>
        </w:rPr>
        <w:t>s</w:t>
      </w:r>
      <w:r>
        <w:rPr>
          <w:rFonts w:cs="Arial" w:hAnsi="Arial" w:eastAsia="Arial" w:ascii="Arial"/>
          <w:color w:val="07070A"/>
          <w:spacing w:val="0"/>
          <w:w w:val="135"/>
          <w:position w:val="-2"/>
          <w:sz w:val="23"/>
          <w:szCs w:val="23"/>
        </w:rPr>
        <w:t>t</w:t>
      </w:r>
      <w:r>
        <w:rPr>
          <w:rFonts w:cs="Arial" w:hAnsi="Arial" w:eastAsia="Arial" w:ascii="Arial"/>
          <w:color w:val="07070A"/>
          <w:spacing w:val="0"/>
          <w:w w:val="105"/>
          <w:position w:val="-2"/>
          <w:sz w:val="23"/>
          <w:szCs w:val="23"/>
        </w:rPr>
        <w:t>o</w:t>
      </w:r>
      <w:r>
        <w:rPr>
          <w:rFonts w:cs="Arial" w:hAnsi="Arial" w:eastAsia="Arial" w:ascii="Arial"/>
          <w:color w:val="07070A"/>
          <w:spacing w:val="0"/>
          <w:w w:val="103"/>
          <w:position w:val="-2"/>
          <w:sz w:val="23"/>
          <w:szCs w:val="23"/>
        </w:rPr>
        <w:t>l</w:t>
      </w:r>
      <w:r>
        <w:rPr>
          <w:rFonts w:cs="Arial" w:hAnsi="Arial" w:eastAsia="Arial" w:ascii="Arial"/>
          <w:color w:val="07070A"/>
          <w:spacing w:val="0"/>
          <w:w w:val="101"/>
          <w:position w:val="-2"/>
          <w:sz w:val="23"/>
          <w:szCs w:val="23"/>
        </w:rPr>
        <w:t>e</w:t>
      </w:r>
      <w:r>
        <w:rPr>
          <w:rFonts w:cs="Arial" w:hAnsi="Arial" w:eastAsia="Arial" w:ascii="Arial"/>
          <w:color w:val="07070A"/>
          <w:spacing w:val="0"/>
          <w:w w:val="105"/>
          <w:position w:val="-2"/>
          <w:sz w:val="23"/>
          <w:szCs w:val="23"/>
        </w:rPr>
        <w:t>n</w:t>
      </w:r>
      <w:r>
        <w:rPr>
          <w:rFonts w:cs="Arial" w:hAnsi="Arial" w:eastAsia="Arial" w:ascii="Arial"/>
          <w:color w:val="07070A"/>
          <w:spacing w:val="23"/>
          <w:w w:val="100"/>
          <w:position w:val="-2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78"/>
          <w:position w:val="-2"/>
          <w:sz w:val="23"/>
          <w:szCs w:val="23"/>
        </w:rPr>
        <w:t>S</w:t>
      </w:r>
      <w:r>
        <w:rPr>
          <w:rFonts w:cs="Arial" w:hAnsi="Arial" w:eastAsia="Arial" w:ascii="Arial"/>
          <w:color w:val="07070A"/>
          <w:spacing w:val="0"/>
          <w:w w:val="131"/>
          <w:position w:val="-2"/>
          <w:sz w:val="23"/>
          <w:szCs w:val="23"/>
        </w:rPr>
        <w:t>i</w:t>
      </w:r>
      <w:r>
        <w:rPr>
          <w:rFonts w:cs="Arial" w:hAnsi="Arial" w:eastAsia="Arial" w:ascii="Arial"/>
          <w:color w:val="07070A"/>
          <w:spacing w:val="0"/>
          <w:w w:val="100"/>
          <w:position w:val="-2"/>
          <w:sz w:val="23"/>
          <w:szCs w:val="23"/>
        </w:rPr>
        <w:t>m</w:t>
      </w:r>
      <w:r>
        <w:rPr>
          <w:rFonts w:cs="Arial" w:hAnsi="Arial" w:eastAsia="Arial" w:ascii="Arial"/>
          <w:color w:val="07070A"/>
          <w:spacing w:val="0"/>
          <w:w w:val="112"/>
          <w:position w:val="-2"/>
          <w:sz w:val="23"/>
          <w:szCs w:val="23"/>
        </w:rPr>
        <w:t>o</w:t>
      </w:r>
      <w:r>
        <w:rPr>
          <w:rFonts w:cs="Arial" w:hAnsi="Arial" w:eastAsia="Arial" w:ascii="Arial"/>
          <w:color w:val="07070A"/>
          <w:spacing w:val="0"/>
          <w:w w:val="101"/>
          <w:position w:val="-2"/>
          <w:sz w:val="23"/>
          <w:szCs w:val="23"/>
        </w:rPr>
        <w:t>n</w:t>
      </w:r>
      <w:r>
        <w:rPr>
          <w:rFonts w:cs="Arial" w:hAnsi="Arial" w:eastAsia="Arial" w:ascii="Arial"/>
          <w:color w:val="07070A"/>
          <w:spacing w:val="3"/>
          <w:w w:val="100"/>
          <w:position w:val="-2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100"/>
          <w:position w:val="-2"/>
          <w:sz w:val="23"/>
          <w:szCs w:val="23"/>
        </w:rPr>
        <w:t>w</w:t>
      </w:r>
      <w:r>
        <w:rPr>
          <w:rFonts w:cs="Arial" w:hAnsi="Arial" w:eastAsia="Arial" w:ascii="Arial"/>
          <w:color w:val="07070A"/>
          <w:spacing w:val="0"/>
          <w:w w:val="100"/>
          <w:position w:val="-2"/>
          <w:sz w:val="23"/>
          <w:szCs w:val="23"/>
        </w:rPr>
        <w:t>a</w:t>
      </w:r>
      <w:r>
        <w:rPr>
          <w:rFonts w:cs="Arial" w:hAnsi="Arial" w:eastAsia="Arial" w:ascii="Arial"/>
          <w:color w:val="07070A"/>
          <w:spacing w:val="0"/>
          <w:w w:val="100"/>
          <w:position w:val="-2"/>
          <w:sz w:val="23"/>
          <w:szCs w:val="23"/>
        </w:rPr>
        <w:t>s</w:t>
      </w:r>
      <w:r>
        <w:rPr>
          <w:rFonts w:cs="Arial" w:hAnsi="Arial" w:eastAsia="Arial" w:ascii="Arial"/>
          <w:color w:val="07070A"/>
          <w:spacing w:val="15"/>
          <w:w w:val="100"/>
          <w:position w:val="-2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100"/>
          <w:position w:val="-2"/>
          <w:sz w:val="23"/>
          <w:szCs w:val="23"/>
        </w:rPr>
        <w:t>y</w:t>
      </w:r>
      <w:r>
        <w:rPr>
          <w:rFonts w:cs="Arial" w:hAnsi="Arial" w:eastAsia="Arial" w:ascii="Arial"/>
          <w:color w:val="07070A"/>
          <w:spacing w:val="0"/>
          <w:w w:val="105"/>
          <w:position w:val="-2"/>
          <w:sz w:val="23"/>
          <w:szCs w:val="23"/>
        </w:rPr>
        <w:t>ou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lineRule="exact" w:line="60"/>
        <w:ind w:left="1012"/>
      </w:pPr>
      <w:r>
        <w:rPr>
          <w:rFonts w:cs="Arial" w:hAnsi="Arial" w:eastAsia="Arial" w:ascii="Arial"/>
          <w:i/>
          <w:color w:val="66686A"/>
          <w:spacing w:val="0"/>
          <w:w w:val="65"/>
          <w:position w:val="-2"/>
          <w:sz w:val="11"/>
          <w:szCs w:val="11"/>
        </w:rPr>
        <w:t>}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1"/>
          <w:szCs w:val="11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lineRule="exact" w:line="200"/>
        <w:ind w:left="3554"/>
      </w:pPr>
      <w:r>
        <w:rPr>
          <w:rFonts w:cs="Arial" w:hAnsi="Arial" w:eastAsia="Arial" w:ascii="Arial"/>
          <w:color w:val="07070A"/>
          <w:w w:val="65"/>
          <w:position w:val="1"/>
          <w:sz w:val="23"/>
          <w:szCs w:val="23"/>
        </w:rPr>
        <w:t>i</w:t>
      </w:r>
      <w:r>
        <w:rPr>
          <w:rFonts w:cs="Arial" w:hAnsi="Arial" w:eastAsia="Arial" w:ascii="Arial"/>
          <w:color w:val="07070A"/>
          <w:w w:val="112"/>
          <w:position w:val="1"/>
          <w:sz w:val="23"/>
          <w:szCs w:val="23"/>
        </w:rPr>
        <w:t>n</w:t>
      </w:r>
      <w:r>
        <w:rPr>
          <w:rFonts w:cs="Arial" w:hAnsi="Arial" w:eastAsia="Arial" w:ascii="Arial"/>
          <w:color w:val="07070A"/>
          <w:spacing w:val="13"/>
          <w:w w:val="100"/>
          <w:position w:val="1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113"/>
          <w:position w:val="1"/>
          <w:sz w:val="23"/>
          <w:szCs w:val="23"/>
        </w:rPr>
        <w:t>t</w:t>
      </w:r>
      <w:r>
        <w:rPr>
          <w:rFonts w:cs="Arial" w:hAnsi="Arial" w:eastAsia="Arial" w:ascii="Arial"/>
          <w:color w:val="07070A"/>
          <w:spacing w:val="0"/>
          <w:w w:val="101"/>
          <w:position w:val="1"/>
          <w:sz w:val="23"/>
          <w:szCs w:val="23"/>
        </w:rPr>
        <w:t>he</w:t>
      </w:r>
      <w:r>
        <w:rPr>
          <w:rFonts w:cs="Arial" w:hAnsi="Arial" w:eastAsia="Arial" w:ascii="Arial"/>
          <w:color w:val="07070A"/>
          <w:spacing w:val="0"/>
          <w:w w:val="125"/>
          <w:position w:val="1"/>
          <w:sz w:val="23"/>
          <w:szCs w:val="23"/>
        </w:rPr>
        <w:t>r</w:t>
      </w:r>
      <w:r>
        <w:rPr>
          <w:rFonts w:cs="Arial" w:hAnsi="Arial" w:eastAsia="Arial" w:ascii="Arial"/>
          <w:color w:val="07070A"/>
          <w:spacing w:val="0"/>
          <w:w w:val="90"/>
          <w:position w:val="1"/>
          <w:sz w:val="23"/>
          <w:szCs w:val="23"/>
        </w:rPr>
        <w:t>e</w:t>
      </w:r>
      <w:r>
        <w:rPr>
          <w:rFonts w:cs="Arial" w:hAnsi="Arial" w:eastAsia="Arial" w:ascii="Arial"/>
          <w:color w:val="07070A"/>
          <w:spacing w:val="0"/>
          <w:w w:val="135"/>
          <w:position w:val="1"/>
          <w:sz w:val="23"/>
          <w:szCs w:val="23"/>
        </w:rPr>
        <w:t>"</w:t>
      </w:r>
      <w:r>
        <w:rPr>
          <w:rFonts w:cs="Arial" w:hAnsi="Arial" w:eastAsia="Arial" w:ascii="Arial"/>
          <w:color w:val="1C1C1F"/>
          <w:spacing w:val="0"/>
          <w:w w:val="105"/>
          <w:position w:val="1"/>
          <w:sz w:val="23"/>
          <w:szCs w:val="23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ind w:left="2211"/>
      </w:pPr>
      <w:r>
        <w:rPr>
          <w:rFonts w:cs="Arial" w:hAnsi="Arial" w:eastAsia="Arial" w:ascii="Arial"/>
          <w:color w:val="07070A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7070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A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7070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7070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7070A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7070A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7070A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07070A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A"/>
          <w:spacing w:val="0"/>
          <w:w w:val="112"/>
          <w:sz w:val="23"/>
          <w:szCs w:val="23"/>
        </w:rPr>
        <w:t>"</w:t>
      </w:r>
      <w:r>
        <w:rPr>
          <w:rFonts w:cs="Arial" w:hAnsi="Arial" w:eastAsia="Arial" w:ascii="Arial"/>
          <w:color w:val="1C1C1F"/>
          <w:spacing w:val="0"/>
          <w:w w:val="104"/>
          <w:sz w:val="23"/>
          <w:szCs w:val="23"/>
        </w:rPr>
        <w:t>W</w:t>
      </w:r>
      <w:r>
        <w:rPr>
          <w:rFonts w:cs="Arial" w:hAnsi="Arial" w:eastAsia="Arial" w:ascii="Arial"/>
          <w:color w:val="07070A"/>
          <w:spacing w:val="0"/>
          <w:w w:val="101"/>
          <w:sz w:val="23"/>
          <w:szCs w:val="23"/>
        </w:rPr>
        <w:t>he</w:t>
      </w:r>
      <w:r>
        <w:rPr>
          <w:rFonts w:cs="Arial" w:hAnsi="Arial" w:eastAsia="Arial" w:ascii="Arial"/>
          <w:color w:val="1C1C1F"/>
          <w:spacing w:val="0"/>
          <w:w w:val="131"/>
          <w:sz w:val="23"/>
          <w:szCs w:val="23"/>
        </w:rPr>
        <w:t>r</w:t>
      </w:r>
      <w:r>
        <w:rPr>
          <w:rFonts w:cs="Arial" w:hAnsi="Arial" w:eastAsia="Arial" w:ascii="Arial"/>
          <w:color w:val="1C1C1F"/>
          <w:spacing w:val="0"/>
          <w:w w:val="90"/>
          <w:sz w:val="23"/>
          <w:szCs w:val="23"/>
        </w:rPr>
        <w:t>e</w:t>
      </w:r>
      <w:r>
        <w:rPr>
          <w:rFonts w:cs="Arial" w:hAnsi="Arial" w:eastAsia="Arial" w:ascii="Arial"/>
          <w:color w:val="1C1C1F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95"/>
          <w:sz w:val="23"/>
          <w:szCs w:val="23"/>
        </w:rPr>
        <w:t>s</w:t>
      </w:r>
      <w:r>
        <w:rPr>
          <w:rFonts w:cs="Arial" w:hAnsi="Arial" w:eastAsia="Arial" w:ascii="Arial"/>
          <w:color w:val="1C1C1F"/>
          <w:spacing w:val="0"/>
          <w:w w:val="143"/>
          <w:sz w:val="23"/>
          <w:szCs w:val="23"/>
        </w:rPr>
        <w:t>t</w:t>
      </w:r>
      <w:r>
        <w:rPr>
          <w:rFonts w:cs="Arial" w:hAnsi="Arial" w:eastAsia="Arial" w:ascii="Arial"/>
          <w:color w:val="07070A"/>
          <w:spacing w:val="0"/>
          <w:w w:val="101"/>
          <w:sz w:val="23"/>
          <w:szCs w:val="23"/>
        </w:rPr>
        <w:t>u</w:t>
      </w:r>
      <w:r>
        <w:rPr>
          <w:rFonts w:cs="Arial" w:hAnsi="Arial" w:eastAsia="Arial" w:ascii="Arial"/>
          <w:color w:val="07070A"/>
          <w:spacing w:val="0"/>
          <w:w w:val="128"/>
          <w:sz w:val="23"/>
          <w:szCs w:val="23"/>
        </w:rPr>
        <w:t>ff</w:t>
      </w:r>
      <w:r>
        <w:rPr>
          <w:rFonts w:cs="Arial" w:hAnsi="Arial" w:eastAsia="Arial" w:ascii="Arial"/>
          <w:color w:val="07070A"/>
          <w:spacing w:val="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C1C1F"/>
          <w:spacing w:val="0"/>
          <w:w w:val="90"/>
          <w:sz w:val="23"/>
          <w:szCs w:val="23"/>
        </w:rPr>
        <w:t>g</w:t>
      </w:r>
      <w:r>
        <w:rPr>
          <w:rFonts w:cs="Arial" w:hAnsi="Arial" w:eastAsia="Arial" w:ascii="Arial"/>
          <w:color w:val="07070A"/>
          <w:spacing w:val="0"/>
          <w:w w:val="112"/>
          <w:sz w:val="23"/>
          <w:szCs w:val="23"/>
        </w:rPr>
        <w:t>o</w:t>
      </w:r>
      <w:r>
        <w:rPr>
          <w:rFonts w:cs="Arial" w:hAnsi="Arial" w:eastAsia="Arial" w:ascii="Arial"/>
          <w:color w:val="07070A"/>
          <w:spacing w:val="0"/>
          <w:w w:val="135"/>
          <w:sz w:val="23"/>
          <w:szCs w:val="23"/>
        </w:rPr>
        <w:t>t</w:t>
      </w:r>
      <w:r>
        <w:rPr>
          <w:rFonts w:cs="Arial" w:hAnsi="Arial" w:eastAsia="Arial" w:ascii="Arial"/>
          <w:color w:val="07070A"/>
          <w:spacing w:val="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95"/>
          <w:sz w:val="23"/>
          <w:szCs w:val="23"/>
        </w:rPr>
        <w:t>s</w:t>
      </w:r>
      <w:r>
        <w:rPr>
          <w:rFonts w:cs="Arial" w:hAnsi="Arial" w:eastAsia="Arial" w:ascii="Arial"/>
          <w:color w:val="1C1C1F"/>
          <w:spacing w:val="0"/>
          <w:w w:val="128"/>
          <w:sz w:val="23"/>
          <w:szCs w:val="23"/>
        </w:rPr>
        <w:t>t</w:t>
      </w:r>
      <w:r>
        <w:rPr>
          <w:rFonts w:cs="Arial" w:hAnsi="Arial" w:eastAsia="Arial" w:ascii="Arial"/>
          <w:color w:val="07070A"/>
          <w:spacing w:val="0"/>
          <w:w w:val="101"/>
          <w:sz w:val="23"/>
          <w:szCs w:val="23"/>
        </w:rPr>
        <w:t>o</w:t>
      </w:r>
      <w:r>
        <w:rPr>
          <w:rFonts w:cs="Arial" w:hAnsi="Arial" w:eastAsia="Arial" w:ascii="Arial"/>
          <w:color w:val="07070A"/>
          <w:spacing w:val="0"/>
          <w:w w:val="103"/>
          <w:sz w:val="23"/>
          <w:szCs w:val="23"/>
        </w:rPr>
        <w:t>l</w:t>
      </w:r>
      <w:r>
        <w:rPr>
          <w:rFonts w:cs="Arial" w:hAnsi="Arial" w:eastAsia="Arial" w:ascii="Arial"/>
          <w:color w:val="07070A"/>
          <w:spacing w:val="0"/>
          <w:w w:val="97"/>
          <w:sz w:val="23"/>
          <w:szCs w:val="23"/>
        </w:rPr>
        <w:t>e</w:t>
      </w:r>
      <w:r>
        <w:rPr>
          <w:rFonts w:cs="Arial" w:hAnsi="Arial" w:eastAsia="Arial" w:ascii="Arial"/>
          <w:color w:val="1C1C1F"/>
          <w:spacing w:val="0"/>
          <w:w w:val="108"/>
          <w:sz w:val="23"/>
          <w:szCs w:val="23"/>
        </w:rPr>
        <w:t>n</w:t>
      </w:r>
      <w:r>
        <w:rPr>
          <w:rFonts w:cs="Arial" w:hAnsi="Arial" w:eastAsia="Arial" w:ascii="Arial"/>
          <w:color w:val="07070A"/>
          <w:spacing w:val="0"/>
          <w:w w:val="129"/>
          <w:sz w:val="23"/>
          <w:szCs w:val="23"/>
        </w:rPr>
        <w:t>"</w:t>
      </w:r>
      <w:r>
        <w:rPr>
          <w:rFonts w:cs="Arial" w:hAnsi="Arial" w:eastAsia="Arial" w:ascii="Arial"/>
          <w:color w:val="1C1C1F"/>
          <w:spacing w:val="0"/>
          <w:w w:val="98"/>
          <w:sz w:val="23"/>
          <w:szCs w:val="23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ind w:left="2226"/>
      </w:pPr>
      <w:r>
        <w:rPr>
          <w:rFonts w:cs="Arial" w:hAnsi="Arial" w:eastAsia="Arial" w:ascii="Arial"/>
          <w:color w:val="07070A"/>
          <w:w w:val="84"/>
          <w:sz w:val="22"/>
          <w:szCs w:val="22"/>
        </w:rPr>
        <w:t>D</w:t>
      </w:r>
      <w:r>
        <w:rPr>
          <w:rFonts w:cs="Arial" w:hAnsi="Arial" w:eastAsia="Arial" w:ascii="Arial"/>
          <w:color w:val="07070A"/>
          <w:w w:val="102"/>
          <w:sz w:val="22"/>
          <w:szCs w:val="22"/>
        </w:rPr>
        <w:t>C</w:t>
      </w:r>
      <w:r>
        <w:rPr>
          <w:rFonts w:cs="Arial" w:hAnsi="Arial" w:eastAsia="Arial" w:ascii="Arial"/>
          <w:color w:val="07070A"/>
          <w:w w:val="133"/>
          <w:sz w:val="22"/>
          <w:szCs w:val="22"/>
        </w:rPr>
        <w:t>M</w:t>
      </w:r>
      <w:r>
        <w:rPr>
          <w:rFonts w:cs="Arial" w:hAnsi="Arial" w:eastAsia="Arial" w:ascii="Arial"/>
          <w:color w:val="07070A"/>
          <w:w w:val="100"/>
          <w:sz w:val="22"/>
          <w:szCs w:val="22"/>
        </w:rPr>
        <w:t>            </w:t>
      </w:r>
      <w:r>
        <w:rPr>
          <w:rFonts w:cs="Arial" w:hAnsi="Arial" w:eastAsia="Arial" w:ascii="Arial"/>
          <w:color w:val="07070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A"/>
          <w:spacing w:val="0"/>
          <w:w w:val="100"/>
          <w:position w:val="2"/>
          <w:sz w:val="23"/>
          <w:szCs w:val="23"/>
        </w:rPr>
        <w:t>"</w:t>
      </w:r>
      <w:r>
        <w:rPr>
          <w:rFonts w:cs="Arial" w:hAnsi="Arial" w:eastAsia="Arial" w:ascii="Arial"/>
          <w:color w:val="07070A"/>
          <w:spacing w:val="0"/>
          <w:w w:val="100"/>
          <w:position w:val="2"/>
          <w:sz w:val="23"/>
          <w:szCs w:val="23"/>
        </w:rPr>
        <w:t>Y</w:t>
      </w:r>
      <w:r>
        <w:rPr>
          <w:rFonts w:cs="Arial" w:hAnsi="Arial" w:eastAsia="Arial" w:ascii="Arial"/>
          <w:color w:val="07070A"/>
          <w:spacing w:val="0"/>
          <w:w w:val="100"/>
          <w:position w:val="2"/>
          <w:sz w:val="23"/>
          <w:szCs w:val="23"/>
        </w:rPr>
        <w:t>e</w:t>
      </w:r>
      <w:r>
        <w:rPr>
          <w:rFonts w:cs="Arial" w:hAnsi="Arial" w:eastAsia="Arial" w:ascii="Arial"/>
          <w:color w:val="07070A"/>
          <w:spacing w:val="0"/>
          <w:w w:val="100"/>
          <w:position w:val="2"/>
          <w:sz w:val="23"/>
          <w:szCs w:val="23"/>
        </w:rPr>
        <w:t>a</w:t>
      </w:r>
      <w:r>
        <w:rPr>
          <w:rFonts w:cs="Arial" w:hAnsi="Arial" w:eastAsia="Arial" w:ascii="Arial"/>
          <w:color w:val="07070A"/>
          <w:spacing w:val="0"/>
          <w:w w:val="100"/>
          <w:position w:val="2"/>
          <w:sz w:val="23"/>
          <w:szCs w:val="23"/>
        </w:rPr>
        <w:t>h</w:t>
      </w:r>
      <w:r>
        <w:rPr>
          <w:rFonts w:cs="Arial" w:hAnsi="Arial" w:eastAsia="Arial" w:ascii="Arial"/>
          <w:color w:val="07070A"/>
          <w:spacing w:val="20"/>
          <w:w w:val="100"/>
          <w:position w:val="2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100"/>
          <w:position w:val="2"/>
          <w:sz w:val="23"/>
          <w:szCs w:val="23"/>
        </w:rPr>
        <w:t>t</w:t>
      </w:r>
      <w:r>
        <w:rPr>
          <w:rFonts w:cs="Arial" w:hAnsi="Arial" w:eastAsia="Arial" w:ascii="Arial"/>
          <w:color w:val="07070A"/>
          <w:spacing w:val="0"/>
          <w:w w:val="100"/>
          <w:position w:val="2"/>
          <w:sz w:val="23"/>
          <w:szCs w:val="23"/>
        </w:rPr>
        <w:t>h</w:t>
      </w:r>
      <w:r>
        <w:rPr>
          <w:rFonts w:cs="Arial" w:hAnsi="Arial" w:eastAsia="Arial" w:ascii="Arial"/>
          <w:color w:val="07070A"/>
          <w:spacing w:val="0"/>
          <w:w w:val="100"/>
          <w:position w:val="2"/>
          <w:sz w:val="23"/>
          <w:szCs w:val="23"/>
        </w:rPr>
        <w:t>i</w:t>
      </w:r>
      <w:r>
        <w:rPr>
          <w:rFonts w:cs="Arial" w:hAnsi="Arial" w:eastAsia="Arial" w:ascii="Arial"/>
          <w:color w:val="07070A"/>
          <w:spacing w:val="0"/>
          <w:w w:val="100"/>
          <w:position w:val="2"/>
          <w:sz w:val="23"/>
          <w:szCs w:val="23"/>
        </w:rPr>
        <w:t>s</w:t>
      </w:r>
      <w:r>
        <w:rPr>
          <w:rFonts w:cs="Arial" w:hAnsi="Arial" w:eastAsia="Arial" w:ascii="Arial"/>
          <w:color w:val="07070A"/>
          <w:spacing w:val="61"/>
          <w:w w:val="100"/>
          <w:position w:val="2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65"/>
          <w:position w:val="2"/>
          <w:sz w:val="23"/>
          <w:szCs w:val="23"/>
        </w:rPr>
        <w:t>i</w:t>
      </w:r>
      <w:r>
        <w:rPr>
          <w:rFonts w:cs="Arial" w:hAnsi="Arial" w:eastAsia="Arial" w:ascii="Arial"/>
          <w:color w:val="07070A"/>
          <w:spacing w:val="0"/>
          <w:w w:val="108"/>
          <w:position w:val="2"/>
          <w:sz w:val="23"/>
          <w:szCs w:val="23"/>
        </w:rPr>
        <w:t>s</w:t>
      </w:r>
      <w:r>
        <w:rPr>
          <w:rFonts w:cs="Arial" w:hAnsi="Arial" w:eastAsia="Arial" w:ascii="Arial"/>
          <w:color w:val="07070A"/>
          <w:spacing w:val="18"/>
          <w:w w:val="100"/>
          <w:position w:val="2"/>
          <w:sz w:val="23"/>
          <w:szCs w:val="23"/>
        </w:rPr>
        <w:t> </w:t>
      </w:r>
      <w:r>
        <w:rPr>
          <w:rFonts w:cs="Arial" w:hAnsi="Arial" w:eastAsia="Arial" w:ascii="Arial"/>
          <w:color w:val="1C1C1F"/>
          <w:spacing w:val="0"/>
          <w:w w:val="100"/>
          <w:position w:val="2"/>
          <w:sz w:val="23"/>
          <w:szCs w:val="23"/>
        </w:rPr>
        <w:t>t</w:t>
      </w:r>
      <w:r>
        <w:rPr>
          <w:rFonts w:cs="Arial" w:hAnsi="Arial" w:eastAsia="Arial" w:ascii="Arial"/>
          <w:color w:val="1C1C1F"/>
          <w:spacing w:val="0"/>
          <w:w w:val="100"/>
          <w:position w:val="2"/>
          <w:sz w:val="23"/>
          <w:szCs w:val="23"/>
        </w:rPr>
        <w:t>h</w:t>
      </w:r>
      <w:r>
        <w:rPr>
          <w:rFonts w:cs="Arial" w:hAnsi="Arial" w:eastAsia="Arial" w:ascii="Arial"/>
          <w:color w:val="07070A"/>
          <w:spacing w:val="0"/>
          <w:w w:val="100"/>
          <w:position w:val="2"/>
          <w:sz w:val="23"/>
          <w:szCs w:val="23"/>
        </w:rPr>
        <w:t>e</w:t>
      </w:r>
      <w:r>
        <w:rPr>
          <w:rFonts w:cs="Arial" w:hAnsi="Arial" w:eastAsia="Arial" w:ascii="Arial"/>
          <w:color w:val="07070A"/>
          <w:spacing w:val="14"/>
          <w:w w:val="100"/>
          <w:position w:val="2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101"/>
          <w:position w:val="2"/>
          <w:sz w:val="23"/>
          <w:szCs w:val="23"/>
        </w:rPr>
        <w:t>w</w:t>
      </w:r>
      <w:r>
        <w:rPr>
          <w:rFonts w:cs="Arial" w:hAnsi="Arial" w:eastAsia="Arial" w:ascii="Arial"/>
          <w:color w:val="07070A"/>
          <w:spacing w:val="0"/>
          <w:w w:val="97"/>
          <w:position w:val="2"/>
          <w:sz w:val="23"/>
          <w:szCs w:val="23"/>
        </w:rPr>
        <w:t>a</w:t>
      </w:r>
      <w:r>
        <w:rPr>
          <w:rFonts w:cs="Arial" w:hAnsi="Arial" w:eastAsia="Arial" w:ascii="Arial"/>
          <w:color w:val="1C1C1F"/>
          <w:spacing w:val="0"/>
          <w:w w:val="125"/>
          <w:position w:val="2"/>
          <w:sz w:val="23"/>
          <w:szCs w:val="23"/>
        </w:rPr>
        <w:t>r</w:t>
      </w:r>
      <w:r>
        <w:rPr>
          <w:rFonts w:cs="Arial" w:hAnsi="Arial" w:eastAsia="Arial" w:ascii="Arial"/>
          <w:color w:val="07070A"/>
          <w:spacing w:val="0"/>
          <w:w w:val="82"/>
          <w:position w:val="2"/>
          <w:sz w:val="23"/>
          <w:szCs w:val="23"/>
        </w:rPr>
        <w:t>e</w:t>
      </w:r>
      <w:r>
        <w:rPr>
          <w:rFonts w:cs="Arial" w:hAnsi="Arial" w:eastAsia="Arial" w:ascii="Arial"/>
          <w:color w:val="07070A"/>
          <w:spacing w:val="0"/>
          <w:w w:val="108"/>
          <w:position w:val="2"/>
          <w:sz w:val="23"/>
          <w:szCs w:val="23"/>
        </w:rPr>
        <w:t>ho</w:t>
      </w:r>
      <w:r>
        <w:rPr>
          <w:rFonts w:cs="Arial" w:hAnsi="Arial" w:eastAsia="Arial" w:ascii="Arial"/>
          <w:color w:val="07070A"/>
          <w:spacing w:val="0"/>
          <w:w w:val="101"/>
          <w:position w:val="2"/>
          <w:sz w:val="23"/>
          <w:szCs w:val="23"/>
        </w:rPr>
        <w:t>u</w:t>
      </w:r>
      <w:r>
        <w:rPr>
          <w:rFonts w:cs="Arial" w:hAnsi="Arial" w:eastAsia="Arial" w:ascii="Arial"/>
          <w:color w:val="07070A"/>
          <w:spacing w:val="0"/>
          <w:w w:val="112"/>
          <w:position w:val="2"/>
          <w:sz w:val="23"/>
          <w:szCs w:val="23"/>
        </w:rPr>
        <w:t>s</w:t>
      </w:r>
      <w:r>
        <w:rPr>
          <w:rFonts w:cs="Arial" w:hAnsi="Arial" w:eastAsia="Arial" w:ascii="Arial"/>
          <w:color w:val="07070A"/>
          <w:spacing w:val="0"/>
          <w:w w:val="97"/>
          <w:position w:val="2"/>
          <w:sz w:val="23"/>
          <w:szCs w:val="23"/>
        </w:rPr>
        <w:t>e</w:t>
      </w:r>
      <w:r>
        <w:rPr>
          <w:rFonts w:cs="Arial" w:hAnsi="Arial" w:eastAsia="Arial" w:ascii="Arial"/>
          <w:color w:val="07070A"/>
          <w:spacing w:val="8"/>
          <w:w w:val="100"/>
          <w:position w:val="2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98"/>
          <w:position w:val="2"/>
          <w:sz w:val="23"/>
          <w:szCs w:val="23"/>
        </w:rPr>
        <w:t>w</w:t>
      </w:r>
      <w:r>
        <w:rPr>
          <w:rFonts w:cs="Arial" w:hAnsi="Arial" w:eastAsia="Arial" w:ascii="Arial"/>
          <w:color w:val="07070A"/>
          <w:spacing w:val="0"/>
          <w:w w:val="105"/>
          <w:position w:val="2"/>
          <w:sz w:val="23"/>
          <w:szCs w:val="23"/>
        </w:rPr>
        <w:t>h</w:t>
      </w:r>
      <w:r>
        <w:rPr>
          <w:rFonts w:cs="Arial" w:hAnsi="Arial" w:eastAsia="Arial" w:ascii="Arial"/>
          <w:color w:val="07070A"/>
          <w:spacing w:val="0"/>
          <w:w w:val="97"/>
          <w:position w:val="2"/>
          <w:sz w:val="23"/>
          <w:szCs w:val="23"/>
        </w:rPr>
        <w:t>e</w:t>
      </w:r>
      <w:r>
        <w:rPr>
          <w:rFonts w:cs="Arial" w:hAnsi="Arial" w:eastAsia="Arial" w:ascii="Arial"/>
          <w:color w:val="07070A"/>
          <w:spacing w:val="0"/>
          <w:w w:val="131"/>
          <w:position w:val="2"/>
          <w:sz w:val="23"/>
          <w:szCs w:val="23"/>
        </w:rPr>
        <w:t>r</w:t>
      </w:r>
      <w:r>
        <w:rPr>
          <w:rFonts w:cs="Arial" w:hAnsi="Arial" w:eastAsia="Arial" w:ascii="Arial"/>
          <w:color w:val="07070A"/>
          <w:spacing w:val="0"/>
          <w:w w:val="90"/>
          <w:position w:val="2"/>
          <w:sz w:val="23"/>
          <w:szCs w:val="23"/>
        </w:rPr>
        <w:t>e</w:t>
      </w:r>
      <w:r>
        <w:rPr>
          <w:rFonts w:cs="Arial" w:hAnsi="Arial" w:eastAsia="Arial" w:ascii="Arial"/>
          <w:color w:val="07070A"/>
          <w:spacing w:val="13"/>
          <w:w w:val="100"/>
          <w:position w:val="2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100"/>
          <w:position w:val="2"/>
          <w:sz w:val="23"/>
          <w:szCs w:val="23"/>
        </w:rPr>
        <w:t>t</w:t>
      </w:r>
      <w:r>
        <w:rPr>
          <w:rFonts w:cs="Arial" w:hAnsi="Arial" w:eastAsia="Arial" w:ascii="Arial"/>
          <w:color w:val="07070A"/>
          <w:spacing w:val="0"/>
          <w:w w:val="100"/>
          <w:position w:val="2"/>
          <w:sz w:val="23"/>
          <w:szCs w:val="23"/>
        </w:rPr>
        <w:t>he</w:t>
      </w:r>
      <w:r>
        <w:rPr>
          <w:rFonts w:cs="Arial" w:hAnsi="Arial" w:eastAsia="Arial" w:ascii="Arial"/>
          <w:color w:val="07070A"/>
          <w:spacing w:val="19"/>
          <w:w w:val="100"/>
          <w:position w:val="2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95"/>
          <w:position w:val="2"/>
          <w:sz w:val="23"/>
          <w:szCs w:val="23"/>
        </w:rPr>
        <w:t>s</w:t>
      </w:r>
      <w:r>
        <w:rPr>
          <w:rFonts w:cs="Arial" w:hAnsi="Arial" w:eastAsia="Arial" w:ascii="Arial"/>
          <w:color w:val="07070A"/>
          <w:spacing w:val="0"/>
          <w:w w:val="135"/>
          <w:position w:val="2"/>
          <w:sz w:val="23"/>
          <w:szCs w:val="23"/>
        </w:rPr>
        <w:t>t</w:t>
      </w:r>
      <w:r>
        <w:rPr>
          <w:rFonts w:cs="Arial" w:hAnsi="Arial" w:eastAsia="Arial" w:ascii="Arial"/>
          <w:color w:val="07070A"/>
          <w:spacing w:val="0"/>
          <w:w w:val="97"/>
          <w:position w:val="2"/>
          <w:sz w:val="23"/>
          <w:szCs w:val="23"/>
        </w:rPr>
        <w:t>o</w:t>
      </w:r>
      <w:r>
        <w:rPr>
          <w:rFonts w:cs="Arial" w:hAnsi="Arial" w:eastAsia="Arial" w:ascii="Arial"/>
          <w:color w:val="07070A"/>
          <w:spacing w:val="0"/>
          <w:w w:val="108"/>
          <w:position w:val="2"/>
          <w:sz w:val="23"/>
          <w:szCs w:val="23"/>
        </w:rPr>
        <w:t>c</w:t>
      </w:r>
      <w:r>
        <w:rPr>
          <w:rFonts w:cs="Arial" w:hAnsi="Arial" w:eastAsia="Arial" w:ascii="Arial"/>
          <w:color w:val="07070A"/>
          <w:spacing w:val="0"/>
          <w:w w:val="116"/>
          <w:position w:val="2"/>
          <w:sz w:val="23"/>
          <w:szCs w:val="23"/>
        </w:rPr>
        <w:t>k</w:t>
      </w:r>
      <w:r>
        <w:rPr>
          <w:rFonts w:cs="Arial" w:hAnsi="Arial" w:eastAsia="Arial" w:ascii="Arial"/>
          <w:color w:val="07070A"/>
          <w:spacing w:val="8"/>
          <w:w w:val="100"/>
          <w:position w:val="2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84"/>
          <w:position w:val="2"/>
          <w:sz w:val="23"/>
          <w:szCs w:val="23"/>
        </w:rPr>
        <w:t>i</w:t>
      </w:r>
      <w:r>
        <w:rPr>
          <w:rFonts w:cs="Arial" w:hAnsi="Arial" w:eastAsia="Arial" w:ascii="Arial"/>
          <w:color w:val="07070A"/>
          <w:spacing w:val="0"/>
          <w:w w:val="112"/>
          <w:position w:val="2"/>
          <w:sz w:val="23"/>
          <w:szCs w:val="23"/>
        </w:rPr>
        <w:t>s</w:t>
      </w:r>
      <w:r>
        <w:rPr>
          <w:rFonts w:cs="Arial" w:hAnsi="Arial" w:eastAsia="Arial" w:ascii="Arial"/>
          <w:color w:val="1C1C1F"/>
          <w:spacing w:val="0"/>
          <w:w w:val="135"/>
          <w:position w:val="2"/>
          <w:sz w:val="23"/>
          <w:szCs w:val="23"/>
        </w:rPr>
        <w:t>"</w:t>
      </w:r>
      <w:r>
        <w:rPr>
          <w:rFonts w:cs="Arial" w:hAnsi="Arial" w:eastAsia="Arial" w:ascii="Arial"/>
          <w:color w:val="07070A"/>
          <w:spacing w:val="0"/>
          <w:w w:val="98"/>
          <w:position w:val="2"/>
          <w:sz w:val="23"/>
          <w:szCs w:val="23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sz w:val="16"/>
          <w:szCs w:val="16"/>
        </w:rPr>
        <w:jc w:val="left"/>
        <w:spacing w:before="5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ind w:left="2226"/>
      </w:pPr>
      <w:r>
        <w:rPr>
          <w:rFonts w:cs="Arial" w:hAnsi="Arial" w:eastAsia="Arial" w:ascii="Arial"/>
          <w:color w:val="07070A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7070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A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7070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7070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7070A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7070A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7070A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07070A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C1F"/>
          <w:spacing w:val="0"/>
          <w:w w:val="100"/>
          <w:sz w:val="23"/>
          <w:szCs w:val="23"/>
        </w:rPr>
        <w:t>"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07070A"/>
          <w:spacing w:val="4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91"/>
          <w:sz w:val="23"/>
          <w:szCs w:val="23"/>
        </w:rPr>
        <w:t>c</w:t>
      </w:r>
      <w:r>
        <w:rPr>
          <w:rFonts w:cs="Arial" w:hAnsi="Arial" w:eastAsia="Arial" w:ascii="Arial"/>
          <w:color w:val="07070A"/>
          <w:spacing w:val="0"/>
          <w:w w:val="108"/>
          <w:sz w:val="23"/>
          <w:szCs w:val="23"/>
        </w:rPr>
        <w:t>o</w:t>
      </w:r>
      <w:r>
        <w:rPr>
          <w:rFonts w:cs="Arial" w:hAnsi="Arial" w:eastAsia="Arial" w:ascii="Arial"/>
          <w:color w:val="07070A"/>
          <w:spacing w:val="0"/>
          <w:w w:val="102"/>
          <w:sz w:val="23"/>
          <w:szCs w:val="23"/>
        </w:rPr>
        <w:t>m</w:t>
      </w:r>
      <w:r>
        <w:rPr>
          <w:rFonts w:cs="Arial" w:hAnsi="Arial" w:eastAsia="Arial" w:ascii="Arial"/>
          <w:color w:val="07070A"/>
          <w:spacing w:val="0"/>
          <w:w w:val="107"/>
          <w:sz w:val="23"/>
          <w:szCs w:val="23"/>
        </w:rPr>
        <w:t>m</w:t>
      </w:r>
      <w:r>
        <w:rPr>
          <w:rFonts w:cs="Arial" w:hAnsi="Arial" w:eastAsia="Arial" w:ascii="Arial"/>
          <w:color w:val="07070A"/>
          <w:spacing w:val="0"/>
          <w:w w:val="101"/>
          <w:sz w:val="23"/>
          <w:szCs w:val="23"/>
        </w:rPr>
        <w:t>e</w:t>
      </w:r>
      <w:r>
        <w:rPr>
          <w:rFonts w:cs="Arial" w:hAnsi="Arial" w:eastAsia="Arial" w:ascii="Arial"/>
          <w:color w:val="07070A"/>
          <w:spacing w:val="0"/>
          <w:w w:val="105"/>
          <w:sz w:val="23"/>
          <w:szCs w:val="23"/>
        </w:rPr>
        <w:t>n</w:t>
      </w:r>
      <w:r>
        <w:rPr>
          <w:rFonts w:cs="Arial" w:hAnsi="Arial" w:eastAsia="Arial" w:ascii="Arial"/>
          <w:color w:val="07070A"/>
          <w:spacing w:val="0"/>
          <w:w w:val="135"/>
          <w:sz w:val="23"/>
          <w:szCs w:val="23"/>
        </w:rPr>
        <w:t>t</w:t>
      </w:r>
      <w:r>
        <w:rPr>
          <w:rFonts w:cs="Arial" w:hAnsi="Arial" w:eastAsia="Arial" w:ascii="Arial"/>
          <w:color w:val="07070A"/>
          <w:spacing w:val="0"/>
          <w:w w:val="124"/>
          <w:sz w:val="23"/>
          <w:szCs w:val="23"/>
        </w:rPr>
        <w:t>"</w:t>
      </w:r>
      <w:r>
        <w:rPr>
          <w:rFonts w:cs="Arial" w:hAnsi="Arial" w:eastAsia="Arial" w:ascii="Arial"/>
          <w:color w:val="07070A"/>
          <w:spacing w:val="0"/>
          <w:w w:val="98"/>
          <w:sz w:val="23"/>
          <w:szCs w:val="23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ind w:left="2230"/>
      </w:pPr>
      <w:r>
        <w:rPr>
          <w:rFonts w:cs="Arial" w:hAnsi="Arial" w:eastAsia="Arial" w:ascii="Arial"/>
          <w:color w:val="07070A"/>
          <w:w w:val="87"/>
          <w:sz w:val="22"/>
          <w:szCs w:val="22"/>
        </w:rPr>
        <w:t>D</w:t>
      </w:r>
      <w:r>
        <w:rPr>
          <w:rFonts w:cs="Arial" w:hAnsi="Arial" w:eastAsia="Arial" w:ascii="Arial"/>
          <w:color w:val="07070A"/>
          <w:w w:val="102"/>
          <w:sz w:val="22"/>
          <w:szCs w:val="22"/>
        </w:rPr>
        <w:t>C</w:t>
      </w:r>
      <w:r>
        <w:rPr>
          <w:rFonts w:cs="Arial" w:hAnsi="Arial" w:eastAsia="Arial" w:ascii="Arial"/>
          <w:color w:val="07070A"/>
          <w:w w:val="133"/>
          <w:sz w:val="22"/>
          <w:szCs w:val="22"/>
        </w:rPr>
        <w:t>M</w:t>
      </w:r>
      <w:r>
        <w:rPr>
          <w:rFonts w:cs="Arial" w:hAnsi="Arial" w:eastAsia="Arial" w:ascii="Arial"/>
          <w:color w:val="07070A"/>
          <w:w w:val="100"/>
          <w:sz w:val="22"/>
          <w:szCs w:val="22"/>
        </w:rPr>
        <w:t>            </w:t>
      </w:r>
      <w:r>
        <w:rPr>
          <w:rFonts w:cs="Arial" w:hAnsi="Arial" w:eastAsia="Arial" w:ascii="Arial"/>
          <w:color w:val="07070A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"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H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v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07070A"/>
          <w:spacing w:val="2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07070A"/>
          <w:spacing w:val="4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b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07070A"/>
          <w:spacing w:val="1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h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07070A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90"/>
          <w:sz w:val="23"/>
          <w:szCs w:val="23"/>
        </w:rPr>
        <w:t>b</w:t>
      </w:r>
      <w:r>
        <w:rPr>
          <w:rFonts w:cs="Arial" w:hAnsi="Arial" w:eastAsia="Arial" w:ascii="Arial"/>
          <w:color w:val="07070A"/>
          <w:spacing w:val="0"/>
          <w:w w:val="97"/>
          <w:sz w:val="23"/>
          <w:szCs w:val="23"/>
        </w:rPr>
        <w:t>e</w:t>
      </w:r>
      <w:r>
        <w:rPr>
          <w:rFonts w:cs="Arial" w:hAnsi="Arial" w:eastAsia="Arial" w:ascii="Arial"/>
          <w:color w:val="07070A"/>
          <w:spacing w:val="0"/>
          <w:w w:val="151"/>
          <w:sz w:val="23"/>
          <w:szCs w:val="23"/>
        </w:rPr>
        <w:t>f</w:t>
      </w:r>
      <w:r>
        <w:rPr>
          <w:rFonts w:cs="Arial" w:hAnsi="Arial" w:eastAsia="Arial" w:ascii="Arial"/>
          <w:color w:val="07070A"/>
          <w:spacing w:val="0"/>
          <w:w w:val="93"/>
          <w:sz w:val="23"/>
          <w:szCs w:val="23"/>
        </w:rPr>
        <w:t>o</w:t>
      </w:r>
      <w:r>
        <w:rPr>
          <w:rFonts w:cs="Arial" w:hAnsi="Arial" w:eastAsia="Arial" w:ascii="Arial"/>
          <w:color w:val="07070A"/>
          <w:spacing w:val="0"/>
          <w:w w:val="125"/>
          <w:sz w:val="23"/>
          <w:szCs w:val="23"/>
        </w:rPr>
        <w:t>r</w:t>
      </w:r>
      <w:r>
        <w:rPr>
          <w:rFonts w:cs="Arial" w:hAnsi="Arial" w:eastAsia="Arial" w:ascii="Arial"/>
          <w:color w:val="07070A"/>
          <w:spacing w:val="0"/>
          <w:w w:val="86"/>
          <w:sz w:val="23"/>
          <w:szCs w:val="23"/>
        </w:rPr>
        <w:t>e</w:t>
      </w:r>
      <w:r>
        <w:rPr>
          <w:rFonts w:cs="Arial" w:hAnsi="Arial" w:eastAsia="Arial" w:ascii="Arial"/>
          <w:color w:val="07070A"/>
          <w:spacing w:val="0"/>
          <w:w w:val="129"/>
          <w:sz w:val="23"/>
          <w:szCs w:val="23"/>
        </w:rPr>
        <w:t>"</w:t>
      </w:r>
      <w:r>
        <w:rPr>
          <w:rFonts w:cs="Arial" w:hAnsi="Arial" w:eastAsia="Arial" w:ascii="Arial"/>
          <w:color w:val="07070A"/>
          <w:spacing w:val="0"/>
          <w:w w:val="98"/>
          <w:sz w:val="23"/>
          <w:szCs w:val="23"/>
        </w:rPr>
        <w:t>.</w:t>
      </w:r>
      <w:r>
        <w:rPr>
          <w:rFonts w:cs="Arial" w:hAnsi="Arial" w:eastAsia="Arial" w:ascii="Arial"/>
          <w:color w:val="66686A"/>
          <w:spacing w:val="0"/>
          <w:w w:val="106"/>
          <w:sz w:val="23"/>
          <w:szCs w:val="23"/>
        </w:rPr>
        <w:t>·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ind w:left="1108"/>
      </w:pPr>
      <w:r>
        <w:rPr>
          <w:rFonts w:cs="Times New Roman" w:hAnsi="Times New Roman" w:eastAsia="Times New Roman" w:ascii="Times New Roman"/>
          <w:color w:val="07070A"/>
          <w:w w:val="51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color w:val="07070A"/>
          <w:w w:val="143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color w:val="353539"/>
          <w:w w:val="7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7070A"/>
          <w:w w:val="111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color w:val="07070A"/>
          <w:w w:val="107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color w:val="07070A"/>
          <w:w w:val="100"/>
          <w:sz w:val="24"/>
          <w:szCs w:val="24"/>
        </w:rPr>
        <w:t>         </w:t>
      </w:r>
      <w:r>
        <w:rPr>
          <w:rFonts w:cs="Times New Roman" w:hAnsi="Times New Roman" w:eastAsia="Times New Roman" w:ascii="Times New Roman"/>
          <w:color w:val="07070A"/>
          <w:spacing w:val="-2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7070A"/>
          <w:spacing w:val="0"/>
          <w:w w:val="100"/>
          <w:position w:val="1"/>
          <w:sz w:val="22"/>
          <w:szCs w:val="22"/>
        </w:rPr>
        <w:t>C</w:t>
      </w:r>
      <w:r>
        <w:rPr>
          <w:rFonts w:cs="Arial" w:hAnsi="Arial" w:eastAsia="Arial" w:ascii="Arial"/>
          <w:color w:val="07070A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7070A"/>
          <w:spacing w:val="0"/>
          <w:w w:val="100"/>
          <w:position w:val="1"/>
          <w:sz w:val="22"/>
          <w:szCs w:val="22"/>
        </w:rPr>
        <w:t>R</w:t>
      </w:r>
      <w:r>
        <w:rPr>
          <w:rFonts w:cs="Arial" w:hAnsi="Arial" w:eastAsia="Arial" w:ascii="Arial"/>
          <w:color w:val="07070A"/>
          <w:spacing w:val="0"/>
          <w:w w:val="100"/>
          <w:position w:val="1"/>
          <w:sz w:val="22"/>
          <w:szCs w:val="22"/>
        </w:rPr>
        <w:t>D</w:t>
      </w:r>
      <w:r>
        <w:rPr>
          <w:rFonts w:cs="Arial" w:hAnsi="Arial" w:eastAsia="Arial" w:ascii="Arial"/>
          <w:color w:val="07070A"/>
          <w:spacing w:val="0"/>
          <w:w w:val="10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7070A"/>
          <w:spacing w:val="0"/>
          <w:w w:val="100"/>
          <w:position w:val="1"/>
          <w:sz w:val="22"/>
          <w:szCs w:val="22"/>
        </w:rPr>
        <w:t>L</w:t>
      </w:r>
      <w:r>
        <w:rPr>
          <w:rFonts w:cs="Arial" w:hAnsi="Arial" w:eastAsia="Arial" w:ascii="Arial"/>
          <w:color w:val="07070A"/>
          <w:spacing w:val="0"/>
          <w:w w:val="100"/>
          <w:position w:val="1"/>
          <w:sz w:val="22"/>
          <w:szCs w:val="22"/>
        </w:rPr>
        <w:t>L</w:t>
      </w:r>
      <w:r>
        <w:rPr>
          <w:rFonts w:cs="Arial" w:hAnsi="Arial" w:eastAsia="Arial" w:ascii="Arial"/>
          <w:color w:val="07070A"/>
          <w:spacing w:val="0"/>
          <w:w w:val="100"/>
          <w:position w:val="1"/>
          <w:sz w:val="22"/>
          <w:szCs w:val="22"/>
        </w:rPr>
        <w:t>   </w:t>
      </w:r>
      <w:r>
        <w:rPr>
          <w:rFonts w:cs="Arial" w:hAnsi="Arial" w:eastAsia="Arial" w:ascii="Arial"/>
          <w:color w:val="07070A"/>
          <w:spacing w:val="59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A"/>
          <w:spacing w:val="0"/>
          <w:w w:val="100"/>
          <w:position w:val="1"/>
          <w:sz w:val="23"/>
          <w:szCs w:val="23"/>
        </w:rPr>
        <w:t>"</w:t>
      </w:r>
      <w:r>
        <w:rPr>
          <w:rFonts w:cs="Arial" w:hAnsi="Arial" w:eastAsia="Arial" w:ascii="Arial"/>
          <w:color w:val="07070A"/>
          <w:spacing w:val="0"/>
          <w:w w:val="100"/>
          <w:position w:val="1"/>
          <w:sz w:val="23"/>
          <w:szCs w:val="23"/>
        </w:rPr>
        <w:t>N</w:t>
      </w:r>
      <w:r>
        <w:rPr>
          <w:rFonts w:cs="Arial" w:hAnsi="Arial" w:eastAsia="Arial" w:ascii="Arial"/>
          <w:color w:val="07070A"/>
          <w:spacing w:val="0"/>
          <w:w w:val="100"/>
          <w:position w:val="1"/>
          <w:sz w:val="23"/>
          <w:szCs w:val="23"/>
        </w:rPr>
        <w:t>o</w:t>
      </w:r>
      <w:r>
        <w:rPr>
          <w:rFonts w:cs="Arial" w:hAnsi="Arial" w:eastAsia="Arial" w:ascii="Arial"/>
          <w:color w:val="07070A"/>
          <w:spacing w:val="40"/>
          <w:w w:val="100"/>
          <w:position w:val="1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95"/>
          <w:position w:val="1"/>
          <w:sz w:val="23"/>
          <w:szCs w:val="23"/>
        </w:rPr>
        <w:t>c</w:t>
      </w:r>
      <w:r>
        <w:rPr>
          <w:rFonts w:cs="Arial" w:hAnsi="Arial" w:eastAsia="Arial" w:ascii="Arial"/>
          <w:color w:val="07070A"/>
          <w:spacing w:val="0"/>
          <w:w w:val="108"/>
          <w:position w:val="1"/>
          <w:sz w:val="23"/>
          <w:szCs w:val="23"/>
        </w:rPr>
        <w:t>o</w:t>
      </w:r>
      <w:r>
        <w:rPr>
          <w:rFonts w:cs="Arial" w:hAnsi="Arial" w:eastAsia="Arial" w:ascii="Arial"/>
          <w:color w:val="07070A"/>
          <w:spacing w:val="0"/>
          <w:w w:val="102"/>
          <w:position w:val="1"/>
          <w:sz w:val="23"/>
          <w:szCs w:val="23"/>
        </w:rPr>
        <w:t>m</w:t>
      </w:r>
      <w:r>
        <w:rPr>
          <w:rFonts w:cs="Arial" w:hAnsi="Arial" w:eastAsia="Arial" w:ascii="Arial"/>
          <w:color w:val="07070A"/>
          <w:spacing w:val="0"/>
          <w:w w:val="105"/>
          <w:position w:val="1"/>
          <w:sz w:val="23"/>
          <w:szCs w:val="23"/>
        </w:rPr>
        <w:t>m</w:t>
      </w:r>
      <w:r>
        <w:rPr>
          <w:rFonts w:cs="Arial" w:hAnsi="Arial" w:eastAsia="Arial" w:ascii="Arial"/>
          <w:color w:val="07070A"/>
          <w:spacing w:val="0"/>
          <w:w w:val="101"/>
          <w:position w:val="1"/>
          <w:sz w:val="23"/>
          <w:szCs w:val="23"/>
        </w:rPr>
        <w:t>e</w:t>
      </w:r>
      <w:r>
        <w:rPr>
          <w:rFonts w:cs="Arial" w:hAnsi="Arial" w:eastAsia="Arial" w:ascii="Arial"/>
          <w:color w:val="07070A"/>
          <w:spacing w:val="0"/>
          <w:w w:val="105"/>
          <w:position w:val="1"/>
          <w:sz w:val="23"/>
          <w:szCs w:val="23"/>
        </w:rPr>
        <w:t>n</w:t>
      </w:r>
      <w:r>
        <w:rPr>
          <w:rFonts w:cs="Arial" w:hAnsi="Arial" w:eastAsia="Arial" w:ascii="Arial"/>
          <w:color w:val="07070A"/>
          <w:spacing w:val="0"/>
          <w:w w:val="143"/>
          <w:position w:val="1"/>
          <w:sz w:val="23"/>
          <w:szCs w:val="23"/>
        </w:rPr>
        <w:t>t</w:t>
      </w:r>
      <w:r>
        <w:rPr>
          <w:rFonts w:cs="Arial" w:hAnsi="Arial" w:eastAsia="Arial" w:ascii="Arial"/>
          <w:color w:val="07070A"/>
          <w:spacing w:val="0"/>
          <w:w w:val="124"/>
          <w:position w:val="1"/>
          <w:sz w:val="23"/>
          <w:szCs w:val="23"/>
        </w:rPr>
        <w:t>"</w:t>
      </w:r>
      <w:r>
        <w:rPr>
          <w:rFonts w:cs="Arial" w:hAnsi="Arial" w:eastAsia="Arial" w:ascii="Arial"/>
          <w:color w:val="07070A"/>
          <w:spacing w:val="0"/>
          <w:w w:val="98"/>
          <w:position w:val="1"/>
          <w:sz w:val="23"/>
          <w:szCs w:val="23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sz w:val="18"/>
          <w:szCs w:val="18"/>
        </w:rPr>
        <w:jc w:val="left"/>
        <w:spacing w:before="3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ind w:left="2235"/>
      </w:pPr>
      <w:r>
        <w:rPr>
          <w:rFonts w:cs="Arial" w:hAnsi="Arial" w:eastAsia="Arial" w:ascii="Arial"/>
          <w:color w:val="07070A"/>
          <w:w w:val="87"/>
          <w:sz w:val="22"/>
          <w:szCs w:val="22"/>
        </w:rPr>
        <w:t>D</w:t>
      </w:r>
      <w:r>
        <w:rPr>
          <w:rFonts w:cs="Arial" w:hAnsi="Arial" w:eastAsia="Arial" w:ascii="Arial"/>
          <w:color w:val="07070A"/>
          <w:w w:val="99"/>
          <w:sz w:val="22"/>
          <w:szCs w:val="22"/>
        </w:rPr>
        <w:t>C</w:t>
      </w:r>
      <w:r>
        <w:rPr>
          <w:rFonts w:cs="Arial" w:hAnsi="Arial" w:eastAsia="Arial" w:ascii="Arial"/>
          <w:color w:val="07070A"/>
          <w:w w:val="133"/>
          <w:sz w:val="22"/>
          <w:szCs w:val="22"/>
        </w:rPr>
        <w:t>M</w:t>
      </w:r>
      <w:r>
        <w:rPr>
          <w:rFonts w:cs="Arial" w:hAnsi="Arial" w:eastAsia="Arial" w:ascii="Arial"/>
          <w:color w:val="07070A"/>
          <w:w w:val="100"/>
          <w:sz w:val="22"/>
          <w:szCs w:val="22"/>
        </w:rPr>
        <w:t>            </w:t>
      </w:r>
      <w:r>
        <w:rPr>
          <w:rFonts w:cs="Arial" w:hAnsi="Arial" w:eastAsia="Arial" w:ascii="Arial"/>
          <w:color w:val="07070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A"/>
          <w:spacing w:val="0"/>
          <w:w w:val="100"/>
          <w:position w:val="1"/>
          <w:sz w:val="23"/>
          <w:szCs w:val="23"/>
        </w:rPr>
        <w:t>"</w:t>
      </w:r>
      <w:r>
        <w:rPr>
          <w:rFonts w:cs="Arial" w:hAnsi="Arial" w:eastAsia="Arial" w:ascii="Arial"/>
          <w:color w:val="07070A"/>
          <w:spacing w:val="0"/>
          <w:w w:val="100"/>
          <w:position w:val="1"/>
          <w:sz w:val="23"/>
          <w:szCs w:val="23"/>
        </w:rPr>
        <w:t>D</w:t>
      </w:r>
      <w:r>
        <w:rPr>
          <w:rFonts w:cs="Arial" w:hAnsi="Arial" w:eastAsia="Arial" w:ascii="Arial"/>
          <w:color w:val="07070A"/>
          <w:spacing w:val="0"/>
          <w:w w:val="100"/>
          <w:position w:val="1"/>
          <w:sz w:val="23"/>
          <w:szCs w:val="23"/>
        </w:rPr>
        <w:t>i</w:t>
      </w:r>
      <w:r>
        <w:rPr>
          <w:rFonts w:cs="Arial" w:hAnsi="Arial" w:eastAsia="Arial" w:ascii="Arial"/>
          <w:color w:val="07070A"/>
          <w:spacing w:val="0"/>
          <w:w w:val="100"/>
          <w:position w:val="1"/>
          <w:sz w:val="23"/>
          <w:szCs w:val="23"/>
        </w:rPr>
        <w:t>d</w:t>
      </w:r>
      <w:r>
        <w:rPr>
          <w:rFonts w:cs="Arial" w:hAnsi="Arial" w:eastAsia="Arial" w:ascii="Arial"/>
          <w:color w:val="07070A"/>
          <w:spacing w:val="46"/>
          <w:w w:val="100"/>
          <w:position w:val="1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100"/>
          <w:position w:val="1"/>
          <w:sz w:val="23"/>
          <w:szCs w:val="23"/>
        </w:rPr>
        <w:t>y</w:t>
      </w:r>
      <w:r>
        <w:rPr>
          <w:rFonts w:cs="Arial" w:hAnsi="Arial" w:eastAsia="Arial" w:ascii="Arial"/>
          <w:color w:val="07070A"/>
          <w:spacing w:val="0"/>
          <w:w w:val="100"/>
          <w:position w:val="1"/>
          <w:sz w:val="23"/>
          <w:szCs w:val="23"/>
        </w:rPr>
        <w:t>o</w:t>
      </w:r>
      <w:r>
        <w:rPr>
          <w:rFonts w:cs="Arial" w:hAnsi="Arial" w:eastAsia="Arial" w:ascii="Arial"/>
          <w:color w:val="07070A"/>
          <w:spacing w:val="0"/>
          <w:w w:val="100"/>
          <w:position w:val="1"/>
          <w:sz w:val="23"/>
          <w:szCs w:val="23"/>
        </w:rPr>
        <w:t>u</w:t>
      </w:r>
      <w:r>
        <w:rPr>
          <w:rFonts w:cs="Arial" w:hAnsi="Arial" w:eastAsia="Arial" w:ascii="Arial"/>
          <w:color w:val="07070A"/>
          <w:spacing w:val="30"/>
          <w:w w:val="100"/>
          <w:position w:val="1"/>
          <w:sz w:val="23"/>
          <w:szCs w:val="23"/>
        </w:rPr>
        <w:t> </w:t>
      </w:r>
      <w:r>
        <w:rPr>
          <w:rFonts w:cs="Arial" w:hAnsi="Arial" w:eastAsia="Arial" w:ascii="Arial"/>
          <w:color w:val="1C1C1F"/>
          <w:spacing w:val="0"/>
          <w:w w:val="100"/>
          <w:position w:val="1"/>
          <w:sz w:val="23"/>
          <w:szCs w:val="23"/>
        </w:rPr>
        <w:t>t</w:t>
      </w:r>
      <w:r>
        <w:rPr>
          <w:rFonts w:cs="Arial" w:hAnsi="Arial" w:eastAsia="Arial" w:ascii="Arial"/>
          <w:color w:val="07070A"/>
          <w:spacing w:val="0"/>
          <w:w w:val="100"/>
          <w:position w:val="1"/>
          <w:sz w:val="23"/>
          <w:szCs w:val="23"/>
        </w:rPr>
        <w:t>a</w:t>
      </w:r>
      <w:r>
        <w:rPr>
          <w:rFonts w:cs="Arial" w:hAnsi="Arial" w:eastAsia="Arial" w:ascii="Arial"/>
          <w:color w:val="07070A"/>
          <w:spacing w:val="0"/>
          <w:w w:val="100"/>
          <w:position w:val="1"/>
          <w:sz w:val="23"/>
          <w:szCs w:val="23"/>
        </w:rPr>
        <w:t>k</w:t>
      </w:r>
      <w:r>
        <w:rPr>
          <w:rFonts w:cs="Arial" w:hAnsi="Arial" w:eastAsia="Arial" w:ascii="Arial"/>
          <w:color w:val="07070A"/>
          <w:spacing w:val="0"/>
          <w:w w:val="100"/>
          <w:position w:val="1"/>
          <w:sz w:val="23"/>
          <w:szCs w:val="23"/>
        </w:rPr>
        <w:t>e</w:t>
      </w:r>
      <w:r>
        <w:rPr>
          <w:rFonts w:cs="Arial" w:hAnsi="Arial" w:eastAsia="Arial" w:ascii="Arial"/>
          <w:color w:val="07070A"/>
          <w:spacing w:val="22"/>
          <w:w w:val="100"/>
          <w:position w:val="1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113"/>
          <w:position w:val="1"/>
          <w:sz w:val="23"/>
          <w:szCs w:val="23"/>
        </w:rPr>
        <w:t>s</w:t>
      </w:r>
      <w:r>
        <w:rPr>
          <w:rFonts w:cs="Arial" w:hAnsi="Arial" w:eastAsia="Arial" w:ascii="Arial"/>
          <w:color w:val="07070A"/>
          <w:spacing w:val="0"/>
          <w:w w:val="113"/>
          <w:position w:val="1"/>
          <w:sz w:val="23"/>
          <w:szCs w:val="23"/>
        </w:rPr>
        <w:t>t</w:t>
      </w:r>
      <w:r>
        <w:rPr>
          <w:rFonts w:cs="Arial" w:hAnsi="Arial" w:eastAsia="Arial" w:ascii="Arial"/>
          <w:color w:val="07070A"/>
          <w:spacing w:val="0"/>
          <w:w w:val="113"/>
          <w:position w:val="1"/>
          <w:sz w:val="23"/>
          <w:szCs w:val="23"/>
        </w:rPr>
        <w:t>u</w:t>
      </w:r>
      <w:r>
        <w:rPr>
          <w:rFonts w:cs="Arial" w:hAnsi="Arial" w:eastAsia="Arial" w:ascii="Arial"/>
          <w:color w:val="07070A"/>
          <w:spacing w:val="0"/>
          <w:w w:val="113"/>
          <w:position w:val="1"/>
          <w:sz w:val="23"/>
          <w:szCs w:val="23"/>
        </w:rPr>
        <w:t>ff</w:t>
      </w:r>
      <w:r>
        <w:rPr>
          <w:rFonts w:cs="Arial" w:hAnsi="Arial" w:eastAsia="Arial" w:ascii="Arial"/>
          <w:color w:val="07070A"/>
          <w:spacing w:val="-18"/>
          <w:w w:val="113"/>
          <w:position w:val="1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128"/>
          <w:position w:val="1"/>
          <w:sz w:val="23"/>
          <w:szCs w:val="23"/>
        </w:rPr>
        <w:t>f</w:t>
      </w:r>
      <w:r>
        <w:rPr>
          <w:rFonts w:cs="Arial" w:hAnsi="Arial" w:eastAsia="Arial" w:ascii="Arial"/>
          <w:color w:val="07070A"/>
          <w:spacing w:val="0"/>
          <w:w w:val="100"/>
          <w:position w:val="1"/>
          <w:sz w:val="23"/>
          <w:szCs w:val="23"/>
        </w:rPr>
        <w:t>r</w:t>
      </w:r>
      <w:r>
        <w:rPr>
          <w:rFonts w:cs="Arial" w:hAnsi="Arial" w:eastAsia="Arial" w:ascii="Arial"/>
          <w:color w:val="07070A"/>
          <w:spacing w:val="0"/>
          <w:w w:val="101"/>
          <w:position w:val="1"/>
          <w:sz w:val="23"/>
          <w:szCs w:val="23"/>
        </w:rPr>
        <w:t>o</w:t>
      </w:r>
      <w:r>
        <w:rPr>
          <w:rFonts w:cs="Arial" w:hAnsi="Arial" w:eastAsia="Arial" w:ascii="Arial"/>
          <w:color w:val="07070A"/>
          <w:spacing w:val="0"/>
          <w:w w:val="97"/>
          <w:position w:val="1"/>
          <w:sz w:val="23"/>
          <w:szCs w:val="23"/>
        </w:rPr>
        <w:t>m</w:t>
      </w:r>
      <w:r>
        <w:rPr>
          <w:rFonts w:cs="Arial" w:hAnsi="Arial" w:eastAsia="Arial" w:ascii="Arial"/>
          <w:color w:val="07070A"/>
          <w:spacing w:val="18"/>
          <w:w w:val="100"/>
          <w:position w:val="1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105"/>
          <w:position w:val="1"/>
          <w:sz w:val="23"/>
          <w:szCs w:val="23"/>
        </w:rPr>
        <w:t>t</w:t>
      </w:r>
      <w:r>
        <w:rPr>
          <w:rFonts w:cs="Arial" w:hAnsi="Arial" w:eastAsia="Arial" w:ascii="Arial"/>
          <w:color w:val="07070A"/>
          <w:spacing w:val="0"/>
          <w:w w:val="101"/>
          <w:position w:val="1"/>
          <w:sz w:val="23"/>
          <w:szCs w:val="23"/>
        </w:rPr>
        <w:t>h</w:t>
      </w:r>
      <w:r>
        <w:rPr>
          <w:rFonts w:cs="Arial" w:hAnsi="Arial" w:eastAsia="Arial" w:ascii="Arial"/>
          <w:color w:val="07070A"/>
          <w:spacing w:val="0"/>
          <w:w w:val="97"/>
          <w:position w:val="1"/>
          <w:sz w:val="23"/>
          <w:szCs w:val="23"/>
        </w:rPr>
        <w:t>e</w:t>
      </w:r>
      <w:r>
        <w:rPr>
          <w:rFonts w:cs="Arial" w:hAnsi="Arial" w:eastAsia="Arial" w:ascii="Arial"/>
          <w:color w:val="07070A"/>
          <w:spacing w:val="0"/>
          <w:w w:val="131"/>
          <w:position w:val="1"/>
          <w:sz w:val="23"/>
          <w:szCs w:val="23"/>
        </w:rPr>
        <w:t>r</w:t>
      </w:r>
      <w:r>
        <w:rPr>
          <w:rFonts w:cs="Arial" w:hAnsi="Arial" w:eastAsia="Arial" w:ascii="Arial"/>
          <w:color w:val="07070A"/>
          <w:spacing w:val="0"/>
          <w:w w:val="86"/>
          <w:position w:val="1"/>
          <w:sz w:val="23"/>
          <w:szCs w:val="23"/>
        </w:rPr>
        <w:t>e</w:t>
      </w:r>
      <w:r>
        <w:rPr>
          <w:rFonts w:cs="Arial" w:hAnsi="Arial" w:eastAsia="Arial" w:ascii="Arial"/>
          <w:color w:val="07070A"/>
          <w:spacing w:val="0"/>
          <w:w w:val="135"/>
          <w:position w:val="1"/>
          <w:sz w:val="23"/>
          <w:szCs w:val="23"/>
        </w:rPr>
        <w:t>"</w:t>
      </w:r>
      <w:r>
        <w:rPr>
          <w:rFonts w:cs="Arial" w:hAnsi="Arial" w:eastAsia="Arial" w:ascii="Arial"/>
          <w:color w:val="07070A"/>
          <w:spacing w:val="0"/>
          <w:w w:val="98"/>
          <w:position w:val="1"/>
          <w:sz w:val="23"/>
          <w:szCs w:val="23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sz w:val="18"/>
          <w:szCs w:val="18"/>
        </w:rPr>
        <w:jc w:val="left"/>
        <w:spacing w:before="4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ind w:left="2235"/>
      </w:pPr>
      <w:r>
        <w:rPr>
          <w:rFonts w:cs="Arial" w:hAnsi="Arial" w:eastAsia="Arial" w:ascii="Arial"/>
          <w:color w:val="07070A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7070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A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7070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7070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7070A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7070A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7070A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07070A"/>
          <w:spacing w:val="6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"</w:t>
      </w:r>
      <w:r>
        <w:rPr>
          <w:rFonts w:cs="Arial" w:hAnsi="Arial" w:eastAsia="Arial" w:ascii="Arial"/>
          <w:color w:val="1C1C1F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07070A"/>
          <w:spacing w:val="4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91"/>
          <w:sz w:val="23"/>
          <w:szCs w:val="23"/>
        </w:rPr>
        <w:t>c</w:t>
      </w:r>
      <w:r>
        <w:rPr>
          <w:rFonts w:cs="Arial" w:hAnsi="Arial" w:eastAsia="Arial" w:ascii="Arial"/>
          <w:color w:val="07070A"/>
          <w:spacing w:val="0"/>
          <w:w w:val="108"/>
          <w:sz w:val="23"/>
          <w:szCs w:val="23"/>
        </w:rPr>
        <w:t>o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1C1C1F"/>
          <w:spacing w:val="0"/>
          <w:w w:val="107"/>
          <w:sz w:val="23"/>
          <w:szCs w:val="23"/>
        </w:rPr>
        <w:t>m</w:t>
      </w:r>
      <w:r>
        <w:rPr>
          <w:rFonts w:cs="Arial" w:hAnsi="Arial" w:eastAsia="Arial" w:ascii="Arial"/>
          <w:color w:val="07070A"/>
          <w:spacing w:val="0"/>
          <w:w w:val="105"/>
          <w:sz w:val="23"/>
          <w:szCs w:val="23"/>
        </w:rPr>
        <w:t>en</w:t>
      </w:r>
      <w:r>
        <w:rPr>
          <w:rFonts w:cs="Arial" w:hAnsi="Arial" w:eastAsia="Arial" w:ascii="Arial"/>
          <w:color w:val="1C1C1F"/>
          <w:spacing w:val="0"/>
          <w:w w:val="135"/>
          <w:sz w:val="23"/>
          <w:szCs w:val="23"/>
        </w:rPr>
        <w:t>t</w:t>
      </w:r>
      <w:r>
        <w:rPr>
          <w:rFonts w:cs="Arial" w:hAnsi="Arial" w:eastAsia="Arial" w:ascii="Arial"/>
          <w:color w:val="07070A"/>
          <w:spacing w:val="0"/>
          <w:w w:val="129"/>
          <w:sz w:val="23"/>
          <w:szCs w:val="23"/>
        </w:rPr>
        <w:t>"</w:t>
      </w:r>
      <w:r>
        <w:rPr>
          <w:rFonts w:cs="Arial" w:hAnsi="Arial" w:eastAsia="Arial" w:ascii="Arial"/>
          <w:color w:val="07070A"/>
          <w:spacing w:val="0"/>
          <w:w w:val="90"/>
          <w:sz w:val="23"/>
          <w:szCs w:val="23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ind w:left="2240"/>
      </w:pPr>
      <w:r>
        <w:rPr>
          <w:rFonts w:cs="Arial" w:hAnsi="Arial" w:eastAsia="Arial" w:ascii="Arial"/>
          <w:color w:val="07070A"/>
          <w:w w:val="87"/>
          <w:sz w:val="22"/>
          <w:szCs w:val="22"/>
        </w:rPr>
        <w:t>D</w:t>
      </w:r>
      <w:r>
        <w:rPr>
          <w:rFonts w:cs="Arial" w:hAnsi="Arial" w:eastAsia="Arial" w:ascii="Arial"/>
          <w:color w:val="07070A"/>
          <w:w w:val="102"/>
          <w:sz w:val="22"/>
          <w:szCs w:val="22"/>
        </w:rPr>
        <w:t>C</w:t>
      </w:r>
      <w:r>
        <w:rPr>
          <w:rFonts w:cs="Arial" w:hAnsi="Arial" w:eastAsia="Arial" w:ascii="Arial"/>
          <w:color w:val="07070A"/>
          <w:w w:val="133"/>
          <w:sz w:val="22"/>
          <w:szCs w:val="22"/>
        </w:rPr>
        <w:t>M</w:t>
      </w:r>
      <w:r>
        <w:rPr>
          <w:rFonts w:cs="Arial" w:hAnsi="Arial" w:eastAsia="Arial" w:ascii="Arial"/>
          <w:color w:val="07070A"/>
          <w:w w:val="100"/>
          <w:sz w:val="22"/>
          <w:szCs w:val="22"/>
        </w:rPr>
        <w:t>            </w:t>
      </w:r>
      <w:r>
        <w:rPr>
          <w:rFonts w:cs="Arial" w:hAnsi="Arial" w:eastAsia="Arial" w:ascii="Arial"/>
          <w:color w:val="07070A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C1F"/>
          <w:spacing w:val="0"/>
          <w:w w:val="100"/>
          <w:position w:val="2"/>
          <w:sz w:val="23"/>
          <w:szCs w:val="23"/>
        </w:rPr>
        <w:t>"</w:t>
      </w:r>
      <w:r>
        <w:rPr>
          <w:rFonts w:cs="Arial" w:hAnsi="Arial" w:eastAsia="Arial" w:ascii="Arial"/>
          <w:color w:val="07070A"/>
          <w:spacing w:val="0"/>
          <w:w w:val="100"/>
          <w:position w:val="2"/>
          <w:sz w:val="23"/>
          <w:szCs w:val="23"/>
        </w:rPr>
        <w:t>I</w:t>
      </w:r>
      <w:r>
        <w:rPr>
          <w:rFonts w:cs="Arial" w:hAnsi="Arial" w:eastAsia="Arial" w:ascii="Arial"/>
          <w:color w:val="07070A"/>
          <w:spacing w:val="0"/>
          <w:w w:val="100"/>
          <w:position w:val="2"/>
          <w:sz w:val="23"/>
          <w:szCs w:val="23"/>
        </w:rPr>
        <w:t>s</w:t>
      </w:r>
      <w:r>
        <w:rPr>
          <w:rFonts w:cs="Arial" w:hAnsi="Arial" w:eastAsia="Arial" w:ascii="Arial"/>
          <w:color w:val="07070A"/>
          <w:spacing w:val="40"/>
          <w:w w:val="100"/>
          <w:position w:val="2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91"/>
          <w:position w:val="2"/>
          <w:sz w:val="23"/>
          <w:szCs w:val="23"/>
        </w:rPr>
        <w:t>s</w:t>
      </w:r>
      <w:r>
        <w:rPr>
          <w:rFonts w:cs="Arial" w:hAnsi="Arial" w:eastAsia="Arial" w:ascii="Arial"/>
          <w:color w:val="07070A"/>
          <w:spacing w:val="0"/>
          <w:w w:val="135"/>
          <w:position w:val="2"/>
          <w:sz w:val="23"/>
          <w:szCs w:val="23"/>
        </w:rPr>
        <w:t>t</w:t>
      </w:r>
      <w:r>
        <w:rPr>
          <w:rFonts w:cs="Arial" w:hAnsi="Arial" w:eastAsia="Arial" w:ascii="Arial"/>
          <w:color w:val="07070A"/>
          <w:spacing w:val="0"/>
          <w:w w:val="97"/>
          <w:position w:val="2"/>
          <w:sz w:val="23"/>
          <w:szCs w:val="23"/>
        </w:rPr>
        <w:t>u</w:t>
      </w:r>
      <w:r>
        <w:rPr>
          <w:rFonts w:cs="Arial" w:hAnsi="Arial" w:eastAsia="Arial" w:ascii="Arial"/>
          <w:color w:val="07070A"/>
          <w:spacing w:val="0"/>
          <w:w w:val="139"/>
          <w:position w:val="2"/>
          <w:sz w:val="23"/>
          <w:szCs w:val="23"/>
        </w:rPr>
        <w:t>ff</w:t>
      </w:r>
      <w:r>
        <w:rPr>
          <w:rFonts w:cs="Arial" w:hAnsi="Arial" w:eastAsia="Arial" w:ascii="Arial"/>
          <w:color w:val="07070A"/>
          <w:spacing w:val="-11"/>
          <w:w w:val="100"/>
          <w:position w:val="2"/>
          <w:sz w:val="23"/>
          <w:szCs w:val="23"/>
        </w:rPr>
        <w:t> </w:t>
      </w:r>
      <w:r>
        <w:rPr>
          <w:rFonts w:cs="Arial" w:hAnsi="Arial" w:eastAsia="Arial" w:ascii="Arial"/>
          <w:color w:val="1C1C1F"/>
          <w:spacing w:val="0"/>
          <w:w w:val="106"/>
          <w:position w:val="2"/>
          <w:sz w:val="23"/>
          <w:szCs w:val="23"/>
        </w:rPr>
        <w:t>f</w:t>
      </w:r>
      <w:r>
        <w:rPr>
          <w:rFonts w:cs="Arial" w:hAnsi="Arial" w:eastAsia="Arial" w:ascii="Arial"/>
          <w:color w:val="07070A"/>
          <w:spacing w:val="0"/>
          <w:w w:val="106"/>
          <w:position w:val="2"/>
          <w:sz w:val="23"/>
          <w:szCs w:val="23"/>
        </w:rPr>
        <w:t>r</w:t>
      </w:r>
      <w:r>
        <w:rPr>
          <w:rFonts w:cs="Arial" w:hAnsi="Arial" w:eastAsia="Arial" w:ascii="Arial"/>
          <w:color w:val="07070A"/>
          <w:spacing w:val="0"/>
          <w:w w:val="106"/>
          <w:position w:val="2"/>
          <w:sz w:val="23"/>
          <w:szCs w:val="23"/>
        </w:rPr>
        <w:t>o</w:t>
      </w:r>
      <w:r>
        <w:rPr>
          <w:rFonts w:cs="Arial" w:hAnsi="Arial" w:eastAsia="Arial" w:ascii="Arial"/>
          <w:color w:val="07070A"/>
          <w:spacing w:val="0"/>
          <w:w w:val="106"/>
          <w:position w:val="2"/>
          <w:sz w:val="23"/>
          <w:szCs w:val="23"/>
        </w:rPr>
        <w:t>m</w:t>
      </w:r>
      <w:r>
        <w:rPr>
          <w:rFonts w:cs="Arial" w:hAnsi="Arial" w:eastAsia="Arial" w:ascii="Arial"/>
          <w:color w:val="07070A"/>
          <w:spacing w:val="14"/>
          <w:w w:val="106"/>
          <w:position w:val="2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113"/>
          <w:position w:val="2"/>
          <w:sz w:val="23"/>
          <w:szCs w:val="23"/>
        </w:rPr>
        <w:t>t</w:t>
      </w:r>
      <w:r>
        <w:rPr>
          <w:rFonts w:cs="Arial" w:hAnsi="Arial" w:eastAsia="Arial" w:ascii="Arial"/>
          <w:color w:val="07070A"/>
          <w:spacing w:val="0"/>
          <w:w w:val="97"/>
          <w:position w:val="2"/>
          <w:sz w:val="23"/>
          <w:szCs w:val="23"/>
        </w:rPr>
        <w:t>h</w:t>
      </w:r>
      <w:r>
        <w:rPr>
          <w:rFonts w:cs="Arial" w:hAnsi="Arial" w:eastAsia="Arial" w:ascii="Arial"/>
          <w:color w:val="07070A"/>
          <w:spacing w:val="0"/>
          <w:w w:val="101"/>
          <w:position w:val="2"/>
          <w:sz w:val="23"/>
          <w:szCs w:val="23"/>
        </w:rPr>
        <w:t>e</w:t>
      </w:r>
      <w:r>
        <w:rPr>
          <w:rFonts w:cs="Arial" w:hAnsi="Arial" w:eastAsia="Arial" w:ascii="Arial"/>
          <w:color w:val="07070A"/>
          <w:spacing w:val="0"/>
          <w:w w:val="137"/>
          <w:position w:val="2"/>
          <w:sz w:val="23"/>
          <w:szCs w:val="23"/>
        </w:rPr>
        <w:t>r</w:t>
      </w:r>
      <w:r>
        <w:rPr>
          <w:rFonts w:cs="Arial" w:hAnsi="Arial" w:eastAsia="Arial" w:ascii="Arial"/>
          <w:color w:val="07070A"/>
          <w:spacing w:val="0"/>
          <w:w w:val="82"/>
          <w:position w:val="2"/>
          <w:sz w:val="23"/>
          <w:szCs w:val="23"/>
        </w:rPr>
        <w:t>e</w:t>
      </w:r>
      <w:r>
        <w:rPr>
          <w:rFonts w:cs="Arial" w:hAnsi="Arial" w:eastAsia="Arial" w:ascii="Arial"/>
          <w:color w:val="07070A"/>
          <w:spacing w:val="27"/>
          <w:w w:val="100"/>
          <w:position w:val="2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100"/>
          <w:position w:val="2"/>
          <w:sz w:val="23"/>
          <w:szCs w:val="23"/>
        </w:rPr>
        <w:t>b</w:t>
      </w:r>
      <w:r>
        <w:rPr>
          <w:rFonts w:cs="Arial" w:hAnsi="Arial" w:eastAsia="Arial" w:ascii="Arial"/>
          <w:color w:val="07070A"/>
          <w:spacing w:val="0"/>
          <w:w w:val="100"/>
          <w:position w:val="2"/>
          <w:sz w:val="23"/>
          <w:szCs w:val="23"/>
        </w:rPr>
        <w:t>e</w:t>
      </w:r>
      <w:r>
        <w:rPr>
          <w:rFonts w:cs="Arial" w:hAnsi="Arial" w:eastAsia="Arial" w:ascii="Arial"/>
          <w:color w:val="07070A"/>
          <w:spacing w:val="0"/>
          <w:w w:val="100"/>
          <w:position w:val="2"/>
          <w:sz w:val="23"/>
          <w:szCs w:val="23"/>
        </w:rPr>
        <w:t>e</w:t>
      </w:r>
      <w:r>
        <w:rPr>
          <w:rFonts w:cs="Arial" w:hAnsi="Arial" w:eastAsia="Arial" w:ascii="Arial"/>
          <w:color w:val="07070A"/>
          <w:spacing w:val="0"/>
          <w:w w:val="100"/>
          <w:position w:val="2"/>
          <w:sz w:val="23"/>
          <w:szCs w:val="23"/>
        </w:rPr>
        <w:t>n</w:t>
      </w:r>
      <w:r>
        <w:rPr>
          <w:rFonts w:cs="Arial" w:hAnsi="Arial" w:eastAsia="Arial" w:ascii="Arial"/>
          <w:color w:val="07070A"/>
          <w:spacing w:val="-7"/>
          <w:w w:val="100"/>
          <w:position w:val="2"/>
          <w:sz w:val="23"/>
          <w:szCs w:val="23"/>
        </w:rPr>
        <w:t> </w:t>
      </w:r>
      <w:r>
        <w:rPr>
          <w:rFonts w:cs="Arial" w:hAnsi="Arial" w:eastAsia="Arial" w:ascii="Arial"/>
          <w:color w:val="1C1C1F"/>
          <w:spacing w:val="0"/>
          <w:w w:val="104"/>
          <w:position w:val="2"/>
          <w:sz w:val="23"/>
          <w:szCs w:val="23"/>
        </w:rPr>
        <w:t>f</w:t>
      </w:r>
      <w:r>
        <w:rPr>
          <w:rFonts w:cs="Arial" w:hAnsi="Arial" w:eastAsia="Arial" w:ascii="Arial"/>
          <w:color w:val="07070A"/>
          <w:spacing w:val="0"/>
          <w:w w:val="104"/>
          <w:position w:val="2"/>
          <w:sz w:val="23"/>
          <w:szCs w:val="23"/>
        </w:rPr>
        <w:t>o</w:t>
      </w:r>
      <w:r>
        <w:rPr>
          <w:rFonts w:cs="Arial" w:hAnsi="Arial" w:eastAsia="Arial" w:ascii="Arial"/>
          <w:color w:val="07070A"/>
          <w:spacing w:val="0"/>
          <w:w w:val="104"/>
          <w:position w:val="2"/>
          <w:sz w:val="23"/>
          <w:szCs w:val="23"/>
        </w:rPr>
        <w:t>u</w:t>
      </w:r>
      <w:r>
        <w:rPr>
          <w:rFonts w:cs="Arial" w:hAnsi="Arial" w:eastAsia="Arial" w:ascii="Arial"/>
          <w:color w:val="07070A"/>
          <w:spacing w:val="0"/>
          <w:w w:val="104"/>
          <w:position w:val="2"/>
          <w:sz w:val="23"/>
          <w:szCs w:val="23"/>
        </w:rPr>
        <w:t>nd</w:t>
      </w:r>
      <w:r>
        <w:rPr>
          <w:rFonts w:cs="Arial" w:hAnsi="Arial" w:eastAsia="Arial" w:ascii="Arial"/>
          <w:color w:val="07070A"/>
          <w:spacing w:val="24"/>
          <w:w w:val="104"/>
          <w:position w:val="2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65"/>
          <w:position w:val="2"/>
          <w:sz w:val="23"/>
          <w:szCs w:val="23"/>
        </w:rPr>
        <w:t>i</w:t>
      </w:r>
      <w:r>
        <w:rPr>
          <w:rFonts w:cs="Arial" w:hAnsi="Arial" w:eastAsia="Arial" w:ascii="Arial"/>
          <w:color w:val="07070A"/>
          <w:spacing w:val="0"/>
          <w:w w:val="112"/>
          <w:position w:val="2"/>
          <w:sz w:val="23"/>
          <w:szCs w:val="23"/>
        </w:rPr>
        <w:t>n</w:t>
      </w:r>
      <w:r>
        <w:rPr>
          <w:rFonts w:cs="Arial" w:hAnsi="Arial" w:eastAsia="Arial" w:ascii="Arial"/>
          <w:color w:val="07070A"/>
          <w:spacing w:val="8"/>
          <w:w w:val="100"/>
          <w:position w:val="2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104"/>
          <w:position w:val="2"/>
          <w:sz w:val="23"/>
          <w:szCs w:val="23"/>
        </w:rPr>
        <w:t>y</w:t>
      </w:r>
      <w:r>
        <w:rPr>
          <w:rFonts w:cs="Arial" w:hAnsi="Arial" w:eastAsia="Arial" w:ascii="Arial"/>
          <w:color w:val="07070A"/>
          <w:spacing w:val="0"/>
          <w:w w:val="105"/>
          <w:position w:val="2"/>
          <w:sz w:val="23"/>
          <w:szCs w:val="23"/>
        </w:rPr>
        <w:t>o</w:t>
      </w:r>
      <w:r>
        <w:rPr>
          <w:rFonts w:cs="Arial" w:hAnsi="Arial" w:eastAsia="Arial" w:ascii="Arial"/>
          <w:color w:val="07070A"/>
          <w:spacing w:val="0"/>
          <w:w w:val="101"/>
          <w:position w:val="2"/>
          <w:sz w:val="23"/>
          <w:szCs w:val="23"/>
        </w:rPr>
        <w:t>u</w:t>
      </w:r>
      <w:r>
        <w:rPr>
          <w:rFonts w:cs="Arial" w:hAnsi="Arial" w:eastAsia="Arial" w:ascii="Arial"/>
          <w:color w:val="07070A"/>
          <w:spacing w:val="0"/>
          <w:w w:val="137"/>
          <w:position w:val="2"/>
          <w:sz w:val="23"/>
          <w:szCs w:val="23"/>
        </w:rPr>
        <w:t>r</w:t>
      </w:r>
      <w:r>
        <w:rPr>
          <w:rFonts w:cs="Arial" w:hAnsi="Arial" w:eastAsia="Arial" w:ascii="Arial"/>
          <w:color w:val="07070A"/>
          <w:spacing w:val="8"/>
          <w:w w:val="100"/>
          <w:position w:val="2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100"/>
          <w:position w:val="2"/>
          <w:sz w:val="23"/>
          <w:szCs w:val="23"/>
        </w:rPr>
        <w:t>h</w:t>
      </w:r>
      <w:r>
        <w:rPr>
          <w:rFonts w:cs="Arial" w:hAnsi="Arial" w:eastAsia="Arial" w:ascii="Arial"/>
          <w:color w:val="07070A"/>
          <w:spacing w:val="0"/>
          <w:w w:val="100"/>
          <w:position w:val="2"/>
          <w:sz w:val="23"/>
          <w:szCs w:val="23"/>
        </w:rPr>
        <w:t>ous</w:t>
      </w:r>
      <w:r>
        <w:rPr>
          <w:rFonts w:cs="Arial" w:hAnsi="Arial" w:eastAsia="Arial" w:ascii="Arial"/>
          <w:color w:val="07070A"/>
          <w:spacing w:val="0"/>
          <w:w w:val="100"/>
          <w:position w:val="2"/>
          <w:sz w:val="23"/>
          <w:szCs w:val="23"/>
        </w:rPr>
        <w:t>e</w:t>
      </w:r>
      <w:r>
        <w:rPr>
          <w:rFonts w:cs="Arial" w:hAnsi="Arial" w:eastAsia="Arial" w:ascii="Arial"/>
          <w:color w:val="07070A"/>
          <w:spacing w:val="31"/>
          <w:w w:val="100"/>
          <w:position w:val="2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113"/>
          <w:position w:val="2"/>
          <w:sz w:val="23"/>
          <w:szCs w:val="23"/>
        </w:rPr>
        <w:t>t</w:t>
      </w:r>
      <w:r>
        <w:rPr>
          <w:rFonts w:cs="Arial" w:hAnsi="Arial" w:eastAsia="Arial" w:ascii="Arial"/>
          <w:color w:val="07070A"/>
          <w:spacing w:val="0"/>
          <w:w w:val="97"/>
          <w:position w:val="2"/>
          <w:sz w:val="23"/>
          <w:szCs w:val="23"/>
        </w:rPr>
        <w:t>o</w:t>
      </w:r>
      <w:r>
        <w:rPr>
          <w:rFonts w:cs="Arial" w:hAnsi="Arial" w:eastAsia="Arial" w:ascii="Arial"/>
          <w:color w:val="07070A"/>
          <w:spacing w:val="0"/>
          <w:w w:val="105"/>
          <w:position w:val="2"/>
          <w:sz w:val="23"/>
          <w:szCs w:val="23"/>
        </w:rPr>
        <w:t>d</w:t>
      </w:r>
      <w:r>
        <w:rPr>
          <w:rFonts w:cs="Arial" w:hAnsi="Arial" w:eastAsia="Arial" w:ascii="Arial"/>
          <w:color w:val="07070A"/>
          <w:spacing w:val="0"/>
          <w:w w:val="101"/>
          <w:position w:val="2"/>
          <w:sz w:val="23"/>
          <w:szCs w:val="23"/>
        </w:rPr>
        <w:t>a</w:t>
      </w:r>
      <w:r>
        <w:rPr>
          <w:rFonts w:cs="Arial" w:hAnsi="Arial" w:eastAsia="Arial" w:ascii="Arial"/>
          <w:color w:val="07070A"/>
          <w:spacing w:val="0"/>
          <w:w w:val="108"/>
          <w:position w:val="2"/>
          <w:sz w:val="23"/>
          <w:szCs w:val="23"/>
        </w:rPr>
        <w:t>y</w:t>
      </w:r>
      <w:r>
        <w:rPr>
          <w:rFonts w:cs="Arial" w:hAnsi="Arial" w:eastAsia="Arial" w:ascii="Arial"/>
          <w:color w:val="07070A"/>
          <w:spacing w:val="0"/>
          <w:w w:val="124"/>
          <w:position w:val="2"/>
          <w:sz w:val="23"/>
          <w:szCs w:val="23"/>
        </w:rPr>
        <w:t>"</w:t>
      </w:r>
      <w:r>
        <w:rPr>
          <w:rFonts w:cs="Arial" w:hAnsi="Arial" w:eastAsia="Arial" w:ascii="Arial"/>
          <w:color w:val="07070A"/>
          <w:spacing w:val="0"/>
          <w:w w:val="90"/>
          <w:position w:val="2"/>
          <w:sz w:val="23"/>
          <w:szCs w:val="23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sz w:val="16"/>
          <w:szCs w:val="16"/>
        </w:rPr>
        <w:jc w:val="left"/>
        <w:spacing w:before="5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lineRule="exact" w:line="240"/>
        <w:ind w:left="2245"/>
      </w:pPr>
      <w:r>
        <w:rPr>
          <w:rFonts w:cs="Arial" w:hAnsi="Arial" w:eastAsia="Arial" w:ascii="Arial"/>
          <w:color w:val="07070A"/>
          <w:spacing w:val="0"/>
          <w:w w:val="100"/>
          <w:position w:val="-1"/>
          <w:sz w:val="22"/>
          <w:szCs w:val="22"/>
        </w:rPr>
        <w:t>C</w:t>
      </w:r>
      <w:r>
        <w:rPr>
          <w:rFonts w:cs="Arial" w:hAnsi="Arial" w:eastAsia="Arial" w:ascii="Arial"/>
          <w:color w:val="07070A"/>
          <w:spacing w:val="0"/>
          <w:w w:val="100"/>
          <w:position w:val="-1"/>
          <w:sz w:val="22"/>
          <w:szCs w:val="22"/>
        </w:rPr>
        <w:t>O</w:t>
      </w:r>
      <w:r>
        <w:rPr>
          <w:rFonts w:cs="Arial" w:hAnsi="Arial" w:eastAsia="Arial" w:ascii="Arial"/>
          <w:color w:val="07070A"/>
          <w:spacing w:val="0"/>
          <w:w w:val="100"/>
          <w:position w:val="-1"/>
          <w:sz w:val="22"/>
          <w:szCs w:val="22"/>
        </w:rPr>
        <w:t>R</w:t>
      </w:r>
      <w:r>
        <w:rPr>
          <w:rFonts w:cs="Arial" w:hAnsi="Arial" w:eastAsia="Arial" w:ascii="Arial"/>
          <w:color w:val="07070A"/>
          <w:spacing w:val="0"/>
          <w:w w:val="100"/>
          <w:position w:val="-1"/>
          <w:sz w:val="22"/>
          <w:szCs w:val="22"/>
        </w:rPr>
        <w:t>D</w:t>
      </w:r>
      <w:r>
        <w:rPr>
          <w:rFonts w:cs="Arial" w:hAnsi="Arial" w:eastAsia="Arial" w:ascii="Arial"/>
          <w:color w:val="07070A"/>
          <w:spacing w:val="0"/>
          <w:w w:val="100"/>
          <w:position w:val="-1"/>
          <w:sz w:val="22"/>
          <w:szCs w:val="22"/>
        </w:rPr>
        <w:t>E</w:t>
      </w:r>
      <w:r>
        <w:rPr>
          <w:rFonts w:cs="Arial" w:hAnsi="Arial" w:eastAsia="Arial" w:ascii="Arial"/>
          <w:color w:val="07070A"/>
          <w:spacing w:val="0"/>
          <w:w w:val="100"/>
          <w:position w:val="-1"/>
          <w:sz w:val="22"/>
          <w:szCs w:val="22"/>
        </w:rPr>
        <w:t>L</w:t>
      </w:r>
      <w:r>
        <w:rPr>
          <w:rFonts w:cs="Arial" w:hAnsi="Arial" w:eastAsia="Arial" w:ascii="Arial"/>
          <w:color w:val="07070A"/>
          <w:spacing w:val="0"/>
          <w:w w:val="100"/>
          <w:position w:val="-1"/>
          <w:sz w:val="22"/>
          <w:szCs w:val="22"/>
        </w:rPr>
        <w:t>L</w:t>
      </w:r>
      <w:r>
        <w:rPr>
          <w:rFonts w:cs="Arial" w:hAnsi="Arial" w:eastAsia="Arial" w:ascii="Arial"/>
          <w:color w:val="07070A"/>
          <w:spacing w:val="0"/>
          <w:w w:val="100"/>
          <w:position w:val="-1"/>
          <w:sz w:val="22"/>
          <w:szCs w:val="22"/>
        </w:rPr>
        <w:t>   </w:t>
      </w:r>
      <w:r>
        <w:rPr>
          <w:rFonts w:cs="Arial" w:hAnsi="Arial" w:eastAsia="Arial" w:ascii="Arial"/>
          <w:color w:val="07070A"/>
          <w:spacing w:val="51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07070A"/>
          <w:spacing w:val="0"/>
          <w:w w:val="100"/>
          <w:position w:val="0"/>
          <w:sz w:val="23"/>
          <w:szCs w:val="23"/>
        </w:rPr>
        <w:t>"</w:t>
      </w:r>
      <w:r>
        <w:rPr>
          <w:rFonts w:cs="Arial" w:hAnsi="Arial" w:eastAsia="Arial" w:ascii="Arial"/>
          <w:color w:val="1C1C1F"/>
          <w:spacing w:val="0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color w:val="07070A"/>
          <w:spacing w:val="0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color w:val="07070A"/>
          <w:spacing w:val="45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91"/>
          <w:position w:val="0"/>
          <w:sz w:val="23"/>
          <w:szCs w:val="23"/>
        </w:rPr>
        <w:t>c</w:t>
      </w:r>
      <w:r>
        <w:rPr>
          <w:rFonts w:cs="Arial" w:hAnsi="Arial" w:eastAsia="Arial" w:ascii="Arial"/>
          <w:color w:val="07070A"/>
          <w:spacing w:val="0"/>
          <w:w w:val="108"/>
          <w:position w:val="0"/>
          <w:sz w:val="23"/>
          <w:szCs w:val="23"/>
        </w:rPr>
        <w:t>o</w:t>
      </w:r>
      <w:r>
        <w:rPr>
          <w:rFonts w:cs="Arial" w:hAnsi="Arial" w:eastAsia="Arial" w:ascii="Arial"/>
          <w:color w:val="07070A"/>
          <w:spacing w:val="0"/>
          <w:w w:val="102"/>
          <w:position w:val="0"/>
          <w:sz w:val="23"/>
          <w:szCs w:val="23"/>
        </w:rPr>
        <w:t>m</w:t>
      </w:r>
      <w:r>
        <w:rPr>
          <w:rFonts w:cs="Arial" w:hAnsi="Arial" w:eastAsia="Arial" w:ascii="Arial"/>
          <w:color w:val="1C1C1F"/>
          <w:spacing w:val="0"/>
          <w:w w:val="105"/>
          <w:position w:val="0"/>
          <w:sz w:val="23"/>
          <w:szCs w:val="23"/>
        </w:rPr>
        <w:t>m</w:t>
      </w:r>
      <w:r>
        <w:rPr>
          <w:rFonts w:cs="Arial" w:hAnsi="Arial" w:eastAsia="Arial" w:ascii="Arial"/>
          <w:color w:val="07070A"/>
          <w:spacing w:val="0"/>
          <w:w w:val="105"/>
          <w:position w:val="0"/>
          <w:sz w:val="23"/>
          <w:szCs w:val="23"/>
        </w:rPr>
        <w:t>en</w:t>
      </w:r>
      <w:r>
        <w:rPr>
          <w:rFonts w:cs="Arial" w:hAnsi="Arial" w:eastAsia="Arial" w:ascii="Arial"/>
          <w:color w:val="1C1C1F"/>
          <w:spacing w:val="0"/>
          <w:w w:val="143"/>
          <w:position w:val="0"/>
          <w:sz w:val="23"/>
          <w:szCs w:val="23"/>
        </w:rPr>
        <w:t>t</w:t>
      </w:r>
      <w:r>
        <w:rPr>
          <w:rFonts w:cs="Arial" w:hAnsi="Arial" w:eastAsia="Arial" w:ascii="Arial"/>
          <w:color w:val="1C1C1F"/>
          <w:spacing w:val="0"/>
          <w:w w:val="124"/>
          <w:position w:val="0"/>
          <w:sz w:val="23"/>
          <w:szCs w:val="23"/>
        </w:rPr>
        <w:t>"</w:t>
      </w:r>
      <w:r>
        <w:rPr>
          <w:rFonts w:cs="Arial" w:hAnsi="Arial" w:eastAsia="Arial" w:ascii="Arial"/>
          <w:color w:val="07070A"/>
          <w:spacing w:val="0"/>
          <w:w w:val="90"/>
          <w:position w:val="0"/>
          <w:sz w:val="23"/>
          <w:szCs w:val="23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lineRule="exact" w:line="100"/>
        <w:ind w:left="931"/>
      </w:pPr>
      <w:r>
        <w:rPr>
          <w:rFonts w:cs="Arial" w:hAnsi="Arial" w:eastAsia="Arial" w:ascii="Arial"/>
          <w:color w:val="B2B2B6"/>
          <w:w w:val="39"/>
          <w:position w:val="-2"/>
          <w:sz w:val="11"/>
          <w:szCs w:val="11"/>
        </w:rPr>
        <w:t>·</w:t>
      </w:r>
      <w:r>
        <w:rPr>
          <w:rFonts w:cs="Arial" w:hAnsi="Arial" w:eastAsia="Arial" w:ascii="Arial"/>
          <w:color w:val="908E94"/>
          <w:w w:val="138"/>
          <w:position w:val="-2"/>
          <w:sz w:val="11"/>
          <w:szCs w:val="11"/>
        </w:rPr>
        <w:t>'</w:t>
      </w:r>
      <w:r>
        <w:rPr>
          <w:rFonts w:cs="Arial" w:hAnsi="Arial" w:eastAsia="Arial" w:ascii="Arial"/>
          <w:color w:val="000000"/>
          <w:w w:val="100"/>
          <w:position w:val="0"/>
          <w:sz w:val="11"/>
          <w:szCs w:val="11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lineRule="exact" w:line="200"/>
        <w:ind w:left="2250" w:right="179"/>
      </w:pPr>
      <w:r>
        <w:rPr>
          <w:rFonts w:cs="Arial" w:hAnsi="Arial" w:eastAsia="Arial" w:ascii="Arial"/>
          <w:color w:val="07070A"/>
          <w:w w:val="87"/>
          <w:sz w:val="22"/>
          <w:szCs w:val="22"/>
        </w:rPr>
        <w:t>D</w:t>
      </w:r>
      <w:r>
        <w:rPr>
          <w:rFonts w:cs="Arial" w:hAnsi="Arial" w:eastAsia="Arial" w:ascii="Arial"/>
          <w:color w:val="07070A"/>
          <w:w w:val="102"/>
          <w:sz w:val="22"/>
          <w:szCs w:val="22"/>
        </w:rPr>
        <w:t>C</w:t>
      </w:r>
      <w:r>
        <w:rPr>
          <w:rFonts w:cs="Arial" w:hAnsi="Arial" w:eastAsia="Arial" w:ascii="Arial"/>
          <w:color w:val="07070A"/>
          <w:w w:val="133"/>
          <w:sz w:val="22"/>
          <w:szCs w:val="22"/>
        </w:rPr>
        <w:t>M</w:t>
      </w:r>
      <w:r>
        <w:rPr>
          <w:rFonts w:cs="Arial" w:hAnsi="Arial" w:eastAsia="Arial" w:ascii="Arial"/>
          <w:color w:val="07070A"/>
          <w:w w:val="100"/>
          <w:sz w:val="22"/>
          <w:szCs w:val="22"/>
        </w:rPr>
        <w:t>            </w:t>
      </w:r>
      <w:r>
        <w:rPr>
          <w:rFonts w:cs="Arial" w:hAnsi="Arial" w:eastAsia="Arial" w:ascii="Arial"/>
          <w:color w:val="07070A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A"/>
          <w:spacing w:val="0"/>
          <w:w w:val="100"/>
          <w:position w:val="1"/>
          <w:sz w:val="23"/>
          <w:szCs w:val="23"/>
        </w:rPr>
        <w:t>"</w:t>
      </w:r>
      <w:r>
        <w:rPr>
          <w:rFonts w:cs="Arial" w:hAnsi="Arial" w:eastAsia="Arial" w:ascii="Arial"/>
          <w:color w:val="07070A"/>
          <w:spacing w:val="0"/>
          <w:w w:val="100"/>
          <w:position w:val="1"/>
          <w:sz w:val="23"/>
          <w:szCs w:val="23"/>
        </w:rPr>
        <w:t>P</w:t>
      </w:r>
      <w:r>
        <w:rPr>
          <w:rFonts w:cs="Arial" w:hAnsi="Arial" w:eastAsia="Arial" w:ascii="Arial"/>
          <w:color w:val="07070A"/>
          <w:spacing w:val="0"/>
          <w:w w:val="100"/>
          <w:position w:val="1"/>
          <w:sz w:val="23"/>
          <w:szCs w:val="23"/>
        </w:rPr>
        <w:t>ho</w:t>
      </w:r>
      <w:r>
        <w:rPr>
          <w:rFonts w:cs="Arial" w:hAnsi="Arial" w:eastAsia="Arial" w:ascii="Arial"/>
          <w:color w:val="1C1C1F"/>
          <w:spacing w:val="0"/>
          <w:w w:val="100"/>
          <w:position w:val="1"/>
          <w:sz w:val="23"/>
          <w:szCs w:val="23"/>
        </w:rPr>
        <w:t>t</w:t>
      </w:r>
      <w:r>
        <w:rPr>
          <w:rFonts w:cs="Arial" w:hAnsi="Arial" w:eastAsia="Arial" w:ascii="Arial"/>
          <w:color w:val="07070A"/>
          <w:spacing w:val="0"/>
          <w:w w:val="100"/>
          <w:position w:val="1"/>
          <w:sz w:val="23"/>
          <w:szCs w:val="23"/>
        </w:rPr>
        <w:t>o</w:t>
      </w:r>
      <w:r>
        <w:rPr>
          <w:rFonts w:cs="Arial" w:hAnsi="Arial" w:eastAsia="Arial" w:ascii="Arial"/>
          <w:color w:val="07070A"/>
          <w:spacing w:val="0"/>
          <w:w w:val="100"/>
          <w:position w:val="1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14"/>
          <w:w w:val="100"/>
          <w:position w:val="1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90"/>
          <w:position w:val="1"/>
          <w:sz w:val="23"/>
          <w:szCs w:val="23"/>
        </w:rPr>
        <w:t>n</w:t>
      </w:r>
      <w:r>
        <w:rPr>
          <w:rFonts w:cs="Arial" w:hAnsi="Arial" w:eastAsia="Arial" w:ascii="Arial"/>
          <w:color w:val="07070A"/>
          <w:spacing w:val="0"/>
          <w:w w:val="112"/>
          <w:position w:val="1"/>
          <w:sz w:val="23"/>
          <w:szCs w:val="23"/>
        </w:rPr>
        <w:t>u</w:t>
      </w:r>
      <w:r>
        <w:rPr>
          <w:rFonts w:cs="Arial" w:hAnsi="Arial" w:eastAsia="Arial" w:ascii="Arial"/>
          <w:color w:val="07070A"/>
          <w:spacing w:val="0"/>
          <w:w w:val="105"/>
          <w:position w:val="1"/>
          <w:sz w:val="23"/>
          <w:szCs w:val="23"/>
        </w:rPr>
        <w:t>m</w:t>
      </w:r>
      <w:r>
        <w:rPr>
          <w:rFonts w:cs="Arial" w:hAnsi="Arial" w:eastAsia="Arial" w:ascii="Arial"/>
          <w:color w:val="07070A"/>
          <w:spacing w:val="0"/>
          <w:w w:val="112"/>
          <w:position w:val="1"/>
          <w:sz w:val="23"/>
          <w:szCs w:val="23"/>
        </w:rPr>
        <w:t>b</w:t>
      </w:r>
      <w:r>
        <w:rPr>
          <w:rFonts w:cs="Arial" w:hAnsi="Arial" w:eastAsia="Arial" w:ascii="Arial"/>
          <w:color w:val="07070A"/>
          <w:spacing w:val="0"/>
          <w:w w:val="97"/>
          <w:position w:val="1"/>
          <w:sz w:val="23"/>
          <w:szCs w:val="23"/>
        </w:rPr>
        <w:t>e</w:t>
      </w:r>
      <w:r>
        <w:rPr>
          <w:rFonts w:cs="Arial" w:hAnsi="Arial" w:eastAsia="Arial" w:ascii="Arial"/>
          <w:color w:val="07070A"/>
          <w:spacing w:val="0"/>
          <w:w w:val="137"/>
          <w:position w:val="1"/>
          <w:sz w:val="23"/>
          <w:szCs w:val="23"/>
        </w:rPr>
        <w:t>r</w:t>
      </w:r>
      <w:r>
        <w:rPr>
          <w:rFonts w:cs="Arial" w:hAnsi="Arial" w:eastAsia="Arial" w:ascii="Arial"/>
          <w:color w:val="07070A"/>
          <w:spacing w:val="-6"/>
          <w:w w:val="100"/>
          <w:position w:val="1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110"/>
          <w:position w:val="1"/>
          <w:sz w:val="23"/>
          <w:szCs w:val="23"/>
        </w:rPr>
        <w:t>f</w:t>
      </w:r>
      <w:r>
        <w:rPr>
          <w:rFonts w:cs="Arial" w:hAnsi="Arial" w:eastAsia="Arial" w:ascii="Arial"/>
          <w:color w:val="07070A"/>
          <w:spacing w:val="0"/>
          <w:w w:val="110"/>
          <w:position w:val="1"/>
          <w:sz w:val="23"/>
          <w:szCs w:val="23"/>
        </w:rPr>
        <w:t>ou</w:t>
      </w:r>
      <w:r>
        <w:rPr>
          <w:rFonts w:cs="Arial" w:hAnsi="Arial" w:eastAsia="Arial" w:ascii="Arial"/>
          <w:color w:val="07070A"/>
          <w:spacing w:val="0"/>
          <w:w w:val="110"/>
          <w:position w:val="1"/>
          <w:sz w:val="23"/>
          <w:szCs w:val="23"/>
        </w:rPr>
        <w:t>r</w:t>
      </w:r>
      <w:r>
        <w:rPr>
          <w:rFonts w:cs="Arial" w:hAnsi="Arial" w:eastAsia="Arial" w:ascii="Arial"/>
          <w:color w:val="07070A"/>
          <w:spacing w:val="-19"/>
          <w:w w:val="110"/>
          <w:position w:val="1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135"/>
          <w:position w:val="1"/>
          <w:sz w:val="23"/>
          <w:szCs w:val="23"/>
        </w:rPr>
        <w:t>t</w:t>
      </w:r>
      <w:r>
        <w:rPr>
          <w:rFonts w:cs="Arial" w:hAnsi="Arial" w:eastAsia="Arial" w:ascii="Arial"/>
          <w:color w:val="07070A"/>
          <w:spacing w:val="0"/>
          <w:w w:val="90"/>
          <w:position w:val="1"/>
          <w:sz w:val="23"/>
          <w:szCs w:val="23"/>
        </w:rPr>
        <w:t>h</w:t>
      </w:r>
      <w:r>
        <w:rPr>
          <w:rFonts w:cs="Arial" w:hAnsi="Arial" w:eastAsia="Arial" w:ascii="Arial"/>
          <w:color w:val="07070A"/>
          <w:spacing w:val="0"/>
          <w:w w:val="131"/>
          <w:position w:val="1"/>
          <w:sz w:val="23"/>
          <w:szCs w:val="23"/>
        </w:rPr>
        <w:t>i</w:t>
      </w:r>
      <w:r>
        <w:rPr>
          <w:rFonts w:cs="Arial" w:hAnsi="Arial" w:eastAsia="Arial" w:ascii="Arial"/>
          <w:color w:val="07070A"/>
          <w:spacing w:val="0"/>
          <w:w w:val="108"/>
          <w:position w:val="1"/>
          <w:sz w:val="23"/>
          <w:szCs w:val="23"/>
        </w:rPr>
        <w:t>s</w:t>
      </w:r>
      <w:r>
        <w:rPr>
          <w:rFonts w:cs="Arial" w:hAnsi="Arial" w:eastAsia="Arial" w:ascii="Arial"/>
          <w:color w:val="07070A"/>
          <w:spacing w:val="13"/>
          <w:w w:val="100"/>
          <w:position w:val="1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100"/>
          <w:position w:val="1"/>
          <w:sz w:val="23"/>
          <w:szCs w:val="23"/>
        </w:rPr>
        <w:t>s</w:t>
      </w:r>
      <w:r>
        <w:rPr>
          <w:rFonts w:cs="Arial" w:hAnsi="Arial" w:eastAsia="Arial" w:ascii="Arial"/>
          <w:color w:val="07070A"/>
          <w:spacing w:val="0"/>
          <w:w w:val="100"/>
          <w:position w:val="1"/>
          <w:sz w:val="23"/>
          <w:szCs w:val="23"/>
        </w:rPr>
        <w:t>h</w:t>
      </w:r>
      <w:r>
        <w:rPr>
          <w:rFonts w:cs="Arial" w:hAnsi="Arial" w:eastAsia="Arial" w:ascii="Arial"/>
          <w:color w:val="07070A"/>
          <w:spacing w:val="0"/>
          <w:w w:val="100"/>
          <w:position w:val="1"/>
          <w:sz w:val="23"/>
          <w:szCs w:val="23"/>
        </w:rPr>
        <w:t>o</w:t>
      </w:r>
      <w:r>
        <w:rPr>
          <w:rFonts w:cs="Arial" w:hAnsi="Arial" w:eastAsia="Arial" w:ascii="Arial"/>
          <w:color w:val="07070A"/>
          <w:spacing w:val="0"/>
          <w:w w:val="100"/>
          <w:position w:val="1"/>
          <w:sz w:val="23"/>
          <w:szCs w:val="23"/>
        </w:rPr>
        <w:t>w</w:t>
      </w:r>
      <w:r>
        <w:rPr>
          <w:rFonts w:cs="Arial" w:hAnsi="Arial" w:eastAsia="Arial" w:ascii="Arial"/>
          <w:color w:val="07070A"/>
          <w:spacing w:val="0"/>
          <w:w w:val="100"/>
          <w:position w:val="1"/>
          <w:sz w:val="23"/>
          <w:szCs w:val="23"/>
        </w:rPr>
        <w:t>s</w:t>
      </w:r>
      <w:r>
        <w:rPr>
          <w:rFonts w:cs="Arial" w:hAnsi="Arial" w:eastAsia="Arial" w:ascii="Arial"/>
          <w:color w:val="07070A"/>
          <w:spacing w:val="0"/>
          <w:w w:val="100"/>
          <w:position w:val="1"/>
          <w:sz w:val="23"/>
          <w:szCs w:val="23"/>
        </w:rPr>
        <w:t>,</w:t>
      </w:r>
      <w:r>
        <w:rPr>
          <w:rFonts w:cs="Arial" w:hAnsi="Arial" w:eastAsia="Arial" w:ascii="Arial"/>
          <w:color w:val="07070A"/>
          <w:spacing w:val="33"/>
          <w:w w:val="100"/>
          <w:position w:val="1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109"/>
          <w:position w:val="1"/>
          <w:sz w:val="23"/>
          <w:szCs w:val="23"/>
        </w:rPr>
        <w:t>t</w:t>
      </w:r>
      <w:r>
        <w:rPr>
          <w:rFonts w:cs="Arial" w:hAnsi="Arial" w:eastAsia="Arial" w:ascii="Arial"/>
          <w:color w:val="07070A"/>
          <w:spacing w:val="0"/>
          <w:w w:val="109"/>
          <w:position w:val="1"/>
          <w:sz w:val="23"/>
          <w:szCs w:val="23"/>
        </w:rPr>
        <w:t>h</w:t>
      </w:r>
      <w:r>
        <w:rPr>
          <w:rFonts w:cs="Arial" w:hAnsi="Arial" w:eastAsia="Arial" w:ascii="Arial"/>
          <w:color w:val="07070A"/>
          <w:spacing w:val="0"/>
          <w:w w:val="109"/>
          <w:position w:val="1"/>
          <w:sz w:val="23"/>
          <w:szCs w:val="23"/>
        </w:rPr>
        <w:t>i</w:t>
      </w:r>
      <w:r>
        <w:rPr>
          <w:rFonts w:cs="Arial" w:hAnsi="Arial" w:eastAsia="Arial" w:ascii="Arial"/>
          <w:color w:val="07070A"/>
          <w:spacing w:val="0"/>
          <w:w w:val="109"/>
          <w:position w:val="1"/>
          <w:sz w:val="23"/>
          <w:szCs w:val="23"/>
        </w:rPr>
        <w:t>s</w:t>
      </w:r>
      <w:r>
        <w:rPr>
          <w:rFonts w:cs="Arial" w:hAnsi="Arial" w:eastAsia="Arial" w:ascii="Arial"/>
          <w:color w:val="07070A"/>
          <w:spacing w:val="9"/>
          <w:w w:val="109"/>
          <w:position w:val="1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100"/>
          <w:position w:val="1"/>
          <w:sz w:val="23"/>
          <w:szCs w:val="23"/>
        </w:rPr>
        <w:t>i</w:t>
      </w:r>
      <w:r>
        <w:rPr>
          <w:rFonts w:cs="Arial" w:hAnsi="Arial" w:eastAsia="Arial" w:ascii="Arial"/>
          <w:color w:val="07070A"/>
          <w:spacing w:val="0"/>
          <w:w w:val="100"/>
          <w:position w:val="1"/>
          <w:sz w:val="23"/>
          <w:szCs w:val="23"/>
        </w:rPr>
        <w:t>s</w:t>
      </w:r>
      <w:r>
        <w:rPr>
          <w:rFonts w:cs="Arial" w:hAnsi="Arial" w:eastAsia="Arial" w:ascii="Arial"/>
          <w:color w:val="07070A"/>
          <w:spacing w:val="29"/>
          <w:w w:val="100"/>
          <w:position w:val="1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97"/>
          <w:position w:val="1"/>
          <w:sz w:val="23"/>
          <w:szCs w:val="23"/>
        </w:rPr>
        <w:t>b</w:t>
      </w:r>
      <w:r>
        <w:rPr>
          <w:rFonts w:cs="Arial" w:hAnsi="Arial" w:eastAsia="Arial" w:ascii="Arial"/>
          <w:color w:val="07070A"/>
          <w:spacing w:val="0"/>
          <w:w w:val="90"/>
          <w:position w:val="1"/>
          <w:sz w:val="23"/>
          <w:szCs w:val="23"/>
        </w:rPr>
        <w:t>e</w:t>
      </w:r>
      <w:r>
        <w:rPr>
          <w:rFonts w:cs="Arial" w:hAnsi="Arial" w:eastAsia="Arial" w:ascii="Arial"/>
          <w:color w:val="07070A"/>
          <w:spacing w:val="0"/>
          <w:w w:val="112"/>
          <w:position w:val="1"/>
          <w:sz w:val="23"/>
          <w:szCs w:val="23"/>
        </w:rPr>
        <w:t>l</w:t>
      </w:r>
      <w:r>
        <w:rPr>
          <w:rFonts w:cs="Arial" w:hAnsi="Arial" w:eastAsia="Arial" w:ascii="Arial"/>
          <w:color w:val="07070A"/>
          <w:spacing w:val="0"/>
          <w:w w:val="131"/>
          <w:position w:val="1"/>
          <w:sz w:val="23"/>
          <w:szCs w:val="23"/>
        </w:rPr>
        <w:t>i</w:t>
      </w:r>
      <w:r>
        <w:rPr>
          <w:rFonts w:cs="Arial" w:hAnsi="Arial" w:eastAsia="Arial" w:ascii="Arial"/>
          <w:color w:val="07070A"/>
          <w:spacing w:val="0"/>
          <w:w w:val="97"/>
          <w:position w:val="1"/>
          <w:sz w:val="23"/>
          <w:szCs w:val="23"/>
        </w:rPr>
        <w:t>e</w:t>
      </w:r>
      <w:r>
        <w:rPr>
          <w:rFonts w:cs="Arial" w:hAnsi="Arial" w:eastAsia="Arial" w:ascii="Arial"/>
          <w:color w:val="07070A"/>
          <w:spacing w:val="0"/>
          <w:w w:val="116"/>
          <w:position w:val="1"/>
          <w:sz w:val="23"/>
          <w:szCs w:val="23"/>
        </w:rPr>
        <w:t>v</w:t>
      </w:r>
      <w:r>
        <w:rPr>
          <w:rFonts w:cs="Arial" w:hAnsi="Arial" w:eastAsia="Arial" w:ascii="Arial"/>
          <w:color w:val="07070A"/>
          <w:spacing w:val="0"/>
          <w:w w:val="90"/>
          <w:position w:val="1"/>
          <w:sz w:val="23"/>
          <w:szCs w:val="23"/>
        </w:rPr>
        <w:t>e</w:t>
      </w:r>
      <w:r>
        <w:rPr>
          <w:rFonts w:cs="Arial" w:hAnsi="Arial" w:eastAsia="Arial" w:ascii="Arial"/>
          <w:color w:val="07070A"/>
          <w:spacing w:val="0"/>
          <w:w w:val="105"/>
          <w:position w:val="1"/>
          <w:sz w:val="23"/>
          <w:szCs w:val="23"/>
        </w:rPr>
        <w:t>d</w:t>
      </w:r>
      <w:r>
        <w:rPr>
          <w:rFonts w:cs="Arial" w:hAnsi="Arial" w:eastAsia="Arial" w:ascii="Arial"/>
          <w:color w:val="07070A"/>
          <w:spacing w:val="3"/>
          <w:w w:val="100"/>
          <w:position w:val="1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100"/>
          <w:position w:val="1"/>
          <w:sz w:val="23"/>
          <w:szCs w:val="23"/>
        </w:rPr>
        <w:t>w</w:t>
      </w:r>
      <w:r>
        <w:rPr>
          <w:rFonts w:cs="Arial" w:hAnsi="Arial" w:eastAsia="Arial" w:ascii="Arial"/>
          <w:color w:val="07070A"/>
          <w:spacing w:val="0"/>
          <w:w w:val="100"/>
          <w:position w:val="1"/>
          <w:sz w:val="23"/>
          <w:szCs w:val="23"/>
        </w:rPr>
        <w:t>h</w:t>
      </w:r>
      <w:r>
        <w:rPr>
          <w:rFonts w:cs="Arial" w:hAnsi="Arial" w:eastAsia="Arial" w:ascii="Arial"/>
          <w:color w:val="07070A"/>
          <w:spacing w:val="0"/>
          <w:w w:val="100"/>
          <w:position w:val="1"/>
          <w:sz w:val="23"/>
          <w:szCs w:val="23"/>
        </w:rPr>
        <w:t>e</w:t>
      </w:r>
      <w:r>
        <w:rPr>
          <w:rFonts w:cs="Arial" w:hAnsi="Arial" w:eastAsia="Arial" w:ascii="Arial"/>
          <w:color w:val="07070A"/>
          <w:spacing w:val="0"/>
          <w:w w:val="100"/>
          <w:position w:val="1"/>
          <w:sz w:val="23"/>
          <w:szCs w:val="23"/>
        </w:rPr>
        <w:t>r</w:t>
      </w:r>
      <w:r>
        <w:rPr>
          <w:rFonts w:cs="Arial" w:hAnsi="Arial" w:eastAsia="Arial" w:ascii="Arial"/>
          <w:color w:val="07070A"/>
          <w:spacing w:val="0"/>
          <w:w w:val="100"/>
          <w:position w:val="1"/>
          <w:sz w:val="23"/>
          <w:szCs w:val="23"/>
        </w:rPr>
        <w:t>e</w:t>
      </w:r>
      <w:r>
        <w:rPr>
          <w:rFonts w:cs="Arial" w:hAnsi="Arial" w:eastAsia="Arial" w:ascii="Arial"/>
          <w:color w:val="07070A"/>
          <w:spacing w:val="26"/>
          <w:w w:val="100"/>
          <w:position w:val="1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100"/>
          <w:position w:val="1"/>
          <w:sz w:val="23"/>
          <w:szCs w:val="23"/>
        </w:rPr>
        <w:t>t</w:t>
      </w:r>
      <w:r>
        <w:rPr>
          <w:rFonts w:cs="Arial" w:hAnsi="Arial" w:eastAsia="Arial" w:ascii="Arial"/>
          <w:color w:val="07070A"/>
          <w:spacing w:val="0"/>
          <w:w w:val="100"/>
          <w:position w:val="1"/>
          <w:sz w:val="23"/>
          <w:szCs w:val="23"/>
        </w:rPr>
        <w:t>h</w:t>
      </w:r>
      <w:r>
        <w:rPr>
          <w:rFonts w:cs="Arial" w:hAnsi="Arial" w:eastAsia="Arial" w:ascii="Arial"/>
          <w:color w:val="07070A"/>
          <w:spacing w:val="0"/>
          <w:w w:val="100"/>
          <w:position w:val="1"/>
          <w:sz w:val="23"/>
          <w:szCs w:val="23"/>
        </w:rPr>
        <w:t>e</w:t>
      </w:r>
      <w:r>
        <w:rPr>
          <w:rFonts w:cs="Arial" w:hAnsi="Arial" w:eastAsia="Arial" w:ascii="Arial"/>
          <w:color w:val="07070A"/>
          <w:spacing w:val="19"/>
          <w:w w:val="100"/>
          <w:position w:val="1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90"/>
          <w:position w:val="1"/>
          <w:sz w:val="23"/>
          <w:szCs w:val="23"/>
        </w:rPr>
        <w:t>b</w:t>
      </w:r>
      <w:r>
        <w:rPr>
          <w:rFonts w:cs="Arial" w:hAnsi="Arial" w:eastAsia="Arial" w:ascii="Arial"/>
          <w:color w:val="07070A"/>
          <w:spacing w:val="0"/>
          <w:w w:val="125"/>
          <w:position w:val="1"/>
          <w:sz w:val="23"/>
          <w:szCs w:val="23"/>
        </w:rPr>
        <w:t>r</w:t>
      </w:r>
      <w:r>
        <w:rPr>
          <w:rFonts w:cs="Arial" w:hAnsi="Arial" w:eastAsia="Arial" w:ascii="Arial"/>
          <w:color w:val="07070A"/>
          <w:spacing w:val="0"/>
          <w:w w:val="105"/>
          <w:position w:val="1"/>
          <w:sz w:val="23"/>
          <w:szCs w:val="23"/>
        </w:rPr>
        <w:t>o</w:t>
      </w:r>
      <w:r>
        <w:rPr>
          <w:rFonts w:cs="Arial" w:hAnsi="Arial" w:eastAsia="Arial" w:ascii="Arial"/>
          <w:color w:val="07070A"/>
          <w:spacing w:val="0"/>
          <w:w w:val="108"/>
          <w:position w:val="1"/>
          <w:sz w:val="23"/>
          <w:szCs w:val="23"/>
        </w:rPr>
        <w:t>k</w:t>
      </w:r>
      <w:r>
        <w:rPr>
          <w:rFonts w:cs="Arial" w:hAnsi="Arial" w:eastAsia="Arial" w:ascii="Arial"/>
          <w:color w:val="07070A"/>
          <w:spacing w:val="0"/>
          <w:w w:val="97"/>
          <w:position w:val="1"/>
          <w:sz w:val="23"/>
          <w:szCs w:val="23"/>
        </w:rPr>
        <w:t>e</w:t>
      </w:r>
      <w:r>
        <w:rPr>
          <w:rFonts w:cs="Arial" w:hAnsi="Arial" w:eastAsia="Arial" w:ascii="Arial"/>
          <w:color w:val="07070A"/>
          <w:spacing w:val="0"/>
          <w:w w:val="105"/>
          <w:position w:val="1"/>
          <w:sz w:val="23"/>
          <w:szCs w:val="23"/>
        </w:rPr>
        <w:t>n</w:t>
      </w:r>
      <w:r>
        <w:rPr>
          <w:rFonts w:cs="Arial" w:hAnsi="Arial" w:eastAsia="Arial" w:ascii="Arial"/>
          <w:color w:val="07070A"/>
          <w:spacing w:val="0"/>
          <w:w w:val="137"/>
          <w:position w:val="1"/>
          <w:sz w:val="23"/>
          <w:szCs w:val="23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lineRule="exact" w:line="220"/>
        <w:ind w:left="3588"/>
      </w:pPr>
      <w:r>
        <w:rPr>
          <w:rFonts w:cs="Arial" w:hAnsi="Arial" w:eastAsia="Arial" w:ascii="Arial"/>
          <w:color w:val="07070A"/>
          <w:w w:val="106"/>
          <w:sz w:val="23"/>
          <w:szCs w:val="23"/>
        </w:rPr>
        <w:t>w</w:t>
      </w:r>
      <w:r>
        <w:rPr>
          <w:rFonts w:cs="Arial" w:hAnsi="Arial" w:eastAsia="Arial" w:ascii="Arial"/>
          <w:color w:val="07070A"/>
          <w:w w:val="97"/>
          <w:sz w:val="23"/>
          <w:szCs w:val="23"/>
        </w:rPr>
        <w:t>a</w:t>
      </w:r>
      <w:r>
        <w:rPr>
          <w:rFonts w:cs="Arial" w:hAnsi="Arial" w:eastAsia="Arial" w:ascii="Arial"/>
          <w:color w:val="07070A"/>
          <w:w w:val="94"/>
          <w:sz w:val="23"/>
          <w:szCs w:val="23"/>
        </w:rPr>
        <w:t>l</w:t>
      </w:r>
      <w:r>
        <w:rPr>
          <w:rFonts w:cs="Arial" w:hAnsi="Arial" w:eastAsia="Arial" w:ascii="Arial"/>
          <w:color w:val="07070A"/>
          <w:w w:val="141"/>
          <w:sz w:val="23"/>
          <w:szCs w:val="23"/>
        </w:rPr>
        <w:t>l</w:t>
      </w:r>
      <w:r>
        <w:rPr>
          <w:rFonts w:cs="Arial" w:hAnsi="Arial" w:eastAsia="Arial" w:ascii="Arial"/>
          <w:color w:val="07070A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C1C1F"/>
          <w:spacing w:val="0"/>
          <w:w w:val="65"/>
          <w:sz w:val="23"/>
          <w:szCs w:val="23"/>
        </w:rPr>
        <w:t>i</w:t>
      </w:r>
      <w:r>
        <w:rPr>
          <w:rFonts w:cs="Arial" w:hAnsi="Arial" w:eastAsia="Arial" w:ascii="Arial"/>
          <w:color w:val="07070A"/>
          <w:spacing w:val="0"/>
          <w:w w:val="112"/>
          <w:sz w:val="23"/>
          <w:szCs w:val="23"/>
        </w:rPr>
        <w:t>s</w:t>
      </w:r>
      <w:r>
        <w:rPr>
          <w:rFonts w:cs="Arial" w:hAnsi="Arial" w:eastAsia="Arial" w:ascii="Arial"/>
          <w:color w:val="07070A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82"/>
          <w:sz w:val="23"/>
          <w:szCs w:val="23"/>
        </w:rPr>
        <w:t>a</w:t>
      </w:r>
      <w:r>
        <w:rPr>
          <w:rFonts w:cs="Arial" w:hAnsi="Arial" w:eastAsia="Arial" w:ascii="Arial"/>
          <w:color w:val="07070A"/>
          <w:spacing w:val="0"/>
          <w:w w:val="105"/>
          <w:sz w:val="23"/>
          <w:szCs w:val="23"/>
        </w:rPr>
        <w:t>n</w:t>
      </w:r>
      <w:r>
        <w:rPr>
          <w:rFonts w:cs="Arial" w:hAnsi="Arial" w:eastAsia="Arial" w:ascii="Arial"/>
          <w:color w:val="07070A"/>
          <w:spacing w:val="0"/>
          <w:w w:val="112"/>
          <w:sz w:val="23"/>
          <w:szCs w:val="23"/>
        </w:rPr>
        <w:t>d</w:t>
      </w:r>
      <w:r>
        <w:rPr>
          <w:rFonts w:cs="Arial" w:hAnsi="Arial" w:eastAsia="Arial" w:ascii="Arial"/>
          <w:color w:val="07070A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109"/>
          <w:sz w:val="23"/>
          <w:szCs w:val="23"/>
        </w:rPr>
        <w:t>t</w:t>
      </w:r>
      <w:r>
        <w:rPr>
          <w:rFonts w:cs="Arial" w:hAnsi="Arial" w:eastAsia="Arial" w:ascii="Arial"/>
          <w:color w:val="07070A"/>
          <w:spacing w:val="0"/>
          <w:w w:val="109"/>
          <w:sz w:val="23"/>
          <w:szCs w:val="23"/>
        </w:rPr>
        <w:t>h</w:t>
      </w:r>
      <w:r>
        <w:rPr>
          <w:rFonts w:cs="Arial" w:hAnsi="Arial" w:eastAsia="Arial" w:ascii="Arial"/>
          <w:color w:val="07070A"/>
          <w:spacing w:val="0"/>
          <w:w w:val="109"/>
          <w:sz w:val="23"/>
          <w:szCs w:val="23"/>
        </w:rPr>
        <w:t>i</w:t>
      </w:r>
      <w:r>
        <w:rPr>
          <w:rFonts w:cs="Arial" w:hAnsi="Arial" w:eastAsia="Arial" w:ascii="Arial"/>
          <w:color w:val="07070A"/>
          <w:spacing w:val="0"/>
          <w:w w:val="109"/>
          <w:sz w:val="23"/>
          <w:szCs w:val="23"/>
        </w:rPr>
        <w:t>s</w:t>
      </w:r>
      <w:r>
        <w:rPr>
          <w:rFonts w:cs="Arial" w:hAnsi="Arial" w:eastAsia="Arial" w:ascii="Arial"/>
          <w:color w:val="07070A"/>
          <w:spacing w:val="9"/>
          <w:w w:val="109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07070A"/>
          <w:spacing w:val="1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98"/>
          <w:sz w:val="23"/>
          <w:szCs w:val="23"/>
        </w:rPr>
        <w:t>w</w:t>
      </w:r>
      <w:r>
        <w:rPr>
          <w:rFonts w:cs="Arial" w:hAnsi="Arial" w:eastAsia="Arial" w:ascii="Arial"/>
          <w:color w:val="07070A"/>
          <w:spacing w:val="0"/>
          <w:w w:val="101"/>
          <w:sz w:val="23"/>
          <w:szCs w:val="23"/>
        </w:rPr>
        <w:t>h</w:t>
      </w:r>
      <w:r>
        <w:rPr>
          <w:rFonts w:cs="Arial" w:hAnsi="Arial" w:eastAsia="Arial" w:ascii="Arial"/>
          <w:color w:val="07070A"/>
          <w:spacing w:val="0"/>
          <w:w w:val="93"/>
          <w:sz w:val="23"/>
          <w:szCs w:val="23"/>
        </w:rPr>
        <w:t>e</w:t>
      </w:r>
      <w:r>
        <w:rPr>
          <w:rFonts w:cs="Arial" w:hAnsi="Arial" w:eastAsia="Arial" w:ascii="Arial"/>
          <w:color w:val="07070A"/>
          <w:spacing w:val="0"/>
          <w:w w:val="131"/>
          <w:sz w:val="23"/>
          <w:szCs w:val="23"/>
        </w:rPr>
        <w:t>r</w:t>
      </w:r>
      <w:r>
        <w:rPr>
          <w:rFonts w:cs="Arial" w:hAnsi="Arial" w:eastAsia="Arial" w:ascii="Arial"/>
          <w:color w:val="07070A"/>
          <w:spacing w:val="0"/>
          <w:w w:val="93"/>
          <w:sz w:val="23"/>
          <w:szCs w:val="23"/>
        </w:rPr>
        <w:t>e</w:t>
      </w:r>
      <w:r>
        <w:rPr>
          <w:rFonts w:cs="Arial" w:hAnsi="Arial" w:eastAsia="Arial" w:ascii="Arial"/>
          <w:color w:val="07070A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07070A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07070A"/>
          <w:spacing w:val="4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65"/>
          <w:sz w:val="23"/>
          <w:szCs w:val="23"/>
        </w:rPr>
        <w:t>i</w:t>
      </w:r>
      <w:r>
        <w:rPr>
          <w:rFonts w:cs="Arial" w:hAnsi="Arial" w:eastAsia="Arial" w:ascii="Arial"/>
          <w:color w:val="07070A"/>
          <w:spacing w:val="0"/>
          <w:w w:val="108"/>
          <w:sz w:val="23"/>
          <w:szCs w:val="23"/>
        </w:rPr>
        <w:t>n</w:t>
      </w:r>
      <w:r>
        <w:rPr>
          <w:rFonts w:cs="Arial" w:hAnsi="Arial" w:eastAsia="Arial" w:ascii="Arial"/>
          <w:color w:val="07070A"/>
          <w:spacing w:val="0"/>
          <w:w w:val="128"/>
          <w:sz w:val="23"/>
          <w:szCs w:val="23"/>
        </w:rPr>
        <w:t>t</w:t>
      </w:r>
      <w:r>
        <w:rPr>
          <w:rFonts w:cs="Arial" w:hAnsi="Arial" w:eastAsia="Arial" w:ascii="Arial"/>
          <w:color w:val="07070A"/>
          <w:spacing w:val="0"/>
          <w:w w:val="105"/>
          <w:sz w:val="23"/>
          <w:szCs w:val="23"/>
        </w:rPr>
        <w:t>o</w:t>
      </w:r>
      <w:r>
        <w:rPr>
          <w:rFonts w:cs="Arial" w:hAnsi="Arial" w:eastAsia="Arial" w:ascii="Arial"/>
          <w:color w:val="07070A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h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07070A"/>
          <w:spacing w:val="3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w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ho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07070A"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nd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    </w:t>
      </w:r>
      <w:r>
        <w:rPr>
          <w:rFonts w:cs="Arial" w:hAnsi="Arial" w:eastAsia="Arial" w:ascii="Arial"/>
          <w:color w:val="07070A"/>
          <w:spacing w:val="4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9DA0A1"/>
          <w:spacing w:val="0"/>
          <w:w w:val="22"/>
          <w:sz w:val="23"/>
          <w:szCs w:val="23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lineRule="exact" w:line="240"/>
        <w:ind w:left="3593"/>
      </w:pP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C1C1F"/>
          <w:spacing w:val="0"/>
          <w:w w:val="100"/>
          <w:sz w:val="23"/>
          <w:szCs w:val="23"/>
        </w:rPr>
        <w:t>k</w:t>
      </w:r>
      <w:r>
        <w:rPr>
          <w:rFonts w:cs="Arial" w:hAnsi="Arial" w:eastAsia="Arial" w:ascii="Arial"/>
          <w:color w:val="1C1C1F"/>
          <w:spacing w:val="5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91"/>
          <w:sz w:val="23"/>
          <w:szCs w:val="23"/>
        </w:rPr>
        <w:t>s</w:t>
      </w:r>
      <w:r>
        <w:rPr>
          <w:rFonts w:cs="Arial" w:hAnsi="Arial" w:eastAsia="Arial" w:ascii="Arial"/>
          <w:color w:val="1C1C1F"/>
          <w:spacing w:val="0"/>
          <w:w w:val="143"/>
          <w:sz w:val="23"/>
          <w:szCs w:val="23"/>
        </w:rPr>
        <w:t>t</w:t>
      </w:r>
      <w:r>
        <w:rPr>
          <w:rFonts w:cs="Arial" w:hAnsi="Arial" w:eastAsia="Arial" w:ascii="Arial"/>
          <w:color w:val="07070A"/>
          <w:spacing w:val="0"/>
          <w:w w:val="101"/>
          <w:sz w:val="23"/>
          <w:szCs w:val="23"/>
        </w:rPr>
        <w:t>o</w:t>
      </w:r>
      <w:r>
        <w:rPr>
          <w:rFonts w:cs="Arial" w:hAnsi="Arial" w:eastAsia="Arial" w:ascii="Arial"/>
          <w:color w:val="1C1C1F"/>
          <w:spacing w:val="0"/>
          <w:w w:val="108"/>
          <w:sz w:val="23"/>
          <w:szCs w:val="23"/>
        </w:rPr>
        <w:t>c</w:t>
      </w:r>
      <w:r>
        <w:rPr>
          <w:rFonts w:cs="Arial" w:hAnsi="Arial" w:eastAsia="Arial" w:ascii="Arial"/>
          <w:color w:val="07070A"/>
          <w:spacing w:val="0"/>
          <w:w w:val="116"/>
          <w:sz w:val="23"/>
          <w:szCs w:val="23"/>
        </w:rPr>
        <w:t>k</w:t>
      </w:r>
      <w:r>
        <w:rPr>
          <w:rFonts w:cs="Arial" w:hAnsi="Arial" w:eastAsia="Arial" w:ascii="Arial"/>
          <w:color w:val="07070A"/>
          <w:spacing w:val="-1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106"/>
          <w:sz w:val="23"/>
          <w:szCs w:val="23"/>
        </w:rPr>
        <w:t>f</w:t>
      </w:r>
      <w:r>
        <w:rPr>
          <w:rFonts w:cs="Arial" w:hAnsi="Arial" w:eastAsia="Arial" w:ascii="Arial"/>
          <w:color w:val="07070A"/>
          <w:spacing w:val="0"/>
          <w:w w:val="106"/>
          <w:sz w:val="23"/>
          <w:szCs w:val="23"/>
        </w:rPr>
        <w:t>r</w:t>
      </w:r>
      <w:r>
        <w:rPr>
          <w:rFonts w:cs="Arial" w:hAnsi="Arial" w:eastAsia="Arial" w:ascii="Arial"/>
          <w:color w:val="07070A"/>
          <w:spacing w:val="0"/>
          <w:w w:val="106"/>
          <w:sz w:val="23"/>
          <w:szCs w:val="23"/>
        </w:rPr>
        <w:t>o</w:t>
      </w:r>
      <w:r>
        <w:rPr>
          <w:rFonts w:cs="Arial" w:hAnsi="Arial" w:eastAsia="Arial" w:ascii="Arial"/>
          <w:color w:val="07070A"/>
          <w:spacing w:val="0"/>
          <w:w w:val="106"/>
          <w:sz w:val="23"/>
          <w:szCs w:val="23"/>
        </w:rPr>
        <w:t>m</w:t>
      </w:r>
      <w:r>
        <w:rPr>
          <w:rFonts w:cs="Arial" w:hAnsi="Arial" w:eastAsia="Arial" w:ascii="Arial"/>
          <w:color w:val="1C1C1F"/>
          <w:spacing w:val="0"/>
          <w:w w:val="106"/>
          <w:sz w:val="23"/>
          <w:szCs w:val="23"/>
        </w:rPr>
        <w:t>.</w:t>
      </w:r>
      <w:r>
        <w:rPr>
          <w:rFonts w:cs="Arial" w:hAnsi="Arial" w:eastAsia="Arial" w:ascii="Arial"/>
          <w:color w:val="1C1C1F"/>
          <w:spacing w:val="0"/>
          <w:w w:val="106"/>
          <w:sz w:val="23"/>
          <w:szCs w:val="23"/>
        </w:rPr>
        <w:t> </w:t>
      </w:r>
      <w:r>
        <w:rPr>
          <w:rFonts w:cs="Arial" w:hAnsi="Arial" w:eastAsia="Arial" w:ascii="Arial"/>
          <w:color w:val="1C1C1F"/>
          <w:spacing w:val="17"/>
          <w:w w:val="106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96"/>
          <w:sz w:val="23"/>
          <w:szCs w:val="23"/>
        </w:rPr>
        <w:t>D</w:t>
      </w:r>
      <w:r>
        <w:rPr>
          <w:rFonts w:cs="Arial" w:hAnsi="Arial" w:eastAsia="Arial" w:ascii="Arial"/>
          <w:color w:val="07070A"/>
          <w:spacing w:val="0"/>
          <w:w w:val="96"/>
          <w:sz w:val="23"/>
          <w:szCs w:val="23"/>
        </w:rPr>
        <w:t>i</w:t>
      </w:r>
      <w:r>
        <w:rPr>
          <w:rFonts w:cs="Arial" w:hAnsi="Arial" w:eastAsia="Arial" w:ascii="Arial"/>
          <w:color w:val="07070A"/>
          <w:spacing w:val="0"/>
          <w:w w:val="96"/>
          <w:sz w:val="23"/>
          <w:szCs w:val="23"/>
        </w:rPr>
        <w:t>d</w:t>
      </w:r>
      <w:r>
        <w:rPr>
          <w:rFonts w:cs="Arial" w:hAnsi="Arial" w:eastAsia="Arial" w:ascii="Arial"/>
          <w:color w:val="07070A"/>
          <w:spacing w:val="7"/>
          <w:w w:val="96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07070A"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g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107"/>
          <w:sz w:val="23"/>
          <w:szCs w:val="23"/>
        </w:rPr>
        <w:t>t</w:t>
      </w:r>
      <w:r>
        <w:rPr>
          <w:rFonts w:cs="Arial" w:hAnsi="Arial" w:eastAsia="Arial" w:ascii="Arial"/>
          <w:color w:val="07070A"/>
          <w:spacing w:val="0"/>
          <w:w w:val="107"/>
          <w:sz w:val="23"/>
          <w:szCs w:val="23"/>
        </w:rPr>
        <w:t>h</w:t>
      </w:r>
      <w:r>
        <w:rPr>
          <w:rFonts w:cs="Arial" w:hAnsi="Arial" w:eastAsia="Arial" w:ascii="Arial"/>
          <w:color w:val="07070A"/>
          <w:spacing w:val="0"/>
          <w:w w:val="107"/>
          <w:sz w:val="23"/>
          <w:szCs w:val="23"/>
        </w:rPr>
        <w:t>r</w:t>
      </w:r>
      <w:r>
        <w:rPr>
          <w:rFonts w:cs="Arial" w:hAnsi="Arial" w:eastAsia="Arial" w:ascii="Arial"/>
          <w:color w:val="07070A"/>
          <w:spacing w:val="0"/>
          <w:w w:val="107"/>
          <w:sz w:val="23"/>
          <w:szCs w:val="23"/>
        </w:rPr>
        <w:t>o</w:t>
      </w:r>
      <w:r>
        <w:rPr>
          <w:rFonts w:cs="Arial" w:hAnsi="Arial" w:eastAsia="Arial" w:ascii="Arial"/>
          <w:color w:val="07070A"/>
          <w:spacing w:val="0"/>
          <w:w w:val="107"/>
          <w:sz w:val="23"/>
          <w:szCs w:val="23"/>
        </w:rPr>
        <w:t>ug</w:t>
      </w:r>
      <w:r>
        <w:rPr>
          <w:rFonts w:cs="Arial" w:hAnsi="Arial" w:eastAsia="Arial" w:ascii="Arial"/>
          <w:color w:val="07070A"/>
          <w:spacing w:val="0"/>
          <w:w w:val="107"/>
          <w:sz w:val="23"/>
          <w:szCs w:val="23"/>
        </w:rPr>
        <w:t>h</w:t>
      </w:r>
      <w:r>
        <w:rPr>
          <w:rFonts w:cs="Arial" w:hAnsi="Arial" w:eastAsia="Arial" w:ascii="Arial"/>
          <w:color w:val="07070A"/>
          <w:spacing w:val="11"/>
          <w:w w:val="107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h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07070A"/>
          <w:spacing w:val="5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h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07070A"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65"/>
          <w:sz w:val="23"/>
          <w:szCs w:val="23"/>
        </w:rPr>
        <w:t>i</w:t>
      </w:r>
      <w:r>
        <w:rPr>
          <w:rFonts w:cs="Arial" w:hAnsi="Arial" w:eastAsia="Arial" w:ascii="Arial"/>
          <w:color w:val="07070A"/>
          <w:spacing w:val="0"/>
          <w:w w:val="112"/>
          <w:sz w:val="23"/>
          <w:szCs w:val="23"/>
        </w:rPr>
        <w:t>n</w:t>
      </w:r>
      <w:r>
        <w:rPr>
          <w:rFonts w:cs="Arial" w:hAnsi="Arial" w:eastAsia="Arial" w:ascii="Arial"/>
          <w:color w:val="07070A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h</w:t>
      </w:r>
      <w:r>
        <w:rPr>
          <w:rFonts w:cs="Arial" w:hAnsi="Arial" w:eastAsia="Arial" w:ascii="Arial"/>
          <w:color w:val="07070A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07070A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101"/>
          <w:sz w:val="23"/>
          <w:szCs w:val="23"/>
        </w:rPr>
        <w:t>w</w:t>
      </w:r>
      <w:r>
        <w:rPr>
          <w:rFonts w:cs="Arial" w:hAnsi="Arial" w:eastAsia="Arial" w:ascii="Arial"/>
          <w:color w:val="07070A"/>
          <w:spacing w:val="0"/>
          <w:w w:val="97"/>
          <w:sz w:val="23"/>
          <w:szCs w:val="23"/>
        </w:rPr>
        <w:t>a</w:t>
      </w:r>
      <w:r>
        <w:rPr>
          <w:rFonts w:cs="Arial" w:hAnsi="Arial" w:eastAsia="Arial" w:ascii="Arial"/>
          <w:color w:val="07070A"/>
          <w:spacing w:val="0"/>
          <w:w w:val="112"/>
          <w:sz w:val="23"/>
          <w:szCs w:val="23"/>
        </w:rPr>
        <w:t>l</w:t>
      </w:r>
      <w:r>
        <w:rPr>
          <w:rFonts w:cs="Arial" w:hAnsi="Arial" w:eastAsia="Arial" w:ascii="Arial"/>
          <w:color w:val="07070A"/>
          <w:spacing w:val="0"/>
          <w:w w:val="122"/>
          <w:sz w:val="23"/>
          <w:szCs w:val="23"/>
        </w:rPr>
        <w:t>l</w:t>
      </w:r>
      <w:r>
        <w:rPr>
          <w:rFonts w:cs="Arial" w:hAnsi="Arial" w:eastAsia="Arial" w:ascii="Arial"/>
          <w:color w:val="07070A"/>
          <w:spacing w:val="0"/>
          <w:w w:val="129"/>
          <w:sz w:val="23"/>
          <w:szCs w:val="23"/>
        </w:rPr>
        <w:t>"</w:t>
      </w:r>
      <w:r>
        <w:rPr>
          <w:rFonts w:cs="Arial" w:hAnsi="Arial" w:eastAsia="Arial" w:ascii="Arial"/>
          <w:color w:val="07070A"/>
          <w:spacing w:val="0"/>
          <w:w w:val="105"/>
          <w:sz w:val="23"/>
          <w:szCs w:val="23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lineRule="auto" w:line="381"/>
        <w:ind w:left="2264" w:right="3865" w:hanging="10"/>
      </w:pPr>
      <w:r>
        <w:rPr>
          <w:rFonts w:cs="Arial" w:hAnsi="Arial" w:eastAsia="Arial" w:ascii="Arial"/>
          <w:color w:val="07070A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7070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A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7070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7070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7070A"/>
          <w:spacing w:val="0"/>
          <w:w w:val="100"/>
          <w:sz w:val="22"/>
          <w:szCs w:val="22"/>
        </w:rPr>
        <w:t>LL</w:t>
      </w:r>
      <w:r>
        <w:rPr>
          <w:rFonts w:cs="Arial" w:hAnsi="Arial" w:eastAsia="Arial" w:ascii="Arial"/>
          <w:color w:val="07070A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07070A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A"/>
          <w:spacing w:val="0"/>
          <w:w w:val="100"/>
          <w:position w:val="2"/>
          <w:sz w:val="23"/>
          <w:szCs w:val="23"/>
        </w:rPr>
        <w:t>"</w:t>
      </w:r>
      <w:r>
        <w:rPr>
          <w:rFonts w:cs="Arial" w:hAnsi="Arial" w:eastAsia="Arial" w:ascii="Arial"/>
          <w:color w:val="07070A"/>
          <w:spacing w:val="0"/>
          <w:w w:val="100"/>
          <w:position w:val="2"/>
          <w:sz w:val="23"/>
          <w:szCs w:val="23"/>
        </w:rPr>
        <w:t>N</w:t>
      </w:r>
      <w:r>
        <w:rPr>
          <w:rFonts w:cs="Arial" w:hAnsi="Arial" w:eastAsia="Arial" w:ascii="Arial"/>
          <w:color w:val="07070A"/>
          <w:spacing w:val="0"/>
          <w:w w:val="100"/>
          <w:position w:val="2"/>
          <w:sz w:val="23"/>
          <w:szCs w:val="23"/>
        </w:rPr>
        <w:t>o</w:t>
      </w:r>
      <w:r>
        <w:rPr>
          <w:rFonts w:cs="Arial" w:hAnsi="Arial" w:eastAsia="Arial" w:ascii="Arial"/>
          <w:color w:val="07070A"/>
          <w:spacing w:val="24"/>
          <w:w w:val="100"/>
          <w:position w:val="2"/>
          <w:sz w:val="23"/>
          <w:szCs w:val="23"/>
        </w:rPr>
        <w:t> </w:t>
      </w:r>
      <w:r>
        <w:rPr>
          <w:rFonts w:cs="Arial" w:hAnsi="Arial" w:eastAsia="Arial" w:ascii="Arial"/>
          <w:color w:val="1C1C1F"/>
          <w:spacing w:val="0"/>
          <w:w w:val="95"/>
          <w:position w:val="2"/>
          <w:sz w:val="23"/>
          <w:szCs w:val="23"/>
        </w:rPr>
        <w:t>c</w:t>
      </w:r>
      <w:r>
        <w:rPr>
          <w:rFonts w:cs="Arial" w:hAnsi="Arial" w:eastAsia="Arial" w:ascii="Arial"/>
          <w:color w:val="07070A"/>
          <w:spacing w:val="0"/>
          <w:w w:val="108"/>
          <w:position w:val="2"/>
          <w:sz w:val="23"/>
          <w:szCs w:val="23"/>
        </w:rPr>
        <w:t>o</w:t>
      </w:r>
      <w:r>
        <w:rPr>
          <w:rFonts w:cs="Arial" w:hAnsi="Arial" w:eastAsia="Arial" w:ascii="Arial"/>
          <w:color w:val="07070A"/>
          <w:spacing w:val="0"/>
          <w:w w:val="102"/>
          <w:position w:val="2"/>
          <w:sz w:val="23"/>
          <w:szCs w:val="23"/>
        </w:rPr>
        <w:t>m</w:t>
      </w:r>
      <w:r>
        <w:rPr>
          <w:rFonts w:cs="Arial" w:hAnsi="Arial" w:eastAsia="Arial" w:ascii="Arial"/>
          <w:color w:val="07070A"/>
          <w:spacing w:val="0"/>
          <w:w w:val="107"/>
          <w:position w:val="2"/>
          <w:sz w:val="23"/>
          <w:szCs w:val="23"/>
        </w:rPr>
        <w:t>m</w:t>
      </w:r>
      <w:r>
        <w:rPr>
          <w:rFonts w:cs="Arial" w:hAnsi="Arial" w:eastAsia="Arial" w:ascii="Arial"/>
          <w:color w:val="1C1C1F"/>
          <w:spacing w:val="0"/>
          <w:w w:val="105"/>
          <w:position w:val="2"/>
          <w:sz w:val="23"/>
          <w:szCs w:val="23"/>
        </w:rPr>
        <w:t>e</w:t>
      </w:r>
      <w:r>
        <w:rPr>
          <w:rFonts w:cs="Arial" w:hAnsi="Arial" w:eastAsia="Arial" w:ascii="Arial"/>
          <w:color w:val="07070A"/>
          <w:spacing w:val="0"/>
          <w:w w:val="101"/>
          <w:position w:val="2"/>
          <w:sz w:val="23"/>
          <w:szCs w:val="23"/>
        </w:rPr>
        <w:t>n</w:t>
      </w:r>
      <w:r>
        <w:rPr>
          <w:rFonts w:cs="Arial" w:hAnsi="Arial" w:eastAsia="Arial" w:ascii="Arial"/>
          <w:color w:val="1C1C1F"/>
          <w:spacing w:val="0"/>
          <w:w w:val="143"/>
          <w:position w:val="2"/>
          <w:sz w:val="23"/>
          <w:szCs w:val="23"/>
        </w:rPr>
        <w:t>t</w:t>
      </w:r>
      <w:r>
        <w:rPr>
          <w:rFonts w:cs="Arial" w:hAnsi="Arial" w:eastAsia="Arial" w:ascii="Arial"/>
          <w:color w:val="07070A"/>
          <w:spacing w:val="0"/>
          <w:w w:val="124"/>
          <w:position w:val="2"/>
          <w:sz w:val="23"/>
          <w:szCs w:val="23"/>
        </w:rPr>
        <w:t>"</w:t>
      </w:r>
      <w:r>
        <w:rPr>
          <w:rFonts w:cs="Arial" w:hAnsi="Arial" w:eastAsia="Arial" w:ascii="Arial"/>
          <w:color w:val="1C1C1F"/>
          <w:spacing w:val="0"/>
          <w:w w:val="98"/>
          <w:position w:val="2"/>
          <w:sz w:val="23"/>
          <w:szCs w:val="23"/>
        </w:rPr>
        <w:t>.</w:t>
      </w:r>
      <w:r>
        <w:rPr>
          <w:rFonts w:cs="Arial" w:hAnsi="Arial" w:eastAsia="Arial" w:ascii="Arial"/>
          <w:color w:val="1C1C1F"/>
          <w:spacing w:val="0"/>
          <w:w w:val="98"/>
          <w:position w:val="2"/>
          <w:sz w:val="23"/>
          <w:szCs w:val="23"/>
        </w:rPr>
        <w:t>                          </w:t>
      </w:r>
      <w:r>
        <w:rPr>
          <w:rFonts w:cs="Arial" w:hAnsi="Arial" w:eastAsia="Arial" w:ascii="Arial"/>
          <w:color w:val="1C1C1F"/>
          <w:spacing w:val="0"/>
          <w:w w:val="98"/>
          <w:position w:val="2"/>
          <w:sz w:val="23"/>
          <w:szCs w:val="23"/>
        </w:rPr>
        <w:t> </w:t>
      </w:r>
      <w:r>
        <w:rPr>
          <w:rFonts w:cs="Arial" w:hAnsi="Arial" w:eastAsia="Arial" w:ascii="Arial"/>
          <w:color w:val="66686A"/>
          <w:spacing w:val="0"/>
          <w:w w:val="18"/>
          <w:position w:val="2"/>
          <w:sz w:val="23"/>
          <w:szCs w:val="23"/>
        </w:rPr>
        <w:t>·</w:t>
      </w:r>
      <w:r>
        <w:rPr>
          <w:rFonts w:cs="Arial" w:hAnsi="Arial" w:eastAsia="Arial" w:ascii="Arial"/>
          <w:color w:val="66686A"/>
          <w:spacing w:val="0"/>
          <w:w w:val="18"/>
          <w:position w:val="2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108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7070A"/>
          <w:spacing w:val="0"/>
          <w:w w:val="108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07070A"/>
          <w:spacing w:val="0"/>
          <w:w w:val="108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07070A"/>
          <w:spacing w:val="0"/>
          <w:w w:val="108"/>
          <w:position w:val="0"/>
          <w:sz w:val="22"/>
          <w:szCs w:val="22"/>
        </w:rPr>
        <w:t>           </w:t>
      </w:r>
      <w:r>
        <w:rPr>
          <w:rFonts w:cs="Arial" w:hAnsi="Arial" w:eastAsia="Arial" w:ascii="Arial"/>
          <w:color w:val="07070A"/>
          <w:spacing w:val="0"/>
          <w:w w:val="108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A"/>
          <w:spacing w:val="0"/>
          <w:w w:val="100"/>
          <w:position w:val="2"/>
          <w:sz w:val="23"/>
          <w:szCs w:val="23"/>
        </w:rPr>
        <w:t>"</w:t>
      </w:r>
      <w:r>
        <w:rPr>
          <w:rFonts w:cs="Arial" w:hAnsi="Arial" w:eastAsia="Arial" w:ascii="Arial"/>
          <w:color w:val="1C1C1F"/>
          <w:spacing w:val="0"/>
          <w:w w:val="100"/>
          <w:position w:val="2"/>
          <w:sz w:val="23"/>
          <w:szCs w:val="23"/>
        </w:rPr>
        <w:t>D</w:t>
      </w:r>
      <w:r>
        <w:rPr>
          <w:rFonts w:cs="Arial" w:hAnsi="Arial" w:eastAsia="Arial" w:ascii="Arial"/>
          <w:color w:val="1C1C1F"/>
          <w:spacing w:val="0"/>
          <w:w w:val="100"/>
          <w:position w:val="2"/>
          <w:sz w:val="23"/>
          <w:szCs w:val="23"/>
        </w:rPr>
        <w:t>i</w:t>
      </w:r>
      <w:r>
        <w:rPr>
          <w:rFonts w:cs="Arial" w:hAnsi="Arial" w:eastAsia="Arial" w:ascii="Arial"/>
          <w:color w:val="07070A"/>
          <w:spacing w:val="0"/>
          <w:w w:val="100"/>
          <w:position w:val="2"/>
          <w:sz w:val="23"/>
          <w:szCs w:val="23"/>
        </w:rPr>
        <w:t>d</w:t>
      </w:r>
      <w:r>
        <w:rPr>
          <w:rFonts w:cs="Arial" w:hAnsi="Arial" w:eastAsia="Arial" w:ascii="Arial"/>
          <w:color w:val="07070A"/>
          <w:spacing w:val="42"/>
          <w:w w:val="100"/>
          <w:position w:val="2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100"/>
          <w:position w:val="2"/>
          <w:sz w:val="23"/>
          <w:szCs w:val="23"/>
        </w:rPr>
        <w:t>y</w:t>
      </w:r>
      <w:r>
        <w:rPr>
          <w:rFonts w:cs="Arial" w:hAnsi="Arial" w:eastAsia="Arial" w:ascii="Arial"/>
          <w:color w:val="1C1C1F"/>
          <w:spacing w:val="0"/>
          <w:w w:val="100"/>
          <w:position w:val="2"/>
          <w:sz w:val="23"/>
          <w:szCs w:val="23"/>
        </w:rPr>
        <w:t>o</w:t>
      </w:r>
      <w:r>
        <w:rPr>
          <w:rFonts w:cs="Arial" w:hAnsi="Arial" w:eastAsia="Arial" w:ascii="Arial"/>
          <w:color w:val="1C1C1F"/>
          <w:spacing w:val="0"/>
          <w:w w:val="100"/>
          <w:position w:val="2"/>
          <w:sz w:val="23"/>
          <w:szCs w:val="23"/>
        </w:rPr>
        <w:t>u</w:t>
      </w:r>
      <w:r>
        <w:rPr>
          <w:rFonts w:cs="Arial" w:hAnsi="Arial" w:eastAsia="Arial" w:ascii="Arial"/>
          <w:color w:val="1C1C1F"/>
          <w:spacing w:val="25"/>
          <w:w w:val="100"/>
          <w:position w:val="2"/>
          <w:sz w:val="23"/>
          <w:szCs w:val="23"/>
        </w:rPr>
        <w:t> </w:t>
      </w:r>
      <w:r>
        <w:rPr>
          <w:rFonts w:cs="Arial" w:hAnsi="Arial" w:eastAsia="Arial" w:ascii="Arial"/>
          <w:color w:val="1C1C1F"/>
          <w:spacing w:val="0"/>
          <w:w w:val="100"/>
          <w:position w:val="2"/>
          <w:sz w:val="23"/>
          <w:szCs w:val="23"/>
        </w:rPr>
        <w:t>g</w:t>
      </w:r>
      <w:r>
        <w:rPr>
          <w:rFonts w:cs="Arial" w:hAnsi="Arial" w:eastAsia="Arial" w:ascii="Arial"/>
          <w:color w:val="1C1C1F"/>
          <w:spacing w:val="0"/>
          <w:w w:val="100"/>
          <w:position w:val="2"/>
          <w:sz w:val="23"/>
          <w:szCs w:val="23"/>
        </w:rPr>
        <w:t>o</w:t>
      </w:r>
      <w:r>
        <w:rPr>
          <w:rFonts w:cs="Arial" w:hAnsi="Arial" w:eastAsia="Arial" w:ascii="Arial"/>
          <w:color w:val="1C1C1F"/>
          <w:spacing w:val="10"/>
          <w:w w:val="100"/>
          <w:position w:val="2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75"/>
          <w:position w:val="2"/>
          <w:sz w:val="23"/>
          <w:szCs w:val="23"/>
        </w:rPr>
        <w:t>i</w:t>
      </w:r>
      <w:r>
        <w:rPr>
          <w:rFonts w:cs="Arial" w:hAnsi="Arial" w:eastAsia="Arial" w:ascii="Arial"/>
          <w:color w:val="07070A"/>
          <w:spacing w:val="0"/>
          <w:w w:val="108"/>
          <w:position w:val="2"/>
          <w:sz w:val="23"/>
          <w:szCs w:val="23"/>
        </w:rPr>
        <w:t>n</w:t>
      </w:r>
      <w:r>
        <w:rPr>
          <w:rFonts w:cs="Arial" w:hAnsi="Arial" w:eastAsia="Arial" w:ascii="Arial"/>
          <w:color w:val="07070A"/>
          <w:spacing w:val="14"/>
          <w:w w:val="108"/>
          <w:position w:val="2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100"/>
          <w:position w:val="2"/>
          <w:sz w:val="23"/>
          <w:szCs w:val="23"/>
        </w:rPr>
        <w:t>t</w:t>
      </w:r>
      <w:r>
        <w:rPr>
          <w:rFonts w:cs="Arial" w:hAnsi="Arial" w:eastAsia="Arial" w:ascii="Arial"/>
          <w:color w:val="07070A"/>
          <w:spacing w:val="0"/>
          <w:w w:val="100"/>
          <w:position w:val="2"/>
          <w:sz w:val="23"/>
          <w:szCs w:val="23"/>
        </w:rPr>
        <w:t>h</w:t>
      </w:r>
      <w:r>
        <w:rPr>
          <w:rFonts w:cs="Arial" w:hAnsi="Arial" w:eastAsia="Arial" w:ascii="Arial"/>
          <w:color w:val="07070A"/>
          <w:spacing w:val="0"/>
          <w:w w:val="100"/>
          <w:position w:val="2"/>
          <w:sz w:val="23"/>
          <w:szCs w:val="23"/>
        </w:rPr>
        <w:t>i</w:t>
      </w:r>
      <w:r>
        <w:rPr>
          <w:rFonts w:cs="Arial" w:hAnsi="Arial" w:eastAsia="Arial" w:ascii="Arial"/>
          <w:color w:val="07070A"/>
          <w:spacing w:val="0"/>
          <w:w w:val="100"/>
          <w:position w:val="2"/>
          <w:sz w:val="23"/>
          <w:szCs w:val="23"/>
        </w:rPr>
        <w:t>s</w:t>
      </w:r>
      <w:r>
        <w:rPr>
          <w:rFonts w:cs="Arial" w:hAnsi="Arial" w:eastAsia="Arial" w:ascii="Arial"/>
          <w:color w:val="07070A"/>
          <w:spacing w:val="22"/>
          <w:w w:val="100"/>
          <w:position w:val="2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101"/>
          <w:position w:val="2"/>
          <w:sz w:val="23"/>
          <w:szCs w:val="23"/>
        </w:rPr>
        <w:t>w</w:t>
      </w:r>
      <w:r>
        <w:rPr>
          <w:rFonts w:cs="Arial" w:hAnsi="Arial" w:eastAsia="Arial" w:ascii="Arial"/>
          <w:color w:val="07070A"/>
          <w:spacing w:val="0"/>
          <w:w w:val="90"/>
          <w:position w:val="2"/>
          <w:sz w:val="23"/>
          <w:szCs w:val="23"/>
        </w:rPr>
        <w:t>a</w:t>
      </w:r>
      <w:r>
        <w:rPr>
          <w:rFonts w:cs="Arial" w:hAnsi="Arial" w:eastAsia="Arial" w:ascii="Arial"/>
          <w:color w:val="07070A"/>
          <w:spacing w:val="0"/>
          <w:w w:val="131"/>
          <w:position w:val="2"/>
          <w:sz w:val="23"/>
          <w:szCs w:val="23"/>
        </w:rPr>
        <w:t>r</w:t>
      </w:r>
      <w:r>
        <w:rPr>
          <w:rFonts w:cs="Arial" w:hAnsi="Arial" w:eastAsia="Arial" w:ascii="Arial"/>
          <w:color w:val="07070A"/>
          <w:spacing w:val="0"/>
          <w:w w:val="86"/>
          <w:position w:val="2"/>
          <w:sz w:val="23"/>
          <w:szCs w:val="23"/>
        </w:rPr>
        <w:t>e</w:t>
      </w:r>
      <w:r>
        <w:rPr>
          <w:rFonts w:cs="Arial" w:hAnsi="Arial" w:eastAsia="Arial" w:ascii="Arial"/>
          <w:color w:val="07070A"/>
          <w:spacing w:val="0"/>
          <w:w w:val="108"/>
          <w:position w:val="2"/>
          <w:sz w:val="23"/>
          <w:szCs w:val="23"/>
        </w:rPr>
        <w:t>h</w:t>
      </w:r>
      <w:r>
        <w:rPr>
          <w:rFonts w:cs="Arial" w:hAnsi="Arial" w:eastAsia="Arial" w:ascii="Arial"/>
          <w:color w:val="07070A"/>
          <w:spacing w:val="0"/>
          <w:w w:val="112"/>
          <w:position w:val="2"/>
          <w:sz w:val="23"/>
          <w:szCs w:val="23"/>
        </w:rPr>
        <w:t>o</w:t>
      </w:r>
      <w:r>
        <w:rPr>
          <w:rFonts w:cs="Arial" w:hAnsi="Arial" w:eastAsia="Arial" w:ascii="Arial"/>
          <w:color w:val="07070A"/>
          <w:spacing w:val="0"/>
          <w:w w:val="101"/>
          <w:position w:val="2"/>
          <w:sz w:val="23"/>
          <w:szCs w:val="23"/>
        </w:rPr>
        <w:t>u</w:t>
      </w:r>
      <w:r>
        <w:rPr>
          <w:rFonts w:cs="Arial" w:hAnsi="Arial" w:eastAsia="Arial" w:ascii="Arial"/>
          <w:color w:val="07070A"/>
          <w:spacing w:val="0"/>
          <w:w w:val="108"/>
          <w:position w:val="2"/>
          <w:sz w:val="23"/>
          <w:szCs w:val="23"/>
        </w:rPr>
        <w:t>s</w:t>
      </w:r>
      <w:r>
        <w:rPr>
          <w:rFonts w:cs="Arial" w:hAnsi="Arial" w:eastAsia="Arial" w:ascii="Arial"/>
          <w:color w:val="07070A"/>
          <w:spacing w:val="0"/>
          <w:w w:val="101"/>
          <w:position w:val="2"/>
          <w:sz w:val="23"/>
          <w:szCs w:val="23"/>
        </w:rPr>
        <w:t>e</w:t>
      </w:r>
      <w:r>
        <w:rPr>
          <w:rFonts w:cs="Arial" w:hAnsi="Arial" w:eastAsia="Arial" w:ascii="Arial"/>
          <w:color w:val="07070A"/>
          <w:spacing w:val="0"/>
          <w:w w:val="129"/>
          <w:position w:val="2"/>
          <w:sz w:val="23"/>
          <w:szCs w:val="23"/>
        </w:rPr>
        <w:t>"</w:t>
      </w:r>
      <w:r>
        <w:rPr>
          <w:rFonts w:cs="Arial" w:hAnsi="Arial" w:eastAsia="Arial" w:ascii="Arial"/>
          <w:color w:val="07070A"/>
          <w:spacing w:val="0"/>
          <w:w w:val="98"/>
          <w:position w:val="2"/>
          <w:sz w:val="23"/>
          <w:szCs w:val="23"/>
        </w:rPr>
        <w:t>.</w:t>
      </w:r>
      <w:r>
        <w:rPr>
          <w:rFonts w:cs="Arial" w:hAnsi="Arial" w:eastAsia="Arial" w:ascii="Arial"/>
          <w:color w:val="07070A"/>
          <w:spacing w:val="0"/>
          <w:w w:val="98"/>
          <w:position w:val="2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100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07070A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A"/>
          <w:spacing w:val="0"/>
          <w:w w:val="100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7070A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7070A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A"/>
          <w:spacing w:val="0"/>
          <w:w w:val="100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7070A"/>
          <w:spacing w:val="0"/>
          <w:w w:val="100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7070A"/>
          <w:spacing w:val="0"/>
          <w:w w:val="100"/>
          <w:position w:val="0"/>
          <w:sz w:val="22"/>
          <w:szCs w:val="22"/>
        </w:rPr>
        <w:t>    </w:t>
      </w:r>
      <w:r>
        <w:rPr>
          <w:rFonts w:cs="Arial" w:hAnsi="Arial" w:eastAsia="Arial" w:ascii="Arial"/>
          <w:color w:val="07070A"/>
          <w:spacing w:val="8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A"/>
          <w:spacing w:val="0"/>
          <w:w w:val="100"/>
          <w:position w:val="1"/>
          <w:sz w:val="23"/>
          <w:szCs w:val="23"/>
        </w:rPr>
        <w:t>"</w:t>
      </w:r>
      <w:r>
        <w:rPr>
          <w:rFonts w:cs="Arial" w:hAnsi="Arial" w:eastAsia="Arial" w:ascii="Arial"/>
          <w:color w:val="07070A"/>
          <w:spacing w:val="0"/>
          <w:w w:val="100"/>
          <w:position w:val="1"/>
          <w:sz w:val="23"/>
          <w:szCs w:val="23"/>
        </w:rPr>
        <w:t>N</w:t>
      </w:r>
      <w:r>
        <w:rPr>
          <w:rFonts w:cs="Arial" w:hAnsi="Arial" w:eastAsia="Arial" w:ascii="Arial"/>
          <w:color w:val="07070A"/>
          <w:spacing w:val="0"/>
          <w:w w:val="100"/>
          <w:position w:val="1"/>
          <w:sz w:val="23"/>
          <w:szCs w:val="23"/>
        </w:rPr>
        <w:t>o</w:t>
      </w:r>
      <w:r>
        <w:rPr>
          <w:rFonts w:cs="Arial" w:hAnsi="Arial" w:eastAsia="Arial" w:ascii="Arial"/>
          <w:color w:val="07070A"/>
          <w:spacing w:val="35"/>
          <w:w w:val="100"/>
          <w:position w:val="1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95"/>
          <w:position w:val="1"/>
          <w:sz w:val="23"/>
          <w:szCs w:val="23"/>
        </w:rPr>
        <w:t>c</w:t>
      </w:r>
      <w:r>
        <w:rPr>
          <w:rFonts w:cs="Arial" w:hAnsi="Arial" w:eastAsia="Arial" w:ascii="Arial"/>
          <w:color w:val="07070A"/>
          <w:spacing w:val="0"/>
          <w:w w:val="112"/>
          <w:position w:val="1"/>
          <w:sz w:val="23"/>
          <w:szCs w:val="23"/>
        </w:rPr>
        <w:t>o</w:t>
      </w:r>
      <w:r>
        <w:rPr>
          <w:rFonts w:cs="Arial" w:hAnsi="Arial" w:eastAsia="Arial" w:ascii="Arial"/>
          <w:color w:val="1C1C1F"/>
          <w:spacing w:val="0"/>
          <w:w w:val="100"/>
          <w:position w:val="1"/>
          <w:sz w:val="23"/>
          <w:szCs w:val="23"/>
        </w:rPr>
        <w:t>m</w:t>
      </w:r>
      <w:r>
        <w:rPr>
          <w:rFonts w:cs="Arial" w:hAnsi="Arial" w:eastAsia="Arial" w:ascii="Arial"/>
          <w:color w:val="1C1C1F"/>
          <w:spacing w:val="0"/>
          <w:w w:val="105"/>
          <w:position w:val="1"/>
          <w:sz w:val="23"/>
          <w:szCs w:val="23"/>
        </w:rPr>
        <w:t>m</w:t>
      </w:r>
      <w:r>
        <w:rPr>
          <w:rFonts w:cs="Arial" w:hAnsi="Arial" w:eastAsia="Arial" w:ascii="Arial"/>
          <w:color w:val="07070A"/>
          <w:spacing w:val="0"/>
          <w:w w:val="105"/>
          <w:position w:val="1"/>
          <w:sz w:val="23"/>
          <w:szCs w:val="23"/>
        </w:rPr>
        <w:t>e</w:t>
      </w:r>
      <w:r>
        <w:rPr>
          <w:rFonts w:cs="Arial" w:hAnsi="Arial" w:eastAsia="Arial" w:ascii="Arial"/>
          <w:color w:val="07070A"/>
          <w:spacing w:val="0"/>
          <w:w w:val="101"/>
          <w:position w:val="1"/>
          <w:sz w:val="23"/>
          <w:szCs w:val="23"/>
        </w:rPr>
        <w:t>n</w:t>
      </w:r>
      <w:r>
        <w:rPr>
          <w:rFonts w:cs="Arial" w:hAnsi="Arial" w:eastAsia="Arial" w:ascii="Arial"/>
          <w:color w:val="1C1C1F"/>
          <w:spacing w:val="0"/>
          <w:w w:val="151"/>
          <w:position w:val="1"/>
          <w:sz w:val="23"/>
          <w:szCs w:val="23"/>
        </w:rPr>
        <w:t>t</w:t>
      </w:r>
      <w:r>
        <w:rPr>
          <w:rFonts w:cs="Arial" w:hAnsi="Arial" w:eastAsia="Arial" w:ascii="Arial"/>
          <w:color w:val="1C1C1F"/>
          <w:spacing w:val="0"/>
          <w:w w:val="124"/>
          <w:position w:val="1"/>
          <w:sz w:val="23"/>
          <w:szCs w:val="23"/>
        </w:rPr>
        <w:t>"</w:t>
      </w:r>
      <w:r>
        <w:rPr>
          <w:rFonts w:cs="Arial" w:hAnsi="Arial" w:eastAsia="Arial" w:ascii="Arial"/>
          <w:color w:val="1C1C1F"/>
          <w:spacing w:val="0"/>
          <w:w w:val="98"/>
          <w:position w:val="1"/>
          <w:sz w:val="23"/>
          <w:szCs w:val="23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before="23"/>
        <w:ind w:left="2278" w:right="3396"/>
      </w:pPr>
      <w:r>
        <w:rPr>
          <w:rFonts w:cs="Arial" w:hAnsi="Arial" w:eastAsia="Arial" w:ascii="Arial"/>
          <w:color w:val="07070A"/>
          <w:spacing w:val="0"/>
          <w:w w:val="108"/>
          <w:position w:val="-2"/>
          <w:sz w:val="22"/>
          <w:szCs w:val="22"/>
        </w:rPr>
        <w:t>D</w:t>
      </w:r>
      <w:r>
        <w:rPr>
          <w:rFonts w:cs="Arial" w:hAnsi="Arial" w:eastAsia="Arial" w:ascii="Arial"/>
          <w:color w:val="07070A"/>
          <w:spacing w:val="0"/>
          <w:w w:val="108"/>
          <w:position w:val="-2"/>
          <w:sz w:val="22"/>
          <w:szCs w:val="22"/>
        </w:rPr>
        <w:t>C</w:t>
      </w:r>
      <w:r>
        <w:rPr>
          <w:rFonts w:cs="Arial" w:hAnsi="Arial" w:eastAsia="Arial" w:ascii="Arial"/>
          <w:color w:val="07070A"/>
          <w:spacing w:val="0"/>
          <w:w w:val="108"/>
          <w:position w:val="-2"/>
          <w:sz w:val="22"/>
          <w:szCs w:val="22"/>
        </w:rPr>
        <w:t>M</w:t>
      </w:r>
      <w:r>
        <w:rPr>
          <w:rFonts w:cs="Arial" w:hAnsi="Arial" w:eastAsia="Arial" w:ascii="Arial"/>
          <w:color w:val="07070A"/>
          <w:spacing w:val="0"/>
          <w:w w:val="108"/>
          <w:position w:val="-2"/>
          <w:sz w:val="22"/>
          <w:szCs w:val="22"/>
        </w:rPr>
        <w:t>           </w:t>
      </w:r>
      <w:r>
        <w:rPr>
          <w:rFonts w:cs="Arial" w:hAnsi="Arial" w:eastAsia="Arial" w:ascii="Arial"/>
          <w:color w:val="07070A"/>
          <w:spacing w:val="14"/>
          <w:w w:val="108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07070A"/>
          <w:spacing w:val="0"/>
          <w:w w:val="100"/>
          <w:position w:val="0"/>
          <w:sz w:val="23"/>
          <w:szCs w:val="23"/>
        </w:rPr>
        <w:t>"</w:t>
      </w:r>
      <w:r>
        <w:rPr>
          <w:rFonts w:cs="Arial" w:hAnsi="Arial" w:eastAsia="Arial" w:ascii="Arial"/>
          <w:color w:val="1C1C1F"/>
          <w:spacing w:val="0"/>
          <w:w w:val="100"/>
          <w:position w:val="0"/>
          <w:sz w:val="23"/>
          <w:szCs w:val="23"/>
        </w:rPr>
        <w:t>D</w:t>
      </w:r>
      <w:r>
        <w:rPr>
          <w:rFonts w:cs="Arial" w:hAnsi="Arial" w:eastAsia="Arial" w:ascii="Arial"/>
          <w:color w:val="1C1C1F"/>
          <w:spacing w:val="0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color w:val="1C1C1F"/>
          <w:spacing w:val="0"/>
          <w:w w:val="100"/>
          <w:position w:val="0"/>
          <w:sz w:val="23"/>
          <w:szCs w:val="23"/>
        </w:rPr>
        <w:t>d</w:t>
      </w:r>
      <w:r>
        <w:rPr>
          <w:rFonts w:cs="Arial" w:hAnsi="Arial" w:eastAsia="Arial" w:ascii="Arial"/>
          <w:color w:val="1C1C1F"/>
          <w:spacing w:val="46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color w:val="1C1C1F"/>
          <w:spacing w:val="0"/>
          <w:w w:val="100"/>
          <w:position w:val="0"/>
          <w:sz w:val="23"/>
          <w:szCs w:val="23"/>
        </w:rPr>
        <w:t>y</w:t>
      </w:r>
      <w:r>
        <w:rPr>
          <w:rFonts w:cs="Arial" w:hAnsi="Arial" w:eastAsia="Arial" w:ascii="Arial"/>
          <w:color w:val="07070A"/>
          <w:spacing w:val="0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color w:val="1C1C1F"/>
          <w:spacing w:val="0"/>
          <w:w w:val="100"/>
          <w:position w:val="0"/>
          <w:sz w:val="23"/>
          <w:szCs w:val="23"/>
        </w:rPr>
        <w:t>u</w:t>
      </w:r>
      <w:r>
        <w:rPr>
          <w:rFonts w:cs="Arial" w:hAnsi="Arial" w:eastAsia="Arial" w:ascii="Arial"/>
          <w:color w:val="1C1C1F"/>
          <w:spacing w:val="35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95"/>
          <w:position w:val="0"/>
          <w:sz w:val="23"/>
          <w:szCs w:val="23"/>
        </w:rPr>
        <w:t>s</w:t>
      </w:r>
      <w:r>
        <w:rPr>
          <w:rFonts w:cs="Arial" w:hAnsi="Arial" w:eastAsia="Arial" w:ascii="Arial"/>
          <w:color w:val="1C1C1F"/>
          <w:spacing w:val="0"/>
          <w:w w:val="128"/>
          <w:position w:val="0"/>
          <w:sz w:val="23"/>
          <w:szCs w:val="23"/>
        </w:rPr>
        <w:t>t</w:t>
      </w:r>
      <w:r>
        <w:rPr>
          <w:rFonts w:cs="Arial" w:hAnsi="Arial" w:eastAsia="Arial" w:ascii="Arial"/>
          <w:color w:val="07070A"/>
          <w:spacing w:val="0"/>
          <w:w w:val="86"/>
          <w:position w:val="0"/>
          <w:sz w:val="23"/>
          <w:szCs w:val="23"/>
        </w:rPr>
        <w:t>e</w:t>
      </w:r>
      <w:r>
        <w:rPr>
          <w:rFonts w:cs="Arial" w:hAnsi="Arial" w:eastAsia="Arial" w:ascii="Arial"/>
          <w:color w:val="07070A"/>
          <w:spacing w:val="0"/>
          <w:w w:val="101"/>
          <w:position w:val="0"/>
          <w:sz w:val="23"/>
          <w:szCs w:val="23"/>
        </w:rPr>
        <w:t>a</w:t>
      </w:r>
      <w:r>
        <w:rPr>
          <w:rFonts w:cs="Arial" w:hAnsi="Arial" w:eastAsia="Arial" w:ascii="Arial"/>
          <w:color w:val="1C1C1F"/>
          <w:spacing w:val="0"/>
          <w:w w:val="122"/>
          <w:position w:val="0"/>
          <w:sz w:val="23"/>
          <w:szCs w:val="23"/>
        </w:rPr>
        <w:t>l</w:t>
      </w:r>
      <w:r>
        <w:rPr>
          <w:rFonts w:cs="Arial" w:hAnsi="Arial" w:eastAsia="Arial" w:ascii="Arial"/>
          <w:color w:val="1C1C1F"/>
          <w:spacing w:val="27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color w:val="07070A"/>
          <w:spacing w:val="0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color w:val="07070A"/>
          <w:spacing w:val="0"/>
          <w:w w:val="100"/>
          <w:position w:val="0"/>
          <w:sz w:val="23"/>
          <w:szCs w:val="23"/>
        </w:rPr>
        <w:t>y</w:t>
      </w:r>
      <w:r>
        <w:rPr>
          <w:rFonts w:cs="Arial" w:hAnsi="Arial" w:eastAsia="Arial" w:ascii="Arial"/>
          <w:color w:val="07070A"/>
          <w:spacing w:val="0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color w:val="07070A"/>
          <w:spacing w:val="0"/>
          <w:w w:val="100"/>
          <w:position w:val="0"/>
          <w:sz w:val="23"/>
          <w:szCs w:val="23"/>
        </w:rPr>
        <w:t>h</w:t>
      </w:r>
      <w:r>
        <w:rPr>
          <w:rFonts w:cs="Arial" w:hAnsi="Arial" w:eastAsia="Arial" w:ascii="Arial"/>
          <w:color w:val="07070A"/>
          <w:spacing w:val="0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color w:val="07070A"/>
          <w:spacing w:val="0"/>
          <w:w w:val="100"/>
          <w:position w:val="0"/>
          <w:sz w:val="23"/>
          <w:szCs w:val="23"/>
        </w:rPr>
        <w:t>ng</w:t>
      </w:r>
      <w:r>
        <w:rPr>
          <w:rFonts w:cs="Arial" w:hAnsi="Arial" w:eastAsia="Arial" w:ascii="Arial"/>
          <w:color w:val="07070A"/>
          <w:spacing w:val="46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105"/>
          <w:position w:val="0"/>
          <w:sz w:val="23"/>
          <w:szCs w:val="23"/>
        </w:rPr>
        <w:t>f</w:t>
      </w:r>
      <w:r>
        <w:rPr>
          <w:rFonts w:cs="Arial" w:hAnsi="Arial" w:eastAsia="Arial" w:ascii="Arial"/>
          <w:color w:val="07070A"/>
          <w:spacing w:val="0"/>
          <w:w w:val="105"/>
          <w:position w:val="0"/>
          <w:sz w:val="23"/>
          <w:szCs w:val="23"/>
        </w:rPr>
        <w:t>r</w:t>
      </w:r>
      <w:r>
        <w:rPr>
          <w:rFonts w:cs="Arial" w:hAnsi="Arial" w:eastAsia="Arial" w:ascii="Arial"/>
          <w:color w:val="07070A"/>
          <w:spacing w:val="0"/>
          <w:w w:val="105"/>
          <w:position w:val="0"/>
          <w:sz w:val="23"/>
          <w:szCs w:val="23"/>
        </w:rPr>
        <w:t>o</w:t>
      </w:r>
      <w:r>
        <w:rPr>
          <w:rFonts w:cs="Arial" w:hAnsi="Arial" w:eastAsia="Arial" w:ascii="Arial"/>
          <w:color w:val="07070A"/>
          <w:spacing w:val="0"/>
          <w:w w:val="105"/>
          <w:position w:val="0"/>
          <w:sz w:val="23"/>
          <w:szCs w:val="23"/>
        </w:rPr>
        <w:t>m</w:t>
      </w:r>
      <w:r>
        <w:rPr>
          <w:rFonts w:cs="Arial" w:hAnsi="Arial" w:eastAsia="Arial" w:ascii="Arial"/>
          <w:color w:val="07070A"/>
          <w:spacing w:val="16"/>
          <w:w w:val="105"/>
          <w:position w:val="0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105"/>
          <w:position w:val="0"/>
          <w:sz w:val="23"/>
          <w:szCs w:val="23"/>
        </w:rPr>
        <w:t>t</w:t>
      </w:r>
      <w:r>
        <w:rPr>
          <w:rFonts w:cs="Arial" w:hAnsi="Arial" w:eastAsia="Arial" w:ascii="Arial"/>
          <w:color w:val="07070A"/>
          <w:spacing w:val="0"/>
          <w:w w:val="97"/>
          <w:position w:val="0"/>
          <w:sz w:val="23"/>
          <w:szCs w:val="23"/>
        </w:rPr>
        <w:t>h</w:t>
      </w:r>
      <w:r>
        <w:rPr>
          <w:rFonts w:cs="Arial" w:hAnsi="Arial" w:eastAsia="Arial" w:ascii="Arial"/>
          <w:color w:val="07070A"/>
          <w:spacing w:val="0"/>
          <w:w w:val="101"/>
          <w:position w:val="0"/>
          <w:sz w:val="23"/>
          <w:szCs w:val="23"/>
        </w:rPr>
        <w:t>e</w:t>
      </w:r>
      <w:r>
        <w:rPr>
          <w:rFonts w:cs="Arial" w:hAnsi="Arial" w:eastAsia="Arial" w:ascii="Arial"/>
          <w:color w:val="07070A"/>
          <w:spacing w:val="0"/>
          <w:w w:val="137"/>
          <w:position w:val="0"/>
          <w:sz w:val="23"/>
          <w:szCs w:val="23"/>
        </w:rPr>
        <w:t>r</w:t>
      </w:r>
      <w:r>
        <w:rPr>
          <w:rFonts w:cs="Arial" w:hAnsi="Arial" w:eastAsia="Arial" w:ascii="Arial"/>
          <w:color w:val="07070A"/>
          <w:spacing w:val="0"/>
          <w:w w:val="86"/>
          <w:position w:val="0"/>
          <w:sz w:val="23"/>
          <w:szCs w:val="23"/>
        </w:rPr>
        <w:t>e</w:t>
      </w:r>
      <w:r>
        <w:rPr>
          <w:rFonts w:cs="Arial" w:hAnsi="Arial" w:eastAsia="Arial" w:ascii="Arial"/>
          <w:color w:val="07070A"/>
          <w:spacing w:val="0"/>
          <w:w w:val="135"/>
          <w:position w:val="0"/>
          <w:sz w:val="23"/>
          <w:szCs w:val="23"/>
        </w:rPr>
        <w:t>"</w:t>
      </w:r>
      <w:r>
        <w:rPr>
          <w:rFonts w:cs="Arial" w:hAnsi="Arial" w:eastAsia="Arial" w:ascii="Arial"/>
          <w:color w:val="07070A"/>
          <w:spacing w:val="0"/>
          <w:w w:val="105"/>
          <w:position w:val="0"/>
          <w:sz w:val="23"/>
          <w:szCs w:val="23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ind w:left="2274" w:right="5613"/>
      </w:pPr>
      <w:r>
        <w:rPr>
          <w:rFonts w:cs="Arial" w:hAnsi="Arial" w:eastAsia="Arial" w:ascii="Arial"/>
          <w:color w:val="07070A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7070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A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7070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7070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7070A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7070A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7070A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07070A"/>
          <w:spacing w:val="6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C1F"/>
          <w:spacing w:val="0"/>
          <w:w w:val="100"/>
          <w:position w:val="1"/>
          <w:sz w:val="23"/>
          <w:szCs w:val="23"/>
        </w:rPr>
        <w:t>"</w:t>
      </w:r>
      <w:r>
        <w:rPr>
          <w:rFonts w:cs="Arial" w:hAnsi="Arial" w:eastAsia="Arial" w:ascii="Arial"/>
          <w:color w:val="07070A"/>
          <w:spacing w:val="0"/>
          <w:w w:val="100"/>
          <w:position w:val="1"/>
          <w:sz w:val="23"/>
          <w:szCs w:val="23"/>
        </w:rPr>
        <w:t>N</w:t>
      </w:r>
      <w:r>
        <w:rPr>
          <w:rFonts w:cs="Arial" w:hAnsi="Arial" w:eastAsia="Arial" w:ascii="Arial"/>
          <w:color w:val="1C1C1F"/>
          <w:spacing w:val="0"/>
          <w:w w:val="100"/>
          <w:position w:val="1"/>
          <w:sz w:val="23"/>
          <w:szCs w:val="23"/>
        </w:rPr>
        <w:t>o</w:t>
      </w:r>
      <w:r>
        <w:rPr>
          <w:rFonts w:cs="Arial" w:hAnsi="Arial" w:eastAsia="Arial" w:ascii="Arial"/>
          <w:color w:val="1C1C1F"/>
          <w:spacing w:val="45"/>
          <w:w w:val="100"/>
          <w:position w:val="1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95"/>
          <w:position w:val="1"/>
          <w:sz w:val="23"/>
          <w:szCs w:val="23"/>
        </w:rPr>
        <w:t>c</w:t>
      </w:r>
      <w:r>
        <w:rPr>
          <w:rFonts w:cs="Arial" w:hAnsi="Arial" w:eastAsia="Arial" w:ascii="Arial"/>
          <w:color w:val="07070A"/>
          <w:spacing w:val="0"/>
          <w:w w:val="105"/>
          <w:position w:val="1"/>
          <w:sz w:val="23"/>
          <w:szCs w:val="23"/>
        </w:rPr>
        <w:t>om</w:t>
      </w:r>
      <w:r>
        <w:rPr>
          <w:rFonts w:cs="Arial" w:hAnsi="Arial" w:eastAsia="Arial" w:ascii="Arial"/>
          <w:color w:val="1C1C1F"/>
          <w:spacing w:val="0"/>
          <w:w w:val="105"/>
          <w:position w:val="1"/>
          <w:sz w:val="23"/>
          <w:szCs w:val="23"/>
        </w:rPr>
        <w:t>m</w:t>
      </w:r>
      <w:r>
        <w:rPr>
          <w:rFonts w:cs="Arial" w:hAnsi="Arial" w:eastAsia="Arial" w:ascii="Arial"/>
          <w:color w:val="07070A"/>
          <w:spacing w:val="0"/>
          <w:w w:val="105"/>
          <w:position w:val="1"/>
          <w:sz w:val="23"/>
          <w:szCs w:val="23"/>
        </w:rPr>
        <w:t>e</w:t>
      </w:r>
      <w:r>
        <w:rPr>
          <w:rFonts w:cs="Arial" w:hAnsi="Arial" w:eastAsia="Arial" w:ascii="Arial"/>
          <w:color w:val="07070A"/>
          <w:spacing w:val="0"/>
          <w:w w:val="101"/>
          <w:position w:val="1"/>
          <w:sz w:val="23"/>
          <w:szCs w:val="23"/>
        </w:rPr>
        <w:t>n</w:t>
      </w:r>
      <w:r>
        <w:rPr>
          <w:rFonts w:cs="Arial" w:hAnsi="Arial" w:eastAsia="Arial" w:ascii="Arial"/>
          <w:color w:val="1C1C1F"/>
          <w:spacing w:val="0"/>
          <w:w w:val="151"/>
          <w:position w:val="1"/>
          <w:sz w:val="23"/>
          <w:szCs w:val="23"/>
        </w:rPr>
        <w:t>t</w:t>
      </w:r>
      <w:r>
        <w:rPr>
          <w:rFonts w:cs="Arial" w:hAnsi="Arial" w:eastAsia="Arial" w:ascii="Arial"/>
          <w:color w:val="1C1C1F"/>
          <w:spacing w:val="0"/>
          <w:w w:val="124"/>
          <w:position w:val="1"/>
          <w:sz w:val="23"/>
          <w:szCs w:val="23"/>
        </w:rPr>
        <w:t>"</w:t>
      </w:r>
      <w:r>
        <w:rPr>
          <w:rFonts w:cs="Arial" w:hAnsi="Arial" w:eastAsia="Arial" w:ascii="Arial"/>
          <w:color w:val="07070A"/>
          <w:spacing w:val="0"/>
          <w:w w:val="90"/>
          <w:position w:val="1"/>
          <w:sz w:val="23"/>
          <w:szCs w:val="23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ind w:left="2288" w:right="846"/>
      </w:pPr>
      <w:r>
        <w:rPr>
          <w:rFonts w:cs="Arial" w:hAnsi="Arial" w:eastAsia="Arial" w:ascii="Arial"/>
          <w:color w:val="07070A"/>
          <w:w w:val="87"/>
          <w:position w:val="-3"/>
          <w:sz w:val="22"/>
          <w:szCs w:val="22"/>
        </w:rPr>
        <w:t>D</w:t>
      </w:r>
      <w:r>
        <w:rPr>
          <w:rFonts w:cs="Arial" w:hAnsi="Arial" w:eastAsia="Arial" w:ascii="Arial"/>
          <w:color w:val="07070A"/>
          <w:w w:val="102"/>
          <w:position w:val="-3"/>
          <w:sz w:val="22"/>
          <w:szCs w:val="22"/>
        </w:rPr>
        <w:t>C</w:t>
      </w:r>
      <w:r>
        <w:rPr>
          <w:rFonts w:cs="Arial" w:hAnsi="Arial" w:eastAsia="Arial" w:ascii="Arial"/>
          <w:color w:val="07070A"/>
          <w:w w:val="133"/>
          <w:position w:val="-3"/>
          <w:sz w:val="22"/>
          <w:szCs w:val="22"/>
        </w:rPr>
        <w:t>M</w:t>
      </w:r>
      <w:r>
        <w:rPr>
          <w:rFonts w:cs="Arial" w:hAnsi="Arial" w:eastAsia="Arial" w:ascii="Arial"/>
          <w:color w:val="07070A"/>
          <w:w w:val="100"/>
          <w:position w:val="-3"/>
          <w:sz w:val="22"/>
          <w:szCs w:val="22"/>
        </w:rPr>
        <w:t>            </w:t>
      </w:r>
      <w:r>
        <w:rPr>
          <w:rFonts w:cs="Arial" w:hAnsi="Arial" w:eastAsia="Arial" w:ascii="Arial"/>
          <w:color w:val="07070A"/>
          <w:spacing w:val="4"/>
          <w:w w:val="100"/>
          <w:position w:val="-3"/>
          <w:sz w:val="22"/>
          <w:szCs w:val="22"/>
        </w:rPr>
        <w:t> </w:t>
      </w:r>
      <w:r>
        <w:rPr>
          <w:rFonts w:cs="Arial" w:hAnsi="Arial" w:eastAsia="Arial" w:ascii="Arial"/>
          <w:color w:val="1C1C1F"/>
          <w:spacing w:val="0"/>
          <w:w w:val="118"/>
          <w:position w:val="0"/>
          <w:sz w:val="23"/>
          <w:szCs w:val="23"/>
        </w:rPr>
        <w:t>"</w:t>
      </w:r>
      <w:r>
        <w:rPr>
          <w:rFonts w:cs="Arial" w:hAnsi="Arial" w:eastAsia="Arial" w:ascii="Arial"/>
          <w:color w:val="07070A"/>
          <w:spacing w:val="0"/>
          <w:w w:val="102"/>
          <w:position w:val="0"/>
          <w:sz w:val="23"/>
          <w:szCs w:val="23"/>
        </w:rPr>
        <w:t>T</w:t>
      </w:r>
      <w:r>
        <w:rPr>
          <w:rFonts w:cs="Arial" w:hAnsi="Arial" w:eastAsia="Arial" w:ascii="Arial"/>
          <w:color w:val="1C1C1F"/>
          <w:spacing w:val="0"/>
          <w:w w:val="105"/>
          <w:position w:val="0"/>
          <w:sz w:val="23"/>
          <w:szCs w:val="23"/>
        </w:rPr>
        <w:t>h</w:t>
      </w:r>
      <w:r>
        <w:rPr>
          <w:rFonts w:cs="Arial" w:hAnsi="Arial" w:eastAsia="Arial" w:ascii="Arial"/>
          <w:color w:val="07070A"/>
          <w:spacing w:val="0"/>
          <w:w w:val="97"/>
          <w:position w:val="0"/>
          <w:sz w:val="23"/>
          <w:szCs w:val="23"/>
        </w:rPr>
        <w:t>e</w:t>
      </w:r>
      <w:r>
        <w:rPr>
          <w:rFonts w:cs="Arial" w:hAnsi="Arial" w:eastAsia="Arial" w:ascii="Arial"/>
          <w:color w:val="07070A"/>
          <w:spacing w:val="0"/>
          <w:w w:val="137"/>
          <w:position w:val="0"/>
          <w:sz w:val="23"/>
          <w:szCs w:val="23"/>
        </w:rPr>
        <w:t>r</w:t>
      </w:r>
      <w:r>
        <w:rPr>
          <w:rFonts w:cs="Arial" w:hAnsi="Arial" w:eastAsia="Arial" w:ascii="Arial"/>
          <w:color w:val="07070A"/>
          <w:spacing w:val="0"/>
          <w:w w:val="86"/>
          <w:position w:val="0"/>
          <w:sz w:val="23"/>
          <w:szCs w:val="23"/>
        </w:rPr>
        <w:t>e</w:t>
      </w:r>
      <w:r>
        <w:rPr>
          <w:rFonts w:cs="Arial" w:hAnsi="Arial" w:eastAsia="Arial" w:ascii="Arial"/>
          <w:color w:val="07070A"/>
          <w:spacing w:val="23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82"/>
          <w:position w:val="0"/>
          <w:sz w:val="23"/>
          <w:szCs w:val="23"/>
        </w:rPr>
        <w:t>a</w:t>
      </w:r>
      <w:r>
        <w:rPr>
          <w:rFonts w:cs="Arial" w:hAnsi="Arial" w:eastAsia="Arial" w:ascii="Arial"/>
          <w:color w:val="1C1C1F"/>
          <w:spacing w:val="0"/>
          <w:w w:val="108"/>
          <w:position w:val="0"/>
          <w:sz w:val="23"/>
          <w:szCs w:val="23"/>
        </w:rPr>
        <w:t>n</w:t>
      </w:r>
      <w:r>
        <w:rPr>
          <w:rFonts w:cs="Arial" w:hAnsi="Arial" w:eastAsia="Arial" w:ascii="Arial"/>
          <w:color w:val="07070A"/>
          <w:spacing w:val="0"/>
          <w:w w:val="116"/>
          <w:position w:val="0"/>
          <w:sz w:val="23"/>
          <w:szCs w:val="23"/>
        </w:rPr>
        <w:t>o</w:t>
      </w:r>
      <w:r>
        <w:rPr>
          <w:rFonts w:cs="Arial" w:hAnsi="Arial" w:eastAsia="Arial" w:ascii="Arial"/>
          <w:color w:val="1C1C1F"/>
          <w:spacing w:val="0"/>
          <w:w w:val="120"/>
          <w:position w:val="0"/>
          <w:sz w:val="23"/>
          <w:szCs w:val="23"/>
        </w:rPr>
        <w:t>t</w:t>
      </w:r>
      <w:r>
        <w:rPr>
          <w:rFonts w:cs="Arial" w:hAnsi="Arial" w:eastAsia="Arial" w:ascii="Arial"/>
          <w:color w:val="07070A"/>
          <w:spacing w:val="0"/>
          <w:w w:val="97"/>
          <w:position w:val="0"/>
          <w:sz w:val="23"/>
          <w:szCs w:val="23"/>
        </w:rPr>
        <w:t>he</w:t>
      </w:r>
      <w:r>
        <w:rPr>
          <w:rFonts w:cs="Arial" w:hAnsi="Arial" w:eastAsia="Arial" w:ascii="Arial"/>
          <w:color w:val="1C1C1F"/>
          <w:spacing w:val="0"/>
          <w:w w:val="144"/>
          <w:position w:val="0"/>
          <w:sz w:val="23"/>
          <w:szCs w:val="23"/>
        </w:rPr>
        <w:t>r</w:t>
      </w:r>
      <w:r>
        <w:rPr>
          <w:rFonts w:cs="Arial" w:hAnsi="Arial" w:eastAsia="Arial" w:ascii="Arial"/>
          <w:color w:val="1C1C1F"/>
          <w:spacing w:val="8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100"/>
          <w:position w:val="0"/>
          <w:sz w:val="23"/>
          <w:szCs w:val="23"/>
        </w:rPr>
        <w:t>p</w:t>
      </w:r>
      <w:r>
        <w:rPr>
          <w:rFonts w:cs="Arial" w:hAnsi="Arial" w:eastAsia="Arial" w:ascii="Arial"/>
          <w:color w:val="07070A"/>
          <w:spacing w:val="0"/>
          <w:w w:val="100"/>
          <w:position w:val="0"/>
          <w:sz w:val="23"/>
          <w:szCs w:val="23"/>
        </w:rPr>
        <w:t>ic</w:t>
      </w:r>
      <w:r>
        <w:rPr>
          <w:rFonts w:cs="Arial" w:hAnsi="Arial" w:eastAsia="Arial" w:ascii="Arial"/>
          <w:color w:val="07070A"/>
          <w:spacing w:val="0"/>
          <w:w w:val="100"/>
          <w:position w:val="0"/>
          <w:sz w:val="23"/>
          <w:szCs w:val="23"/>
        </w:rPr>
        <w:t>t</w:t>
      </w:r>
      <w:r>
        <w:rPr>
          <w:rFonts w:cs="Arial" w:hAnsi="Arial" w:eastAsia="Arial" w:ascii="Arial"/>
          <w:color w:val="07070A"/>
          <w:spacing w:val="0"/>
          <w:w w:val="100"/>
          <w:position w:val="0"/>
          <w:sz w:val="23"/>
          <w:szCs w:val="23"/>
        </w:rPr>
        <w:t>u</w:t>
      </w:r>
      <w:r>
        <w:rPr>
          <w:rFonts w:cs="Arial" w:hAnsi="Arial" w:eastAsia="Arial" w:ascii="Arial"/>
          <w:color w:val="07070A"/>
          <w:spacing w:val="0"/>
          <w:w w:val="100"/>
          <w:position w:val="0"/>
          <w:sz w:val="23"/>
          <w:szCs w:val="23"/>
        </w:rPr>
        <w:t>r</w:t>
      </w:r>
      <w:r>
        <w:rPr>
          <w:rFonts w:cs="Arial" w:hAnsi="Arial" w:eastAsia="Arial" w:ascii="Arial"/>
          <w:color w:val="07070A"/>
          <w:spacing w:val="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color w:val="07070A"/>
          <w:spacing w:val="48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90"/>
          <w:position w:val="0"/>
          <w:sz w:val="23"/>
          <w:szCs w:val="23"/>
        </w:rPr>
        <w:t>n</w:t>
      </w:r>
      <w:r>
        <w:rPr>
          <w:rFonts w:cs="Arial" w:hAnsi="Arial" w:eastAsia="Arial" w:ascii="Arial"/>
          <w:color w:val="07070A"/>
          <w:spacing w:val="0"/>
          <w:w w:val="108"/>
          <w:position w:val="0"/>
          <w:sz w:val="23"/>
          <w:szCs w:val="23"/>
        </w:rPr>
        <w:t>u</w:t>
      </w:r>
      <w:r>
        <w:rPr>
          <w:rFonts w:cs="Arial" w:hAnsi="Arial" w:eastAsia="Arial" w:ascii="Arial"/>
          <w:color w:val="07070A"/>
          <w:spacing w:val="0"/>
          <w:w w:val="102"/>
          <w:position w:val="0"/>
          <w:sz w:val="23"/>
          <w:szCs w:val="23"/>
        </w:rPr>
        <w:t>m</w:t>
      </w:r>
      <w:r>
        <w:rPr>
          <w:rFonts w:cs="Arial" w:hAnsi="Arial" w:eastAsia="Arial" w:ascii="Arial"/>
          <w:color w:val="07070A"/>
          <w:spacing w:val="0"/>
          <w:w w:val="105"/>
          <w:position w:val="0"/>
          <w:sz w:val="23"/>
          <w:szCs w:val="23"/>
        </w:rPr>
        <w:t>b</w:t>
      </w:r>
      <w:r>
        <w:rPr>
          <w:rFonts w:cs="Arial" w:hAnsi="Arial" w:eastAsia="Arial" w:ascii="Arial"/>
          <w:color w:val="07070A"/>
          <w:spacing w:val="0"/>
          <w:w w:val="101"/>
          <w:position w:val="0"/>
          <w:sz w:val="23"/>
          <w:szCs w:val="23"/>
        </w:rPr>
        <w:t>e</w:t>
      </w:r>
      <w:r>
        <w:rPr>
          <w:rFonts w:cs="Arial" w:hAnsi="Arial" w:eastAsia="Arial" w:ascii="Arial"/>
          <w:color w:val="07070A"/>
          <w:spacing w:val="0"/>
          <w:w w:val="131"/>
          <w:position w:val="0"/>
          <w:sz w:val="23"/>
          <w:szCs w:val="23"/>
        </w:rPr>
        <w:t>r</w:t>
      </w:r>
      <w:r>
        <w:rPr>
          <w:rFonts w:cs="Arial" w:hAnsi="Arial" w:eastAsia="Arial" w:ascii="Arial"/>
          <w:color w:val="07070A"/>
          <w:spacing w:val="-6"/>
          <w:w w:val="100"/>
          <w:position w:val="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07070A"/>
          <w:spacing w:val="0"/>
          <w:w w:val="100"/>
          <w:position w:val="0"/>
          <w:sz w:val="23"/>
          <w:szCs w:val="23"/>
        </w:rPr>
        <w:t>fi</w:t>
      </w:r>
      <w:r>
        <w:rPr>
          <w:rFonts w:cs="Times New Roman" w:hAnsi="Times New Roman" w:eastAsia="Times New Roman" w:ascii="Times New Roman"/>
          <w:color w:val="07070A"/>
          <w:spacing w:val="0"/>
          <w:w w:val="100"/>
          <w:position w:val="0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color w:val="07070A"/>
          <w:spacing w:val="0"/>
          <w:w w:val="100"/>
          <w:position w:val="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07070A"/>
          <w:spacing w:val="0"/>
          <w:w w:val="100"/>
          <w:position w:val="0"/>
          <w:sz w:val="23"/>
          <w:szCs w:val="23"/>
        </w:rPr>
        <w:t>;</w:t>
      </w:r>
      <w:r>
        <w:rPr>
          <w:rFonts w:cs="Times New Roman" w:hAnsi="Times New Roman" w:eastAsia="Times New Roman" w:ascii="Times New Roman"/>
          <w:color w:val="07070A"/>
          <w:spacing w:val="53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100"/>
          <w:position w:val="0"/>
          <w:sz w:val="23"/>
          <w:szCs w:val="23"/>
        </w:rPr>
        <w:t>d</w:t>
      </w:r>
      <w:r>
        <w:rPr>
          <w:rFonts w:cs="Arial" w:hAnsi="Arial" w:eastAsia="Arial" w:ascii="Arial"/>
          <w:color w:val="07070A"/>
          <w:spacing w:val="0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color w:val="07070A"/>
          <w:spacing w:val="19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100"/>
          <w:position w:val="0"/>
          <w:sz w:val="23"/>
          <w:szCs w:val="23"/>
        </w:rPr>
        <w:t>y</w:t>
      </w:r>
      <w:r>
        <w:rPr>
          <w:rFonts w:cs="Arial" w:hAnsi="Arial" w:eastAsia="Arial" w:ascii="Arial"/>
          <w:color w:val="07070A"/>
          <w:spacing w:val="0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color w:val="07070A"/>
          <w:spacing w:val="0"/>
          <w:w w:val="100"/>
          <w:position w:val="0"/>
          <w:sz w:val="23"/>
          <w:szCs w:val="23"/>
        </w:rPr>
        <w:t>u</w:t>
      </w:r>
      <w:r>
        <w:rPr>
          <w:rFonts w:cs="Arial" w:hAnsi="Arial" w:eastAsia="Arial" w:ascii="Arial"/>
          <w:color w:val="07070A"/>
          <w:spacing w:val="31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100"/>
          <w:position w:val="0"/>
          <w:sz w:val="23"/>
          <w:szCs w:val="23"/>
        </w:rPr>
        <w:t>r</w:t>
      </w:r>
      <w:r>
        <w:rPr>
          <w:rFonts w:cs="Arial" w:hAnsi="Arial" w:eastAsia="Arial" w:ascii="Arial"/>
          <w:color w:val="07070A"/>
          <w:spacing w:val="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color w:val="07070A"/>
          <w:spacing w:val="0"/>
          <w:w w:val="100"/>
          <w:position w:val="0"/>
          <w:sz w:val="23"/>
          <w:szCs w:val="23"/>
        </w:rPr>
        <w:t>c</w:t>
      </w:r>
      <w:r>
        <w:rPr>
          <w:rFonts w:cs="Arial" w:hAnsi="Arial" w:eastAsia="Arial" w:ascii="Arial"/>
          <w:color w:val="07070A"/>
          <w:spacing w:val="0"/>
          <w:w w:val="100"/>
          <w:position w:val="0"/>
          <w:sz w:val="23"/>
          <w:szCs w:val="23"/>
        </w:rPr>
        <w:t>ogn</w:t>
      </w:r>
      <w:r>
        <w:rPr>
          <w:rFonts w:cs="Arial" w:hAnsi="Arial" w:eastAsia="Arial" w:ascii="Arial"/>
          <w:color w:val="07070A"/>
          <w:spacing w:val="0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color w:val="07070A"/>
          <w:spacing w:val="0"/>
          <w:w w:val="100"/>
          <w:position w:val="0"/>
          <w:sz w:val="23"/>
          <w:szCs w:val="23"/>
        </w:rPr>
        <w:t>s</w:t>
      </w:r>
      <w:r>
        <w:rPr>
          <w:rFonts w:cs="Arial" w:hAnsi="Arial" w:eastAsia="Arial" w:ascii="Arial"/>
          <w:color w:val="07070A"/>
          <w:spacing w:val="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color w:val="07070A"/>
          <w:spacing w:val="58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105"/>
          <w:position w:val="0"/>
          <w:sz w:val="23"/>
          <w:szCs w:val="23"/>
        </w:rPr>
        <w:t>t</w:t>
      </w:r>
      <w:r>
        <w:rPr>
          <w:rFonts w:cs="Arial" w:hAnsi="Arial" w:eastAsia="Arial" w:ascii="Arial"/>
          <w:color w:val="07070A"/>
          <w:spacing w:val="0"/>
          <w:w w:val="97"/>
          <w:position w:val="0"/>
          <w:sz w:val="23"/>
          <w:szCs w:val="23"/>
        </w:rPr>
        <w:t>ha</w:t>
      </w:r>
      <w:r>
        <w:rPr>
          <w:rFonts w:cs="Arial" w:hAnsi="Arial" w:eastAsia="Arial" w:ascii="Arial"/>
          <w:color w:val="07070A"/>
          <w:spacing w:val="0"/>
          <w:w w:val="135"/>
          <w:position w:val="0"/>
          <w:sz w:val="23"/>
          <w:szCs w:val="23"/>
        </w:rPr>
        <w:t>t</w:t>
      </w:r>
      <w:r>
        <w:rPr>
          <w:rFonts w:cs="Arial" w:hAnsi="Arial" w:eastAsia="Arial" w:ascii="Arial"/>
          <w:color w:val="1C1C1F"/>
          <w:spacing w:val="0"/>
          <w:w w:val="118"/>
          <w:position w:val="0"/>
          <w:sz w:val="23"/>
          <w:szCs w:val="23"/>
        </w:rPr>
        <w:t>"</w:t>
      </w:r>
      <w:r>
        <w:rPr>
          <w:rFonts w:cs="Arial" w:hAnsi="Arial" w:eastAsia="Arial" w:ascii="Arial"/>
          <w:color w:val="07070A"/>
          <w:spacing w:val="0"/>
          <w:w w:val="98"/>
          <w:position w:val="0"/>
          <w:sz w:val="23"/>
          <w:szCs w:val="23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lineRule="exact" w:line="280"/>
        <w:ind w:left="1175"/>
      </w:pPr>
      <w:r>
        <w:rPr>
          <w:rFonts w:cs="Times New Roman" w:hAnsi="Times New Roman" w:eastAsia="Times New Roman" w:ascii="Times New Roman"/>
          <w:color w:val="07070A"/>
          <w:w w:val="59"/>
          <w:position w:val="-2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color w:val="07070A"/>
          <w:w w:val="155"/>
          <w:position w:val="-2"/>
          <w:sz w:val="21"/>
          <w:szCs w:val="21"/>
        </w:rPr>
        <w:t>5</w:t>
      </w:r>
      <w:r>
        <w:rPr>
          <w:rFonts w:cs="Times New Roman" w:hAnsi="Times New Roman" w:eastAsia="Times New Roman" w:ascii="Times New Roman"/>
          <w:color w:val="1C1C1F"/>
          <w:w w:val="109"/>
          <w:position w:val="-2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color w:val="07070A"/>
          <w:w w:val="100"/>
          <w:position w:val="-2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color w:val="07070A"/>
          <w:w w:val="146"/>
          <w:position w:val="-2"/>
          <w:sz w:val="21"/>
          <w:szCs w:val="21"/>
        </w:rPr>
        <w:t>0</w:t>
      </w:r>
      <w:r>
        <w:rPr>
          <w:rFonts w:cs="Times New Roman" w:hAnsi="Times New Roman" w:eastAsia="Times New Roman" w:ascii="Times New Roman"/>
          <w:color w:val="07070A"/>
          <w:w w:val="100"/>
          <w:position w:val="-2"/>
          <w:sz w:val="21"/>
          <w:szCs w:val="21"/>
        </w:rPr>
        <w:t>          </w:t>
      </w:r>
      <w:r>
        <w:rPr>
          <w:rFonts w:cs="Times New Roman" w:hAnsi="Times New Roman" w:eastAsia="Times New Roman" w:ascii="Times New Roman"/>
          <w:color w:val="07070A"/>
          <w:spacing w:val="-7"/>
          <w:w w:val="100"/>
          <w:position w:val="-2"/>
          <w:sz w:val="21"/>
          <w:szCs w:val="21"/>
        </w:rPr>
        <w:t> </w:t>
      </w:r>
      <w:r>
        <w:rPr>
          <w:rFonts w:cs="Arial" w:hAnsi="Arial" w:eastAsia="Arial" w:ascii="Arial"/>
          <w:color w:val="07070A"/>
          <w:spacing w:val="0"/>
          <w:w w:val="100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07070A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A"/>
          <w:spacing w:val="0"/>
          <w:w w:val="100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7070A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7070A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A"/>
          <w:spacing w:val="0"/>
          <w:w w:val="100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7070A"/>
          <w:spacing w:val="0"/>
          <w:w w:val="100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7070A"/>
          <w:spacing w:val="0"/>
          <w:w w:val="100"/>
          <w:position w:val="0"/>
          <w:sz w:val="22"/>
          <w:szCs w:val="22"/>
        </w:rPr>
        <w:t>   </w:t>
      </w:r>
      <w:r>
        <w:rPr>
          <w:rFonts w:cs="Arial" w:hAnsi="Arial" w:eastAsia="Arial" w:ascii="Arial"/>
          <w:color w:val="07070A"/>
          <w:spacing w:val="6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C1C1F"/>
          <w:spacing w:val="0"/>
          <w:w w:val="100"/>
          <w:position w:val="1"/>
          <w:sz w:val="23"/>
          <w:szCs w:val="23"/>
        </w:rPr>
        <w:t>"</w:t>
      </w:r>
      <w:r>
        <w:rPr>
          <w:rFonts w:cs="Arial" w:hAnsi="Arial" w:eastAsia="Arial" w:ascii="Arial"/>
          <w:color w:val="07070A"/>
          <w:spacing w:val="0"/>
          <w:w w:val="100"/>
          <w:position w:val="1"/>
          <w:sz w:val="23"/>
          <w:szCs w:val="23"/>
        </w:rPr>
        <w:t>N</w:t>
      </w:r>
      <w:r>
        <w:rPr>
          <w:rFonts w:cs="Arial" w:hAnsi="Arial" w:eastAsia="Arial" w:ascii="Arial"/>
          <w:color w:val="07070A"/>
          <w:spacing w:val="0"/>
          <w:w w:val="100"/>
          <w:position w:val="1"/>
          <w:sz w:val="23"/>
          <w:szCs w:val="23"/>
        </w:rPr>
        <w:t>o</w:t>
      </w:r>
      <w:r>
        <w:rPr>
          <w:rFonts w:cs="Arial" w:hAnsi="Arial" w:eastAsia="Arial" w:ascii="Arial"/>
          <w:color w:val="07070A"/>
          <w:spacing w:val="45"/>
          <w:w w:val="100"/>
          <w:position w:val="1"/>
          <w:sz w:val="23"/>
          <w:szCs w:val="23"/>
        </w:rPr>
        <w:t> </w:t>
      </w:r>
      <w:r>
        <w:rPr>
          <w:rFonts w:cs="Arial" w:hAnsi="Arial" w:eastAsia="Arial" w:ascii="Arial"/>
          <w:color w:val="07070A"/>
          <w:spacing w:val="0"/>
          <w:w w:val="91"/>
          <w:position w:val="1"/>
          <w:sz w:val="23"/>
          <w:szCs w:val="23"/>
        </w:rPr>
        <w:t>c</w:t>
      </w:r>
      <w:r>
        <w:rPr>
          <w:rFonts w:cs="Arial" w:hAnsi="Arial" w:eastAsia="Arial" w:ascii="Arial"/>
          <w:color w:val="07070A"/>
          <w:spacing w:val="0"/>
          <w:w w:val="108"/>
          <w:position w:val="1"/>
          <w:sz w:val="23"/>
          <w:szCs w:val="23"/>
        </w:rPr>
        <w:t>o</w:t>
      </w:r>
      <w:r>
        <w:rPr>
          <w:rFonts w:cs="Arial" w:hAnsi="Arial" w:eastAsia="Arial" w:ascii="Arial"/>
          <w:color w:val="07070A"/>
          <w:spacing w:val="0"/>
          <w:w w:val="102"/>
          <w:position w:val="1"/>
          <w:sz w:val="23"/>
          <w:szCs w:val="23"/>
        </w:rPr>
        <w:t>m</w:t>
      </w:r>
      <w:r>
        <w:rPr>
          <w:rFonts w:cs="Arial" w:hAnsi="Arial" w:eastAsia="Arial" w:ascii="Arial"/>
          <w:color w:val="07070A"/>
          <w:spacing w:val="0"/>
          <w:w w:val="107"/>
          <w:position w:val="1"/>
          <w:sz w:val="23"/>
          <w:szCs w:val="23"/>
        </w:rPr>
        <w:t>m</w:t>
      </w:r>
      <w:r>
        <w:rPr>
          <w:rFonts w:cs="Arial" w:hAnsi="Arial" w:eastAsia="Arial" w:ascii="Arial"/>
          <w:color w:val="07070A"/>
          <w:spacing w:val="0"/>
          <w:w w:val="101"/>
          <w:position w:val="1"/>
          <w:sz w:val="23"/>
          <w:szCs w:val="23"/>
        </w:rPr>
        <w:t>e</w:t>
      </w:r>
      <w:r>
        <w:rPr>
          <w:rFonts w:cs="Arial" w:hAnsi="Arial" w:eastAsia="Arial" w:ascii="Arial"/>
          <w:color w:val="07070A"/>
          <w:spacing w:val="0"/>
          <w:w w:val="105"/>
          <w:position w:val="1"/>
          <w:sz w:val="23"/>
          <w:szCs w:val="23"/>
        </w:rPr>
        <w:t>n</w:t>
      </w:r>
      <w:r>
        <w:rPr>
          <w:rFonts w:cs="Arial" w:hAnsi="Arial" w:eastAsia="Arial" w:ascii="Arial"/>
          <w:color w:val="07070A"/>
          <w:spacing w:val="0"/>
          <w:w w:val="135"/>
          <w:position w:val="1"/>
          <w:sz w:val="23"/>
          <w:szCs w:val="23"/>
        </w:rPr>
        <w:t>t</w:t>
      </w:r>
      <w:r>
        <w:rPr>
          <w:rFonts w:cs="Arial" w:hAnsi="Arial" w:eastAsia="Arial" w:ascii="Arial"/>
          <w:color w:val="07070A"/>
          <w:spacing w:val="0"/>
          <w:w w:val="124"/>
          <w:position w:val="1"/>
          <w:sz w:val="23"/>
          <w:szCs w:val="23"/>
        </w:rPr>
        <w:t>"</w:t>
      </w:r>
      <w:r>
        <w:rPr>
          <w:rFonts w:cs="Arial" w:hAnsi="Arial" w:eastAsia="Arial" w:ascii="Arial"/>
          <w:color w:val="353539"/>
          <w:spacing w:val="0"/>
          <w:w w:val="105"/>
          <w:position w:val="1"/>
          <w:sz w:val="23"/>
          <w:szCs w:val="23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2020" w:h="16900"/>
          <w:pgMar w:top="0" w:bottom="0" w:left="0" w:right="1100"/>
        </w:sectPr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1170" w:right="-49"/>
      </w:pPr>
      <w:r>
        <w:rPr>
          <w:rFonts w:cs="Times New Roman" w:hAnsi="Times New Roman" w:eastAsia="Times New Roman" w:ascii="Times New Roman"/>
          <w:color w:val="1C1C1F"/>
          <w:spacing w:val="0"/>
          <w:w w:val="8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C1C1F"/>
          <w:spacing w:val="-7"/>
          <w:w w:val="8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7070A"/>
          <w:spacing w:val="0"/>
          <w:w w:val="57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C1C1F"/>
          <w:spacing w:val="0"/>
          <w:w w:val="117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07070A"/>
          <w:spacing w:val="0"/>
          <w:w w:val="106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07070A"/>
          <w:spacing w:val="0"/>
          <w:w w:val="10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07070A"/>
          <w:spacing w:val="0"/>
          <w:w w:val="106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C1C1F"/>
          <w:spacing w:val="0"/>
          <w:w w:val="101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07070A"/>
          <w:spacing w:val="0"/>
          <w:w w:val="112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C1C1F"/>
          <w:spacing w:val="0"/>
          <w:w w:val="9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C1C1F"/>
          <w:spacing w:val="0"/>
          <w:w w:val="112"/>
          <w:sz w:val="18"/>
          <w:szCs w:val="18"/>
        </w:rPr>
        <w:t>(</w:t>
      </w:r>
      <w:r>
        <w:rPr>
          <w:rFonts w:cs="Times New Roman" w:hAnsi="Times New Roman" w:eastAsia="Times New Roman" w:ascii="Times New Roman"/>
          <w:color w:val="1C1C1F"/>
          <w:spacing w:val="0"/>
          <w:w w:val="102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07070A"/>
          <w:spacing w:val="0"/>
          <w:w w:val="104"/>
          <w:sz w:val="18"/>
          <w:szCs w:val="18"/>
        </w:rPr>
        <w:t>)</w:t>
      </w:r>
      <w:r>
        <w:rPr>
          <w:rFonts w:cs="Times New Roman" w:hAnsi="Times New Roman" w:eastAsia="Times New Roman" w:ascii="Times New Roman"/>
          <w:color w:val="07070A"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color w:val="07070A"/>
          <w:spacing w:val="-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C1C1F"/>
          <w:spacing w:val="0"/>
          <w:w w:val="45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C1C1F"/>
          <w:spacing w:val="0"/>
          <w:w w:val="45"/>
          <w:sz w:val="18"/>
          <w:szCs w:val="18"/>
        </w:rPr>
        <w:t>                                                            </w:t>
      </w:r>
      <w:r>
        <w:rPr>
          <w:rFonts w:cs="Times New Roman" w:hAnsi="Times New Roman" w:eastAsia="Times New Roman" w:ascii="Times New Roman"/>
          <w:color w:val="1C1C1F"/>
          <w:spacing w:val="8"/>
          <w:w w:val="45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444549"/>
          <w:spacing w:val="0"/>
          <w:w w:val="45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444549"/>
          <w:spacing w:val="0"/>
          <w:w w:val="45"/>
          <w:sz w:val="18"/>
          <w:szCs w:val="18"/>
        </w:rPr>
        <w:t> 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444549"/>
          <w:spacing w:val="14"/>
          <w:w w:val="45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53539"/>
          <w:spacing w:val="0"/>
          <w:w w:val="53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9"/>
        <w:ind w:left="1161"/>
      </w:pPr>
      <w:r>
        <w:rPr>
          <w:rFonts w:cs="Times New Roman" w:hAnsi="Times New Roman" w:eastAsia="Times New Roman" w:ascii="Times New Roman"/>
          <w:color w:val="1C1C1F"/>
          <w:w w:val="59"/>
          <w:sz w:val="17"/>
          <w:szCs w:val="17"/>
        </w:rPr>
        <w:t>(</w:t>
      </w:r>
      <w:r>
        <w:rPr>
          <w:rFonts w:cs="Times New Roman" w:hAnsi="Times New Roman" w:eastAsia="Times New Roman" w:ascii="Times New Roman"/>
          <w:color w:val="1C1C1F"/>
          <w:spacing w:val="-19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C1C1F"/>
          <w:spacing w:val="0"/>
          <w:w w:val="87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07070A"/>
          <w:spacing w:val="0"/>
          <w:w w:val="87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C1C1F"/>
          <w:spacing w:val="0"/>
          <w:w w:val="87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C1C1F"/>
          <w:spacing w:val="0"/>
          <w:w w:val="87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C1C1F"/>
          <w:spacing w:val="0"/>
          <w:w w:val="87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C1C1F"/>
          <w:spacing w:val="0"/>
          <w:w w:val="87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C1C1F"/>
          <w:spacing w:val="0"/>
          <w:w w:val="87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07070A"/>
          <w:spacing w:val="0"/>
          <w:w w:val="87"/>
          <w:sz w:val="17"/>
          <w:szCs w:val="17"/>
        </w:rPr>
        <w:t>rn</w:t>
      </w:r>
      <w:r>
        <w:rPr>
          <w:rFonts w:cs="Times New Roman" w:hAnsi="Times New Roman" w:eastAsia="Times New Roman" w:ascii="Times New Roman"/>
          <w:color w:val="07070A"/>
          <w:spacing w:val="0"/>
          <w:w w:val="8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C1C1F"/>
          <w:spacing w:val="0"/>
          <w:w w:val="87"/>
          <w:sz w:val="17"/>
          <w:szCs w:val="17"/>
        </w:rPr>
        <w:t>eo</w:t>
      </w:r>
      <w:r>
        <w:rPr>
          <w:rFonts w:cs="Times New Roman" w:hAnsi="Times New Roman" w:eastAsia="Times New Roman" w:ascii="Times New Roman"/>
          <w:color w:val="07070A"/>
          <w:spacing w:val="0"/>
          <w:w w:val="87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1C1C1F"/>
          <w:spacing w:val="0"/>
          <w:w w:val="87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C1C1F"/>
          <w:spacing w:val="24"/>
          <w:w w:val="87"/>
          <w:sz w:val="17"/>
          <w:szCs w:val="17"/>
        </w:rPr>
        <w:t> </w:t>
      </w:r>
      <w:r>
        <w:rPr>
          <w:rFonts w:cs="Arial" w:hAnsi="Arial" w:eastAsia="Arial" w:ascii="Arial"/>
          <w:color w:val="07070A"/>
          <w:spacing w:val="0"/>
          <w:w w:val="104"/>
          <w:sz w:val="12"/>
          <w:szCs w:val="12"/>
        </w:rPr>
        <w:t>n</w:t>
      </w:r>
      <w:r>
        <w:rPr>
          <w:rFonts w:cs="Arial" w:hAnsi="Arial" w:eastAsia="Arial" w:ascii="Arial"/>
          <w:color w:val="1C1C1F"/>
          <w:spacing w:val="0"/>
          <w:w w:val="104"/>
          <w:sz w:val="12"/>
          <w:szCs w:val="12"/>
        </w:rPr>
        <w:t>o</w:t>
      </w:r>
      <w:r>
        <w:rPr>
          <w:rFonts w:cs="Arial" w:hAnsi="Arial" w:eastAsia="Arial" w:ascii="Arial"/>
          <w:color w:val="1C1C1F"/>
          <w:spacing w:val="0"/>
          <w:w w:val="104"/>
          <w:sz w:val="12"/>
          <w:szCs w:val="12"/>
        </w:rPr>
        <w:t>t</w:t>
      </w:r>
      <w:r>
        <w:rPr>
          <w:rFonts w:cs="Arial" w:hAnsi="Arial" w:eastAsia="Arial" w:ascii="Arial"/>
          <w:color w:val="1C1C1F"/>
          <w:spacing w:val="0"/>
          <w:w w:val="104"/>
          <w:sz w:val="12"/>
          <w:szCs w:val="12"/>
        </w:rPr>
        <w:t>e</w:t>
      </w:r>
      <w:r>
        <w:rPr>
          <w:rFonts w:cs="Arial" w:hAnsi="Arial" w:eastAsia="Arial" w:ascii="Arial"/>
          <w:color w:val="1C1C1F"/>
          <w:spacing w:val="0"/>
          <w:w w:val="104"/>
          <w:sz w:val="12"/>
          <w:szCs w:val="12"/>
        </w:rPr>
        <w:t>s</w:t>
      </w:r>
      <w:r>
        <w:rPr>
          <w:rFonts w:cs="Arial" w:hAnsi="Arial" w:eastAsia="Arial" w:ascii="Arial"/>
          <w:color w:val="1C1C1F"/>
          <w:spacing w:val="4"/>
          <w:w w:val="10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353539"/>
          <w:spacing w:val="0"/>
          <w:w w:val="84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C1C1F"/>
          <w:spacing w:val="0"/>
          <w:w w:val="79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C1C1F"/>
          <w:spacing w:val="0"/>
          <w:w w:val="81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353539"/>
          <w:spacing w:val="0"/>
          <w:w w:val="84"/>
          <w:sz w:val="17"/>
          <w:szCs w:val="17"/>
        </w:rPr>
        <w:t>y</w:t>
      </w:r>
      <w:r>
        <w:rPr>
          <w:rFonts w:cs="Times New Roman" w:hAnsi="Times New Roman" w:eastAsia="Times New Roman" w:ascii="Times New Roman"/>
          <w:color w:val="1C1C1F"/>
          <w:spacing w:val="0"/>
          <w:w w:val="93"/>
          <w:sz w:val="17"/>
          <w:szCs w:val="17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ind w:left="1170"/>
      </w:pPr>
      <w:r>
        <w:rPr>
          <w:rFonts w:cs="Arial" w:hAnsi="Arial" w:eastAsia="Arial" w:ascii="Arial"/>
          <w:color w:val="1C1C1F"/>
          <w:spacing w:val="0"/>
          <w:w w:val="91"/>
          <w:sz w:val="15"/>
          <w:szCs w:val="15"/>
        </w:rPr>
        <w:t>2</w:t>
      </w:r>
      <w:r>
        <w:rPr>
          <w:rFonts w:cs="Arial" w:hAnsi="Arial" w:eastAsia="Arial" w:ascii="Arial"/>
          <w:color w:val="1C1C1F"/>
          <w:spacing w:val="0"/>
          <w:w w:val="91"/>
          <w:sz w:val="15"/>
          <w:szCs w:val="15"/>
        </w:rPr>
        <w:t>00</w:t>
      </w:r>
      <w:r>
        <w:rPr>
          <w:rFonts w:cs="Arial" w:hAnsi="Arial" w:eastAsia="Arial" w:ascii="Arial"/>
          <w:color w:val="1C1C1F"/>
          <w:spacing w:val="0"/>
          <w:w w:val="91"/>
          <w:sz w:val="15"/>
          <w:szCs w:val="15"/>
        </w:rPr>
        <w:t>-l</w:t>
      </w:r>
      <w:r>
        <w:rPr>
          <w:rFonts w:cs="Arial" w:hAnsi="Arial" w:eastAsia="Arial" w:ascii="Arial"/>
          <w:color w:val="1C1C1F"/>
          <w:spacing w:val="0"/>
          <w:w w:val="91"/>
          <w:sz w:val="15"/>
          <w:szCs w:val="15"/>
        </w:rPr>
        <w:t>/</w:t>
      </w:r>
      <w:r>
        <w:rPr>
          <w:rFonts w:cs="Arial" w:hAnsi="Arial" w:eastAsia="Arial" w:ascii="Arial"/>
          <w:color w:val="1C1C1F"/>
          <w:spacing w:val="0"/>
          <w:w w:val="91"/>
          <w:sz w:val="15"/>
          <w:szCs w:val="15"/>
        </w:rPr>
        <w:t>0</w:t>
      </w:r>
      <w:r>
        <w:rPr>
          <w:rFonts w:cs="Arial" w:hAnsi="Arial" w:eastAsia="Arial" w:ascii="Arial"/>
          <w:color w:val="1C1C1F"/>
          <w:spacing w:val="0"/>
          <w:w w:val="91"/>
          <w:sz w:val="15"/>
          <w:szCs w:val="15"/>
        </w:rPr>
        <w:t>5</w:t>
      </w:r>
      <w:r>
        <w:rPr>
          <w:rFonts w:cs="Arial" w:hAnsi="Arial" w:eastAsia="Arial" w:ascii="Arial"/>
          <w:color w:val="1C1C1F"/>
          <w:spacing w:val="0"/>
          <w:w w:val="91"/>
          <w:sz w:val="15"/>
          <w:szCs w:val="15"/>
        </w:rPr>
        <w:t>(</w:t>
      </w:r>
      <w:r>
        <w:rPr>
          <w:rFonts w:cs="Arial" w:hAnsi="Arial" w:eastAsia="Arial" w:ascii="Arial"/>
          <w:color w:val="1C1C1F"/>
          <w:spacing w:val="-3"/>
          <w:w w:val="91"/>
          <w:sz w:val="15"/>
          <w:szCs w:val="15"/>
        </w:rPr>
        <w:t> </w:t>
      </w:r>
      <w:r>
        <w:rPr>
          <w:rFonts w:cs="Arial" w:hAnsi="Arial" w:eastAsia="Arial" w:ascii="Arial"/>
          <w:color w:val="1C1C1F"/>
          <w:spacing w:val="0"/>
          <w:w w:val="69"/>
          <w:sz w:val="15"/>
          <w:szCs w:val="15"/>
        </w:rPr>
        <w:t>I</w:t>
      </w:r>
      <w:r>
        <w:rPr>
          <w:rFonts w:cs="Arial" w:hAnsi="Arial" w:eastAsia="Arial" w:ascii="Arial"/>
          <w:color w:val="1C1C1F"/>
          <w:spacing w:val="0"/>
          <w:w w:val="134"/>
          <w:sz w:val="15"/>
          <w:szCs w:val="15"/>
        </w:rPr>
        <w:t>)</w:t>
      </w:r>
      <w:r>
        <w:rPr>
          <w:rFonts w:cs="Arial" w:hAnsi="Arial" w:eastAsia="Arial" w:ascii="Arial"/>
          <w:color w:val="1C1C1F"/>
          <w:spacing w:val="0"/>
          <w:w w:val="81"/>
          <w:sz w:val="15"/>
          <w:szCs w:val="15"/>
        </w:rPr>
        <w:t>;</w:t>
      </w:r>
      <w:r>
        <w:rPr>
          <w:rFonts w:cs="Arial" w:hAnsi="Arial" w:eastAsia="Arial" w:ascii="Arial"/>
          <w:color w:val="1C1C1F"/>
          <w:spacing w:val="16"/>
          <w:w w:val="100"/>
          <w:sz w:val="15"/>
          <w:szCs w:val="15"/>
        </w:rPr>
        <w:t> </w:t>
      </w:r>
      <w:r>
        <w:rPr>
          <w:rFonts w:cs="Arial" w:hAnsi="Arial" w:eastAsia="Arial" w:ascii="Arial"/>
          <w:color w:val="1C1C1F"/>
          <w:spacing w:val="0"/>
          <w:w w:val="100"/>
          <w:sz w:val="15"/>
          <w:szCs w:val="15"/>
        </w:rPr>
        <w:t>M</w:t>
      </w:r>
      <w:r>
        <w:rPr>
          <w:rFonts w:cs="Arial" w:hAnsi="Arial" w:eastAsia="Arial" w:ascii="Arial"/>
          <w:color w:val="07070A"/>
          <w:spacing w:val="0"/>
          <w:w w:val="100"/>
          <w:sz w:val="15"/>
          <w:szCs w:val="15"/>
        </w:rPr>
        <w:t>G</w:t>
      </w:r>
      <w:r>
        <w:rPr>
          <w:rFonts w:cs="Arial" w:hAnsi="Arial" w:eastAsia="Arial" w:ascii="Arial"/>
          <w:color w:val="07070A"/>
          <w:spacing w:val="18"/>
          <w:w w:val="100"/>
          <w:sz w:val="15"/>
          <w:szCs w:val="15"/>
        </w:rPr>
        <w:t> </w:t>
      </w:r>
      <w:r>
        <w:rPr>
          <w:rFonts w:cs="Arial" w:hAnsi="Arial" w:eastAsia="Arial" w:ascii="Arial"/>
          <w:color w:val="1C1C1F"/>
          <w:spacing w:val="0"/>
          <w:w w:val="46"/>
          <w:sz w:val="15"/>
          <w:szCs w:val="15"/>
        </w:rPr>
        <w:t>I</w:t>
      </w:r>
      <w:r>
        <w:rPr>
          <w:rFonts w:cs="Arial" w:hAnsi="Arial" w:eastAsia="Arial" w:ascii="Arial"/>
          <w:color w:val="1C1C1F"/>
          <w:spacing w:val="0"/>
          <w:w w:val="46"/>
          <w:sz w:val="15"/>
          <w:szCs w:val="15"/>
        </w:rPr>
        <w:t> </w:t>
      </w:r>
      <w:r>
        <w:rPr>
          <w:rFonts w:cs="Arial" w:hAnsi="Arial" w:eastAsia="Arial" w:ascii="Arial"/>
          <w:color w:val="1C1C1F"/>
          <w:spacing w:val="0"/>
          <w:w w:val="46"/>
          <w:sz w:val="15"/>
          <w:szCs w:val="15"/>
        </w:rPr>
        <w:t> </w:t>
      </w:r>
      <w:r>
        <w:rPr>
          <w:rFonts w:cs="Arial" w:hAnsi="Arial" w:eastAsia="Arial" w:ascii="Arial"/>
          <w:color w:val="07070A"/>
          <w:spacing w:val="0"/>
          <w:w w:val="63"/>
          <w:sz w:val="15"/>
          <w:szCs w:val="15"/>
        </w:rPr>
        <w:t>5</w:t>
      </w:r>
      <w:r>
        <w:rPr>
          <w:rFonts w:cs="Arial" w:hAnsi="Arial" w:eastAsia="Arial" w:ascii="Arial"/>
          <w:color w:val="1C1C1F"/>
          <w:spacing w:val="0"/>
          <w:w w:val="96"/>
          <w:sz w:val="15"/>
          <w:szCs w:val="15"/>
        </w:rPr>
        <w:t>(</w:t>
      </w:r>
      <w:r>
        <w:rPr>
          <w:rFonts w:cs="Arial" w:hAnsi="Arial" w:eastAsia="Arial" w:ascii="Arial"/>
          <w:color w:val="07070A"/>
          <w:spacing w:val="0"/>
          <w:w w:val="110"/>
          <w:sz w:val="15"/>
          <w:szCs w:val="15"/>
        </w:rPr>
        <w:t>T</w:t>
      </w:r>
      <w:r>
        <w:rPr>
          <w:rFonts w:cs="Arial" w:hAnsi="Arial" w:eastAsia="Arial" w:ascii="Arial"/>
          <w:color w:val="1C1C1F"/>
          <w:spacing w:val="0"/>
          <w:w w:val="115"/>
          <w:sz w:val="15"/>
          <w:szCs w:val="15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9"/>
          <w:szCs w:val="29"/>
        </w:rPr>
        <w:jc w:val="right"/>
        <w:spacing w:before="27"/>
        <w:ind w:right="276"/>
      </w:pPr>
      <w:r>
        <w:br w:type="column"/>
      </w:r>
      <w:r>
        <w:rPr>
          <w:rFonts w:cs="Times New Roman" w:hAnsi="Times New Roman" w:eastAsia="Times New Roman" w:ascii="Times New Roman"/>
          <w:color w:val="1C1C1F"/>
          <w:w w:val="47"/>
          <w:sz w:val="29"/>
          <w:szCs w:val="29"/>
        </w:rPr>
        <w:t>\</w:t>
      </w:r>
      <w:r>
        <w:rPr>
          <w:rFonts w:cs="Times New Roman" w:hAnsi="Times New Roman" w:eastAsia="Times New Roman" w:ascii="Times New Roman"/>
          <w:color w:val="1C1C1F"/>
          <w:w w:val="81"/>
          <w:sz w:val="29"/>
          <w:szCs w:val="29"/>
        </w:rPr>
        <w:t>'.":,</w:t>
      </w:r>
      <w:r>
        <w:rPr>
          <w:rFonts w:cs="Times New Roman" w:hAnsi="Times New Roman" w:eastAsia="Times New Roman" w:ascii="Times New Roman"/>
          <w:color w:val="000000"/>
          <w:w w:val="100"/>
          <w:sz w:val="29"/>
          <w:szCs w:val="29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right"/>
        <w:spacing w:before="43"/>
        <w:ind w:left="-47" w:right="281"/>
        <w:sectPr>
          <w:type w:val="continuous"/>
          <w:pgSz w:w="12020" w:h="16900"/>
          <w:pgMar w:top="0" w:bottom="0" w:left="0" w:right="1100"/>
          <w:cols w:num="2" w:equalWidth="off">
            <w:col w:w="6466" w:space="1702"/>
            <w:col w:w="2752"/>
          </w:cols>
        </w:sectPr>
      </w:pPr>
      <w:r>
        <w:rPr>
          <w:rFonts w:cs="Times New Roman" w:hAnsi="Times New Roman" w:eastAsia="Times New Roman" w:ascii="Times New Roman"/>
          <w:color w:val="07070A"/>
          <w:spacing w:val="0"/>
          <w:w w:val="85"/>
          <w:sz w:val="17"/>
          <w:szCs w:val="17"/>
        </w:rPr>
        <w:t>•</w:t>
      </w:r>
      <w:r>
        <w:rPr>
          <w:rFonts w:cs="Times New Roman" w:hAnsi="Times New Roman" w:eastAsia="Times New Roman" w:ascii="Times New Roman"/>
          <w:color w:val="07070A"/>
          <w:spacing w:val="-6"/>
          <w:w w:val="85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C1C1F"/>
          <w:spacing w:val="0"/>
          <w:w w:val="85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C1C1F"/>
          <w:spacing w:val="0"/>
          <w:w w:val="85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07070A"/>
          <w:spacing w:val="0"/>
          <w:w w:val="85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07070A"/>
          <w:spacing w:val="14"/>
          <w:w w:val="85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C1C1F"/>
          <w:spacing w:val="0"/>
          <w:w w:val="85"/>
          <w:sz w:val="17"/>
          <w:szCs w:val="17"/>
        </w:rPr>
        <w:t>re</w:t>
      </w:r>
      <w:r>
        <w:rPr>
          <w:rFonts w:cs="Times New Roman" w:hAnsi="Times New Roman" w:eastAsia="Times New Roman" w:ascii="Times New Roman"/>
          <w:color w:val="1C1C1F"/>
          <w:spacing w:val="0"/>
          <w:w w:val="85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C1C1F"/>
          <w:spacing w:val="0"/>
          <w:w w:val="85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C1C1F"/>
          <w:spacing w:val="0"/>
          <w:w w:val="85"/>
          <w:sz w:val="17"/>
          <w:szCs w:val="17"/>
        </w:rPr>
        <w:t>v</w:t>
      </w:r>
      <w:r>
        <w:rPr>
          <w:rFonts w:cs="Times New Roman" w:hAnsi="Times New Roman" w:eastAsia="Times New Roman" w:ascii="Times New Roman"/>
          <w:color w:val="1C1C1F"/>
          <w:spacing w:val="0"/>
          <w:w w:val="85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C1C1F"/>
          <w:spacing w:val="0"/>
          <w:w w:val="85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07070A"/>
          <w:spacing w:val="0"/>
          <w:w w:val="85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07070A"/>
          <w:spacing w:val="15"/>
          <w:w w:val="85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353539"/>
          <w:spacing w:val="0"/>
          <w:w w:val="48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C1C1F"/>
          <w:spacing w:val="0"/>
          <w:w w:val="9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07070A"/>
          <w:spacing w:val="0"/>
          <w:w w:val="104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07070A"/>
          <w:spacing w:val="-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C1C1F"/>
          <w:spacing w:val="0"/>
          <w:w w:val="76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C1C1F"/>
          <w:spacing w:val="0"/>
          <w:w w:val="95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07070A"/>
          <w:spacing w:val="0"/>
          <w:w w:val="84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07070A"/>
          <w:spacing w:val="0"/>
          <w:w w:val="10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C1C1F"/>
          <w:spacing w:val="0"/>
          <w:w w:val="82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C1C1F"/>
          <w:spacing w:val="0"/>
          <w:w w:val="87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C1C1F"/>
          <w:spacing w:val="0"/>
          <w:w w:val="84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07070A"/>
          <w:spacing w:val="0"/>
          <w:w w:val="9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07070A"/>
          <w:spacing w:val="0"/>
          <w:w w:val="135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C1C1F"/>
          <w:spacing w:val="0"/>
          <w:w w:val="51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C1C1F"/>
          <w:spacing w:val="0"/>
          <w:w w:val="9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C1C1F"/>
          <w:spacing w:val="0"/>
          <w:w w:val="82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C1C1F"/>
          <w:spacing w:val="0"/>
          <w:w w:val="79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C1C1F"/>
          <w:spacing w:val="0"/>
          <w:w w:val="90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353539"/>
          <w:spacing w:val="0"/>
          <w:w w:val="94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353539"/>
          <w:spacing w:val="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C1C1F"/>
          <w:spacing w:val="0"/>
          <w:w w:val="79"/>
          <w:sz w:val="17"/>
          <w:szCs w:val="17"/>
        </w:rPr>
        <w:t>no</w:t>
      </w:r>
      <w:r>
        <w:rPr>
          <w:rFonts w:cs="Times New Roman" w:hAnsi="Times New Roman" w:eastAsia="Times New Roman" w:ascii="Times New Roman"/>
          <w:color w:val="1C1C1F"/>
          <w:spacing w:val="0"/>
          <w:w w:val="10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C1C1F"/>
          <w:spacing w:val="0"/>
          <w:w w:val="82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C1C1F"/>
          <w:spacing w:val="0"/>
          <w:w w:val="94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31"/>
          <w:szCs w:val="31"/>
        </w:rPr>
        <w:jc w:val="center"/>
        <w:spacing w:before="75" w:lineRule="exact" w:line="300"/>
        <w:ind w:left="9" w:right="10475"/>
      </w:pPr>
      <w:r>
        <w:rPr>
          <w:rFonts w:cs="Times New Roman" w:hAnsi="Times New Roman" w:eastAsia="Times New Roman" w:ascii="Times New Roman"/>
          <w:color w:val="867068"/>
          <w:w w:val="46"/>
          <w:position w:val="-4"/>
          <w:sz w:val="31"/>
          <w:szCs w:val="31"/>
        </w:rPr>
        <w:t>-</w:t>
      </w:r>
      <w:r>
        <w:rPr>
          <w:rFonts w:cs="Times New Roman" w:hAnsi="Times New Roman" w:eastAsia="Times New Roman" w:ascii="Times New Roman"/>
          <w:color w:val="070708"/>
          <w:w w:val="64"/>
          <w:position w:val="-4"/>
          <w:sz w:val="31"/>
          <w:szCs w:val="31"/>
        </w:rPr>
        <w:t>1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31"/>
          <w:szCs w:val="31"/>
        </w:rPr>
      </w:r>
    </w:p>
    <w:p>
      <w:pPr>
        <w:rPr>
          <w:rFonts w:cs="Arial" w:hAnsi="Arial" w:eastAsia="Arial" w:ascii="Arial"/>
          <w:sz w:val="31"/>
          <w:szCs w:val="31"/>
        </w:rPr>
        <w:jc w:val="center"/>
        <w:spacing w:lineRule="exact" w:line="260"/>
        <w:ind w:left="129" w:right="10475"/>
      </w:pPr>
      <w:r>
        <w:rPr>
          <w:rFonts w:cs="Arial" w:hAnsi="Arial" w:eastAsia="Arial" w:ascii="Arial"/>
          <w:color w:val="505052"/>
          <w:spacing w:val="0"/>
          <w:w w:val="33"/>
          <w:sz w:val="31"/>
          <w:szCs w:val="31"/>
        </w:rPr>
        <w:t>!</w:t>
      </w:r>
      <w:r>
        <w:rPr>
          <w:rFonts w:cs="Arial" w:hAnsi="Arial" w:eastAsia="Arial" w:ascii="Arial"/>
          <w:color w:val="000000"/>
          <w:spacing w:val="0"/>
          <w:w w:val="100"/>
          <w:sz w:val="31"/>
          <w:szCs w:val="31"/>
        </w:rPr>
      </w:r>
    </w:p>
    <w:p>
      <w:pPr>
        <w:rPr>
          <w:sz w:val="26"/>
          <w:szCs w:val="26"/>
        </w:rPr>
        <w:jc w:val="left"/>
        <w:spacing w:before="10" w:lineRule="exact" w:line="260"/>
        <w:sectPr>
          <w:pgSz w:w="11920" w:h="16820"/>
          <w:pgMar w:top="240" w:bottom="280" w:left="0" w:right="1200"/>
        </w:sectPr>
      </w:pPr>
      <w:r>
        <w:rPr>
          <w:sz w:val="26"/>
          <w:szCs w:val="26"/>
        </w:rPr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231" w:right="-54"/>
      </w:pPr>
      <w:r>
        <w:rPr>
          <w:rFonts w:cs="Times New Roman" w:hAnsi="Times New Roman" w:eastAsia="Times New Roman" w:ascii="Times New Roman"/>
          <w:color w:val="CFCFD2"/>
          <w:w w:val="6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CFCFD2"/>
          <w:w w:val="26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CFCFD2"/>
          <w:w w:val="100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color w:val="CFCFD2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EFF0F1"/>
          <w:spacing w:val="0"/>
          <w:w w:val="10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EFF0F1"/>
          <w:spacing w:val="0"/>
          <w:w w:val="10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EFF0F1"/>
          <w:spacing w:val="0"/>
          <w:w w:val="10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EFF0F1"/>
          <w:spacing w:val="0"/>
          <w:w w:val="107"/>
          <w:sz w:val="22"/>
          <w:szCs w:val="22"/>
        </w:rPr>
        <w:t>TR</w:t>
      </w:r>
      <w:r>
        <w:rPr>
          <w:rFonts w:cs="Times New Roman" w:hAnsi="Times New Roman" w:eastAsia="Times New Roman" w:ascii="Times New Roman"/>
          <w:color w:val="EFF0F1"/>
          <w:spacing w:val="0"/>
          <w:w w:val="10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EFF0F1"/>
          <w:spacing w:val="0"/>
          <w:w w:val="107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EFF0F1"/>
          <w:spacing w:val="0"/>
          <w:w w:val="10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EFF0F1"/>
          <w:spacing w:val="0"/>
          <w:w w:val="10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EFF0F1"/>
          <w:spacing w:val="0"/>
          <w:w w:val="107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EFF0F1"/>
          <w:spacing w:val="18"/>
          <w:w w:val="10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EFF0F1"/>
          <w:spacing w:val="0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color w:val="EFF0F1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EFF0F1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EFF0F1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EFF0F1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EFF0F1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EFF0F1"/>
          <w:spacing w:val="0"/>
          <w:w w:val="88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EFF0F1"/>
          <w:spacing w:val="0"/>
          <w:w w:val="104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EFF0F1"/>
          <w:spacing w:val="0"/>
          <w:w w:val="10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EFF0F1"/>
          <w:spacing w:val="0"/>
          <w:w w:val="113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EFF0F1"/>
          <w:spacing w:val="0"/>
          <w:w w:val="102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EFF0F1"/>
          <w:spacing w:val="0"/>
          <w:w w:val="10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EFF0F1"/>
          <w:spacing w:val="0"/>
          <w:w w:val="13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EFF0F1"/>
          <w:spacing w:val="0"/>
          <w:w w:val="9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EFF0F1"/>
          <w:spacing w:val="0"/>
          <w:w w:val="117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EFF0F1"/>
          <w:spacing w:val="0"/>
          <w:w w:val="104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7"/>
          <w:szCs w:val="7"/>
        </w:rPr>
        <w:jc w:val="left"/>
        <w:spacing w:lineRule="exact" w:line="60"/>
        <w:ind w:left="720"/>
      </w:pPr>
      <w:r>
        <w:rPr>
          <w:rFonts w:cs="Arial" w:hAnsi="Arial" w:eastAsia="Arial" w:ascii="Arial"/>
          <w:i/>
          <w:color w:val="89878D"/>
          <w:spacing w:val="0"/>
          <w:w w:val="173"/>
          <w:position w:val="-2"/>
          <w:sz w:val="7"/>
          <w:szCs w:val="7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7"/>
          <w:szCs w:val="7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lineRule="exact" w:line="220"/>
        <w:ind w:left="705"/>
      </w:pPr>
      <w:r>
        <w:rPr>
          <w:rFonts w:cs="Arial" w:hAnsi="Arial" w:eastAsia="Arial" w:ascii="Arial"/>
          <w:color w:val="404041"/>
          <w:spacing w:val="10"/>
          <w:w w:val="156"/>
          <w:sz w:val="23"/>
          <w:szCs w:val="23"/>
        </w:rPr>
        <w:t>(</w:t>
      </w:r>
      <w:r>
        <w:rPr>
          <w:rFonts w:cs="Arial" w:hAnsi="Arial" w:eastAsia="Arial" w:ascii="Arial"/>
          <w:color w:val="404041"/>
          <w:spacing w:val="10"/>
          <w:w w:val="78"/>
          <w:sz w:val="23"/>
          <w:szCs w:val="23"/>
        </w:rPr>
      </w:r>
      <w:r>
        <w:rPr>
          <w:rFonts w:cs="Arial" w:hAnsi="Arial" w:eastAsia="Arial" w:ascii="Arial"/>
          <w:color w:val="404041"/>
          <w:spacing w:val="0"/>
          <w:w w:val="78"/>
          <w:sz w:val="23"/>
          <w:szCs w:val="23"/>
          <w:u w:val="single" w:color="505051"/>
        </w:rPr>
        <w:t> </w:t>
      </w:r>
      <w:r>
        <w:rPr>
          <w:rFonts w:cs="Arial" w:hAnsi="Arial" w:eastAsia="Arial" w:ascii="Arial"/>
          <w:color w:val="404041"/>
          <w:spacing w:val="-22"/>
          <w:w w:val="100"/>
          <w:sz w:val="23"/>
          <w:szCs w:val="23"/>
          <w:u w:val="single" w:color="505051"/>
        </w:rPr>
        <w:t> </w:t>
      </w:r>
      <w:r>
        <w:rPr>
          <w:rFonts w:cs="Arial" w:hAnsi="Arial" w:eastAsia="Arial" w:ascii="Arial"/>
          <w:color w:val="404041"/>
          <w:spacing w:val="-22"/>
          <w:w w:val="100"/>
          <w:sz w:val="23"/>
          <w:szCs w:val="23"/>
        </w:rPr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1041"/>
      </w:pPr>
      <w:r>
        <w:rPr>
          <w:rFonts w:cs="Times New Roman" w:hAnsi="Times New Roman" w:eastAsia="Times New Roman" w:ascii="Times New Roman"/>
          <w:color w:val="19191C"/>
          <w:spacing w:val="0"/>
          <w:w w:val="91"/>
          <w:position w:val="-1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070708"/>
          <w:spacing w:val="0"/>
          <w:w w:val="91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91"/>
          <w:position w:val="-1"/>
          <w:sz w:val="20"/>
          <w:szCs w:val="20"/>
        </w:rPr>
        <w:t>rs</w:t>
      </w:r>
      <w:r>
        <w:rPr>
          <w:rFonts w:cs="Times New Roman" w:hAnsi="Times New Roman" w:eastAsia="Times New Roman" w:ascii="Times New Roman"/>
          <w:color w:val="070708"/>
          <w:spacing w:val="0"/>
          <w:w w:val="91"/>
          <w:position w:val="-1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color w:val="070708"/>
          <w:spacing w:val="26"/>
          <w:w w:val="91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70708"/>
          <w:spacing w:val="0"/>
          <w:w w:val="57"/>
          <w:position w:val="-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070708"/>
          <w:spacing w:val="0"/>
          <w:w w:val="95"/>
          <w:position w:val="-1"/>
          <w:sz w:val="20"/>
          <w:szCs w:val="20"/>
        </w:rPr>
        <w:t>nt</w:t>
      </w:r>
      <w:r>
        <w:rPr>
          <w:rFonts w:cs="Times New Roman" w:hAnsi="Times New Roman" w:eastAsia="Times New Roman" w:ascii="Times New Roman"/>
          <w:color w:val="19191C"/>
          <w:spacing w:val="0"/>
          <w:w w:val="92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70708"/>
          <w:spacing w:val="0"/>
          <w:w w:val="95"/>
          <w:position w:val="-1"/>
          <w:sz w:val="20"/>
          <w:szCs w:val="20"/>
        </w:rPr>
        <w:t>rv</w:t>
      </w:r>
      <w:r>
        <w:rPr>
          <w:rFonts w:cs="Times New Roman" w:hAnsi="Times New Roman" w:eastAsia="Times New Roman" w:ascii="Times New Roman"/>
          <w:color w:val="070708"/>
          <w:spacing w:val="0"/>
          <w:w w:val="86"/>
          <w:position w:val="-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070708"/>
          <w:spacing w:val="0"/>
          <w:w w:val="92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70708"/>
          <w:spacing w:val="0"/>
          <w:w w:val="93"/>
          <w:position w:val="-1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070708"/>
          <w:spacing w:val="0"/>
          <w:w w:val="86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70708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070708"/>
          <w:spacing w:val="0"/>
          <w:w w:val="100"/>
          <w:position w:val="-1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color w:val="070708"/>
          <w:spacing w:val="-9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70708"/>
          <w:spacing w:val="0"/>
          <w:w w:val="99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070708"/>
          <w:spacing w:val="0"/>
          <w:w w:val="69"/>
          <w:position w:val="-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070708"/>
          <w:spacing w:val="0"/>
          <w:w w:val="98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070708"/>
          <w:spacing w:val="0"/>
          <w:w w:val="119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70708"/>
          <w:spacing w:val="0"/>
          <w:w w:val="95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070708"/>
          <w:spacing w:val="17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70708"/>
          <w:spacing w:val="0"/>
          <w:w w:val="93"/>
          <w:position w:val="-1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070708"/>
          <w:spacing w:val="0"/>
          <w:w w:val="103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70708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070708"/>
          <w:spacing w:val="0"/>
          <w:w w:val="93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070708"/>
          <w:spacing w:val="0"/>
          <w:w w:val="102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70708"/>
          <w:spacing w:val="0"/>
          <w:w w:val="9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070708"/>
          <w:spacing w:val="0"/>
          <w:w w:val="82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39"/>
        <w:ind w:left="317"/>
      </w:pPr>
      <w:r>
        <w:br w:type="column"/>
      </w:r>
      <w:r>
        <w:rPr>
          <w:rFonts w:cs="Times New Roman" w:hAnsi="Times New Roman" w:eastAsia="Times New Roman" w:ascii="Times New Roman"/>
          <w:color w:val="19191C"/>
          <w:spacing w:val="0"/>
          <w:w w:val="83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070708"/>
          <w:spacing w:val="0"/>
          <w:w w:val="83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070708"/>
          <w:spacing w:val="0"/>
          <w:w w:val="83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70708"/>
          <w:spacing w:val="8"/>
          <w:w w:val="83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22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28282B"/>
          <w:spacing w:val="0"/>
          <w:w w:val="112"/>
          <w:sz w:val="17"/>
          <w:szCs w:val="17"/>
        </w:rPr>
        <w:t>5</w:t>
      </w:r>
      <w:r>
        <w:rPr>
          <w:rFonts w:cs="Times New Roman" w:hAnsi="Times New Roman" w:eastAsia="Times New Roman" w:ascii="Times New Roman"/>
          <w:color w:val="28282B"/>
          <w:spacing w:val="0"/>
          <w:w w:val="84"/>
          <w:sz w:val="17"/>
          <w:szCs w:val="17"/>
        </w:rPr>
        <w:t>(</w:t>
      </w:r>
      <w:r>
        <w:rPr>
          <w:rFonts w:cs="Times New Roman" w:hAnsi="Times New Roman" w:eastAsia="Times New Roman" w:ascii="Times New Roman"/>
          <w:color w:val="28282B"/>
          <w:spacing w:val="0"/>
          <w:w w:val="88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28282B"/>
          <w:spacing w:val="0"/>
          <w:w w:val="93"/>
          <w:sz w:val="17"/>
          <w:szCs w:val="17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ectPr>
          <w:type w:val="continuous"/>
          <w:pgSz w:w="11920" w:h="16820"/>
          <w:pgMar w:top="0" w:bottom="0" w:left="0" w:right="1200"/>
          <w:cols w:num="2" w:equalWidth="off">
            <w:col w:w="7690" w:space="1990"/>
            <w:col w:w="1040"/>
          </w:cols>
        </w:sectPr>
      </w:pPr>
      <w:r>
        <w:rPr>
          <w:rFonts w:cs="Times New Roman" w:hAnsi="Times New Roman" w:eastAsia="Times New Roman" w:ascii="Times New Roman"/>
          <w:color w:val="070708"/>
          <w:w w:val="73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9191C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070708"/>
          <w:w w:val="95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070708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70708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76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color w:val="19191C"/>
          <w:spacing w:val="29"/>
          <w:w w:val="76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8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70708"/>
          <w:spacing w:val="0"/>
          <w:w w:val="136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070708"/>
          <w:spacing w:val="0"/>
          <w:w w:val="91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5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6"/>
        <w:ind w:left="1305"/>
      </w:pPr>
      <w:r>
        <w:pict>
          <v:shape type="#_x0000_t202" style="position:absolute;margin-left:123.757pt;margin-top:8.0096pt;width:25.4229pt;height:17.9pt;mso-position-horizontal-relative:page;mso-position-vertical-relative:paragraph;z-index:-335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35"/>
                      <w:szCs w:val="35"/>
                    </w:rPr>
                    <w:jc w:val="left"/>
                    <w:spacing w:lineRule="exact" w:line="340"/>
                    <w:ind w:right="-74"/>
                  </w:pPr>
                  <w:r>
                    <w:rPr>
                      <w:rFonts w:cs="Times New Roman" w:hAnsi="Times New Roman" w:eastAsia="Times New Roman" w:ascii="Times New Roman"/>
                      <w:color w:val="070708"/>
                      <w:w w:val="44"/>
                      <w:sz w:val="35"/>
                      <w:szCs w:val="35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color w:val="070708"/>
                      <w:w w:val="55"/>
                      <w:sz w:val="35"/>
                      <w:szCs w:val="35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070708"/>
                      <w:w w:val="53"/>
                      <w:sz w:val="35"/>
                      <w:szCs w:val="35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color w:val="070708"/>
                      <w:w w:val="49"/>
                      <w:sz w:val="35"/>
                      <w:szCs w:val="35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color w:val="070708"/>
                      <w:w w:val="52"/>
                      <w:sz w:val="35"/>
                      <w:szCs w:val="35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color w:val="070708"/>
                      <w:w w:val="65"/>
                      <w:sz w:val="35"/>
                      <w:szCs w:val="35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w w:val="100"/>
                      <w:sz w:val="35"/>
                      <w:szCs w:val="35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070708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070708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070708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70708"/>
          <w:spacing w:val="0"/>
          <w:w w:val="100"/>
          <w:sz w:val="20"/>
          <w:szCs w:val="20"/>
        </w:rPr>
        <w:t>       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070708"/>
          <w:spacing w:val="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CFCFD2"/>
          <w:spacing w:val="0"/>
          <w:w w:val="23"/>
          <w:position w:val="3"/>
          <w:sz w:val="15"/>
          <w:szCs w:val="15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5"/>
          <w:szCs w:val="15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00"/>
        <w:ind w:left="1209"/>
      </w:pPr>
      <w:r>
        <w:rPr>
          <w:rFonts w:cs="Times New Roman" w:hAnsi="Times New Roman" w:eastAsia="Times New Roman" w:ascii="Times New Roman"/>
          <w:color w:val="070708"/>
          <w:spacing w:val="0"/>
          <w:w w:val="94"/>
          <w:position w:val="-3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070708"/>
          <w:spacing w:val="0"/>
          <w:w w:val="94"/>
          <w:position w:val="-3"/>
          <w:sz w:val="20"/>
          <w:szCs w:val="20"/>
        </w:rPr>
        <w:t>ou</w:t>
      </w:r>
      <w:r>
        <w:rPr>
          <w:rFonts w:cs="Times New Roman" w:hAnsi="Times New Roman" w:eastAsia="Times New Roman" w:ascii="Times New Roman"/>
          <w:color w:val="070708"/>
          <w:spacing w:val="0"/>
          <w:w w:val="94"/>
          <w:position w:val="-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070708"/>
          <w:spacing w:val="0"/>
          <w:w w:val="94"/>
          <w:position w:val="-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070708"/>
          <w:spacing w:val="0"/>
          <w:w w:val="94"/>
          <w:position w:val="-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70708"/>
          <w:spacing w:val="0"/>
          <w:w w:val="94"/>
          <w:position w:val="-3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070708"/>
          <w:spacing w:val="0"/>
          <w:w w:val="94"/>
          <w:position w:val="-3"/>
          <w:sz w:val="20"/>
          <w:szCs w:val="20"/>
        </w:rPr>
        <w:t>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070708"/>
          <w:spacing w:val="19"/>
          <w:w w:val="94"/>
          <w:position w:val="-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position w:val="-5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position w:val="-5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8282B"/>
          <w:spacing w:val="0"/>
          <w:w w:val="100"/>
          <w:position w:val="-5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color w:val="070708"/>
          <w:spacing w:val="0"/>
          <w:w w:val="100"/>
          <w:position w:val="-5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60"/>
        <w:ind w:left="1300"/>
      </w:pPr>
      <w:r>
        <w:rPr>
          <w:rFonts w:cs="Times New Roman" w:hAnsi="Times New Roman" w:eastAsia="Times New Roman" w:ascii="Times New Roman"/>
          <w:color w:val="070708"/>
          <w:w w:val="52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9191C"/>
          <w:w w:val="86"/>
          <w:position w:val="-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070708"/>
          <w:w w:val="101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070708"/>
          <w:w w:val="92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9191C"/>
          <w:w w:val="92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9191C"/>
          <w:w w:val="100"/>
          <w:position w:val="-1"/>
          <w:sz w:val="20"/>
          <w:szCs w:val="20"/>
        </w:rPr>
        <w:t>             </w:t>
      </w:r>
      <w:r>
        <w:rPr>
          <w:rFonts w:cs="Times New Roman" w:hAnsi="Times New Roman" w:eastAsia="Times New Roman" w:ascii="Times New Roman"/>
          <w:color w:val="19191C"/>
          <w:spacing w:val="5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80"/>
          <w:position w:val="1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070708"/>
          <w:spacing w:val="0"/>
          <w:w w:val="86"/>
          <w:position w:val="11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070708"/>
          <w:spacing w:val="0"/>
          <w:w w:val="97"/>
          <w:position w:val="1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70708"/>
          <w:spacing w:val="0"/>
          <w:w w:val="92"/>
          <w:position w:val="1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070708"/>
          <w:spacing w:val="0"/>
          <w:w w:val="86"/>
          <w:position w:val="11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color w:val="19191C"/>
          <w:spacing w:val="0"/>
          <w:w w:val="86"/>
          <w:position w:val="1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070708"/>
          <w:spacing w:val="0"/>
          <w:w w:val="105"/>
          <w:position w:val="1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070708"/>
          <w:spacing w:val="0"/>
          <w:w w:val="91"/>
          <w:position w:val="11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1013" w:right="4571"/>
      </w:pPr>
      <w:r>
        <w:rPr>
          <w:rFonts w:cs="Times New Roman" w:hAnsi="Times New Roman" w:eastAsia="Times New Roman" w:ascii="Times New Roman"/>
          <w:color w:val="070708"/>
          <w:w w:val="58"/>
          <w:sz w:val="23"/>
          <w:szCs w:val="23"/>
        </w:rPr>
        <w:t>1</w:t>
      </w:r>
      <w:r>
        <w:rPr>
          <w:rFonts w:cs="Times New Roman" w:hAnsi="Times New Roman" w:eastAsia="Times New Roman" w:ascii="Times New Roman"/>
          <w:color w:val="070708"/>
          <w:w w:val="137"/>
          <w:sz w:val="23"/>
          <w:szCs w:val="23"/>
        </w:rPr>
        <w:t>5</w:t>
      </w:r>
      <w:r>
        <w:rPr>
          <w:rFonts w:cs="Times New Roman" w:hAnsi="Times New Roman" w:eastAsia="Times New Roman" w:ascii="Times New Roman"/>
          <w:color w:val="28282B"/>
          <w:w w:val="100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070708"/>
          <w:w w:val="91"/>
          <w:sz w:val="23"/>
          <w:szCs w:val="23"/>
        </w:rPr>
        <w:t>1</w:t>
      </w:r>
      <w:r>
        <w:rPr>
          <w:rFonts w:cs="Times New Roman" w:hAnsi="Times New Roman" w:eastAsia="Times New Roman" w:ascii="Times New Roman"/>
          <w:color w:val="070708"/>
          <w:w w:val="112"/>
          <w:sz w:val="23"/>
          <w:szCs w:val="23"/>
        </w:rPr>
        <w:t>1</w:t>
      </w:r>
      <w:r>
        <w:rPr>
          <w:rFonts w:cs="Times New Roman" w:hAnsi="Times New Roman" w:eastAsia="Times New Roman" w:ascii="Times New Roman"/>
          <w:color w:val="070708"/>
          <w:w w:val="100"/>
          <w:sz w:val="23"/>
          <w:szCs w:val="23"/>
        </w:rPr>
        <w:t>         </w:t>
      </w:r>
      <w:r>
        <w:rPr>
          <w:rFonts w:cs="Times New Roman" w:hAnsi="Times New Roman" w:eastAsia="Times New Roman" w:ascii="Times New Roman"/>
          <w:color w:val="070708"/>
          <w:spacing w:val="2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070708"/>
          <w:spacing w:val="0"/>
          <w:w w:val="81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99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33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            </w:t>
      </w:r>
      <w:r>
        <w:rPr>
          <w:rFonts w:cs="Arial" w:hAnsi="Arial" w:eastAsia="Arial" w:ascii="Arial"/>
          <w:color w:val="070708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9191C"/>
          <w:spacing w:val="0"/>
          <w:w w:val="110"/>
          <w:sz w:val="22"/>
          <w:szCs w:val="22"/>
        </w:rPr>
        <w:t>"</w:t>
      </w:r>
      <w:r>
        <w:rPr>
          <w:rFonts w:cs="Arial" w:hAnsi="Arial" w:eastAsia="Arial" w:ascii="Arial"/>
          <w:color w:val="070708"/>
          <w:spacing w:val="0"/>
          <w:w w:val="110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11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10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10"/>
          <w:sz w:val="22"/>
          <w:szCs w:val="22"/>
        </w:rPr>
        <w:t>o</w:t>
      </w:r>
      <w:r>
        <w:rPr>
          <w:rFonts w:cs="Arial" w:hAnsi="Arial" w:eastAsia="Arial" w:ascii="Arial"/>
          <w:color w:val="19191C"/>
          <w:spacing w:val="0"/>
          <w:w w:val="110"/>
          <w:sz w:val="22"/>
          <w:szCs w:val="22"/>
        </w:rPr>
        <w:t>g</w:t>
      </w:r>
      <w:r>
        <w:rPr>
          <w:rFonts w:cs="Arial" w:hAnsi="Arial" w:eastAsia="Arial" w:ascii="Arial"/>
          <w:color w:val="070708"/>
          <w:spacing w:val="0"/>
          <w:w w:val="11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10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10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1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7"/>
          <w:w w:val="11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1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5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30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101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8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37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01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17"/>
          <w:sz w:val="22"/>
          <w:szCs w:val="22"/>
        </w:rPr>
        <w:t>y</w:t>
      </w:r>
      <w:r>
        <w:rPr>
          <w:rFonts w:cs="Arial" w:hAnsi="Arial" w:eastAsia="Arial" w:ascii="Arial"/>
          <w:color w:val="19191C"/>
          <w:spacing w:val="0"/>
          <w:w w:val="135"/>
          <w:sz w:val="22"/>
          <w:szCs w:val="22"/>
        </w:rPr>
        <w:t>"</w:t>
      </w:r>
      <w:r>
        <w:rPr>
          <w:rFonts w:cs="Arial" w:hAnsi="Arial" w:eastAsia="Arial" w:ascii="Arial"/>
          <w:color w:val="19191C"/>
          <w:spacing w:val="0"/>
          <w:w w:val="94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5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168"/>
      </w:pP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070708"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B"/>
          <w:spacing w:val="0"/>
          <w:w w:val="100"/>
          <w:sz w:val="22"/>
          <w:szCs w:val="22"/>
        </w:rPr>
        <w:t>"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1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17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4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07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23"/>
          <w:sz w:val="22"/>
          <w:szCs w:val="22"/>
        </w:rPr>
        <w:t>"</w:t>
      </w:r>
      <w:r>
        <w:rPr>
          <w:rFonts w:cs="Arial" w:hAnsi="Arial" w:eastAsia="Arial" w:ascii="Arial"/>
          <w:color w:val="070708"/>
          <w:spacing w:val="0"/>
          <w:w w:val="102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40"/>
        <w:ind w:left="3502" w:right="695" w:hanging="1329"/>
      </w:pPr>
      <w:r>
        <w:rPr>
          <w:rFonts w:cs="Arial" w:hAnsi="Arial" w:eastAsia="Arial" w:ascii="Arial"/>
          <w:color w:val="070708"/>
          <w:w w:val="84"/>
          <w:sz w:val="22"/>
          <w:szCs w:val="22"/>
        </w:rPr>
        <w:t>D</w:t>
      </w:r>
      <w:r>
        <w:rPr>
          <w:rFonts w:cs="Arial" w:hAnsi="Arial" w:eastAsia="Arial" w:ascii="Arial"/>
          <w:color w:val="070708"/>
          <w:w w:val="99"/>
          <w:sz w:val="22"/>
          <w:szCs w:val="22"/>
        </w:rPr>
        <w:t>C</w:t>
      </w:r>
      <w:r>
        <w:rPr>
          <w:rFonts w:cs="Arial" w:hAnsi="Arial" w:eastAsia="Arial" w:ascii="Arial"/>
          <w:color w:val="070708"/>
          <w:w w:val="133"/>
          <w:sz w:val="22"/>
          <w:szCs w:val="22"/>
        </w:rPr>
        <w:t>M</w:t>
      </w:r>
      <w:r>
        <w:rPr>
          <w:rFonts w:cs="Arial" w:hAnsi="Arial" w:eastAsia="Arial" w:ascii="Arial"/>
          <w:color w:val="070708"/>
          <w:w w:val="100"/>
          <w:sz w:val="22"/>
          <w:szCs w:val="22"/>
        </w:rPr>
        <w:t>            </w:t>
      </w:r>
      <w:r>
        <w:rPr>
          <w:rFonts w:cs="Arial" w:hAnsi="Arial" w:eastAsia="Arial" w:ascii="Arial"/>
          <w:color w:val="070708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"</w:t>
      </w:r>
      <w:r>
        <w:rPr>
          <w:rFonts w:cs="Arial" w:hAnsi="Arial" w:eastAsia="Arial" w:ascii="Arial"/>
          <w:color w:val="28282B"/>
          <w:spacing w:val="0"/>
          <w:w w:val="109"/>
          <w:sz w:val="22"/>
          <w:szCs w:val="22"/>
        </w:rPr>
        <w:t>R</w:t>
      </w:r>
      <w:r>
        <w:rPr>
          <w:rFonts w:cs="Arial" w:hAnsi="Arial" w:eastAsia="Arial" w:ascii="Arial"/>
          <w:color w:val="19191C"/>
          <w:spacing w:val="0"/>
          <w:w w:val="109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c</w:t>
      </w:r>
      <w:r>
        <w:rPr>
          <w:rFonts w:cs="Arial" w:hAnsi="Arial" w:eastAsia="Arial" w:ascii="Arial"/>
          <w:color w:val="28282B"/>
          <w:spacing w:val="0"/>
          <w:w w:val="109"/>
          <w:sz w:val="22"/>
          <w:szCs w:val="22"/>
        </w:rPr>
        <w:t>o</w:t>
      </w:r>
      <w:r>
        <w:rPr>
          <w:rFonts w:cs="Arial" w:hAnsi="Arial" w:eastAsia="Arial" w:ascii="Arial"/>
          <w:color w:val="28282B"/>
          <w:spacing w:val="0"/>
          <w:w w:val="109"/>
          <w:sz w:val="22"/>
          <w:szCs w:val="22"/>
        </w:rPr>
        <w:t>g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28282B"/>
          <w:spacing w:val="0"/>
          <w:w w:val="109"/>
          <w:sz w:val="22"/>
          <w:szCs w:val="22"/>
        </w:rPr>
        <w:t>i</w:t>
      </w:r>
      <w:r>
        <w:rPr>
          <w:rFonts w:cs="Arial" w:hAnsi="Arial" w:eastAsia="Arial" w:ascii="Arial"/>
          <w:color w:val="28282B"/>
          <w:spacing w:val="0"/>
          <w:w w:val="109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17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28282B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9191C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70708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9191C"/>
          <w:spacing w:val="0"/>
          <w:w w:val="98"/>
          <w:sz w:val="22"/>
          <w:szCs w:val="22"/>
        </w:rPr>
        <w:t>o</w:t>
      </w:r>
      <w:r>
        <w:rPr>
          <w:rFonts w:cs="Arial" w:hAnsi="Arial" w:eastAsia="Arial" w:ascii="Arial"/>
          <w:color w:val="19191C"/>
          <w:spacing w:val="0"/>
          <w:w w:val="142"/>
          <w:sz w:val="22"/>
          <w:szCs w:val="22"/>
        </w:rPr>
        <w:t>f</w:t>
      </w:r>
      <w:r>
        <w:rPr>
          <w:rFonts w:cs="Arial" w:hAnsi="Arial" w:eastAsia="Arial" w:ascii="Arial"/>
          <w:color w:val="19191C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5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5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22"/>
          <w:sz w:val="22"/>
          <w:szCs w:val="22"/>
        </w:rPr>
        <w:t>k</w:t>
      </w:r>
      <w:r>
        <w:rPr>
          <w:rFonts w:cs="Arial" w:hAnsi="Arial" w:eastAsia="Arial" w:ascii="Arial"/>
          <w:color w:val="070708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86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20"/>
          <w:sz w:val="22"/>
          <w:szCs w:val="22"/>
        </w:rPr>
        <w:t>yt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05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13"/>
          <w:sz w:val="22"/>
          <w:szCs w:val="22"/>
        </w:rPr>
        <w:t>g</w:t>
      </w:r>
      <w:r>
        <w:rPr>
          <w:rFonts w:cs="Arial" w:hAnsi="Arial" w:eastAsia="Arial" w:ascii="Arial"/>
          <w:color w:val="070708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1"/>
          <w:sz w:val="22"/>
          <w:szCs w:val="22"/>
        </w:rPr>
        <w:t>he</w:t>
      </w:r>
      <w:r>
        <w:rPr>
          <w:rFonts w:cs="Arial" w:hAnsi="Arial" w:eastAsia="Arial" w:ascii="Arial"/>
          <w:color w:val="070708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68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13"/>
          <w:sz w:val="22"/>
          <w:szCs w:val="22"/>
        </w:rPr>
        <w:t>ook</w:t>
      </w:r>
      <w:r>
        <w:rPr>
          <w:rFonts w:cs="Arial" w:hAnsi="Arial" w:eastAsia="Arial" w:ascii="Arial"/>
          <w:color w:val="070708"/>
          <w:spacing w:val="0"/>
          <w:w w:val="113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34"/>
          <w:sz w:val="22"/>
          <w:szCs w:val="22"/>
        </w:rPr>
        <w:t>f</w:t>
      </w:r>
      <w:r>
        <w:rPr>
          <w:rFonts w:cs="Arial" w:hAnsi="Arial" w:eastAsia="Arial" w:ascii="Arial"/>
          <w:color w:val="070708"/>
          <w:spacing w:val="0"/>
          <w:w w:val="9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7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37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27"/>
          <w:sz w:val="22"/>
          <w:szCs w:val="22"/>
        </w:rPr>
        <w:t>li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30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123"/>
          <w:sz w:val="22"/>
          <w:szCs w:val="22"/>
        </w:rPr>
        <w:t>"</w:t>
      </w:r>
      <w:r>
        <w:rPr>
          <w:rFonts w:cs="Arial" w:hAnsi="Arial" w:eastAsia="Arial" w:ascii="Arial"/>
          <w:color w:val="19191C"/>
          <w:spacing w:val="0"/>
          <w:w w:val="102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10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168"/>
      </w:pP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LL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070708"/>
          <w:spacing w:val="6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"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5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4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07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17"/>
          <w:sz w:val="22"/>
          <w:szCs w:val="22"/>
        </w:rPr>
        <w:t>"</w:t>
      </w:r>
      <w:r>
        <w:rPr>
          <w:rFonts w:cs="Arial" w:hAnsi="Arial" w:eastAsia="Arial" w:ascii="Arial"/>
          <w:color w:val="070708"/>
          <w:spacing w:val="0"/>
          <w:w w:val="11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40"/>
        <w:ind w:left="2173"/>
      </w:pPr>
      <w:r>
        <w:rPr>
          <w:rFonts w:cs="Arial" w:hAnsi="Arial" w:eastAsia="Arial" w:ascii="Arial"/>
          <w:color w:val="070708"/>
          <w:w w:val="87"/>
          <w:position w:val="-1"/>
          <w:sz w:val="22"/>
          <w:szCs w:val="22"/>
        </w:rPr>
        <w:t>D</w:t>
      </w:r>
      <w:r>
        <w:rPr>
          <w:rFonts w:cs="Arial" w:hAnsi="Arial" w:eastAsia="Arial" w:ascii="Arial"/>
          <w:color w:val="070708"/>
          <w:w w:val="102"/>
          <w:position w:val="-1"/>
          <w:sz w:val="22"/>
          <w:szCs w:val="22"/>
        </w:rPr>
        <w:t>C</w:t>
      </w:r>
      <w:r>
        <w:rPr>
          <w:rFonts w:cs="Arial" w:hAnsi="Arial" w:eastAsia="Arial" w:ascii="Arial"/>
          <w:color w:val="070708"/>
          <w:w w:val="130"/>
          <w:position w:val="-1"/>
          <w:sz w:val="22"/>
          <w:szCs w:val="22"/>
        </w:rPr>
        <w:t>M</w:t>
      </w:r>
      <w:r>
        <w:rPr>
          <w:rFonts w:cs="Arial" w:hAnsi="Arial" w:eastAsia="Arial" w:ascii="Arial"/>
          <w:color w:val="070708"/>
          <w:w w:val="100"/>
          <w:position w:val="-1"/>
          <w:sz w:val="22"/>
          <w:szCs w:val="22"/>
        </w:rPr>
        <w:t>            </w:t>
      </w:r>
      <w:r>
        <w:rPr>
          <w:rFonts w:cs="Arial" w:hAnsi="Arial" w:eastAsia="Arial" w:ascii="Arial"/>
          <w:color w:val="070708"/>
          <w:spacing w:val="9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"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v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6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19191C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070708"/>
          <w:spacing w:val="47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22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6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6"/>
          <w:position w:val="0"/>
          <w:sz w:val="22"/>
          <w:szCs w:val="22"/>
        </w:rPr>
        <w:t>he</w:t>
      </w:r>
      <w:r>
        <w:rPr>
          <w:rFonts w:cs="Arial" w:hAnsi="Arial" w:eastAsia="Arial" w:ascii="Arial"/>
          <w:color w:val="070708"/>
          <w:spacing w:val="0"/>
          <w:w w:val="106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106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24"/>
          <w:w w:val="106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4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070708"/>
          <w:spacing w:val="0"/>
          <w:w w:val="101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42"/>
          <w:position w:val="0"/>
          <w:sz w:val="22"/>
          <w:szCs w:val="22"/>
        </w:rPr>
        <w:t>f</w:t>
      </w:r>
      <w:r>
        <w:rPr>
          <w:rFonts w:cs="Arial" w:hAnsi="Arial" w:eastAsia="Arial" w:ascii="Arial"/>
          <w:color w:val="070708"/>
          <w:spacing w:val="0"/>
          <w:w w:val="101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30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98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9191C"/>
          <w:spacing w:val="0"/>
          <w:w w:val="142"/>
          <w:position w:val="0"/>
          <w:sz w:val="22"/>
          <w:szCs w:val="22"/>
        </w:rPr>
        <w:t>"</w:t>
      </w:r>
      <w:r>
        <w:rPr>
          <w:rFonts w:cs="Arial" w:hAnsi="Arial" w:eastAsia="Arial" w:ascii="Arial"/>
          <w:color w:val="070708"/>
          <w:spacing w:val="0"/>
          <w:w w:val="94"/>
          <w:position w:val="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8" w:lineRule="exact" w:line="240"/>
        <w:ind w:left="2168"/>
      </w:pP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070708"/>
          <w:spacing w:val="6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-1"/>
          <w:sz w:val="22"/>
          <w:szCs w:val="22"/>
        </w:rPr>
        <w:t>"</w:t>
      </w:r>
      <w:r>
        <w:rPr>
          <w:rFonts w:cs="Arial" w:hAnsi="Arial" w:eastAsia="Arial" w:ascii="Arial"/>
          <w:color w:val="070708"/>
          <w:spacing w:val="0"/>
          <w:w w:val="100"/>
          <w:position w:val="-1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0"/>
          <w:position w:val="-1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58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-1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13"/>
          <w:position w:val="-1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4"/>
          <w:position w:val="-1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07"/>
          <w:position w:val="-1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05"/>
          <w:position w:val="-1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9"/>
          <w:position w:val="-1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50"/>
          <w:position w:val="-1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17"/>
          <w:position w:val="-1"/>
          <w:sz w:val="22"/>
          <w:szCs w:val="22"/>
        </w:rPr>
        <w:t>"</w:t>
      </w:r>
      <w:r>
        <w:rPr>
          <w:rFonts w:cs="Arial" w:hAnsi="Arial" w:eastAsia="Arial" w:ascii="Arial"/>
          <w:color w:val="070708"/>
          <w:spacing w:val="0"/>
          <w:w w:val="118"/>
          <w:position w:val="-1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lineRule="exact" w:line="80"/>
        <w:ind w:left="1003"/>
      </w:pPr>
      <w:r>
        <w:rPr>
          <w:rFonts w:cs="Arial" w:hAnsi="Arial" w:eastAsia="Arial" w:ascii="Arial"/>
          <w:color w:val="505052"/>
          <w:spacing w:val="0"/>
          <w:w w:val="63"/>
          <w:position w:val="-1"/>
          <w:sz w:val="11"/>
          <w:szCs w:val="11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1"/>
          <w:szCs w:val="11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lineRule="exact" w:line="80"/>
        <w:ind w:left="974"/>
      </w:pPr>
      <w:r>
        <w:rPr>
          <w:rFonts w:cs="Arial" w:hAnsi="Arial" w:eastAsia="Arial" w:ascii="Arial"/>
          <w:color w:val="5F5F62"/>
          <w:spacing w:val="0"/>
          <w:w w:val="110"/>
          <w:sz w:val="11"/>
          <w:szCs w:val="11"/>
        </w:rPr>
        <w:t>;</w:t>
      </w:r>
      <w:r>
        <w:rPr>
          <w:rFonts w:cs="Arial" w:hAnsi="Arial" w:eastAsia="Arial" w:ascii="Arial"/>
          <w:color w:val="000000"/>
          <w:spacing w:val="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20" w:lineRule="auto" w:line="254"/>
        <w:ind w:left="3526" w:right="249" w:hanging="1348"/>
      </w:pPr>
      <w:r>
        <w:rPr>
          <w:rFonts w:cs="Arial" w:hAnsi="Arial" w:eastAsia="Arial" w:ascii="Arial"/>
          <w:color w:val="070708"/>
          <w:w w:val="87"/>
          <w:sz w:val="22"/>
          <w:szCs w:val="22"/>
        </w:rPr>
        <w:t>D</w:t>
      </w:r>
      <w:r>
        <w:rPr>
          <w:rFonts w:cs="Arial" w:hAnsi="Arial" w:eastAsia="Arial" w:ascii="Arial"/>
          <w:color w:val="070708"/>
          <w:w w:val="99"/>
          <w:sz w:val="22"/>
          <w:szCs w:val="22"/>
        </w:rPr>
        <w:t>C</w:t>
      </w:r>
      <w:r>
        <w:rPr>
          <w:rFonts w:cs="Arial" w:hAnsi="Arial" w:eastAsia="Arial" w:ascii="Arial"/>
          <w:color w:val="070708"/>
          <w:w w:val="133"/>
          <w:sz w:val="22"/>
          <w:szCs w:val="22"/>
        </w:rPr>
        <w:t>M</w:t>
      </w:r>
      <w:r>
        <w:rPr>
          <w:rFonts w:cs="Arial" w:hAnsi="Arial" w:eastAsia="Arial" w:ascii="Arial"/>
          <w:color w:val="070708"/>
          <w:w w:val="100"/>
          <w:sz w:val="22"/>
          <w:szCs w:val="22"/>
        </w:rPr>
        <w:t>            </w:t>
      </w:r>
      <w:r>
        <w:rPr>
          <w:rFonts w:cs="Arial" w:hAnsi="Arial" w:eastAsia="Arial" w:ascii="Arial"/>
          <w:color w:val="070708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3"/>
          <w:sz w:val="22"/>
          <w:szCs w:val="22"/>
        </w:rPr>
        <w:t>"P</w:t>
      </w:r>
      <w:r>
        <w:rPr>
          <w:rFonts w:cs="Arial" w:hAnsi="Arial" w:eastAsia="Arial" w:ascii="Arial"/>
          <w:color w:val="19191C"/>
          <w:spacing w:val="0"/>
          <w:w w:val="113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13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17"/>
          <w:w w:val="113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86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um</w:t>
      </w:r>
      <w:r>
        <w:rPr>
          <w:rFonts w:cs="Arial" w:hAnsi="Arial" w:eastAsia="Arial" w:ascii="Arial"/>
          <w:color w:val="070708"/>
          <w:spacing w:val="0"/>
          <w:w w:val="113"/>
          <w:sz w:val="22"/>
          <w:szCs w:val="22"/>
        </w:rPr>
        <w:t>b</w:t>
      </w:r>
      <w:r>
        <w:rPr>
          <w:rFonts w:cs="Arial" w:hAnsi="Arial" w:eastAsia="Arial" w:ascii="Arial"/>
          <w:color w:val="070708"/>
          <w:spacing w:val="0"/>
          <w:w w:val="101"/>
          <w:sz w:val="22"/>
          <w:szCs w:val="22"/>
        </w:rPr>
        <w:t>e</w:t>
      </w:r>
      <w:r>
        <w:rPr>
          <w:rFonts w:cs="Arial" w:hAnsi="Arial" w:eastAsia="Arial" w:ascii="Arial"/>
          <w:color w:val="19191C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19191C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1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19191C"/>
          <w:spacing w:val="0"/>
          <w:w w:val="122"/>
          <w:sz w:val="22"/>
          <w:szCs w:val="22"/>
        </w:rPr>
        <w:t>x</w:t>
      </w:r>
      <w:r>
        <w:rPr>
          <w:rFonts w:cs="Arial" w:hAnsi="Arial" w:eastAsia="Arial" w:ascii="Arial"/>
          <w:color w:val="19191C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ho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05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50"/>
          <w:sz w:val="22"/>
          <w:szCs w:val="22"/>
        </w:rPr>
        <w:t>f</w:t>
      </w:r>
      <w:r>
        <w:rPr>
          <w:rFonts w:cs="Arial" w:hAnsi="Arial" w:eastAsia="Arial" w:ascii="Arial"/>
          <w:color w:val="070708"/>
          <w:spacing w:val="0"/>
          <w:w w:val="86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8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42"/>
          <w:sz w:val="22"/>
          <w:szCs w:val="22"/>
        </w:rPr>
        <w:t>f</w:t>
      </w:r>
      <w:r>
        <w:rPr>
          <w:rFonts w:cs="Arial" w:hAnsi="Arial" w:eastAsia="Arial" w:ascii="Arial"/>
          <w:color w:val="070708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x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57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78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37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13"/>
          <w:sz w:val="22"/>
          <w:szCs w:val="22"/>
        </w:rPr>
        <w:t>k</w:t>
      </w:r>
      <w:r>
        <w:rPr>
          <w:rFonts w:cs="Arial" w:hAnsi="Arial" w:eastAsia="Arial" w:ascii="Arial"/>
          <w:color w:val="070708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4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5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17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17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9191C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070708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9191C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9191C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9191C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070708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ou</w:t>
      </w:r>
      <w:r>
        <w:rPr>
          <w:rFonts w:cs="Arial" w:hAnsi="Arial" w:eastAsia="Arial" w:ascii="Arial"/>
          <w:color w:val="070708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78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1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19191C"/>
          <w:spacing w:val="0"/>
          <w:w w:val="135"/>
          <w:sz w:val="22"/>
          <w:szCs w:val="22"/>
        </w:rPr>
        <w:t>"</w:t>
      </w:r>
      <w:r>
        <w:rPr>
          <w:rFonts w:cs="Arial" w:hAnsi="Arial" w:eastAsia="Arial" w:ascii="Arial"/>
          <w:color w:val="070708"/>
          <w:spacing w:val="0"/>
          <w:w w:val="102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8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178"/>
      </w:pP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070708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B"/>
          <w:spacing w:val="0"/>
          <w:w w:val="100"/>
          <w:sz w:val="22"/>
          <w:szCs w:val="22"/>
        </w:rPr>
        <w:t>"</w:t>
      </w:r>
      <w:r>
        <w:rPr>
          <w:rFonts w:cs="Arial" w:hAnsi="Arial" w:eastAsia="Arial" w:ascii="Arial"/>
          <w:color w:val="19191C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o</w:t>
      </w:r>
      <w:r>
        <w:rPr>
          <w:rFonts w:cs="Arial" w:hAnsi="Arial" w:eastAsia="Arial" w:ascii="Arial"/>
          <w:color w:val="19191C"/>
          <w:spacing w:val="0"/>
          <w:w w:val="104"/>
          <w:sz w:val="22"/>
          <w:szCs w:val="22"/>
        </w:rPr>
        <w:t>m</w:t>
      </w:r>
      <w:r>
        <w:rPr>
          <w:rFonts w:cs="Arial" w:hAnsi="Arial" w:eastAsia="Arial" w:ascii="Arial"/>
          <w:color w:val="19191C"/>
          <w:spacing w:val="0"/>
          <w:w w:val="109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01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19191C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19191C"/>
          <w:spacing w:val="0"/>
          <w:w w:val="129"/>
          <w:sz w:val="22"/>
          <w:szCs w:val="22"/>
        </w:rPr>
        <w:t>"</w:t>
      </w:r>
      <w:r>
        <w:rPr>
          <w:rFonts w:cs="Arial" w:hAnsi="Arial" w:eastAsia="Arial" w:ascii="Arial"/>
          <w:color w:val="28282B"/>
          <w:spacing w:val="0"/>
          <w:w w:val="102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ind w:left="2183"/>
      </w:pPr>
      <w:r>
        <w:rPr>
          <w:rFonts w:cs="Arial" w:hAnsi="Arial" w:eastAsia="Arial" w:ascii="Arial"/>
          <w:color w:val="070708"/>
          <w:w w:val="87"/>
          <w:sz w:val="22"/>
          <w:szCs w:val="22"/>
        </w:rPr>
        <w:t>D</w:t>
      </w:r>
      <w:r>
        <w:rPr>
          <w:rFonts w:cs="Arial" w:hAnsi="Arial" w:eastAsia="Arial" w:ascii="Arial"/>
          <w:color w:val="070708"/>
          <w:w w:val="102"/>
          <w:sz w:val="22"/>
          <w:szCs w:val="22"/>
        </w:rPr>
        <w:t>C</w:t>
      </w:r>
      <w:r>
        <w:rPr>
          <w:rFonts w:cs="Arial" w:hAnsi="Arial" w:eastAsia="Arial" w:ascii="Arial"/>
          <w:color w:val="070708"/>
          <w:w w:val="130"/>
          <w:sz w:val="22"/>
          <w:szCs w:val="22"/>
        </w:rPr>
        <w:t>M</w:t>
      </w:r>
      <w:r>
        <w:rPr>
          <w:rFonts w:cs="Arial" w:hAnsi="Arial" w:eastAsia="Arial" w:ascii="Arial"/>
          <w:color w:val="070708"/>
          <w:w w:val="100"/>
          <w:sz w:val="22"/>
          <w:szCs w:val="22"/>
        </w:rPr>
        <w:t>            </w:t>
      </w:r>
      <w:r>
        <w:rPr>
          <w:rFonts w:cs="Arial" w:hAnsi="Arial" w:eastAsia="Arial" w:ascii="Arial"/>
          <w:color w:val="070708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9191C"/>
          <w:spacing w:val="0"/>
          <w:w w:val="100"/>
          <w:sz w:val="22"/>
          <w:szCs w:val="22"/>
        </w:rPr>
        <w:t>"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ou</w:t>
      </w:r>
      <w:r>
        <w:rPr>
          <w:rFonts w:cs="Arial" w:hAnsi="Arial" w:eastAsia="Arial" w:ascii="Arial"/>
          <w:color w:val="070708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8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108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8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08"/>
          <w:sz w:val="22"/>
          <w:szCs w:val="22"/>
        </w:rPr>
        <w:t>og</w:t>
      </w:r>
      <w:r>
        <w:rPr>
          <w:rFonts w:cs="Arial" w:hAnsi="Arial" w:eastAsia="Arial" w:ascii="Arial"/>
          <w:color w:val="070708"/>
          <w:spacing w:val="0"/>
          <w:w w:val="108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8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08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08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17"/>
          <w:w w:val="108"/>
          <w:sz w:val="22"/>
          <w:szCs w:val="22"/>
        </w:rPr>
        <w:t> </w:t>
      </w:r>
      <w:r>
        <w:rPr>
          <w:rFonts w:cs="Arial" w:hAnsi="Arial" w:eastAsia="Arial" w:ascii="Arial"/>
          <w:color w:val="19191C"/>
          <w:spacing w:val="0"/>
          <w:w w:val="92"/>
          <w:sz w:val="21"/>
          <w:szCs w:val="21"/>
        </w:rPr>
        <w:t>i</w:t>
      </w:r>
      <w:r>
        <w:rPr>
          <w:rFonts w:cs="Arial" w:hAnsi="Arial" w:eastAsia="Arial" w:ascii="Arial"/>
          <w:color w:val="070708"/>
          <w:spacing w:val="0"/>
          <w:w w:val="148"/>
          <w:sz w:val="21"/>
          <w:szCs w:val="21"/>
        </w:rPr>
        <w:t>t</w:t>
      </w:r>
      <w:r>
        <w:rPr>
          <w:rFonts w:cs="Arial" w:hAnsi="Arial" w:eastAsia="Arial" w:ascii="Arial"/>
          <w:color w:val="070708"/>
          <w:spacing w:val="0"/>
          <w:w w:val="129"/>
          <w:sz w:val="21"/>
          <w:szCs w:val="21"/>
        </w:rPr>
        <w:t>"</w:t>
      </w:r>
      <w:r>
        <w:rPr>
          <w:rFonts w:cs="Arial" w:hAnsi="Arial" w:eastAsia="Arial" w:ascii="Arial"/>
          <w:color w:val="070708"/>
          <w:spacing w:val="0"/>
          <w:w w:val="99"/>
          <w:sz w:val="21"/>
          <w:szCs w:val="21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187"/>
      </w:pP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070708"/>
          <w:spacing w:val="5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9191C"/>
          <w:spacing w:val="0"/>
          <w:w w:val="100"/>
          <w:sz w:val="22"/>
          <w:szCs w:val="22"/>
        </w:rPr>
        <w:t>"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7"/>
          <w:sz w:val="22"/>
          <w:szCs w:val="22"/>
        </w:rPr>
        <w:t>mm</w:t>
      </w:r>
      <w:r>
        <w:rPr>
          <w:rFonts w:cs="Arial" w:hAnsi="Arial" w:eastAsia="Arial" w:ascii="Arial"/>
          <w:color w:val="070708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19191C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19191C"/>
          <w:spacing w:val="0"/>
          <w:w w:val="123"/>
          <w:sz w:val="22"/>
          <w:szCs w:val="22"/>
        </w:rPr>
        <w:t>"</w:t>
      </w:r>
      <w:r>
        <w:rPr>
          <w:rFonts w:cs="Arial" w:hAnsi="Arial" w:eastAsia="Arial" w:ascii="Arial"/>
          <w:color w:val="070708"/>
          <w:spacing w:val="0"/>
          <w:w w:val="102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420"/>
        <w:ind w:left="2192" w:right="2858" w:firstLine="5"/>
      </w:pPr>
      <w:r>
        <w:rPr>
          <w:rFonts w:cs="Arial" w:hAnsi="Arial" w:eastAsia="Arial" w:ascii="Arial"/>
          <w:color w:val="070708"/>
          <w:w w:val="84"/>
          <w:sz w:val="22"/>
          <w:szCs w:val="22"/>
        </w:rPr>
        <w:t>D</w:t>
      </w:r>
      <w:r>
        <w:rPr>
          <w:rFonts w:cs="Arial" w:hAnsi="Arial" w:eastAsia="Arial" w:ascii="Arial"/>
          <w:color w:val="070708"/>
          <w:w w:val="99"/>
          <w:sz w:val="22"/>
          <w:szCs w:val="22"/>
        </w:rPr>
        <w:t>C</w:t>
      </w:r>
      <w:r>
        <w:rPr>
          <w:rFonts w:cs="Arial" w:hAnsi="Arial" w:eastAsia="Arial" w:ascii="Arial"/>
          <w:color w:val="070708"/>
          <w:w w:val="136"/>
          <w:sz w:val="22"/>
          <w:szCs w:val="22"/>
        </w:rPr>
        <w:t>M</w:t>
      </w:r>
      <w:r>
        <w:rPr>
          <w:rFonts w:cs="Arial" w:hAnsi="Arial" w:eastAsia="Arial" w:ascii="Arial"/>
          <w:color w:val="070708"/>
          <w:w w:val="100"/>
          <w:sz w:val="22"/>
          <w:szCs w:val="22"/>
        </w:rPr>
        <w:t>            </w:t>
      </w:r>
      <w:r>
        <w:rPr>
          <w:rFonts w:cs="Arial" w:hAnsi="Arial" w:eastAsia="Arial" w:ascii="Arial"/>
          <w:color w:val="070708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9191C"/>
          <w:spacing w:val="0"/>
          <w:w w:val="100"/>
          <w:position w:val="1"/>
          <w:sz w:val="22"/>
          <w:szCs w:val="22"/>
        </w:rPr>
        <w:t>"</w:t>
      </w:r>
      <w:r>
        <w:rPr>
          <w:rFonts w:cs="Arial" w:hAnsi="Arial" w:eastAsia="Arial" w:ascii="Arial"/>
          <w:color w:val="19191C"/>
          <w:spacing w:val="0"/>
          <w:w w:val="100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v</w:t>
      </w:r>
      <w:r>
        <w:rPr>
          <w:rFonts w:cs="Arial" w:hAnsi="Arial" w:eastAsia="Arial" w:ascii="Arial"/>
          <w:color w:val="19191C"/>
          <w:spacing w:val="0"/>
          <w:w w:val="10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19191C"/>
          <w:spacing w:val="59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4"/>
          <w:position w:val="1"/>
          <w:sz w:val="22"/>
          <w:szCs w:val="22"/>
        </w:rPr>
        <w:t>y</w:t>
      </w:r>
      <w:r>
        <w:rPr>
          <w:rFonts w:cs="Arial" w:hAnsi="Arial" w:eastAsia="Arial" w:ascii="Arial"/>
          <w:color w:val="070708"/>
          <w:spacing w:val="0"/>
          <w:w w:val="105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9"/>
          <w:position w:val="1"/>
          <w:sz w:val="22"/>
          <w:szCs w:val="22"/>
        </w:rPr>
        <w:t>u</w:t>
      </w:r>
      <w:r>
        <w:rPr>
          <w:rFonts w:cs="Arial" w:hAnsi="Arial" w:eastAsia="Arial" w:ascii="Arial"/>
          <w:color w:val="505052"/>
          <w:spacing w:val="0"/>
          <w:w w:val="78"/>
          <w:position w:val="1"/>
          <w:sz w:val="22"/>
          <w:szCs w:val="22"/>
        </w:rPr>
        <w:t>·</w:t>
      </w:r>
      <w:r>
        <w:rPr>
          <w:rFonts w:cs="Arial" w:hAnsi="Arial" w:eastAsia="Arial" w:ascii="Arial"/>
          <w:color w:val="070708"/>
          <w:spacing w:val="0"/>
          <w:w w:val="113"/>
          <w:position w:val="1"/>
          <w:sz w:val="22"/>
          <w:szCs w:val="22"/>
        </w:rPr>
        <w:t>b</w:t>
      </w:r>
      <w:r>
        <w:rPr>
          <w:rFonts w:cs="Arial" w:hAnsi="Arial" w:eastAsia="Arial" w:ascii="Arial"/>
          <w:color w:val="070708"/>
          <w:spacing w:val="0"/>
          <w:w w:val="101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5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9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11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1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11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6"/>
          <w:w w:val="111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8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1"/>
          <w:position w:val="1"/>
          <w:sz w:val="22"/>
          <w:szCs w:val="22"/>
        </w:rPr>
        <w:t>ha</w:t>
      </w:r>
      <w:r>
        <w:rPr>
          <w:rFonts w:cs="Arial" w:hAnsi="Arial" w:eastAsia="Arial" w:ascii="Arial"/>
          <w:color w:val="070708"/>
          <w:spacing w:val="0"/>
          <w:w w:val="142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16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68"/>
          <w:position w:val="1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17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9"/>
          <w:position w:val="1"/>
          <w:sz w:val="22"/>
          <w:szCs w:val="22"/>
        </w:rPr>
        <w:t>ca</w:t>
      </w:r>
      <w:r>
        <w:rPr>
          <w:rFonts w:cs="Arial" w:hAnsi="Arial" w:eastAsia="Arial" w:ascii="Arial"/>
          <w:color w:val="070708"/>
          <w:spacing w:val="0"/>
          <w:w w:val="134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98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21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1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3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4"/>
          <w:position w:val="1"/>
          <w:sz w:val="22"/>
          <w:szCs w:val="22"/>
        </w:rPr>
        <w:t>b</w:t>
      </w:r>
      <w:r>
        <w:rPr>
          <w:rFonts w:cs="Arial" w:hAnsi="Arial" w:eastAsia="Arial" w:ascii="Arial"/>
          <w:color w:val="070708"/>
          <w:spacing w:val="0"/>
          <w:w w:val="105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50"/>
          <w:position w:val="1"/>
          <w:sz w:val="22"/>
          <w:szCs w:val="22"/>
        </w:rPr>
        <w:t>f</w:t>
      </w:r>
      <w:r>
        <w:rPr>
          <w:rFonts w:cs="Arial" w:hAnsi="Arial" w:eastAsia="Arial" w:ascii="Arial"/>
          <w:color w:val="070708"/>
          <w:spacing w:val="0"/>
          <w:w w:val="101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37"/>
          <w:position w:val="1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9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42"/>
          <w:position w:val="1"/>
          <w:sz w:val="22"/>
          <w:szCs w:val="22"/>
        </w:rPr>
        <w:t>"</w:t>
      </w:r>
      <w:r>
        <w:rPr>
          <w:rFonts w:cs="Arial" w:hAnsi="Arial" w:eastAsia="Arial" w:ascii="Arial"/>
          <w:color w:val="070708"/>
          <w:spacing w:val="0"/>
          <w:w w:val="102"/>
          <w:position w:val="1"/>
          <w:sz w:val="22"/>
          <w:szCs w:val="22"/>
        </w:rPr>
        <w:t>.</w:t>
      </w:r>
      <w:r>
        <w:rPr>
          <w:rFonts w:cs="Arial" w:hAnsi="Arial" w:eastAsia="Arial" w:ascii="Arial"/>
          <w:color w:val="070708"/>
          <w:spacing w:val="0"/>
          <w:w w:val="102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   </w:t>
      </w:r>
      <w:r>
        <w:rPr>
          <w:rFonts w:cs="Arial" w:hAnsi="Arial" w:eastAsia="Arial" w:ascii="Arial"/>
          <w:color w:val="070708"/>
          <w:spacing w:val="59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"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19191C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19191C"/>
          <w:spacing w:val="58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5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17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2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09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05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9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19191C"/>
          <w:spacing w:val="0"/>
          <w:w w:val="14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23"/>
          <w:position w:val="0"/>
          <w:sz w:val="22"/>
          <w:szCs w:val="22"/>
        </w:rPr>
        <w:t>"</w:t>
      </w:r>
      <w:r>
        <w:rPr>
          <w:rFonts w:cs="Arial" w:hAnsi="Arial" w:eastAsia="Arial" w:ascii="Arial"/>
          <w:color w:val="070708"/>
          <w:spacing w:val="0"/>
          <w:w w:val="102"/>
          <w:position w:val="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"/>
        <w:ind w:left="3540" w:right="259" w:hanging="2456"/>
      </w:pPr>
      <w:r>
        <w:rPr>
          <w:rFonts w:cs="Times New Roman" w:hAnsi="Times New Roman" w:eastAsia="Times New Roman" w:ascii="Times New Roman"/>
          <w:color w:val="070708"/>
          <w:w w:val="54"/>
          <w:sz w:val="23"/>
          <w:szCs w:val="23"/>
        </w:rPr>
        <w:t>1</w:t>
      </w:r>
      <w:r>
        <w:rPr>
          <w:rFonts w:cs="Times New Roman" w:hAnsi="Times New Roman" w:eastAsia="Times New Roman" w:ascii="Times New Roman"/>
          <w:color w:val="070708"/>
          <w:w w:val="141"/>
          <w:sz w:val="23"/>
          <w:szCs w:val="23"/>
        </w:rPr>
        <w:t>5</w:t>
      </w:r>
      <w:r>
        <w:rPr>
          <w:rFonts w:cs="Times New Roman" w:hAnsi="Times New Roman" w:eastAsia="Times New Roman" w:ascii="Times New Roman"/>
          <w:color w:val="28282B"/>
          <w:w w:val="100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070708"/>
          <w:w w:val="116"/>
          <w:sz w:val="23"/>
          <w:szCs w:val="23"/>
        </w:rPr>
        <w:t>3</w:t>
      </w:r>
      <w:r>
        <w:rPr>
          <w:rFonts w:cs="Times New Roman" w:hAnsi="Times New Roman" w:eastAsia="Times New Roman" w:ascii="Times New Roman"/>
          <w:color w:val="070708"/>
          <w:w w:val="108"/>
          <w:sz w:val="23"/>
          <w:szCs w:val="23"/>
        </w:rPr>
        <w:t>5</w:t>
      </w:r>
      <w:r>
        <w:rPr>
          <w:rFonts w:cs="Times New Roman" w:hAnsi="Times New Roman" w:eastAsia="Times New Roman" w:ascii="Times New Roman"/>
          <w:color w:val="070708"/>
          <w:w w:val="100"/>
          <w:sz w:val="23"/>
          <w:szCs w:val="23"/>
        </w:rPr>
        <w:t>         </w:t>
      </w:r>
      <w:r>
        <w:rPr>
          <w:rFonts w:cs="Times New Roman" w:hAnsi="Times New Roman" w:eastAsia="Times New Roman" w:ascii="Times New Roman"/>
          <w:color w:val="070708"/>
          <w:spacing w:val="-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070708"/>
          <w:spacing w:val="0"/>
          <w:w w:val="84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0"/>
          <w:w w:val="102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33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            </w:t>
      </w:r>
      <w:r>
        <w:rPr>
          <w:rFonts w:cs="Arial" w:hAnsi="Arial" w:eastAsia="Arial" w:ascii="Arial"/>
          <w:color w:val="070708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3"/>
          <w:position w:val="1"/>
          <w:sz w:val="22"/>
          <w:szCs w:val="22"/>
        </w:rPr>
        <w:t>"</w:t>
      </w:r>
      <w:r>
        <w:rPr>
          <w:rFonts w:cs="Arial" w:hAnsi="Arial" w:eastAsia="Arial" w:ascii="Arial"/>
          <w:color w:val="070708"/>
          <w:spacing w:val="0"/>
          <w:w w:val="113"/>
          <w:position w:val="1"/>
          <w:sz w:val="22"/>
          <w:szCs w:val="22"/>
        </w:rPr>
        <w:t>P</w:t>
      </w:r>
      <w:r>
        <w:rPr>
          <w:rFonts w:cs="Arial" w:hAnsi="Arial" w:eastAsia="Arial" w:ascii="Arial"/>
          <w:color w:val="19191C"/>
          <w:spacing w:val="0"/>
          <w:w w:val="113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13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19191C"/>
          <w:spacing w:val="0"/>
          <w:w w:val="113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13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16"/>
          <w:w w:val="113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19191C"/>
          <w:spacing w:val="0"/>
          <w:w w:val="90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13"/>
          <w:position w:val="1"/>
          <w:sz w:val="22"/>
          <w:szCs w:val="22"/>
        </w:rPr>
        <w:t>u</w:t>
      </w:r>
      <w:r>
        <w:rPr>
          <w:rFonts w:cs="Arial" w:hAnsi="Arial" w:eastAsia="Arial" w:ascii="Arial"/>
          <w:color w:val="070708"/>
          <w:spacing w:val="0"/>
          <w:w w:val="104"/>
          <w:position w:val="1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21"/>
          <w:position w:val="1"/>
          <w:sz w:val="22"/>
          <w:szCs w:val="22"/>
        </w:rPr>
        <w:t>b</w:t>
      </w:r>
      <w:r>
        <w:rPr>
          <w:rFonts w:cs="Arial" w:hAnsi="Arial" w:eastAsia="Arial" w:ascii="Arial"/>
          <w:color w:val="070708"/>
          <w:spacing w:val="0"/>
          <w:w w:val="101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37"/>
          <w:position w:val="1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1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v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49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4"/>
          <w:position w:val="1"/>
          <w:sz w:val="22"/>
          <w:szCs w:val="22"/>
        </w:rPr>
        <w:t>y</w:t>
      </w:r>
      <w:r>
        <w:rPr>
          <w:rFonts w:cs="Arial" w:hAnsi="Arial" w:eastAsia="Arial" w:ascii="Arial"/>
          <w:color w:val="070708"/>
          <w:spacing w:val="0"/>
          <w:w w:val="94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34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16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86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13"/>
          <w:position w:val="1"/>
          <w:sz w:val="22"/>
          <w:szCs w:val="22"/>
        </w:rPr>
        <w:t>no</w:t>
      </w:r>
      <w:r>
        <w:rPr>
          <w:rFonts w:cs="Arial" w:hAnsi="Arial" w:eastAsia="Arial" w:ascii="Arial"/>
          <w:color w:val="070708"/>
          <w:spacing w:val="0"/>
          <w:w w:val="134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98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5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50"/>
          <w:position w:val="1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6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0"/>
          <w:position w:val="1"/>
          <w:sz w:val="22"/>
          <w:szCs w:val="22"/>
        </w:rPr>
        <w:t>p</w:t>
      </w:r>
      <w:r>
        <w:rPr>
          <w:rFonts w:cs="Arial" w:hAnsi="Arial" w:eastAsia="Arial" w:ascii="Arial"/>
          <w:color w:val="070708"/>
          <w:spacing w:val="0"/>
          <w:w w:val="110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1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10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1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5"/>
          <w:w w:val="11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w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18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51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5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42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1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13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17"/>
          <w:position w:val="1"/>
          <w:sz w:val="22"/>
          <w:szCs w:val="22"/>
        </w:rPr>
        <w:t>ls</w:t>
      </w:r>
      <w:r>
        <w:rPr>
          <w:rFonts w:cs="Arial" w:hAnsi="Arial" w:eastAsia="Arial" w:ascii="Arial"/>
          <w:color w:val="070708"/>
          <w:spacing w:val="16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4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4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4"/>
          <w:position w:val="1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0"/>
          <w:w w:val="104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5"/>
          <w:position w:val="0"/>
          <w:sz w:val="22"/>
          <w:szCs w:val="22"/>
        </w:rPr>
        <w:t>ha</w:t>
      </w:r>
      <w:r>
        <w:rPr>
          <w:rFonts w:cs="Arial" w:hAnsi="Arial" w:eastAsia="Arial" w:ascii="Arial"/>
          <w:color w:val="28282B"/>
          <w:spacing w:val="0"/>
          <w:w w:val="14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28282B"/>
          <w:spacing w:val="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3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2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7"/>
          <w:position w:val="0"/>
          <w:sz w:val="22"/>
          <w:szCs w:val="22"/>
        </w:rPr>
        <w:t>fl</w:t>
      </w:r>
      <w:r>
        <w:rPr>
          <w:rFonts w:cs="Arial" w:hAnsi="Arial" w:eastAsia="Arial" w:ascii="Arial"/>
          <w:color w:val="070708"/>
          <w:spacing w:val="0"/>
          <w:w w:val="117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17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17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-3"/>
          <w:w w:val="117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ga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4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5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ag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;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4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3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13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113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13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13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13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13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070708"/>
          <w:spacing w:val="-1"/>
          <w:w w:val="113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2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39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7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07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07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0"/>
          <w:w w:val="107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0"/>
          <w:w w:val="107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07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9191C"/>
          <w:spacing w:val="0"/>
          <w:w w:val="107"/>
          <w:position w:val="0"/>
          <w:sz w:val="22"/>
          <w:szCs w:val="22"/>
        </w:rPr>
        <w:t>.</w:t>
      </w:r>
      <w:r>
        <w:rPr>
          <w:rFonts w:cs="Arial" w:hAnsi="Arial" w:eastAsia="Arial" w:ascii="Arial"/>
          <w:color w:val="19191C"/>
          <w:spacing w:val="0"/>
          <w:w w:val="107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9191C"/>
          <w:spacing w:val="17"/>
          <w:w w:val="107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0"/>
          <w:w w:val="117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17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19191C"/>
          <w:spacing w:val="0"/>
          <w:w w:val="100"/>
          <w:position w:val="0"/>
          <w:sz w:val="22"/>
          <w:szCs w:val="22"/>
        </w:rPr>
        <w:t>ou</w:t>
      </w:r>
      <w:r>
        <w:rPr>
          <w:rFonts w:cs="Arial" w:hAnsi="Arial" w:eastAsia="Arial" w:ascii="Arial"/>
          <w:color w:val="19191C"/>
          <w:spacing w:val="5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8282B"/>
          <w:spacing w:val="0"/>
          <w:w w:val="108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108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9191C"/>
          <w:spacing w:val="0"/>
          <w:w w:val="108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08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19191C"/>
          <w:spacing w:val="0"/>
          <w:w w:val="108"/>
          <w:position w:val="0"/>
          <w:sz w:val="22"/>
          <w:szCs w:val="22"/>
        </w:rPr>
        <w:t>g</w:t>
      </w:r>
      <w:r>
        <w:rPr>
          <w:rFonts w:cs="Arial" w:hAnsi="Arial" w:eastAsia="Arial" w:ascii="Arial"/>
          <w:color w:val="19191C"/>
          <w:spacing w:val="0"/>
          <w:w w:val="108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8"/>
          <w:position w:val="0"/>
          <w:sz w:val="22"/>
          <w:szCs w:val="22"/>
        </w:rPr>
        <w:t>is</w:t>
      </w:r>
      <w:r>
        <w:rPr>
          <w:rFonts w:cs="Arial" w:hAnsi="Arial" w:eastAsia="Arial" w:ascii="Arial"/>
          <w:color w:val="070708"/>
          <w:spacing w:val="0"/>
          <w:w w:val="108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16"/>
          <w:w w:val="108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1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5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4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24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101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17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27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09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17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070708"/>
          <w:spacing w:val="0"/>
          <w:w w:val="123"/>
          <w:position w:val="0"/>
          <w:sz w:val="22"/>
          <w:szCs w:val="22"/>
        </w:rPr>
        <w:t>"</w:t>
      </w:r>
      <w:r>
        <w:rPr>
          <w:rFonts w:cs="Arial" w:hAnsi="Arial" w:eastAsia="Arial" w:ascii="Arial"/>
          <w:color w:val="070708"/>
          <w:spacing w:val="0"/>
          <w:w w:val="110"/>
          <w:position w:val="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40"/>
        <w:ind w:left="2192"/>
      </w:pPr>
      <w:r>
        <w:rPr>
          <w:rFonts w:cs="Arial" w:hAnsi="Arial" w:eastAsia="Arial" w:ascii="Arial"/>
          <w:color w:val="070708"/>
          <w:spacing w:val="0"/>
          <w:w w:val="100"/>
          <w:position w:val="-1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00"/>
          <w:position w:val="-1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position w:val="-1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100"/>
          <w:position w:val="-1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0"/>
          <w:w w:val="100"/>
          <w:position w:val="-1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position w:val="-1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00"/>
          <w:position w:val="-1"/>
          <w:sz w:val="22"/>
          <w:szCs w:val="22"/>
        </w:rPr>
        <w:t>L</w:t>
      </w:r>
      <w:r>
        <w:rPr>
          <w:rFonts w:cs="Arial" w:hAnsi="Arial" w:eastAsia="Arial" w:ascii="Arial"/>
          <w:color w:val="89878D"/>
          <w:spacing w:val="0"/>
          <w:w w:val="100"/>
          <w:position w:val="-1"/>
          <w:sz w:val="22"/>
          <w:szCs w:val="22"/>
        </w:rPr>
        <w:t>·</w:t>
      </w:r>
      <w:r>
        <w:rPr>
          <w:rFonts w:cs="Arial" w:hAnsi="Arial" w:eastAsia="Arial" w:ascii="Arial"/>
          <w:color w:val="89878D"/>
          <w:spacing w:val="0"/>
          <w:w w:val="100"/>
          <w:position w:val="-1"/>
          <w:sz w:val="22"/>
          <w:szCs w:val="22"/>
        </w:rPr>
        <w:t>  </w:t>
      </w:r>
      <w:r>
        <w:rPr>
          <w:rFonts w:cs="Arial" w:hAnsi="Arial" w:eastAsia="Arial" w:ascii="Arial"/>
          <w:color w:val="89878D"/>
          <w:spacing w:val="51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19191C"/>
          <w:spacing w:val="0"/>
          <w:w w:val="100"/>
          <w:position w:val="-1"/>
          <w:sz w:val="22"/>
          <w:szCs w:val="22"/>
        </w:rPr>
        <w:t>"</w:t>
      </w:r>
      <w:r>
        <w:rPr>
          <w:rFonts w:cs="Arial" w:hAnsi="Arial" w:eastAsia="Arial" w:ascii="Arial"/>
          <w:color w:val="19191C"/>
          <w:spacing w:val="0"/>
          <w:w w:val="100"/>
          <w:position w:val="-1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0"/>
          <w:position w:val="-1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2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5"/>
          <w:position w:val="-1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13"/>
          <w:position w:val="-1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7"/>
          <w:position w:val="-1"/>
          <w:sz w:val="22"/>
          <w:szCs w:val="22"/>
        </w:rPr>
        <w:t>m</w:t>
      </w:r>
      <w:r>
        <w:rPr>
          <w:rFonts w:cs="Arial" w:hAnsi="Arial" w:eastAsia="Arial" w:ascii="Arial"/>
          <w:color w:val="19191C"/>
          <w:spacing w:val="0"/>
          <w:w w:val="107"/>
          <w:position w:val="-1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05"/>
          <w:position w:val="-1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9"/>
          <w:position w:val="-1"/>
          <w:sz w:val="22"/>
          <w:szCs w:val="22"/>
        </w:rPr>
        <w:t>n</w:t>
      </w:r>
      <w:r>
        <w:rPr>
          <w:rFonts w:cs="Arial" w:hAnsi="Arial" w:eastAsia="Arial" w:ascii="Arial"/>
          <w:color w:val="19191C"/>
          <w:spacing w:val="0"/>
          <w:w w:val="142"/>
          <w:position w:val="-1"/>
          <w:sz w:val="22"/>
          <w:szCs w:val="22"/>
        </w:rPr>
        <w:t>t</w:t>
      </w:r>
      <w:r>
        <w:rPr>
          <w:rFonts w:cs="Arial" w:hAnsi="Arial" w:eastAsia="Arial" w:ascii="Arial"/>
          <w:color w:val="19191C"/>
          <w:spacing w:val="0"/>
          <w:w w:val="123"/>
          <w:position w:val="-1"/>
          <w:sz w:val="22"/>
          <w:szCs w:val="22"/>
        </w:rPr>
        <w:t>"</w:t>
      </w:r>
      <w:r>
        <w:rPr>
          <w:rFonts w:cs="Arial" w:hAnsi="Arial" w:eastAsia="Arial" w:ascii="Arial"/>
          <w:color w:val="070708"/>
          <w:spacing w:val="0"/>
          <w:w w:val="102"/>
          <w:position w:val="-1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lineRule="exact" w:line="160"/>
        <w:ind w:left="911"/>
      </w:pPr>
      <w:r>
        <w:rPr>
          <w:rFonts w:cs="Arial" w:hAnsi="Arial" w:eastAsia="Arial" w:ascii="Arial"/>
          <w:color w:val="505052"/>
          <w:w w:val="71"/>
          <w:sz w:val="17"/>
          <w:szCs w:val="17"/>
        </w:rPr>
        <w:t>,</w:t>
      </w:r>
      <w:r>
        <w:rPr>
          <w:rFonts w:cs="Arial" w:hAnsi="Arial" w:eastAsia="Arial" w:ascii="Arial"/>
          <w:color w:val="505052"/>
          <w:spacing w:val="-3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404041"/>
          <w:spacing w:val="0"/>
          <w:w w:val="69"/>
          <w:position w:val="4"/>
          <w:sz w:val="10"/>
          <w:szCs w:val="10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44"/>
        <w:ind w:left="2207"/>
      </w:pPr>
      <w:r>
        <w:rPr>
          <w:rFonts w:cs="Arial" w:hAnsi="Arial" w:eastAsia="Arial" w:ascii="Arial"/>
          <w:color w:val="070708"/>
          <w:w w:val="87"/>
          <w:sz w:val="22"/>
          <w:szCs w:val="22"/>
        </w:rPr>
        <w:t>D</w:t>
      </w:r>
      <w:r>
        <w:rPr>
          <w:rFonts w:cs="Arial" w:hAnsi="Arial" w:eastAsia="Arial" w:ascii="Arial"/>
          <w:color w:val="070708"/>
          <w:w w:val="102"/>
          <w:sz w:val="22"/>
          <w:szCs w:val="22"/>
        </w:rPr>
        <w:t>C</w:t>
      </w:r>
      <w:r>
        <w:rPr>
          <w:rFonts w:cs="Arial" w:hAnsi="Arial" w:eastAsia="Arial" w:ascii="Arial"/>
          <w:color w:val="070708"/>
          <w:w w:val="130"/>
          <w:sz w:val="22"/>
          <w:szCs w:val="22"/>
        </w:rPr>
        <w:t>M</w:t>
      </w:r>
      <w:r>
        <w:rPr>
          <w:rFonts w:cs="Arial" w:hAnsi="Arial" w:eastAsia="Arial" w:ascii="Arial"/>
          <w:color w:val="070708"/>
          <w:w w:val="100"/>
          <w:sz w:val="22"/>
          <w:szCs w:val="22"/>
        </w:rPr>
        <w:t>            </w:t>
      </w:r>
      <w:r>
        <w:rPr>
          <w:rFonts w:cs="Arial" w:hAnsi="Arial" w:eastAsia="Arial" w:ascii="Arial"/>
          <w:color w:val="070708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9191C"/>
          <w:spacing w:val="0"/>
          <w:w w:val="100"/>
          <w:sz w:val="22"/>
          <w:szCs w:val="22"/>
        </w:rPr>
        <w:t>"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9191C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9191C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6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ou</w:t>
      </w:r>
      <w:r>
        <w:rPr>
          <w:rFonts w:cs="Arial" w:hAnsi="Arial" w:eastAsia="Arial" w:ascii="Arial"/>
          <w:color w:val="070708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26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98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26"/>
          <w:sz w:val="22"/>
          <w:szCs w:val="22"/>
        </w:rPr>
        <w:t>t</w:t>
      </w:r>
      <w:r>
        <w:rPr>
          <w:rFonts w:cs="Arial" w:hAnsi="Arial" w:eastAsia="Arial" w:ascii="Arial"/>
          <w:color w:val="19191C"/>
          <w:spacing w:val="0"/>
          <w:w w:val="117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105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17"/>
          <w:sz w:val="22"/>
          <w:szCs w:val="22"/>
        </w:rPr>
        <w:t>ll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22"/>
          <w:sz w:val="22"/>
          <w:szCs w:val="22"/>
        </w:rPr>
        <w:t>y</w:t>
      </w:r>
      <w:r>
        <w:rPr>
          <w:rFonts w:cs="Arial" w:hAnsi="Arial" w:eastAsia="Arial" w:ascii="Arial"/>
          <w:color w:val="070708"/>
          <w:spacing w:val="0"/>
          <w:w w:val="123"/>
          <w:sz w:val="22"/>
          <w:szCs w:val="22"/>
        </w:rPr>
        <w:t>"</w:t>
      </w:r>
      <w:r>
        <w:rPr>
          <w:rFonts w:cs="Arial" w:hAnsi="Arial" w:eastAsia="Arial" w:ascii="Arial"/>
          <w:color w:val="070708"/>
          <w:spacing w:val="0"/>
          <w:w w:val="102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2202"/>
      </w:pPr>
      <w:r>
        <w:rPr>
          <w:rFonts w:cs="Arial" w:hAnsi="Arial" w:eastAsia="Arial" w:ascii="Arial"/>
          <w:color w:val="19191C"/>
          <w:spacing w:val="0"/>
          <w:w w:val="119"/>
          <w:sz w:val="18"/>
          <w:szCs w:val="18"/>
        </w:rPr>
        <w:t>C</w:t>
      </w:r>
      <w:r>
        <w:rPr>
          <w:rFonts w:cs="Arial" w:hAnsi="Arial" w:eastAsia="Arial" w:ascii="Arial"/>
          <w:color w:val="070708"/>
          <w:spacing w:val="0"/>
          <w:w w:val="119"/>
          <w:sz w:val="18"/>
          <w:szCs w:val="18"/>
        </w:rPr>
        <w:t>O</w:t>
      </w:r>
      <w:r>
        <w:rPr>
          <w:rFonts w:cs="Arial" w:hAnsi="Arial" w:eastAsia="Arial" w:ascii="Arial"/>
          <w:color w:val="070708"/>
          <w:spacing w:val="0"/>
          <w:w w:val="119"/>
          <w:sz w:val="18"/>
          <w:szCs w:val="18"/>
        </w:rPr>
        <w:t>R</w:t>
      </w:r>
      <w:r>
        <w:rPr>
          <w:rFonts w:cs="Arial" w:hAnsi="Arial" w:eastAsia="Arial" w:ascii="Arial"/>
          <w:color w:val="19191C"/>
          <w:spacing w:val="0"/>
          <w:w w:val="119"/>
          <w:sz w:val="18"/>
          <w:szCs w:val="18"/>
        </w:rPr>
        <w:t>D</w:t>
      </w:r>
      <w:r>
        <w:rPr>
          <w:rFonts w:cs="Arial" w:hAnsi="Arial" w:eastAsia="Arial" w:ascii="Arial"/>
          <w:color w:val="19191C"/>
          <w:spacing w:val="0"/>
          <w:w w:val="119"/>
          <w:sz w:val="18"/>
          <w:szCs w:val="18"/>
        </w:rPr>
        <w:t>J;</w:t>
      </w:r>
      <w:r>
        <w:rPr>
          <w:rFonts w:cs="Arial" w:hAnsi="Arial" w:eastAsia="Arial" w:ascii="Arial"/>
          <w:color w:val="28282B"/>
          <w:spacing w:val="0"/>
          <w:w w:val="119"/>
          <w:sz w:val="18"/>
          <w:szCs w:val="18"/>
        </w:rPr>
        <w:t>LL</w:t>
      </w:r>
      <w:r>
        <w:rPr>
          <w:rFonts w:cs="Arial" w:hAnsi="Arial" w:eastAsia="Arial" w:ascii="Arial"/>
          <w:color w:val="28282B"/>
          <w:spacing w:val="0"/>
          <w:w w:val="119"/>
          <w:sz w:val="18"/>
          <w:szCs w:val="18"/>
        </w:rPr>
        <w:t>    </w:t>
      </w:r>
      <w:r>
        <w:rPr>
          <w:rFonts w:cs="Arial" w:hAnsi="Arial" w:eastAsia="Arial" w:ascii="Arial"/>
          <w:color w:val="28282B"/>
          <w:spacing w:val="23"/>
          <w:w w:val="11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70708"/>
          <w:spacing w:val="0"/>
          <w:w w:val="61"/>
          <w:position w:val="6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color w:val="070708"/>
          <w:spacing w:val="0"/>
          <w:w w:val="95"/>
          <w:position w:val="6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color w:val="19191C"/>
          <w:spacing w:val="0"/>
          <w:w w:val="118"/>
          <w:position w:val="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9191C"/>
          <w:spacing w:val="0"/>
          <w:w w:val="156"/>
          <w:position w:val="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position w:val="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9191C"/>
          <w:spacing w:val="-18"/>
          <w:w w:val="100"/>
          <w:position w:val="0"/>
          <w:sz w:val="19"/>
          <w:szCs w:val="19"/>
        </w:rPr>
        <w:t> </w:t>
      </w:r>
      <w:hyperlink r:id="rId9">
        <w:r>
          <w:rPr>
            <w:rFonts w:cs="Times New Roman" w:hAnsi="Times New Roman" w:eastAsia="Times New Roman" w:ascii="Times New Roman"/>
            <w:color w:val="19191C"/>
            <w:spacing w:val="0"/>
            <w:w w:val="137"/>
            <w:position w:val="0"/>
            <w:sz w:val="19"/>
            <w:szCs w:val="19"/>
          </w:rPr>
          <w:t>c</w:t>
        </w:r>
        <w:r>
          <w:rPr>
            <w:rFonts w:cs="Times New Roman" w:hAnsi="Times New Roman" w:eastAsia="Times New Roman" w:ascii="Times New Roman"/>
            <w:color w:val="070708"/>
            <w:spacing w:val="0"/>
            <w:w w:val="146"/>
            <w:position w:val="0"/>
            <w:sz w:val="19"/>
            <w:szCs w:val="19"/>
          </w:rPr>
          <w:t>n</w:t>
        </w:r>
        <w:r>
          <w:rPr>
            <w:rFonts w:cs="Times New Roman" w:hAnsi="Times New Roman" w:eastAsia="Times New Roman" w:ascii="Times New Roman"/>
            <w:color w:val="19191C"/>
            <w:spacing w:val="0"/>
            <w:w w:val="126"/>
            <w:position w:val="0"/>
            <w:sz w:val="19"/>
            <w:szCs w:val="19"/>
          </w:rPr>
          <w:t>m</w:t>
        </w:r>
        <w:r>
          <w:rPr>
            <w:rFonts w:cs="Times New Roman" w:hAnsi="Times New Roman" w:eastAsia="Times New Roman" w:ascii="Times New Roman"/>
            <w:color w:val="19191C"/>
            <w:spacing w:val="0"/>
            <w:w w:val="136"/>
            <w:position w:val="0"/>
            <w:sz w:val="19"/>
            <w:szCs w:val="19"/>
          </w:rPr>
          <w:t>m</w:t>
        </w:r>
        <w:r>
          <w:rPr>
            <w:rFonts w:cs="Times New Roman" w:hAnsi="Times New Roman" w:eastAsia="Times New Roman" w:ascii="Times New Roman"/>
            <w:color w:val="28282B"/>
            <w:spacing w:val="0"/>
            <w:w w:val="71"/>
            <w:position w:val="0"/>
            <w:sz w:val="19"/>
            <w:szCs w:val="19"/>
          </w:rPr>
          <w:t>@</w:t>
        </w:r>
        <w:r>
          <w:rPr>
            <w:rFonts w:cs="Times New Roman" w:hAnsi="Times New Roman" w:eastAsia="Times New Roman" w:ascii="Times New Roman"/>
            <w:color w:val="070708"/>
            <w:spacing w:val="0"/>
            <w:w w:val="146"/>
            <w:position w:val="0"/>
            <w:sz w:val="19"/>
            <w:szCs w:val="19"/>
          </w:rPr>
          <w:t>n</w:t>
        </w:r>
        <w:r>
          <w:rPr>
            <w:rFonts w:cs="Times New Roman" w:hAnsi="Times New Roman" w:eastAsia="Times New Roman" w:ascii="Times New Roman"/>
            <w:color w:val="28282B"/>
            <w:spacing w:val="0"/>
            <w:w w:val="155"/>
            <w:position w:val="0"/>
            <w:sz w:val="19"/>
            <w:szCs w:val="19"/>
          </w:rPr>
          <w:t>t</w:t>
        </w:r>
      </w:hyperlink>
      <w:r>
        <w:rPr>
          <w:rFonts w:cs="Times New Roman" w:hAnsi="Times New Roman" w:eastAsia="Times New Roman" w:ascii="Times New Roman"/>
          <w:color w:val="19191C"/>
          <w:spacing w:val="0"/>
          <w:w w:val="136"/>
          <w:position w:val="0"/>
          <w:sz w:val="19"/>
          <w:szCs w:val="19"/>
        </w:rPr>
        <w:t>"</w:t>
      </w:r>
      <w:r>
        <w:rPr>
          <w:rFonts w:cs="Times New Roman" w:hAnsi="Times New Roman" w:eastAsia="Times New Roman" w:ascii="Times New Roman"/>
          <w:color w:val="404041"/>
          <w:spacing w:val="0"/>
          <w:w w:val="131"/>
          <w:position w:val="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403"/>
        <w:ind w:left="2216" w:right="3904"/>
      </w:pPr>
      <w:r>
        <w:rPr>
          <w:rFonts w:cs="Arial" w:hAnsi="Arial" w:eastAsia="Arial" w:ascii="Arial"/>
          <w:color w:val="070708"/>
          <w:w w:val="87"/>
          <w:sz w:val="22"/>
          <w:szCs w:val="22"/>
        </w:rPr>
        <w:t>D</w:t>
      </w:r>
      <w:r>
        <w:rPr>
          <w:rFonts w:cs="Arial" w:hAnsi="Arial" w:eastAsia="Arial" w:ascii="Arial"/>
          <w:color w:val="070708"/>
          <w:w w:val="99"/>
          <w:sz w:val="22"/>
          <w:szCs w:val="22"/>
        </w:rPr>
        <w:t>C</w:t>
      </w:r>
      <w:r>
        <w:rPr>
          <w:rFonts w:cs="Arial" w:hAnsi="Arial" w:eastAsia="Arial" w:ascii="Arial"/>
          <w:color w:val="070708"/>
          <w:w w:val="136"/>
          <w:sz w:val="22"/>
          <w:szCs w:val="22"/>
        </w:rPr>
        <w:t>M</w:t>
      </w:r>
      <w:r>
        <w:rPr>
          <w:rFonts w:cs="Arial" w:hAnsi="Arial" w:eastAsia="Arial" w:ascii="Arial"/>
          <w:color w:val="070708"/>
          <w:w w:val="100"/>
          <w:sz w:val="22"/>
          <w:szCs w:val="22"/>
        </w:rPr>
        <w:t>            </w:t>
      </w:r>
      <w:r>
        <w:rPr>
          <w:rFonts w:cs="Arial" w:hAnsi="Arial" w:eastAsia="Arial" w:ascii="Arial"/>
          <w:color w:val="070708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"W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3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y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19191C"/>
          <w:spacing w:val="0"/>
          <w:w w:val="100"/>
          <w:position w:val="1"/>
          <w:sz w:val="22"/>
          <w:szCs w:val="22"/>
        </w:rPr>
        <w:t>u</w:t>
      </w:r>
      <w:r>
        <w:rPr>
          <w:rFonts w:cs="Arial" w:hAnsi="Arial" w:eastAsia="Arial" w:ascii="Arial"/>
          <w:color w:val="19191C"/>
          <w:spacing w:val="33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5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5"/>
          <w:position w:val="1"/>
          <w:sz w:val="22"/>
          <w:szCs w:val="22"/>
        </w:rPr>
        <w:t>he</w:t>
      </w:r>
      <w:r>
        <w:rPr>
          <w:rFonts w:cs="Arial" w:hAnsi="Arial" w:eastAsia="Arial" w:ascii="Arial"/>
          <w:color w:val="19191C"/>
          <w:spacing w:val="0"/>
          <w:w w:val="105"/>
          <w:position w:val="1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105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25"/>
          <w:w w:val="105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25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8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98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37"/>
          <w:position w:val="1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17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89878D"/>
          <w:spacing w:val="0"/>
          <w:w w:val="78"/>
          <w:position w:val="1"/>
          <w:sz w:val="22"/>
          <w:szCs w:val="22"/>
        </w:rPr>
        <w:t>.</w:t>
      </w:r>
      <w:r>
        <w:rPr>
          <w:rFonts w:cs="Arial" w:hAnsi="Arial" w:eastAsia="Arial" w:ascii="Arial"/>
          <w:color w:val="070708"/>
          <w:spacing w:val="0"/>
          <w:w w:val="121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27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13"/>
          <w:position w:val="1"/>
          <w:sz w:val="22"/>
          <w:szCs w:val="22"/>
        </w:rPr>
        <w:t>q</w:t>
      </w:r>
      <w:r>
        <w:rPr>
          <w:rFonts w:cs="Arial" w:hAnsi="Arial" w:eastAsia="Arial" w:ascii="Arial"/>
          <w:color w:val="070708"/>
          <w:spacing w:val="0"/>
          <w:w w:val="109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50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35"/>
          <w:position w:val="1"/>
          <w:sz w:val="22"/>
          <w:szCs w:val="22"/>
        </w:rPr>
        <w:t>"</w:t>
      </w:r>
      <w:r>
        <w:rPr>
          <w:rFonts w:cs="Arial" w:hAnsi="Arial" w:eastAsia="Arial" w:ascii="Arial"/>
          <w:color w:val="19191C"/>
          <w:spacing w:val="0"/>
          <w:w w:val="86"/>
          <w:position w:val="1"/>
          <w:sz w:val="22"/>
          <w:szCs w:val="22"/>
        </w:rPr>
        <w:t>,</w:t>
      </w:r>
      <w:r>
        <w:rPr>
          <w:rFonts w:cs="Arial" w:hAnsi="Arial" w:eastAsia="Arial" w:ascii="Arial"/>
          <w:color w:val="19191C"/>
          <w:spacing w:val="0"/>
          <w:w w:val="86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   </w:t>
      </w:r>
      <w:r>
        <w:rPr>
          <w:rFonts w:cs="Arial" w:hAnsi="Arial" w:eastAsia="Arial" w:ascii="Arial"/>
          <w:color w:val="070708"/>
          <w:spacing w:val="57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9191C"/>
          <w:spacing w:val="0"/>
          <w:w w:val="100"/>
          <w:position w:val="0"/>
          <w:sz w:val="22"/>
          <w:szCs w:val="22"/>
        </w:rPr>
        <w:t>"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19191C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19191C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9191C"/>
          <w:spacing w:val="2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5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13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4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09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05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9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4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9191C"/>
          <w:spacing w:val="0"/>
          <w:w w:val="129"/>
          <w:position w:val="0"/>
          <w:sz w:val="22"/>
          <w:szCs w:val="22"/>
        </w:rPr>
        <w:t>"</w:t>
      </w:r>
      <w:r>
        <w:rPr>
          <w:rFonts w:cs="Arial" w:hAnsi="Arial" w:eastAsia="Arial" w:ascii="Arial"/>
          <w:color w:val="070708"/>
          <w:spacing w:val="0"/>
          <w:w w:val="94"/>
          <w:position w:val="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21" w:lineRule="auto" w:line="407"/>
        <w:ind w:left="2226" w:right="3199"/>
      </w:pPr>
      <w:r>
        <w:rPr>
          <w:rFonts w:cs="Arial" w:hAnsi="Arial" w:eastAsia="Arial" w:ascii="Arial"/>
          <w:color w:val="070708"/>
          <w:w w:val="84"/>
          <w:sz w:val="22"/>
          <w:szCs w:val="22"/>
        </w:rPr>
        <w:t>D</w:t>
      </w:r>
      <w:r>
        <w:rPr>
          <w:rFonts w:cs="Arial" w:hAnsi="Arial" w:eastAsia="Arial" w:ascii="Arial"/>
          <w:color w:val="070708"/>
          <w:w w:val="102"/>
          <w:sz w:val="22"/>
          <w:szCs w:val="22"/>
        </w:rPr>
        <w:t>C</w:t>
      </w:r>
      <w:r>
        <w:rPr>
          <w:rFonts w:cs="Arial" w:hAnsi="Arial" w:eastAsia="Arial" w:ascii="Arial"/>
          <w:color w:val="070708"/>
          <w:w w:val="133"/>
          <w:sz w:val="22"/>
          <w:szCs w:val="22"/>
        </w:rPr>
        <w:t>M</w:t>
      </w:r>
      <w:r>
        <w:rPr>
          <w:rFonts w:cs="Arial" w:hAnsi="Arial" w:eastAsia="Arial" w:ascii="Arial"/>
          <w:color w:val="070708"/>
          <w:w w:val="100"/>
          <w:sz w:val="22"/>
          <w:szCs w:val="22"/>
        </w:rPr>
        <w:t>            </w:t>
      </w:r>
      <w:r>
        <w:rPr>
          <w:rFonts w:cs="Arial" w:hAnsi="Arial" w:eastAsia="Arial" w:ascii="Arial"/>
          <w:color w:val="070708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2"/>
          <w:position w:val="1"/>
          <w:sz w:val="22"/>
          <w:szCs w:val="22"/>
        </w:rPr>
        <w:t>"</w:t>
      </w:r>
      <w:r>
        <w:rPr>
          <w:rFonts w:cs="Arial" w:hAnsi="Arial" w:eastAsia="Arial" w:ascii="Arial"/>
          <w:color w:val="19191C"/>
          <w:spacing w:val="0"/>
          <w:w w:val="112"/>
          <w:position w:val="1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0"/>
          <w:w w:val="112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12"/>
          <w:position w:val="1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15"/>
          <w:w w:val="112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19191C"/>
          <w:spacing w:val="0"/>
          <w:w w:val="100"/>
          <w:position w:val="1"/>
          <w:sz w:val="22"/>
          <w:szCs w:val="22"/>
        </w:rPr>
        <w:t>y</w:t>
      </w:r>
      <w:r>
        <w:rPr>
          <w:rFonts w:cs="Arial" w:hAnsi="Arial" w:eastAsia="Arial" w:ascii="Arial"/>
          <w:color w:val="19191C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19191C"/>
          <w:spacing w:val="0"/>
          <w:w w:val="100"/>
          <w:position w:val="1"/>
          <w:sz w:val="22"/>
          <w:szCs w:val="22"/>
        </w:rPr>
        <w:t>u</w:t>
      </w:r>
      <w:r>
        <w:rPr>
          <w:rFonts w:cs="Arial" w:hAnsi="Arial" w:eastAsia="Arial" w:ascii="Arial"/>
          <w:color w:val="19191C"/>
          <w:spacing w:val="37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g</w:t>
      </w:r>
      <w:r>
        <w:rPr>
          <w:rFonts w:cs="Arial" w:hAnsi="Arial" w:eastAsia="Arial" w:ascii="Arial"/>
          <w:color w:val="19191C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19191C"/>
          <w:spacing w:val="28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8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1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5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37"/>
          <w:position w:val="1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94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11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2"/>
          <w:position w:val="1"/>
          <w:sz w:val="22"/>
          <w:szCs w:val="22"/>
        </w:rPr>
        <w:t>w</w:t>
      </w:r>
      <w:r>
        <w:rPr>
          <w:rFonts w:cs="Arial" w:hAnsi="Arial" w:eastAsia="Arial" w:ascii="Arial"/>
          <w:color w:val="070708"/>
          <w:spacing w:val="0"/>
          <w:w w:val="117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19191C"/>
          <w:spacing w:val="0"/>
          <w:w w:val="150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1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21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y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1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27"/>
          <w:position w:val="1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13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05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42"/>
          <w:position w:val="1"/>
          <w:sz w:val="22"/>
          <w:szCs w:val="22"/>
        </w:rPr>
        <w:t>"</w:t>
      </w:r>
      <w:r>
        <w:rPr>
          <w:rFonts w:cs="Arial" w:hAnsi="Arial" w:eastAsia="Arial" w:ascii="Arial"/>
          <w:color w:val="070708"/>
          <w:spacing w:val="0"/>
          <w:w w:val="102"/>
          <w:position w:val="1"/>
          <w:sz w:val="22"/>
          <w:szCs w:val="22"/>
        </w:rPr>
        <w:t>.</w:t>
      </w:r>
      <w:r>
        <w:rPr>
          <w:rFonts w:cs="Arial" w:hAnsi="Arial" w:eastAsia="Arial" w:ascii="Arial"/>
          <w:color w:val="070708"/>
          <w:spacing w:val="0"/>
          <w:w w:val="102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LL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   </w:t>
      </w:r>
      <w:r>
        <w:rPr>
          <w:rFonts w:cs="Arial" w:hAnsi="Arial" w:eastAsia="Arial" w:ascii="Arial"/>
          <w:color w:val="070708"/>
          <w:spacing w:val="58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9191C"/>
          <w:spacing w:val="0"/>
          <w:w w:val="100"/>
          <w:position w:val="0"/>
          <w:sz w:val="22"/>
          <w:szCs w:val="22"/>
        </w:rPr>
        <w:t>"</w:t>
      </w:r>
      <w:r>
        <w:rPr>
          <w:rFonts w:cs="Arial" w:hAnsi="Arial" w:eastAsia="Arial" w:ascii="Arial"/>
          <w:color w:val="19191C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58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17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19191C"/>
          <w:spacing w:val="0"/>
          <w:w w:val="102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09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01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9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5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28282B"/>
          <w:spacing w:val="0"/>
          <w:w w:val="135"/>
          <w:position w:val="0"/>
          <w:sz w:val="22"/>
          <w:szCs w:val="22"/>
        </w:rPr>
        <w:t>"</w:t>
      </w:r>
      <w:r>
        <w:rPr>
          <w:rFonts w:cs="Arial" w:hAnsi="Arial" w:eastAsia="Arial" w:ascii="Arial"/>
          <w:color w:val="070708"/>
          <w:spacing w:val="0"/>
          <w:w w:val="94"/>
          <w:position w:val="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16" w:lineRule="auto" w:line="411"/>
        <w:ind w:left="2231" w:right="2924" w:firstLine="5"/>
      </w:pPr>
      <w:r>
        <w:rPr>
          <w:rFonts w:cs="Arial" w:hAnsi="Arial" w:eastAsia="Arial" w:ascii="Arial"/>
          <w:color w:val="070708"/>
          <w:w w:val="84"/>
          <w:sz w:val="22"/>
          <w:szCs w:val="22"/>
        </w:rPr>
        <w:t>D</w:t>
      </w:r>
      <w:r>
        <w:rPr>
          <w:rFonts w:cs="Arial" w:hAnsi="Arial" w:eastAsia="Arial" w:ascii="Arial"/>
          <w:color w:val="070708"/>
          <w:w w:val="102"/>
          <w:sz w:val="22"/>
          <w:szCs w:val="22"/>
        </w:rPr>
        <w:t>C</w:t>
      </w:r>
      <w:r>
        <w:rPr>
          <w:rFonts w:cs="Arial" w:hAnsi="Arial" w:eastAsia="Arial" w:ascii="Arial"/>
          <w:color w:val="070708"/>
          <w:w w:val="133"/>
          <w:sz w:val="22"/>
          <w:szCs w:val="22"/>
        </w:rPr>
        <w:t>M</w:t>
      </w:r>
      <w:r>
        <w:rPr>
          <w:rFonts w:cs="Arial" w:hAnsi="Arial" w:eastAsia="Arial" w:ascii="Arial"/>
          <w:color w:val="070708"/>
          <w:w w:val="100"/>
          <w:sz w:val="22"/>
          <w:szCs w:val="22"/>
        </w:rPr>
        <w:t>            </w:t>
      </w:r>
      <w:r>
        <w:rPr>
          <w:rFonts w:cs="Arial" w:hAnsi="Arial" w:eastAsia="Arial" w:ascii="Arial"/>
          <w:color w:val="070708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9191C"/>
          <w:spacing w:val="0"/>
          <w:w w:val="100"/>
          <w:position w:val="1"/>
          <w:sz w:val="22"/>
          <w:szCs w:val="22"/>
        </w:rPr>
        <w:t>"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v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55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y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u</w:t>
      </w:r>
      <w:r>
        <w:rPr>
          <w:rFonts w:cs="Arial" w:hAnsi="Arial" w:eastAsia="Arial" w:ascii="Arial"/>
          <w:color w:val="070708"/>
          <w:spacing w:val="52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0"/>
          <w:position w:val="1"/>
          <w:sz w:val="22"/>
          <w:szCs w:val="22"/>
        </w:rPr>
        <w:t>g</w:t>
      </w:r>
      <w:r>
        <w:rPr>
          <w:rFonts w:cs="Arial" w:hAnsi="Arial" w:eastAsia="Arial" w:ascii="Arial"/>
          <w:color w:val="070708"/>
          <w:spacing w:val="0"/>
          <w:w w:val="11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10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9"/>
          <w:w w:val="11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0"/>
          <w:position w:val="1"/>
          <w:sz w:val="22"/>
          <w:szCs w:val="22"/>
        </w:rPr>
        <w:t>pe</w:t>
      </w:r>
      <w:r>
        <w:rPr>
          <w:rFonts w:cs="Arial" w:hAnsi="Arial" w:eastAsia="Arial" w:ascii="Arial"/>
          <w:color w:val="19191C"/>
          <w:spacing w:val="0"/>
          <w:w w:val="110"/>
          <w:position w:val="1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110"/>
          <w:position w:val="1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10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10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10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10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1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10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16"/>
          <w:w w:val="11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38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g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24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0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5"/>
          <w:position w:val="1"/>
          <w:sz w:val="22"/>
          <w:szCs w:val="22"/>
        </w:rPr>
        <w:t>he</w:t>
      </w:r>
      <w:r>
        <w:rPr>
          <w:rFonts w:cs="Arial" w:hAnsi="Arial" w:eastAsia="Arial" w:ascii="Arial"/>
          <w:color w:val="070708"/>
          <w:spacing w:val="0"/>
          <w:w w:val="144"/>
          <w:position w:val="1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98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19191C"/>
          <w:spacing w:val="0"/>
          <w:w w:val="142"/>
          <w:position w:val="1"/>
          <w:sz w:val="22"/>
          <w:szCs w:val="22"/>
        </w:rPr>
        <w:t>"</w:t>
      </w:r>
      <w:r>
        <w:rPr>
          <w:rFonts w:cs="Arial" w:hAnsi="Arial" w:eastAsia="Arial" w:ascii="Arial"/>
          <w:color w:val="070708"/>
          <w:spacing w:val="0"/>
          <w:w w:val="86"/>
          <w:position w:val="1"/>
          <w:sz w:val="22"/>
          <w:szCs w:val="22"/>
        </w:rPr>
        <w:t>.</w:t>
      </w:r>
      <w:r>
        <w:rPr>
          <w:rFonts w:cs="Arial" w:hAnsi="Arial" w:eastAsia="Arial" w:ascii="Arial"/>
          <w:color w:val="070708"/>
          <w:spacing w:val="0"/>
          <w:w w:val="86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LL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    </w:t>
      </w:r>
      <w:r>
        <w:rPr>
          <w:rFonts w:cs="Arial" w:hAnsi="Arial" w:eastAsia="Arial" w:ascii="Arial"/>
          <w:color w:val="070708"/>
          <w:spacing w:val="2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"</w:t>
      </w:r>
      <w:r>
        <w:rPr>
          <w:rFonts w:cs="Arial" w:hAnsi="Arial" w:eastAsia="Arial" w:ascii="Arial"/>
          <w:color w:val="19191C"/>
          <w:spacing w:val="0"/>
          <w:w w:val="100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58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4"/>
          <w:position w:val="1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13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2"/>
          <w:position w:val="1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09"/>
          <w:position w:val="1"/>
          <w:sz w:val="22"/>
          <w:szCs w:val="22"/>
        </w:rPr>
        <w:t>m</w:t>
      </w:r>
      <w:r>
        <w:rPr>
          <w:rFonts w:cs="Arial" w:hAnsi="Arial" w:eastAsia="Arial" w:ascii="Arial"/>
          <w:color w:val="19191C"/>
          <w:spacing w:val="0"/>
          <w:w w:val="101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9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19191C"/>
          <w:spacing w:val="0"/>
          <w:w w:val="150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19191C"/>
          <w:spacing w:val="0"/>
          <w:w w:val="129"/>
          <w:position w:val="1"/>
          <w:sz w:val="22"/>
          <w:szCs w:val="22"/>
        </w:rPr>
        <w:t>"</w:t>
      </w:r>
      <w:r>
        <w:rPr>
          <w:rFonts w:cs="Arial" w:hAnsi="Arial" w:eastAsia="Arial" w:ascii="Arial"/>
          <w:color w:val="070708"/>
          <w:spacing w:val="0"/>
          <w:w w:val="102"/>
          <w:position w:val="1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60"/>
        <w:ind w:left="1132"/>
      </w:pPr>
      <w:r>
        <w:rPr>
          <w:rFonts w:cs="Times New Roman" w:hAnsi="Times New Roman" w:eastAsia="Times New Roman" w:ascii="Times New Roman"/>
          <w:color w:val="070708"/>
          <w:w w:val="58"/>
          <w:position w:val="-1"/>
          <w:sz w:val="23"/>
          <w:szCs w:val="23"/>
        </w:rPr>
        <w:t>1</w:t>
      </w:r>
      <w:r>
        <w:rPr>
          <w:rFonts w:cs="Times New Roman" w:hAnsi="Times New Roman" w:eastAsia="Times New Roman" w:ascii="Times New Roman"/>
          <w:color w:val="070708"/>
          <w:w w:val="137"/>
          <w:position w:val="-1"/>
          <w:sz w:val="23"/>
          <w:szCs w:val="23"/>
        </w:rPr>
        <w:t>6</w:t>
      </w:r>
      <w:r>
        <w:rPr>
          <w:rFonts w:cs="Times New Roman" w:hAnsi="Times New Roman" w:eastAsia="Times New Roman" w:ascii="Times New Roman"/>
          <w:color w:val="070708"/>
          <w:w w:val="91"/>
          <w:position w:val="-1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070708"/>
          <w:w w:val="120"/>
          <w:position w:val="-1"/>
          <w:sz w:val="23"/>
          <w:szCs w:val="23"/>
        </w:rPr>
        <w:t>0</w:t>
      </w:r>
      <w:r>
        <w:rPr>
          <w:rFonts w:cs="Times New Roman" w:hAnsi="Times New Roman" w:eastAsia="Times New Roman" w:ascii="Times New Roman"/>
          <w:color w:val="070708"/>
          <w:w w:val="112"/>
          <w:position w:val="-1"/>
          <w:sz w:val="23"/>
          <w:szCs w:val="23"/>
        </w:rPr>
        <w:t>4</w:t>
      </w:r>
      <w:r>
        <w:rPr>
          <w:rFonts w:cs="Times New Roman" w:hAnsi="Times New Roman" w:eastAsia="Times New Roman" w:ascii="Times New Roman"/>
          <w:color w:val="070708"/>
          <w:w w:val="100"/>
          <w:position w:val="-1"/>
          <w:sz w:val="23"/>
          <w:szCs w:val="23"/>
        </w:rPr>
        <w:t>         </w:t>
      </w:r>
      <w:r>
        <w:rPr>
          <w:rFonts w:cs="Times New Roman" w:hAnsi="Times New Roman" w:eastAsia="Times New Roman" w:ascii="Times New Roman"/>
          <w:color w:val="070708"/>
          <w:spacing w:val="-14"/>
          <w:w w:val="100"/>
          <w:position w:val="-1"/>
          <w:sz w:val="23"/>
          <w:szCs w:val="23"/>
        </w:rPr>
        <w:t> </w:t>
      </w:r>
      <w:r>
        <w:rPr>
          <w:rFonts w:cs="Arial" w:hAnsi="Arial" w:eastAsia="Arial" w:ascii="Arial"/>
          <w:color w:val="070708"/>
          <w:spacing w:val="0"/>
          <w:w w:val="87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0"/>
          <w:w w:val="102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30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            </w:t>
      </w:r>
      <w:r>
        <w:rPr>
          <w:rFonts w:cs="Arial" w:hAnsi="Arial" w:eastAsia="Arial" w:ascii="Arial"/>
          <w:color w:val="070708"/>
          <w:spacing w:val="14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1"/>
          <w:position w:val="3"/>
          <w:sz w:val="22"/>
          <w:szCs w:val="22"/>
        </w:rPr>
        <w:t>"</w:t>
      </w:r>
      <w:r>
        <w:rPr>
          <w:rFonts w:cs="Arial" w:hAnsi="Arial" w:eastAsia="Arial" w:ascii="Arial"/>
          <w:color w:val="19191C"/>
          <w:spacing w:val="0"/>
          <w:w w:val="108"/>
          <w:position w:val="3"/>
          <w:sz w:val="22"/>
          <w:szCs w:val="22"/>
        </w:rPr>
        <w:t>P</w:t>
      </w:r>
      <w:r>
        <w:rPr>
          <w:rFonts w:cs="Arial" w:hAnsi="Arial" w:eastAsia="Arial" w:ascii="Arial"/>
          <w:color w:val="19191C"/>
          <w:spacing w:val="0"/>
          <w:w w:val="109"/>
          <w:position w:val="3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21"/>
          <w:position w:val="3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42"/>
          <w:position w:val="3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98"/>
          <w:position w:val="3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30"/>
          <w:w w:val="100"/>
          <w:position w:val="3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0"/>
          <w:position w:val="3"/>
          <w:sz w:val="22"/>
          <w:szCs w:val="22"/>
        </w:rPr>
        <w:t>n</w:t>
      </w:r>
      <w:r>
        <w:rPr>
          <w:rFonts w:cs="Arial" w:hAnsi="Arial" w:eastAsia="Arial" w:ascii="Arial"/>
          <w:color w:val="19191C"/>
          <w:spacing w:val="0"/>
          <w:w w:val="109"/>
          <w:position w:val="3"/>
          <w:sz w:val="22"/>
          <w:szCs w:val="22"/>
        </w:rPr>
        <w:t>u</w:t>
      </w:r>
      <w:r>
        <w:rPr>
          <w:rFonts w:cs="Arial" w:hAnsi="Arial" w:eastAsia="Arial" w:ascii="Arial"/>
          <w:color w:val="070708"/>
          <w:spacing w:val="0"/>
          <w:w w:val="107"/>
          <w:position w:val="3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17"/>
          <w:position w:val="3"/>
          <w:sz w:val="22"/>
          <w:szCs w:val="22"/>
        </w:rPr>
        <w:t>b</w:t>
      </w:r>
      <w:r>
        <w:rPr>
          <w:rFonts w:cs="Arial" w:hAnsi="Arial" w:eastAsia="Arial" w:ascii="Arial"/>
          <w:color w:val="070708"/>
          <w:spacing w:val="0"/>
          <w:w w:val="105"/>
          <w:position w:val="3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37"/>
          <w:position w:val="3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1"/>
          <w:w w:val="100"/>
          <w:position w:val="3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3"/>
          <w:sz w:val="22"/>
          <w:szCs w:val="22"/>
        </w:rPr>
        <w:t>tw</w:t>
      </w:r>
      <w:r>
        <w:rPr>
          <w:rFonts w:cs="Arial" w:hAnsi="Arial" w:eastAsia="Arial" w:ascii="Arial"/>
          <w:color w:val="070708"/>
          <w:spacing w:val="0"/>
          <w:w w:val="100"/>
          <w:position w:val="3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position w:val="3"/>
          <w:sz w:val="22"/>
          <w:szCs w:val="22"/>
        </w:rPr>
        <w:t>lv</w:t>
      </w:r>
      <w:r>
        <w:rPr>
          <w:rFonts w:cs="Arial" w:hAnsi="Arial" w:eastAsia="Arial" w:ascii="Arial"/>
          <w:color w:val="070708"/>
          <w:spacing w:val="0"/>
          <w:w w:val="100"/>
          <w:position w:val="3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position w:val="3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6"/>
          <w:w w:val="100"/>
          <w:position w:val="3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3"/>
          <w:sz w:val="22"/>
          <w:szCs w:val="22"/>
        </w:rPr>
        <w:t>a</w:t>
      </w:r>
      <w:r>
        <w:rPr>
          <w:rFonts w:cs="Arial" w:hAnsi="Arial" w:eastAsia="Arial" w:ascii="Arial"/>
          <w:color w:val="19191C"/>
          <w:spacing w:val="0"/>
          <w:w w:val="100"/>
          <w:position w:val="3"/>
          <w:sz w:val="22"/>
          <w:szCs w:val="22"/>
        </w:rPr>
        <w:t>g</w:t>
      </w:r>
      <w:r>
        <w:rPr>
          <w:rFonts w:cs="Arial" w:hAnsi="Arial" w:eastAsia="Arial" w:ascii="Arial"/>
          <w:color w:val="070708"/>
          <w:spacing w:val="0"/>
          <w:w w:val="100"/>
          <w:position w:val="3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position w:val="3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00"/>
          <w:position w:val="3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45"/>
          <w:w w:val="100"/>
          <w:position w:val="3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3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00"/>
          <w:position w:val="3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0"/>
          <w:position w:val="3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position w:val="3"/>
          <w:sz w:val="22"/>
          <w:szCs w:val="22"/>
        </w:rPr>
        <w:t>w</w:t>
      </w:r>
      <w:r>
        <w:rPr>
          <w:rFonts w:cs="Arial" w:hAnsi="Arial" w:eastAsia="Arial" w:ascii="Arial"/>
          <w:color w:val="070708"/>
          <w:spacing w:val="0"/>
          <w:w w:val="100"/>
          <w:position w:val="3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00"/>
          <w:position w:val="3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19"/>
          <w:w w:val="100"/>
          <w:position w:val="3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3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0"/>
          <w:position w:val="3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0"/>
          <w:position w:val="3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34"/>
          <w:w w:val="100"/>
          <w:position w:val="3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3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00"/>
          <w:position w:val="3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0"/>
          <w:position w:val="3"/>
          <w:sz w:val="22"/>
          <w:szCs w:val="22"/>
        </w:rPr>
        <w:t>ock</w:t>
      </w:r>
      <w:r>
        <w:rPr>
          <w:rFonts w:cs="Arial" w:hAnsi="Arial" w:eastAsia="Arial" w:ascii="Arial"/>
          <w:color w:val="070708"/>
          <w:spacing w:val="0"/>
          <w:w w:val="100"/>
          <w:position w:val="3"/>
          <w:sz w:val="22"/>
          <w:szCs w:val="22"/>
        </w:rPr>
        <w:t>;</w:t>
      </w:r>
      <w:r>
        <w:rPr>
          <w:rFonts w:cs="Arial" w:hAnsi="Arial" w:eastAsia="Arial" w:ascii="Arial"/>
          <w:color w:val="070708"/>
          <w:spacing w:val="0"/>
          <w:w w:val="100"/>
          <w:position w:val="3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26"/>
          <w:w w:val="100"/>
          <w:position w:val="3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3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0"/>
          <w:w w:val="100"/>
          <w:position w:val="3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28"/>
          <w:w w:val="100"/>
          <w:position w:val="3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3"/>
          <w:sz w:val="22"/>
          <w:szCs w:val="22"/>
        </w:rPr>
        <w:t>y</w:t>
      </w:r>
      <w:r>
        <w:rPr>
          <w:rFonts w:cs="Arial" w:hAnsi="Arial" w:eastAsia="Arial" w:ascii="Arial"/>
          <w:color w:val="070708"/>
          <w:spacing w:val="0"/>
          <w:w w:val="100"/>
          <w:position w:val="3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position w:val="3"/>
          <w:sz w:val="22"/>
          <w:szCs w:val="22"/>
        </w:rPr>
        <w:t>u</w:t>
      </w:r>
      <w:r>
        <w:rPr>
          <w:rFonts w:cs="Arial" w:hAnsi="Arial" w:eastAsia="Arial" w:ascii="Arial"/>
          <w:color w:val="070708"/>
          <w:spacing w:val="42"/>
          <w:w w:val="100"/>
          <w:position w:val="3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1"/>
          <w:position w:val="3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90"/>
          <w:position w:val="3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17"/>
          <w:position w:val="3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13"/>
          <w:position w:val="3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5"/>
          <w:position w:val="3"/>
          <w:sz w:val="22"/>
          <w:szCs w:val="22"/>
        </w:rPr>
        <w:t>g</w:t>
      </w:r>
      <w:r>
        <w:rPr>
          <w:rFonts w:cs="Arial" w:hAnsi="Arial" w:eastAsia="Arial" w:ascii="Arial"/>
          <w:color w:val="070708"/>
          <w:spacing w:val="0"/>
          <w:w w:val="117"/>
          <w:position w:val="3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27"/>
          <w:position w:val="3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17"/>
          <w:position w:val="3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05"/>
          <w:position w:val="3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20" w:lineRule="exact" w:line="220"/>
        <w:sectPr>
          <w:type w:val="continuous"/>
          <w:pgSz w:w="11920" w:h="16820"/>
          <w:pgMar w:top="0" w:bottom="0" w:left="0" w:right="1200"/>
        </w:sectPr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1132" w:right="-50"/>
      </w:pPr>
      <w:r>
        <w:rPr>
          <w:rFonts w:cs="Times New Roman" w:hAnsi="Times New Roman" w:eastAsia="Times New Roman" w:ascii="Times New Roman"/>
          <w:color w:val="19191C"/>
          <w:w w:val="7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9191C"/>
          <w:spacing w:val="-2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6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9191C"/>
          <w:spacing w:val="0"/>
          <w:w w:val="95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070708"/>
          <w:spacing w:val="0"/>
          <w:w w:val="95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9191C"/>
          <w:spacing w:val="0"/>
          <w:w w:val="9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070708"/>
          <w:spacing w:val="0"/>
          <w:w w:val="95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070708"/>
          <w:spacing w:val="0"/>
          <w:w w:val="91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070708"/>
          <w:spacing w:val="0"/>
          <w:w w:val="93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070708"/>
          <w:spacing w:val="0"/>
          <w:w w:val="86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70708"/>
          <w:spacing w:val="0"/>
          <w:w w:val="95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9191C"/>
          <w:spacing w:val="10"/>
          <w:w w:val="104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79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20"/>
          <w:szCs w:val="20"/>
        </w:rPr>
        <w:t> 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19191C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404041"/>
          <w:spacing w:val="0"/>
          <w:w w:val="47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before="8"/>
        <w:ind w:left="1127"/>
      </w:pPr>
      <w:r>
        <w:rPr>
          <w:rFonts w:cs="Times New Roman" w:hAnsi="Times New Roman" w:eastAsia="Times New Roman" w:ascii="Times New Roman"/>
          <w:color w:val="28282B"/>
          <w:w w:val="67"/>
          <w:sz w:val="15"/>
          <w:szCs w:val="15"/>
        </w:rPr>
        <w:t>(</w:t>
      </w:r>
      <w:r>
        <w:rPr>
          <w:rFonts w:cs="Times New Roman" w:hAnsi="Times New Roman" w:eastAsia="Times New Roman" w:ascii="Times New Roman"/>
          <w:color w:val="19191C"/>
          <w:w w:val="105"/>
          <w:sz w:val="15"/>
          <w:szCs w:val="15"/>
        </w:rPr>
        <w:t>C</w:t>
      </w:r>
      <w:r>
        <w:rPr>
          <w:rFonts w:cs="Times New Roman" w:hAnsi="Times New Roman" w:eastAsia="Times New Roman" w:ascii="Times New Roman"/>
          <w:color w:val="28282B"/>
          <w:w w:val="115"/>
          <w:sz w:val="15"/>
          <w:szCs w:val="15"/>
        </w:rPr>
        <w:t>c</w:t>
      </w:r>
      <w:r>
        <w:rPr>
          <w:rFonts w:cs="Times New Roman" w:hAnsi="Times New Roman" w:eastAsia="Times New Roman" w:ascii="Times New Roman"/>
          <w:color w:val="19191C"/>
          <w:w w:val="108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color w:val="070708"/>
          <w:w w:val="104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color w:val="28282B"/>
          <w:w w:val="101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color w:val="070708"/>
          <w:w w:val="67"/>
          <w:sz w:val="15"/>
          <w:szCs w:val="15"/>
        </w:rPr>
        <w:t>r</w:t>
      </w:r>
      <w:r>
        <w:rPr>
          <w:rFonts w:cs="Times New Roman" w:hAnsi="Times New Roman" w:eastAsia="Times New Roman" w:ascii="Times New Roman"/>
          <w:color w:val="070708"/>
          <w:w w:val="108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color w:val="070708"/>
          <w:w w:val="95"/>
          <w:sz w:val="15"/>
          <w:szCs w:val="15"/>
        </w:rPr>
        <w:t>po</w:t>
      </w:r>
      <w:r>
        <w:rPr>
          <w:rFonts w:cs="Times New Roman" w:hAnsi="Times New Roman" w:eastAsia="Times New Roman" w:ascii="Times New Roman"/>
          <w:color w:val="19191C"/>
          <w:w w:val="99"/>
          <w:sz w:val="15"/>
          <w:szCs w:val="15"/>
        </w:rPr>
        <w:t>ra</w:t>
      </w:r>
      <w:r>
        <w:rPr>
          <w:rFonts w:cs="Times New Roman" w:hAnsi="Times New Roman" w:eastAsia="Times New Roman" w:ascii="Times New Roman"/>
          <w:color w:val="070708"/>
          <w:w w:val="95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color w:val="19191C"/>
          <w:w w:val="101"/>
          <w:sz w:val="15"/>
          <w:szCs w:val="15"/>
        </w:rPr>
        <w:t>eo</w:t>
      </w:r>
      <w:r>
        <w:rPr>
          <w:rFonts w:cs="Times New Roman" w:hAnsi="Times New Roman" w:eastAsia="Times New Roman" w:ascii="Times New Roman"/>
          <w:color w:val="19191C"/>
          <w:w w:val="102"/>
          <w:sz w:val="15"/>
          <w:szCs w:val="15"/>
        </w:rPr>
        <w:t>u</w:t>
      </w:r>
      <w:r>
        <w:rPr>
          <w:rFonts w:cs="Times New Roman" w:hAnsi="Times New Roman" w:eastAsia="Times New Roman" w:ascii="Times New Roman"/>
          <w:color w:val="28282B"/>
          <w:w w:val="98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color w:val="28282B"/>
          <w:spacing w:val="10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070708"/>
          <w:spacing w:val="0"/>
          <w:w w:val="95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color w:val="19191C"/>
          <w:spacing w:val="0"/>
          <w:w w:val="95"/>
          <w:sz w:val="15"/>
          <w:szCs w:val="15"/>
        </w:rPr>
        <w:t>o</w:t>
      </w:r>
      <w:r>
        <w:rPr>
          <w:rFonts w:cs="Times New Roman" w:hAnsi="Times New Roman" w:eastAsia="Times New Roman" w:ascii="Times New Roman"/>
          <w:color w:val="070708"/>
          <w:spacing w:val="0"/>
          <w:w w:val="95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color w:val="28282B"/>
          <w:spacing w:val="0"/>
          <w:w w:val="95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color w:val="28282B"/>
          <w:spacing w:val="0"/>
          <w:w w:val="95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color w:val="28282B"/>
          <w:spacing w:val="13"/>
          <w:w w:val="95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89"/>
          <w:sz w:val="15"/>
          <w:szCs w:val="15"/>
        </w:rPr>
        <w:t>o</w:t>
      </w:r>
      <w:r>
        <w:rPr>
          <w:rFonts w:cs="Times New Roman" w:hAnsi="Times New Roman" w:eastAsia="Times New Roman" w:ascii="Times New Roman"/>
          <w:color w:val="070708"/>
          <w:spacing w:val="0"/>
          <w:w w:val="95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color w:val="19191C"/>
          <w:spacing w:val="0"/>
          <w:w w:val="81"/>
          <w:sz w:val="15"/>
          <w:szCs w:val="15"/>
        </w:rPr>
        <w:t>l</w:t>
      </w:r>
      <w:r>
        <w:rPr>
          <w:rFonts w:cs="Times New Roman" w:hAnsi="Times New Roman" w:eastAsia="Times New Roman" w:ascii="Times New Roman"/>
          <w:color w:val="28282B"/>
          <w:spacing w:val="0"/>
          <w:w w:val="102"/>
          <w:sz w:val="15"/>
          <w:szCs w:val="15"/>
        </w:rPr>
        <w:t>y</w:t>
      </w:r>
      <w:r>
        <w:rPr>
          <w:rFonts w:cs="Times New Roman" w:hAnsi="Times New Roman" w:eastAsia="Times New Roman" w:ascii="Times New Roman"/>
          <w:color w:val="28282B"/>
          <w:spacing w:val="0"/>
          <w:w w:val="105"/>
          <w:sz w:val="15"/>
          <w:szCs w:val="15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lineRule="exact" w:line="160"/>
        <w:ind w:left="1127"/>
      </w:pPr>
      <w:r>
        <w:rPr>
          <w:rFonts w:cs="Times New Roman" w:hAnsi="Times New Roman" w:eastAsia="Times New Roman" w:ascii="Times New Roman"/>
          <w:color w:val="28282B"/>
          <w:w w:val="89"/>
          <w:sz w:val="15"/>
          <w:szCs w:val="15"/>
        </w:rPr>
        <w:t>2</w:t>
      </w:r>
      <w:r>
        <w:rPr>
          <w:rFonts w:cs="Times New Roman" w:hAnsi="Times New Roman" w:eastAsia="Times New Roman" w:ascii="Times New Roman"/>
          <w:color w:val="28282B"/>
          <w:w w:val="102"/>
          <w:sz w:val="15"/>
          <w:szCs w:val="15"/>
        </w:rPr>
        <w:t>0</w:t>
      </w:r>
      <w:r>
        <w:rPr>
          <w:rFonts w:cs="Times New Roman" w:hAnsi="Times New Roman" w:eastAsia="Times New Roman" w:ascii="Times New Roman"/>
          <w:color w:val="19191C"/>
          <w:w w:val="108"/>
          <w:sz w:val="15"/>
          <w:szCs w:val="15"/>
        </w:rPr>
        <w:t>0</w:t>
      </w:r>
      <w:r>
        <w:rPr>
          <w:rFonts w:cs="Times New Roman" w:hAnsi="Times New Roman" w:eastAsia="Times New Roman" w:ascii="Times New Roman"/>
          <w:color w:val="19191C"/>
          <w:w w:val="95"/>
          <w:sz w:val="15"/>
          <w:szCs w:val="15"/>
        </w:rPr>
        <w:t>4</w:t>
      </w:r>
      <w:r>
        <w:rPr>
          <w:rFonts w:cs="Times New Roman" w:hAnsi="Times New Roman" w:eastAsia="Times New Roman" w:ascii="Times New Roman"/>
          <w:color w:val="404041"/>
          <w:w w:val="57"/>
          <w:sz w:val="15"/>
          <w:szCs w:val="15"/>
        </w:rPr>
        <w:t>1</w:t>
      </w:r>
      <w:r>
        <w:rPr>
          <w:rFonts w:cs="Times New Roman" w:hAnsi="Times New Roman" w:eastAsia="Times New Roman" w:ascii="Times New Roman"/>
          <w:color w:val="28282B"/>
          <w:w w:val="102"/>
          <w:sz w:val="15"/>
          <w:szCs w:val="15"/>
        </w:rPr>
        <w:t>0</w:t>
      </w:r>
      <w:r>
        <w:rPr>
          <w:rFonts w:cs="Times New Roman" w:hAnsi="Times New Roman" w:eastAsia="Times New Roman" w:ascii="Times New Roman"/>
          <w:color w:val="28282B"/>
          <w:w w:val="95"/>
          <w:sz w:val="15"/>
          <w:szCs w:val="15"/>
        </w:rPr>
        <w:t>5</w:t>
      </w:r>
      <w:r>
        <w:rPr>
          <w:rFonts w:cs="Times New Roman" w:hAnsi="Times New Roman" w:eastAsia="Times New Roman" w:ascii="Times New Roman"/>
          <w:color w:val="28282B"/>
          <w:w w:val="76"/>
          <w:sz w:val="15"/>
          <w:szCs w:val="15"/>
        </w:rPr>
        <w:t>(</w:t>
      </w:r>
      <w:r>
        <w:rPr>
          <w:rFonts w:cs="Times New Roman" w:hAnsi="Times New Roman" w:eastAsia="Times New Roman" w:ascii="Times New Roman"/>
          <w:color w:val="28282B"/>
          <w:spacing w:val="1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070708"/>
          <w:spacing w:val="0"/>
          <w:w w:val="57"/>
          <w:sz w:val="15"/>
          <w:szCs w:val="15"/>
        </w:rPr>
        <w:t>I</w:t>
      </w:r>
      <w:r>
        <w:rPr>
          <w:rFonts w:cs="Times New Roman" w:hAnsi="Times New Roman" w:eastAsia="Times New Roman" w:ascii="Times New Roman"/>
          <w:color w:val="28282B"/>
          <w:spacing w:val="0"/>
          <w:w w:val="134"/>
          <w:sz w:val="15"/>
          <w:szCs w:val="15"/>
        </w:rPr>
        <w:t>)</w:t>
      </w:r>
      <w:r>
        <w:rPr>
          <w:rFonts w:cs="Times New Roman" w:hAnsi="Times New Roman" w:eastAsia="Times New Roman" w:ascii="Times New Roman"/>
          <w:color w:val="505052"/>
          <w:spacing w:val="0"/>
          <w:w w:val="81"/>
          <w:sz w:val="15"/>
          <w:szCs w:val="15"/>
        </w:rPr>
        <w:t>:</w:t>
      </w:r>
      <w:r>
        <w:rPr>
          <w:rFonts w:cs="Times New Roman" w:hAnsi="Times New Roman" w:eastAsia="Times New Roman" w:ascii="Times New Roman"/>
          <w:color w:val="505052"/>
          <w:spacing w:val="0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505052"/>
          <w:spacing w:val="-18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92"/>
          <w:sz w:val="15"/>
          <w:szCs w:val="15"/>
        </w:rPr>
        <w:t>M</w:t>
      </w:r>
      <w:r>
        <w:rPr>
          <w:rFonts w:cs="Times New Roman" w:hAnsi="Times New Roman" w:eastAsia="Times New Roman" w:ascii="Times New Roman"/>
          <w:color w:val="28282B"/>
          <w:spacing w:val="0"/>
          <w:w w:val="92"/>
          <w:sz w:val="15"/>
          <w:szCs w:val="15"/>
        </w:rPr>
        <w:t>G</w:t>
      </w:r>
      <w:r>
        <w:rPr>
          <w:rFonts w:cs="Times New Roman" w:hAnsi="Times New Roman" w:eastAsia="Times New Roman" w:ascii="Times New Roman"/>
          <w:color w:val="28282B"/>
          <w:spacing w:val="34"/>
          <w:w w:val="92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48"/>
          <w:sz w:val="15"/>
          <w:szCs w:val="15"/>
        </w:rPr>
        <w:t>I</w:t>
      </w:r>
      <w:r>
        <w:rPr>
          <w:rFonts w:cs="Times New Roman" w:hAnsi="Times New Roman" w:eastAsia="Times New Roman" w:ascii="Times New Roman"/>
          <w:color w:val="19191C"/>
          <w:spacing w:val="16"/>
          <w:w w:val="48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69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86"/>
          <w:sz w:val="15"/>
          <w:szCs w:val="15"/>
        </w:rPr>
        <w:t>(</w:t>
      </w:r>
      <w:r>
        <w:rPr>
          <w:rFonts w:cs="Times New Roman" w:hAnsi="Times New Roman" w:eastAsia="Times New Roman" w:ascii="Times New Roman"/>
          <w:color w:val="28282B"/>
          <w:spacing w:val="0"/>
          <w:w w:val="115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color w:val="19191C"/>
          <w:spacing w:val="0"/>
          <w:w w:val="104"/>
          <w:sz w:val="15"/>
          <w:szCs w:val="15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5"/>
          <w:szCs w:val="15"/>
        </w:rPr>
      </w:r>
    </w:p>
    <w:p>
      <w:pPr>
        <w:rPr>
          <w:sz w:val="22"/>
          <w:szCs w:val="22"/>
        </w:rPr>
        <w:jc w:val="left"/>
        <w:spacing w:before="14" w:lineRule="exact" w:line="220"/>
      </w:pPr>
      <w:r>
        <w:br w:type="column"/>
      </w: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ectPr>
          <w:type w:val="continuous"/>
          <w:pgSz w:w="11920" w:h="16820"/>
          <w:pgMar w:top="0" w:bottom="0" w:left="0" w:right="1200"/>
          <w:cols w:num="2" w:equalWidth="off">
            <w:col w:w="6395" w:space="1712"/>
            <w:col w:w="2613"/>
          </w:cols>
        </w:sectPr>
      </w:pPr>
      <w:r>
        <w:rPr>
          <w:rFonts w:cs="Times New Roman" w:hAnsi="Times New Roman" w:eastAsia="Times New Roman" w:ascii="Times New Roman"/>
          <w:color w:val="28282B"/>
          <w:spacing w:val="0"/>
          <w:w w:val="100"/>
          <w:sz w:val="15"/>
          <w:szCs w:val="15"/>
        </w:rPr>
        <w:t>•</w:t>
      </w:r>
      <w:r>
        <w:rPr>
          <w:rFonts w:cs="Times New Roman" w:hAnsi="Times New Roman" w:eastAsia="Times New Roman" w:ascii="Times New Roman"/>
          <w:color w:val="28282B"/>
          <w:spacing w:val="-13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8282B"/>
          <w:spacing w:val="0"/>
          <w:w w:val="100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color w:val="28282B"/>
          <w:spacing w:val="0"/>
          <w:w w:val="100"/>
          <w:sz w:val="15"/>
          <w:szCs w:val="15"/>
        </w:rPr>
        <w:t>o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8282B"/>
          <w:spacing w:val="0"/>
          <w:w w:val="86"/>
          <w:sz w:val="15"/>
          <w:szCs w:val="15"/>
        </w:rPr>
        <w:t>r</w:t>
      </w:r>
      <w:r>
        <w:rPr>
          <w:rFonts w:cs="Times New Roman" w:hAnsi="Times New Roman" w:eastAsia="Times New Roman" w:ascii="Times New Roman"/>
          <w:color w:val="404041"/>
          <w:spacing w:val="0"/>
          <w:w w:val="101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color w:val="28282B"/>
          <w:spacing w:val="0"/>
          <w:w w:val="69"/>
          <w:sz w:val="15"/>
          <w:szCs w:val="15"/>
        </w:rPr>
        <w:t>l</w:t>
      </w:r>
      <w:r>
        <w:rPr>
          <w:rFonts w:cs="Times New Roman" w:hAnsi="Times New Roman" w:eastAsia="Times New Roman" w:ascii="Times New Roman"/>
          <w:color w:val="28282B"/>
          <w:spacing w:val="0"/>
          <w:w w:val="115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color w:val="28282B"/>
          <w:spacing w:val="0"/>
          <w:w w:val="89"/>
          <w:sz w:val="15"/>
          <w:szCs w:val="15"/>
        </w:rPr>
        <w:t>v</w:t>
      </w:r>
      <w:r>
        <w:rPr>
          <w:rFonts w:cs="Times New Roman" w:hAnsi="Times New Roman" w:eastAsia="Times New Roman" w:ascii="Times New Roman"/>
          <w:color w:val="28282B"/>
          <w:spacing w:val="0"/>
          <w:w w:val="108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color w:val="19191C"/>
          <w:spacing w:val="0"/>
          <w:w w:val="102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color w:val="19191C"/>
          <w:spacing w:val="0"/>
          <w:w w:val="115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color w:val="19191C"/>
          <w:spacing w:val="6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8282B"/>
          <w:spacing w:val="0"/>
          <w:w w:val="115"/>
          <w:sz w:val="15"/>
          <w:szCs w:val="15"/>
        </w:rPr>
        <w:t>f</w:t>
      </w:r>
      <w:r>
        <w:rPr>
          <w:rFonts w:cs="Times New Roman" w:hAnsi="Times New Roman" w:eastAsia="Times New Roman" w:ascii="Times New Roman"/>
          <w:color w:val="28282B"/>
          <w:spacing w:val="0"/>
          <w:w w:val="70"/>
          <w:sz w:val="15"/>
          <w:szCs w:val="15"/>
        </w:rPr>
        <w:t>o</w:t>
      </w:r>
      <w:r>
        <w:rPr>
          <w:rFonts w:cs="Times New Roman" w:hAnsi="Times New Roman" w:eastAsia="Times New Roman" w:ascii="Times New Roman"/>
          <w:color w:val="19191C"/>
          <w:spacing w:val="0"/>
          <w:w w:val="115"/>
          <w:sz w:val="15"/>
          <w:szCs w:val="15"/>
        </w:rPr>
        <w:t>r</w:t>
      </w:r>
      <w:r>
        <w:rPr>
          <w:rFonts w:cs="Times New Roman" w:hAnsi="Times New Roman" w:eastAsia="Times New Roman" w:ascii="Times New Roman"/>
          <w:color w:val="19191C"/>
          <w:spacing w:val="-4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8282B"/>
          <w:spacing w:val="0"/>
          <w:w w:val="100"/>
          <w:sz w:val="15"/>
          <w:szCs w:val="15"/>
        </w:rPr>
        <w:t>c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5"/>
          <w:szCs w:val="15"/>
        </w:rPr>
        <w:t>o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5"/>
          <w:szCs w:val="15"/>
        </w:rPr>
        <w:t>m</w:t>
      </w:r>
      <w:r>
        <w:rPr>
          <w:rFonts w:cs="Times New Roman" w:hAnsi="Times New Roman" w:eastAsia="Times New Roman" w:ascii="Times New Roman"/>
          <w:color w:val="070708"/>
          <w:spacing w:val="0"/>
          <w:w w:val="100"/>
          <w:sz w:val="15"/>
          <w:szCs w:val="15"/>
        </w:rPr>
        <w:t>p</w:t>
      </w:r>
      <w:r>
        <w:rPr>
          <w:rFonts w:cs="Times New Roman" w:hAnsi="Times New Roman" w:eastAsia="Times New Roman" w:ascii="Times New Roman"/>
          <w:color w:val="28282B"/>
          <w:spacing w:val="0"/>
          <w:w w:val="100"/>
          <w:sz w:val="15"/>
          <w:szCs w:val="15"/>
        </w:rPr>
        <w:t>o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5"/>
          <w:szCs w:val="15"/>
        </w:rPr>
        <w:t>ra</w:t>
      </w:r>
      <w:r>
        <w:rPr>
          <w:rFonts w:cs="Times New Roman" w:hAnsi="Times New Roman" w:eastAsia="Times New Roman" w:ascii="Times New Roman"/>
          <w:color w:val="070708"/>
          <w:spacing w:val="0"/>
          <w:w w:val="100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5"/>
          <w:szCs w:val="15"/>
        </w:rPr>
        <w:t>o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5"/>
          <w:szCs w:val="15"/>
        </w:rPr>
        <w:t>u</w:t>
      </w:r>
      <w:r>
        <w:rPr>
          <w:rFonts w:cs="Times New Roman" w:hAnsi="Times New Roman" w:eastAsia="Times New Roman" w:ascii="Times New Roman"/>
          <w:color w:val="28282B"/>
          <w:spacing w:val="0"/>
          <w:w w:val="100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color w:val="28282B"/>
          <w:spacing w:val="7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070708"/>
          <w:spacing w:val="0"/>
          <w:w w:val="83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color w:val="28282B"/>
          <w:spacing w:val="0"/>
          <w:w w:val="95"/>
          <w:sz w:val="15"/>
          <w:szCs w:val="15"/>
        </w:rPr>
        <w:t>o</w:t>
      </w:r>
      <w:r>
        <w:rPr>
          <w:rFonts w:cs="Times New Roman" w:hAnsi="Times New Roman" w:eastAsia="Times New Roman" w:ascii="Times New Roman"/>
          <w:color w:val="070708"/>
          <w:spacing w:val="0"/>
          <w:w w:val="115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color w:val="28282B"/>
          <w:spacing w:val="0"/>
          <w:w w:val="96"/>
          <w:sz w:val="15"/>
          <w:szCs w:val="15"/>
        </w:rPr>
        <w:t>es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5"/>
          <w:szCs w:val="15"/>
        </w:rPr>
      </w: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96"/>
      </w:pPr>
      <w:r>
        <w:pict>
          <v:shape type="#_x0000_t75" style="width:11.5138pt;height:30.7142pt">
            <v:imagedata o:title="" r:id="rId10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2" w:lineRule="exact" w:line="420"/>
        <w:ind w:left="4519"/>
      </w:pPr>
      <w:r>
        <w:pict>
          <v:shape type="#_x0000_t202" style="position:absolute;margin-left:216.604pt;margin-top:3.00882pt;width:0.721776pt;height:3.6pt;mso-position-horizontal-relative:page;mso-position-vertical-relative:paragraph;z-index:-33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7"/>
                      <w:szCs w:val="7"/>
                    </w:rPr>
                    <w:jc w:val="left"/>
                    <w:spacing w:lineRule="exact" w:line="60"/>
                    <w:ind w:right="-31"/>
                  </w:pPr>
                  <w:r>
                    <w:rPr>
                      <w:rFonts w:cs="Arial" w:hAnsi="Arial" w:eastAsia="Arial" w:ascii="Arial"/>
                      <w:color w:val="B6B8B8"/>
                      <w:spacing w:val="0"/>
                      <w:w w:val="74"/>
                      <w:sz w:val="7"/>
                      <w:szCs w:val="7"/>
                    </w:rPr>
                    <w:t>I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7"/>
                      <w:szCs w:val="7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F0F1F3"/>
          <w:spacing w:val="0"/>
          <w:w w:val="94"/>
          <w:position w:val="-4"/>
          <w:sz w:val="25"/>
          <w:szCs w:val="25"/>
        </w:rPr>
        <w:t>R</w:t>
      </w:r>
      <w:r>
        <w:rPr>
          <w:rFonts w:cs="Times New Roman" w:hAnsi="Times New Roman" w:eastAsia="Times New Roman" w:ascii="Times New Roman"/>
          <w:color w:val="F0F1F3"/>
          <w:spacing w:val="0"/>
          <w:w w:val="94"/>
          <w:position w:val="-4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color w:val="F0F1F3"/>
          <w:spacing w:val="0"/>
          <w:w w:val="94"/>
          <w:position w:val="-4"/>
          <w:sz w:val="25"/>
          <w:szCs w:val="25"/>
        </w:rPr>
        <w:t>S</w:t>
      </w:r>
      <w:r>
        <w:rPr>
          <w:rFonts w:cs="Times New Roman" w:hAnsi="Times New Roman" w:eastAsia="Times New Roman" w:ascii="Times New Roman"/>
          <w:color w:val="F0F1F3"/>
          <w:spacing w:val="0"/>
          <w:w w:val="94"/>
          <w:position w:val="-4"/>
          <w:sz w:val="25"/>
          <w:szCs w:val="25"/>
        </w:rPr>
        <w:t>T</w:t>
      </w:r>
      <w:r>
        <w:rPr>
          <w:rFonts w:cs="Times New Roman" w:hAnsi="Times New Roman" w:eastAsia="Times New Roman" w:ascii="Times New Roman"/>
          <w:color w:val="F0F1F3"/>
          <w:spacing w:val="0"/>
          <w:w w:val="94"/>
          <w:position w:val="-4"/>
          <w:sz w:val="25"/>
          <w:szCs w:val="25"/>
        </w:rPr>
        <w:t>R</w:t>
      </w:r>
      <w:r>
        <w:rPr>
          <w:rFonts w:cs="Times New Roman" w:hAnsi="Times New Roman" w:eastAsia="Times New Roman" w:ascii="Times New Roman"/>
          <w:color w:val="F0F1F3"/>
          <w:spacing w:val="0"/>
          <w:w w:val="94"/>
          <w:position w:val="-4"/>
          <w:sz w:val="25"/>
          <w:szCs w:val="25"/>
        </w:rPr>
        <w:t>IC</w:t>
      </w:r>
      <w:r>
        <w:rPr>
          <w:rFonts w:cs="Times New Roman" w:hAnsi="Times New Roman" w:eastAsia="Times New Roman" w:ascii="Times New Roman"/>
          <w:color w:val="F0F1F3"/>
          <w:spacing w:val="0"/>
          <w:w w:val="94"/>
          <w:position w:val="-4"/>
          <w:sz w:val="25"/>
          <w:szCs w:val="25"/>
        </w:rPr>
        <w:t>TE</w:t>
      </w:r>
      <w:r>
        <w:rPr>
          <w:rFonts w:cs="Times New Roman" w:hAnsi="Times New Roman" w:eastAsia="Times New Roman" w:ascii="Times New Roman"/>
          <w:color w:val="F0F1F3"/>
          <w:spacing w:val="0"/>
          <w:w w:val="94"/>
          <w:position w:val="-4"/>
          <w:sz w:val="25"/>
          <w:szCs w:val="25"/>
        </w:rPr>
        <w:t>D</w:t>
      </w:r>
      <w:r>
        <w:rPr>
          <w:rFonts w:cs="Times New Roman" w:hAnsi="Times New Roman" w:eastAsia="Times New Roman" w:ascii="Times New Roman"/>
          <w:color w:val="F0F1F3"/>
          <w:spacing w:val="28"/>
          <w:w w:val="94"/>
          <w:position w:val="-4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color w:val="F0F1F3"/>
          <w:spacing w:val="0"/>
          <w:w w:val="74"/>
          <w:position w:val="-4"/>
          <w:sz w:val="25"/>
          <w:szCs w:val="25"/>
        </w:rPr>
        <w:t>(</w:t>
      </w:r>
      <w:r>
        <w:rPr>
          <w:rFonts w:cs="Times New Roman" w:hAnsi="Times New Roman" w:eastAsia="Times New Roman" w:ascii="Times New Roman"/>
          <w:color w:val="F0F1F3"/>
          <w:spacing w:val="0"/>
          <w:w w:val="90"/>
          <w:position w:val="-4"/>
          <w:sz w:val="25"/>
          <w:szCs w:val="25"/>
        </w:rPr>
        <w:t>w</w:t>
      </w:r>
      <w:r>
        <w:rPr>
          <w:rFonts w:cs="Times New Roman" w:hAnsi="Times New Roman" w:eastAsia="Times New Roman" w:ascii="Times New Roman"/>
          <w:color w:val="F0F1F3"/>
          <w:spacing w:val="0"/>
          <w:w w:val="95"/>
          <w:position w:val="-4"/>
          <w:sz w:val="25"/>
          <w:szCs w:val="25"/>
        </w:rPr>
        <w:t>hen</w:t>
      </w:r>
      <w:r>
        <w:rPr>
          <w:rFonts w:cs="Times New Roman" w:hAnsi="Times New Roman" w:eastAsia="Times New Roman" w:ascii="Times New Roman"/>
          <w:color w:val="F0F1F3"/>
          <w:spacing w:val="14"/>
          <w:w w:val="100"/>
          <w:position w:val="-4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color w:val="F0F1F3"/>
          <w:spacing w:val="0"/>
          <w:w w:val="73"/>
          <w:position w:val="-4"/>
          <w:sz w:val="25"/>
          <w:szCs w:val="25"/>
        </w:rPr>
        <w:t>c</w:t>
      </w:r>
      <w:r>
        <w:rPr>
          <w:rFonts w:cs="Times New Roman" w:hAnsi="Times New Roman" w:eastAsia="Times New Roman" w:ascii="Times New Roman"/>
          <w:color w:val="F0F1F3"/>
          <w:spacing w:val="0"/>
          <w:w w:val="92"/>
          <w:position w:val="-4"/>
          <w:sz w:val="25"/>
          <w:szCs w:val="25"/>
        </w:rPr>
        <w:t>o</w:t>
      </w:r>
      <w:r>
        <w:rPr>
          <w:rFonts w:cs="Times New Roman" w:hAnsi="Times New Roman" w:eastAsia="Times New Roman" w:ascii="Times New Roman"/>
          <w:color w:val="F0F1F3"/>
          <w:spacing w:val="0"/>
          <w:w w:val="91"/>
          <w:position w:val="-4"/>
          <w:sz w:val="25"/>
          <w:szCs w:val="25"/>
        </w:rPr>
        <w:t>m</w:t>
      </w:r>
      <w:r>
        <w:rPr>
          <w:rFonts w:cs="Times New Roman" w:hAnsi="Times New Roman" w:eastAsia="Times New Roman" w:ascii="Times New Roman"/>
          <w:color w:val="F0F1F3"/>
          <w:spacing w:val="0"/>
          <w:w w:val="103"/>
          <w:position w:val="-4"/>
          <w:sz w:val="25"/>
          <w:szCs w:val="25"/>
        </w:rPr>
        <w:t>p</w:t>
      </w:r>
      <w:r>
        <w:rPr>
          <w:rFonts w:cs="Times New Roman" w:hAnsi="Times New Roman" w:eastAsia="Times New Roman" w:ascii="Times New Roman"/>
          <w:color w:val="F0F1F3"/>
          <w:spacing w:val="0"/>
          <w:w w:val="90"/>
          <w:position w:val="-4"/>
          <w:sz w:val="25"/>
          <w:szCs w:val="25"/>
        </w:rPr>
        <w:t>l</w:t>
      </w:r>
      <w:r>
        <w:rPr>
          <w:rFonts w:cs="Times New Roman" w:hAnsi="Times New Roman" w:eastAsia="Times New Roman" w:ascii="Times New Roman"/>
          <w:color w:val="F0F1F3"/>
          <w:spacing w:val="0"/>
          <w:w w:val="91"/>
          <w:position w:val="-4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color w:val="F0F1F3"/>
          <w:spacing w:val="0"/>
          <w:w w:val="118"/>
          <w:position w:val="-4"/>
          <w:sz w:val="25"/>
          <w:szCs w:val="25"/>
        </w:rPr>
        <w:t>t</w:t>
      </w:r>
      <w:r>
        <w:rPr>
          <w:rFonts w:cs="Times New Roman" w:hAnsi="Times New Roman" w:eastAsia="Times New Roman" w:ascii="Times New Roman"/>
          <w:color w:val="F0F1F3"/>
          <w:spacing w:val="0"/>
          <w:w w:val="78"/>
          <w:position w:val="-4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color w:val="F0F1F3"/>
          <w:spacing w:val="0"/>
          <w:w w:val="103"/>
          <w:position w:val="-4"/>
          <w:sz w:val="25"/>
          <w:szCs w:val="25"/>
        </w:rPr>
        <w:t>d</w:t>
      </w:r>
      <w:r>
        <w:rPr>
          <w:rFonts w:cs="Times New Roman" w:hAnsi="Times New Roman" w:eastAsia="Times New Roman" w:ascii="Times New Roman"/>
          <w:color w:val="F0F1F3"/>
          <w:spacing w:val="0"/>
          <w:w w:val="86"/>
          <w:position w:val="-4"/>
          <w:sz w:val="25"/>
          <w:szCs w:val="25"/>
        </w:rPr>
        <w:t>)</w:t>
      </w:r>
      <w:r>
        <w:rPr>
          <w:rFonts w:cs="Times New Roman" w:hAnsi="Times New Roman" w:eastAsia="Times New Roman" w:ascii="Times New Roman"/>
          <w:color w:val="F0F1F3"/>
          <w:spacing w:val="0"/>
          <w:w w:val="100"/>
          <w:position w:val="-4"/>
          <w:sz w:val="25"/>
          <w:szCs w:val="25"/>
        </w:rPr>
        <w:t>                                    </w:t>
      </w:r>
      <w:r>
        <w:rPr>
          <w:rFonts w:cs="Times New Roman" w:hAnsi="Times New Roman" w:eastAsia="Times New Roman" w:ascii="Times New Roman"/>
          <w:color w:val="F0F1F3"/>
          <w:spacing w:val="-10"/>
          <w:w w:val="100"/>
          <w:position w:val="-4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color w:val="0E0E11"/>
          <w:spacing w:val="0"/>
          <w:w w:val="60"/>
          <w:position w:val="12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E0E11"/>
          <w:spacing w:val="0"/>
          <w:w w:val="60"/>
          <w:position w:val="12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E0E11"/>
          <w:spacing w:val="32"/>
          <w:w w:val="60"/>
          <w:position w:val="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E0E11"/>
          <w:spacing w:val="0"/>
          <w:w w:val="43"/>
          <w:position w:val="12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E0E11"/>
          <w:spacing w:val="0"/>
          <w:w w:val="83"/>
          <w:position w:val="12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color w:val="0E0E11"/>
          <w:spacing w:val="0"/>
          <w:w w:val="60"/>
          <w:position w:val="12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color w:val="0E0E11"/>
          <w:spacing w:val="0"/>
          <w:w w:val="65"/>
          <w:position w:val="12"/>
          <w:sz w:val="24"/>
          <w:szCs w:val="24"/>
        </w:rPr>
        <w:t>Tl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  <w:sectPr>
          <w:pgSz w:w="11960" w:h="16840"/>
          <w:pgMar w:top="180" w:bottom="280" w:left="0" w:right="1200"/>
        </w:sectPr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9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ind w:left="1070"/>
      </w:pPr>
      <w:r>
        <w:rPr>
          <w:rFonts w:cs="Times New Roman" w:hAnsi="Times New Roman" w:eastAsia="Times New Roman" w:ascii="Times New Roman"/>
          <w:color w:val="0E0E11"/>
          <w:w w:val="77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E0E11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11"/>
          <w:w w:val="12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E0E11"/>
          <w:w w:val="8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E0E11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11"/>
          <w:w w:val="95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E0E11"/>
          <w:spacing w:val="2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11"/>
          <w:spacing w:val="0"/>
          <w:w w:val="6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E0E11"/>
          <w:spacing w:val="0"/>
          <w:w w:val="100"/>
          <w:sz w:val="19"/>
          <w:szCs w:val="19"/>
        </w:rPr>
        <w:t>nt</w:t>
      </w:r>
      <w:r>
        <w:rPr>
          <w:rFonts w:cs="Times New Roman" w:hAnsi="Times New Roman" w:eastAsia="Times New Roman" w:ascii="Times New Roman"/>
          <w:color w:val="0E0E11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11"/>
          <w:spacing w:val="0"/>
          <w:w w:val="100"/>
          <w:sz w:val="19"/>
          <w:szCs w:val="19"/>
        </w:rPr>
        <w:t>rv</w:t>
      </w:r>
      <w:r>
        <w:rPr>
          <w:rFonts w:cs="Times New Roman" w:hAnsi="Times New Roman" w:eastAsia="Times New Roman" w:ascii="Times New Roman"/>
          <w:color w:val="0E0E11"/>
          <w:spacing w:val="0"/>
          <w:w w:val="9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E0E11"/>
          <w:spacing w:val="0"/>
          <w:w w:val="97"/>
          <w:sz w:val="19"/>
          <w:szCs w:val="19"/>
        </w:rPr>
        <w:t>ewe</w:t>
      </w:r>
      <w:r>
        <w:rPr>
          <w:rFonts w:cs="Times New Roman" w:hAnsi="Times New Roman" w:eastAsia="Times New Roman" w:ascii="Times New Roman"/>
          <w:color w:val="0E0E11"/>
          <w:spacing w:val="0"/>
          <w:w w:val="106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11"/>
          <w:spacing w:val="0"/>
          <w:w w:val="100"/>
          <w:sz w:val="19"/>
          <w:szCs w:val="19"/>
        </w:rPr>
        <w:t>      </w:t>
      </w:r>
      <w:r>
        <w:rPr>
          <w:rFonts w:cs="Times New Roman" w:hAnsi="Times New Roman" w:eastAsia="Times New Roman" w:ascii="Times New Roman"/>
          <w:color w:val="0E0E11"/>
          <w:spacing w:val="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0E0E11"/>
          <w:spacing w:val="0"/>
          <w:w w:val="100"/>
          <w:sz w:val="18"/>
          <w:szCs w:val="18"/>
        </w:rPr>
        <w:t>i</w:t>
      </w:r>
      <w:r>
        <w:rPr>
          <w:rFonts w:cs="Arial" w:hAnsi="Arial" w:eastAsia="Arial" w:ascii="Arial"/>
          <w:color w:val="0E0E11"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color w:val="0E0E11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0E0E11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0E0E11"/>
          <w:spacing w:val="3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E0E11"/>
          <w:spacing w:val="0"/>
          <w:w w:val="88"/>
          <w:sz w:val="18"/>
          <w:szCs w:val="18"/>
        </w:rPr>
        <w:t>C</w:t>
      </w:r>
      <w:r>
        <w:rPr>
          <w:rFonts w:cs="Arial" w:hAnsi="Arial" w:eastAsia="Arial" w:ascii="Arial"/>
          <w:color w:val="0E0E11"/>
          <w:spacing w:val="0"/>
          <w:w w:val="106"/>
          <w:sz w:val="18"/>
          <w:szCs w:val="18"/>
        </w:rPr>
        <w:t>O</w:t>
      </w:r>
      <w:r>
        <w:rPr>
          <w:rFonts w:cs="Arial" w:hAnsi="Arial" w:eastAsia="Arial" w:ascii="Arial"/>
          <w:color w:val="0E0E11"/>
          <w:spacing w:val="0"/>
          <w:w w:val="103"/>
          <w:sz w:val="18"/>
          <w:szCs w:val="18"/>
        </w:rPr>
        <w:t>R</w:t>
      </w:r>
      <w:r>
        <w:rPr>
          <w:rFonts w:cs="Arial" w:hAnsi="Arial" w:eastAsia="Arial" w:ascii="Arial"/>
          <w:color w:val="0E0E11"/>
          <w:spacing w:val="0"/>
          <w:w w:val="99"/>
          <w:sz w:val="18"/>
          <w:szCs w:val="18"/>
        </w:rPr>
        <w:t>D</w:t>
      </w:r>
      <w:r>
        <w:rPr>
          <w:rFonts w:cs="Arial" w:hAnsi="Arial" w:eastAsia="Arial" w:ascii="Arial"/>
          <w:color w:val="0E0E11"/>
          <w:spacing w:val="0"/>
          <w:w w:val="108"/>
          <w:sz w:val="18"/>
          <w:szCs w:val="18"/>
        </w:rPr>
        <w:t>E</w:t>
      </w:r>
      <w:r>
        <w:rPr>
          <w:rFonts w:cs="Arial" w:hAnsi="Arial" w:eastAsia="Arial" w:ascii="Arial"/>
          <w:color w:val="0E0E11"/>
          <w:spacing w:val="0"/>
          <w:w w:val="105"/>
          <w:sz w:val="18"/>
          <w:szCs w:val="18"/>
        </w:rPr>
        <w:t>L</w:t>
      </w:r>
      <w:r>
        <w:rPr>
          <w:rFonts w:cs="Arial" w:hAnsi="Arial" w:eastAsia="Arial" w:ascii="Arial"/>
          <w:color w:val="0E0E11"/>
          <w:spacing w:val="0"/>
          <w:w w:val="100"/>
          <w:sz w:val="18"/>
          <w:szCs w:val="18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18"/>
          <w:szCs w:val="18"/>
        </w:rPr>
        <w:jc w:val="left"/>
        <w:spacing w:before="4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80"/>
        <w:ind w:left="1329"/>
      </w:pPr>
      <w:r>
        <w:rPr>
          <w:rFonts w:cs="Times New Roman" w:hAnsi="Times New Roman" w:eastAsia="Times New Roman" w:ascii="Times New Roman"/>
          <w:color w:val="0E0E11"/>
          <w:spacing w:val="0"/>
          <w:w w:val="100"/>
          <w:position w:val="6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0E0E11"/>
          <w:spacing w:val="0"/>
          <w:w w:val="100"/>
          <w:position w:val="6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0E0E11"/>
          <w:spacing w:val="0"/>
          <w:w w:val="100"/>
          <w:position w:val="6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0E0E11"/>
          <w:spacing w:val="0"/>
          <w:w w:val="100"/>
          <w:position w:val="6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E0E11"/>
          <w:spacing w:val="0"/>
          <w:w w:val="100"/>
          <w:position w:val="6"/>
          <w:sz w:val="18"/>
          <w:szCs w:val="18"/>
        </w:rPr>
        <w:t>                </w:t>
      </w:r>
      <w:r>
        <w:rPr>
          <w:rFonts w:cs="Times New Roman" w:hAnsi="Times New Roman" w:eastAsia="Times New Roman" w:ascii="Times New Roman"/>
          <w:color w:val="0E0E11"/>
          <w:spacing w:val="44"/>
          <w:w w:val="100"/>
          <w:position w:val="6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11"/>
          <w:spacing w:val="0"/>
          <w:w w:val="73"/>
          <w:position w:val="-6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0E0E11"/>
          <w:spacing w:val="0"/>
          <w:w w:val="103"/>
          <w:position w:val="-6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E0E11"/>
          <w:spacing w:val="0"/>
          <w:w w:val="100"/>
          <w:position w:val="-6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0E0E11"/>
          <w:spacing w:val="0"/>
          <w:w w:val="86"/>
          <w:position w:val="-6"/>
          <w:sz w:val="20"/>
          <w:szCs w:val="20"/>
        </w:rPr>
        <w:t>so</w:t>
      </w:r>
      <w:r>
        <w:rPr>
          <w:rFonts w:cs="Times New Roman" w:hAnsi="Times New Roman" w:eastAsia="Times New Roman" w:ascii="Times New Roman"/>
          <w:color w:val="0E0E11"/>
          <w:spacing w:val="0"/>
          <w:w w:val="105"/>
          <w:position w:val="-6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20"/>
        <w:ind w:left="1243" w:right="-67"/>
      </w:pPr>
      <w:r>
        <w:rPr>
          <w:rFonts w:cs="Times New Roman" w:hAnsi="Times New Roman" w:eastAsia="Times New Roman" w:ascii="Times New Roman"/>
          <w:color w:val="0E0E11"/>
          <w:w w:val="75"/>
          <w:position w:val="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42427"/>
          <w:w w:val="100"/>
          <w:position w:val="7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E0E11"/>
          <w:w w:val="91"/>
          <w:position w:val="7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0E0E11"/>
          <w:w w:val="95"/>
          <w:position w:val="7"/>
          <w:sz w:val="20"/>
          <w:szCs w:val="20"/>
        </w:rPr>
        <w:t>nt</w:t>
      </w:r>
      <w:r>
        <w:rPr>
          <w:rFonts w:cs="Times New Roman" w:hAnsi="Times New Roman" w:eastAsia="Times New Roman" w:ascii="Times New Roman"/>
          <w:color w:val="0E0E11"/>
          <w:w w:val="86"/>
          <w:position w:val="7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42427"/>
          <w:w w:val="108"/>
          <w:position w:val="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42427"/>
          <w:w w:val="100"/>
          <w:position w:val="7"/>
          <w:sz w:val="20"/>
          <w:szCs w:val="20"/>
        </w:rPr>
        <w:t>           </w:t>
      </w:r>
      <w:r>
        <w:rPr>
          <w:rFonts w:cs="Times New Roman" w:hAnsi="Times New Roman" w:eastAsia="Times New Roman" w:ascii="Times New Roman"/>
          <w:color w:val="242427"/>
          <w:spacing w:val="19"/>
          <w:w w:val="100"/>
          <w:position w:val="7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E0E11"/>
          <w:spacing w:val="0"/>
          <w:w w:val="100"/>
          <w:position w:val="-5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E0E11"/>
          <w:spacing w:val="0"/>
          <w:w w:val="100"/>
          <w:position w:val="-5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E0E11"/>
          <w:spacing w:val="0"/>
          <w:w w:val="100"/>
          <w:position w:val="-5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11"/>
          <w:spacing w:val="0"/>
          <w:w w:val="100"/>
          <w:position w:val="-5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11"/>
          <w:spacing w:val="0"/>
          <w:w w:val="100"/>
          <w:position w:val="-5"/>
          <w:sz w:val="19"/>
          <w:szCs w:val="19"/>
        </w:rPr>
        <w:t>k</w:t>
      </w:r>
      <w:r>
        <w:rPr>
          <w:rFonts w:cs="Times New Roman" w:hAnsi="Times New Roman" w:eastAsia="Times New Roman" w:ascii="Times New Roman"/>
          <w:color w:val="242427"/>
          <w:spacing w:val="0"/>
          <w:w w:val="100"/>
          <w:position w:val="-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E0E11"/>
          <w:spacing w:val="0"/>
          <w:w w:val="100"/>
          <w:position w:val="-5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E0E11"/>
          <w:spacing w:val="0"/>
          <w:w w:val="100"/>
          <w:position w:val="-5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0E0E11"/>
          <w:spacing w:val="0"/>
          <w:w w:val="100"/>
          <w:position w:val="-5"/>
          <w:sz w:val="19"/>
          <w:szCs w:val="19"/>
        </w:rPr>
        <w:t>                                                                               </w:t>
      </w:r>
      <w:r>
        <w:rPr>
          <w:rFonts w:cs="Times New Roman" w:hAnsi="Times New Roman" w:eastAsia="Times New Roman" w:ascii="Times New Roman"/>
          <w:color w:val="0E0E11"/>
          <w:spacing w:val="11"/>
          <w:w w:val="100"/>
          <w:position w:val="-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42427"/>
          <w:spacing w:val="0"/>
          <w:w w:val="100"/>
          <w:position w:val="6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242427"/>
          <w:spacing w:val="0"/>
          <w:w w:val="100"/>
          <w:position w:val="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11"/>
          <w:spacing w:val="0"/>
          <w:w w:val="100"/>
          <w:position w:val="6"/>
          <w:sz w:val="19"/>
          <w:szCs w:val="19"/>
        </w:rPr>
        <w:t>x</w:t>
      </w:r>
      <w:r>
        <w:rPr>
          <w:rFonts w:cs="Times New Roman" w:hAnsi="Times New Roman" w:eastAsia="Times New Roman" w:ascii="Times New Roman"/>
          <w:color w:val="242427"/>
          <w:spacing w:val="0"/>
          <w:w w:val="100"/>
          <w:position w:val="6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140"/>
        <w:ind w:left="1329"/>
      </w:pPr>
      <w:r>
        <w:rPr>
          <w:rFonts w:cs="Times New Roman" w:hAnsi="Times New Roman" w:eastAsia="Times New Roman" w:ascii="Times New Roman"/>
          <w:color w:val="0E0E11"/>
          <w:w w:val="60"/>
          <w:position w:val="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0E0E11"/>
          <w:w w:val="78"/>
          <w:position w:val="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0E0E11"/>
          <w:w w:val="92"/>
          <w:position w:val="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0E0E11"/>
          <w:w w:val="97"/>
          <w:position w:val="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E0E11"/>
          <w:w w:val="104"/>
          <w:position w:val="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43"/>
        <w:sectPr>
          <w:type w:val="continuous"/>
          <w:pgSz w:w="11960" w:h="16840"/>
          <w:pgMar w:top="0" w:bottom="0" w:left="0" w:right="1200"/>
          <w:cols w:num="2" w:equalWidth="off">
            <w:col w:w="7254" w:space="2441"/>
            <w:col w:w="1065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0E0E11"/>
          <w:spacing w:val="0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0E0E11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0E0E11"/>
          <w:spacing w:val="0"/>
          <w:w w:val="10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0E0E11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E0E11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11"/>
          <w:spacing w:val="0"/>
          <w:w w:val="100"/>
          <w:sz w:val="18"/>
          <w:szCs w:val="18"/>
        </w:rPr>
        <w:t>9</w:t>
      </w:r>
      <w:r>
        <w:rPr>
          <w:rFonts w:cs="Times New Roman" w:hAnsi="Times New Roman" w:eastAsia="Times New Roman" w:ascii="Times New Roman"/>
          <w:color w:val="0E0E11"/>
          <w:spacing w:val="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11"/>
          <w:spacing w:val="0"/>
          <w:w w:val="95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0E0E11"/>
          <w:spacing w:val="0"/>
          <w:w w:val="16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242427"/>
          <w:spacing w:val="0"/>
          <w:w w:val="122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0E0E11"/>
          <w:spacing w:val="0"/>
          <w:w w:val="95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43"/>
        <w:ind w:left="3497" w:right="5982"/>
      </w:pPr>
      <w:r>
        <w:rPr>
          <w:rFonts w:cs="Times New Roman" w:hAnsi="Times New Roman" w:eastAsia="Times New Roman" w:ascii="Times New Roman"/>
          <w:color w:val="0E0E11"/>
          <w:spacing w:val="0"/>
          <w:w w:val="11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E0E11"/>
          <w:spacing w:val="0"/>
          <w:w w:val="113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E0E11"/>
          <w:spacing w:val="0"/>
          <w:w w:val="11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42427"/>
          <w:spacing w:val="0"/>
          <w:w w:val="11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242427"/>
          <w:spacing w:val="5"/>
          <w:w w:val="11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E0E11"/>
          <w:spacing w:val="0"/>
          <w:w w:val="9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242427"/>
          <w:spacing w:val="0"/>
          <w:w w:val="94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E0E11"/>
          <w:spacing w:val="0"/>
          <w:w w:val="117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E0E11"/>
          <w:spacing w:val="0"/>
          <w:w w:val="12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E0E11"/>
          <w:spacing w:val="0"/>
          <w:w w:val="11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E0E11"/>
          <w:spacing w:val="0"/>
          <w:w w:val="112"/>
          <w:sz w:val="24"/>
          <w:szCs w:val="24"/>
        </w:rPr>
        <w:t>"</w:t>
      </w:r>
      <w:r>
        <w:rPr>
          <w:rFonts w:cs="Times New Roman" w:hAnsi="Times New Roman" w:eastAsia="Times New Roman" w:ascii="Times New Roman"/>
          <w:color w:val="0E0E11"/>
          <w:spacing w:val="0"/>
          <w:w w:val="103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089"/>
      </w:pPr>
      <w:r>
        <w:rPr>
          <w:rFonts w:cs="Times New Roman" w:hAnsi="Times New Roman" w:eastAsia="Times New Roman" w:ascii="Times New Roman"/>
          <w:color w:val="0E0E11"/>
          <w:w w:val="51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color w:val="000000"/>
          <w:w w:val="131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color w:val="0E0E11"/>
          <w:w w:val="87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E0E11"/>
          <w:w w:val="107"/>
          <w:sz w:val="24"/>
          <w:szCs w:val="24"/>
        </w:rPr>
        <w:t>09</w:t>
      </w:r>
      <w:r>
        <w:rPr>
          <w:rFonts w:cs="Times New Roman" w:hAnsi="Times New Roman" w:eastAsia="Times New Roman" w:ascii="Times New Roman"/>
          <w:color w:val="0E0E11"/>
          <w:w w:val="100"/>
          <w:sz w:val="24"/>
          <w:szCs w:val="24"/>
        </w:rPr>
        <w:t>        </w:t>
      </w:r>
      <w:r>
        <w:rPr>
          <w:rFonts w:cs="Times New Roman" w:hAnsi="Times New Roman" w:eastAsia="Times New Roman" w:ascii="Times New Roman"/>
          <w:color w:val="0E0E11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    </w:t>
      </w:r>
      <w:r>
        <w:rPr>
          <w:rFonts w:cs="Arial" w:hAnsi="Arial" w:eastAsia="Arial" w:ascii="Arial"/>
          <w:color w:val="0E0E11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position w:val="1"/>
          <w:sz w:val="22"/>
          <w:szCs w:val="22"/>
        </w:rPr>
        <w:t>"</w:t>
      </w:r>
      <w:r>
        <w:rPr>
          <w:rFonts w:cs="Arial" w:hAnsi="Arial" w:eastAsia="Arial" w:ascii="Arial"/>
          <w:color w:val="0E0E11"/>
          <w:spacing w:val="0"/>
          <w:w w:val="100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E0E11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E0E11"/>
          <w:spacing w:val="53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position w:val="1"/>
          <w:sz w:val="22"/>
          <w:szCs w:val="22"/>
        </w:rPr>
        <w:t>c</w:t>
      </w:r>
      <w:r>
        <w:rPr>
          <w:rFonts w:cs="Arial" w:hAnsi="Arial" w:eastAsia="Arial" w:ascii="Arial"/>
          <w:color w:val="0E0E11"/>
          <w:spacing w:val="0"/>
          <w:w w:val="109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E0E11"/>
          <w:spacing w:val="0"/>
          <w:w w:val="104"/>
          <w:position w:val="1"/>
          <w:sz w:val="22"/>
          <w:szCs w:val="22"/>
        </w:rPr>
        <w:t>m</w:t>
      </w:r>
      <w:r>
        <w:rPr>
          <w:rFonts w:cs="Arial" w:hAnsi="Arial" w:eastAsia="Arial" w:ascii="Arial"/>
          <w:color w:val="0E0E11"/>
          <w:spacing w:val="0"/>
          <w:w w:val="112"/>
          <w:position w:val="1"/>
          <w:sz w:val="22"/>
          <w:szCs w:val="22"/>
        </w:rPr>
        <w:t>m</w:t>
      </w:r>
      <w:r>
        <w:rPr>
          <w:rFonts w:cs="Arial" w:hAnsi="Arial" w:eastAsia="Arial" w:ascii="Arial"/>
          <w:color w:val="0E0E11"/>
          <w:spacing w:val="0"/>
          <w:w w:val="102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E0E11"/>
          <w:spacing w:val="0"/>
          <w:w w:val="105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E0E11"/>
          <w:spacing w:val="0"/>
          <w:w w:val="157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E0E11"/>
          <w:spacing w:val="0"/>
          <w:w w:val="123"/>
          <w:position w:val="1"/>
          <w:sz w:val="22"/>
          <w:szCs w:val="22"/>
        </w:rPr>
        <w:t>"</w:t>
      </w:r>
      <w:r>
        <w:rPr>
          <w:rFonts w:cs="Arial" w:hAnsi="Arial" w:eastAsia="Arial" w:ascii="Arial"/>
          <w:color w:val="0E0E11"/>
          <w:spacing w:val="0"/>
          <w:w w:val="94"/>
          <w:position w:val="1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5"/>
          <w:szCs w:val="25"/>
        </w:rPr>
        <w:jc w:val="center"/>
        <w:spacing w:lineRule="exact" w:line="280"/>
        <w:ind w:left="2158" w:right="4738"/>
      </w:pPr>
      <w:r>
        <w:rPr>
          <w:rFonts w:cs="Arial" w:hAnsi="Arial" w:eastAsia="Arial" w:ascii="Arial"/>
          <w:color w:val="0E0E11"/>
          <w:w w:val="84"/>
          <w:position w:val="-1"/>
          <w:sz w:val="22"/>
          <w:szCs w:val="22"/>
        </w:rPr>
        <w:t>D</w:t>
      </w:r>
      <w:r>
        <w:rPr>
          <w:rFonts w:cs="Arial" w:hAnsi="Arial" w:eastAsia="Arial" w:ascii="Arial"/>
          <w:color w:val="0E0E11"/>
          <w:w w:val="102"/>
          <w:position w:val="-1"/>
          <w:sz w:val="22"/>
          <w:szCs w:val="22"/>
        </w:rPr>
        <w:t>C</w:t>
      </w:r>
      <w:r>
        <w:rPr>
          <w:rFonts w:cs="Arial" w:hAnsi="Arial" w:eastAsia="Arial" w:ascii="Arial"/>
          <w:color w:val="0E0E11"/>
          <w:w w:val="133"/>
          <w:position w:val="-1"/>
          <w:sz w:val="22"/>
          <w:szCs w:val="22"/>
        </w:rPr>
        <w:t>M</w:t>
      </w:r>
      <w:r>
        <w:rPr>
          <w:rFonts w:cs="Arial" w:hAnsi="Arial" w:eastAsia="Arial" w:ascii="Arial"/>
          <w:color w:val="0E0E11"/>
          <w:w w:val="100"/>
          <w:position w:val="-1"/>
          <w:sz w:val="22"/>
          <w:szCs w:val="22"/>
        </w:rPr>
        <w:t>            </w:t>
      </w:r>
      <w:r>
        <w:rPr>
          <w:rFonts w:cs="Arial" w:hAnsi="Arial" w:eastAsia="Arial" w:ascii="Arial"/>
          <w:color w:val="0E0E11"/>
          <w:spacing w:val="14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position w:val="-1"/>
          <w:sz w:val="22"/>
          <w:szCs w:val="22"/>
        </w:rPr>
        <w:t>"</w:t>
      </w:r>
      <w:r>
        <w:rPr>
          <w:rFonts w:cs="Arial" w:hAnsi="Arial" w:eastAsia="Arial" w:ascii="Arial"/>
          <w:color w:val="242427"/>
          <w:spacing w:val="0"/>
          <w:w w:val="100"/>
          <w:position w:val="-1"/>
          <w:sz w:val="22"/>
          <w:szCs w:val="22"/>
        </w:rPr>
        <w:t>B</w:t>
      </w:r>
      <w:r>
        <w:rPr>
          <w:rFonts w:cs="Arial" w:hAnsi="Arial" w:eastAsia="Arial" w:ascii="Arial"/>
          <w:color w:val="242427"/>
          <w:spacing w:val="0"/>
          <w:w w:val="100"/>
          <w:position w:val="-1"/>
          <w:sz w:val="22"/>
          <w:szCs w:val="22"/>
        </w:rPr>
        <w:t>e</w:t>
      </w:r>
      <w:r>
        <w:rPr>
          <w:rFonts w:cs="Arial" w:hAnsi="Arial" w:eastAsia="Arial" w:ascii="Arial"/>
          <w:color w:val="242427"/>
          <w:spacing w:val="0"/>
          <w:w w:val="100"/>
          <w:position w:val="-1"/>
          <w:sz w:val="22"/>
          <w:szCs w:val="22"/>
        </w:rPr>
        <w:t>e</w:t>
      </w:r>
      <w:r>
        <w:rPr>
          <w:rFonts w:cs="Arial" w:hAnsi="Arial" w:eastAsia="Arial" w:ascii="Arial"/>
          <w:color w:val="242427"/>
          <w:spacing w:val="0"/>
          <w:w w:val="100"/>
          <w:position w:val="-1"/>
          <w:sz w:val="22"/>
          <w:szCs w:val="22"/>
        </w:rPr>
        <w:t>n</w:t>
      </w:r>
      <w:r>
        <w:rPr>
          <w:rFonts w:cs="Arial" w:hAnsi="Arial" w:eastAsia="Arial" w:ascii="Arial"/>
          <w:color w:val="242427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42427"/>
          <w:spacing w:val="8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42427"/>
          <w:spacing w:val="0"/>
          <w:w w:val="78"/>
          <w:position w:val="-1"/>
          <w:sz w:val="22"/>
          <w:szCs w:val="22"/>
        </w:rPr>
        <w:t>i</w:t>
      </w:r>
      <w:r>
        <w:rPr>
          <w:rFonts w:cs="Arial" w:hAnsi="Arial" w:eastAsia="Arial" w:ascii="Arial"/>
          <w:color w:val="242427"/>
          <w:spacing w:val="0"/>
          <w:w w:val="109"/>
          <w:position w:val="-1"/>
          <w:sz w:val="22"/>
          <w:szCs w:val="22"/>
        </w:rPr>
        <w:t>n</w:t>
      </w:r>
      <w:r>
        <w:rPr>
          <w:rFonts w:cs="Arial" w:hAnsi="Arial" w:eastAsia="Arial" w:ascii="Arial"/>
          <w:color w:val="242427"/>
          <w:spacing w:val="21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42427"/>
          <w:spacing w:val="0"/>
          <w:w w:val="106"/>
          <w:position w:val="-1"/>
          <w:sz w:val="22"/>
          <w:szCs w:val="22"/>
        </w:rPr>
        <w:t>t</w:t>
      </w:r>
      <w:r>
        <w:rPr>
          <w:rFonts w:cs="Arial" w:hAnsi="Arial" w:eastAsia="Arial" w:ascii="Arial"/>
          <w:color w:val="0E0E11"/>
          <w:spacing w:val="0"/>
          <w:w w:val="106"/>
          <w:position w:val="-1"/>
          <w:sz w:val="22"/>
          <w:szCs w:val="22"/>
        </w:rPr>
        <w:t>he</w:t>
      </w:r>
      <w:r>
        <w:rPr>
          <w:rFonts w:cs="Arial" w:hAnsi="Arial" w:eastAsia="Arial" w:ascii="Arial"/>
          <w:color w:val="0E0E11"/>
          <w:spacing w:val="0"/>
          <w:w w:val="106"/>
          <w:position w:val="-1"/>
          <w:sz w:val="22"/>
          <w:szCs w:val="22"/>
        </w:rPr>
        <w:t>r</w:t>
      </w:r>
      <w:r>
        <w:rPr>
          <w:rFonts w:cs="Arial" w:hAnsi="Arial" w:eastAsia="Arial" w:ascii="Arial"/>
          <w:color w:val="0E0E11"/>
          <w:spacing w:val="0"/>
          <w:w w:val="106"/>
          <w:position w:val="-1"/>
          <w:sz w:val="22"/>
          <w:szCs w:val="22"/>
        </w:rPr>
        <w:t>e</w:t>
      </w:r>
      <w:r>
        <w:rPr>
          <w:rFonts w:cs="Arial" w:hAnsi="Arial" w:eastAsia="Arial" w:ascii="Arial"/>
          <w:color w:val="0E0E11"/>
          <w:spacing w:val="24"/>
          <w:w w:val="106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E11"/>
          <w:spacing w:val="0"/>
          <w:w w:val="92"/>
          <w:position w:val="-1"/>
          <w:sz w:val="25"/>
          <w:szCs w:val="25"/>
        </w:rPr>
        <w:t>b</w:t>
      </w:r>
      <w:r>
        <w:rPr>
          <w:rFonts w:cs="Times New Roman" w:hAnsi="Times New Roman" w:eastAsia="Times New Roman" w:ascii="Times New Roman"/>
          <w:color w:val="0E0E11"/>
          <w:spacing w:val="0"/>
          <w:w w:val="112"/>
          <w:position w:val="-1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color w:val="0E0E11"/>
          <w:spacing w:val="0"/>
          <w:w w:val="109"/>
          <w:position w:val="-1"/>
          <w:sz w:val="25"/>
          <w:szCs w:val="25"/>
        </w:rPr>
        <w:t>f</w:t>
      </w:r>
      <w:r>
        <w:rPr>
          <w:rFonts w:cs="Times New Roman" w:hAnsi="Times New Roman" w:eastAsia="Times New Roman" w:ascii="Times New Roman"/>
          <w:color w:val="0E0E11"/>
          <w:spacing w:val="0"/>
          <w:w w:val="99"/>
          <w:position w:val="-1"/>
          <w:sz w:val="25"/>
          <w:szCs w:val="25"/>
        </w:rPr>
        <w:t>o</w:t>
      </w:r>
      <w:r>
        <w:rPr>
          <w:rFonts w:cs="Times New Roman" w:hAnsi="Times New Roman" w:eastAsia="Times New Roman" w:ascii="Times New Roman"/>
          <w:color w:val="0E0E11"/>
          <w:spacing w:val="0"/>
          <w:w w:val="115"/>
          <w:position w:val="-1"/>
          <w:sz w:val="25"/>
          <w:szCs w:val="25"/>
        </w:rPr>
        <w:t>r</w:t>
      </w:r>
      <w:r>
        <w:rPr>
          <w:rFonts w:cs="Times New Roman" w:hAnsi="Times New Roman" w:eastAsia="Times New Roman" w:ascii="Times New Roman"/>
          <w:color w:val="0E0E11"/>
          <w:spacing w:val="0"/>
          <w:w w:val="104"/>
          <w:position w:val="-1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color w:val="0E0E11"/>
          <w:spacing w:val="0"/>
          <w:w w:val="108"/>
          <w:position w:val="-1"/>
          <w:sz w:val="25"/>
          <w:szCs w:val="25"/>
        </w:rPr>
        <w:t>"</w:t>
      </w:r>
      <w:r>
        <w:rPr>
          <w:rFonts w:cs="Times New Roman" w:hAnsi="Times New Roman" w:eastAsia="Times New Roman" w:ascii="Times New Roman"/>
          <w:color w:val="0E0E11"/>
          <w:spacing w:val="0"/>
          <w:w w:val="92"/>
          <w:position w:val="-1"/>
          <w:sz w:val="25"/>
          <w:szCs w:val="25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5"/>
          <w:szCs w:val="25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6"/>
        <w:ind w:left="2188"/>
      </w:pP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    </w:t>
      </w:r>
      <w:r>
        <w:rPr>
          <w:rFonts w:cs="Arial" w:hAnsi="Arial" w:eastAsia="Arial" w:ascii="Arial"/>
          <w:color w:val="0E0E11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"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E0E11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95"/>
          <w:sz w:val="22"/>
          <w:szCs w:val="22"/>
        </w:rPr>
        <w:t>c</w:t>
      </w:r>
      <w:r>
        <w:rPr>
          <w:rFonts w:cs="Arial" w:hAnsi="Arial" w:eastAsia="Arial" w:ascii="Arial"/>
          <w:color w:val="0E0E11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0E0E11"/>
          <w:spacing w:val="0"/>
          <w:w w:val="104"/>
          <w:sz w:val="22"/>
          <w:szCs w:val="22"/>
        </w:rPr>
        <w:t>m</w:t>
      </w:r>
      <w:r>
        <w:rPr>
          <w:rFonts w:cs="Arial" w:hAnsi="Arial" w:eastAsia="Arial" w:ascii="Arial"/>
          <w:color w:val="0E0E11"/>
          <w:spacing w:val="0"/>
          <w:w w:val="107"/>
          <w:sz w:val="22"/>
          <w:szCs w:val="22"/>
        </w:rPr>
        <w:t>m</w:t>
      </w:r>
      <w:r>
        <w:rPr>
          <w:rFonts w:cs="Arial" w:hAnsi="Arial" w:eastAsia="Arial" w:ascii="Arial"/>
          <w:color w:val="0E0E11"/>
          <w:spacing w:val="0"/>
          <w:w w:val="105"/>
          <w:sz w:val="22"/>
          <w:szCs w:val="22"/>
        </w:rPr>
        <w:t>en</w:t>
      </w:r>
      <w:r>
        <w:rPr>
          <w:rFonts w:cs="Arial" w:hAnsi="Arial" w:eastAsia="Arial" w:ascii="Arial"/>
          <w:color w:val="0E0E11"/>
          <w:spacing w:val="0"/>
          <w:w w:val="157"/>
          <w:sz w:val="22"/>
          <w:szCs w:val="22"/>
        </w:rPr>
        <w:t>t</w:t>
      </w:r>
      <w:r>
        <w:rPr>
          <w:rFonts w:cs="Arial" w:hAnsi="Arial" w:eastAsia="Arial" w:ascii="Arial"/>
          <w:color w:val="0E0E11"/>
          <w:spacing w:val="0"/>
          <w:w w:val="129"/>
          <w:sz w:val="22"/>
          <w:szCs w:val="22"/>
        </w:rPr>
        <w:t>"</w:t>
      </w:r>
      <w:r>
        <w:rPr>
          <w:rFonts w:cs="Arial" w:hAnsi="Arial" w:eastAsia="Arial" w:ascii="Arial"/>
          <w:color w:val="0E0E11"/>
          <w:spacing w:val="0"/>
          <w:w w:val="94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391"/>
        <w:ind w:left="2192" w:right="3386"/>
      </w:pPr>
      <w:r>
        <w:rPr>
          <w:rFonts w:cs="Arial" w:hAnsi="Arial" w:eastAsia="Arial" w:ascii="Arial"/>
          <w:color w:val="0E0E11"/>
          <w:w w:val="87"/>
          <w:sz w:val="22"/>
          <w:szCs w:val="22"/>
        </w:rPr>
        <w:t>D</w:t>
      </w:r>
      <w:r>
        <w:rPr>
          <w:rFonts w:cs="Arial" w:hAnsi="Arial" w:eastAsia="Arial" w:ascii="Arial"/>
          <w:color w:val="0E0E11"/>
          <w:w w:val="102"/>
          <w:sz w:val="22"/>
          <w:szCs w:val="22"/>
        </w:rPr>
        <w:t>C</w:t>
      </w:r>
      <w:r>
        <w:rPr>
          <w:rFonts w:cs="Arial" w:hAnsi="Arial" w:eastAsia="Arial" w:ascii="Arial"/>
          <w:color w:val="0E0E11"/>
          <w:w w:val="136"/>
          <w:sz w:val="22"/>
          <w:szCs w:val="22"/>
        </w:rPr>
        <w:t>M</w:t>
      </w:r>
      <w:r>
        <w:rPr>
          <w:rFonts w:cs="Arial" w:hAnsi="Arial" w:eastAsia="Arial" w:ascii="Arial"/>
          <w:color w:val="0E0E11"/>
          <w:w w:val="100"/>
          <w:sz w:val="22"/>
          <w:szCs w:val="22"/>
        </w:rPr>
        <w:t>            </w:t>
      </w:r>
      <w:r>
        <w:rPr>
          <w:rFonts w:cs="Arial" w:hAnsi="Arial" w:eastAsia="Arial" w:ascii="Arial"/>
          <w:color w:val="0E0E11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42427"/>
          <w:spacing w:val="0"/>
          <w:w w:val="100"/>
          <w:sz w:val="22"/>
          <w:szCs w:val="22"/>
        </w:rPr>
        <w:t>"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E0E11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E11"/>
          <w:spacing w:val="0"/>
          <w:w w:val="100"/>
          <w:sz w:val="25"/>
          <w:szCs w:val="25"/>
        </w:rPr>
        <w:t>t</w:t>
      </w:r>
      <w:r>
        <w:rPr>
          <w:rFonts w:cs="Times New Roman" w:hAnsi="Times New Roman" w:eastAsia="Times New Roman" w:ascii="Times New Roman"/>
          <w:color w:val="0E0E11"/>
          <w:spacing w:val="0"/>
          <w:w w:val="100"/>
          <w:sz w:val="25"/>
          <w:szCs w:val="25"/>
        </w:rPr>
        <w:t>a</w:t>
      </w:r>
      <w:r>
        <w:rPr>
          <w:rFonts w:cs="Times New Roman" w:hAnsi="Times New Roman" w:eastAsia="Times New Roman" w:ascii="Times New Roman"/>
          <w:color w:val="0E0E11"/>
          <w:spacing w:val="0"/>
          <w:w w:val="100"/>
          <w:sz w:val="25"/>
          <w:szCs w:val="25"/>
        </w:rPr>
        <w:t>k</w:t>
      </w:r>
      <w:r>
        <w:rPr>
          <w:rFonts w:cs="Times New Roman" w:hAnsi="Times New Roman" w:eastAsia="Times New Roman" w:ascii="Times New Roman"/>
          <w:color w:val="0E0E11"/>
          <w:spacing w:val="0"/>
          <w:w w:val="100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color w:val="0E0E11"/>
          <w:spacing w:val="33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0E0E11"/>
          <w:spacing w:val="0"/>
          <w:w w:val="110"/>
          <w:sz w:val="22"/>
          <w:szCs w:val="22"/>
        </w:rPr>
        <w:t>a</w:t>
      </w:r>
      <w:r>
        <w:rPr>
          <w:rFonts w:cs="Arial" w:hAnsi="Arial" w:eastAsia="Arial" w:ascii="Arial"/>
          <w:color w:val="0E0E11"/>
          <w:spacing w:val="0"/>
          <w:w w:val="110"/>
          <w:sz w:val="22"/>
          <w:szCs w:val="22"/>
        </w:rPr>
        <w:t>n</w:t>
      </w:r>
      <w:r>
        <w:rPr>
          <w:rFonts w:cs="Arial" w:hAnsi="Arial" w:eastAsia="Arial" w:ascii="Arial"/>
          <w:color w:val="0E0E11"/>
          <w:spacing w:val="0"/>
          <w:w w:val="110"/>
          <w:sz w:val="22"/>
          <w:szCs w:val="22"/>
        </w:rPr>
        <w:t>yt</w:t>
      </w:r>
      <w:r>
        <w:rPr>
          <w:rFonts w:cs="Arial" w:hAnsi="Arial" w:eastAsia="Arial" w:ascii="Arial"/>
          <w:color w:val="0E0E11"/>
          <w:spacing w:val="0"/>
          <w:w w:val="110"/>
          <w:sz w:val="22"/>
          <w:szCs w:val="22"/>
        </w:rPr>
        <w:t>h</w:t>
      </w:r>
      <w:r>
        <w:rPr>
          <w:rFonts w:cs="Arial" w:hAnsi="Arial" w:eastAsia="Arial" w:ascii="Arial"/>
          <w:color w:val="0E0E11"/>
          <w:spacing w:val="0"/>
          <w:w w:val="110"/>
          <w:sz w:val="22"/>
          <w:szCs w:val="22"/>
        </w:rPr>
        <w:t>i</w:t>
      </w:r>
      <w:r>
        <w:rPr>
          <w:rFonts w:cs="Arial" w:hAnsi="Arial" w:eastAsia="Arial" w:ascii="Arial"/>
          <w:color w:val="0E0E11"/>
          <w:spacing w:val="0"/>
          <w:w w:val="110"/>
          <w:sz w:val="22"/>
          <w:szCs w:val="22"/>
        </w:rPr>
        <w:t>n</w:t>
      </w:r>
      <w:r>
        <w:rPr>
          <w:rFonts w:cs="Arial" w:hAnsi="Arial" w:eastAsia="Arial" w:ascii="Arial"/>
          <w:color w:val="0E0E11"/>
          <w:spacing w:val="0"/>
          <w:w w:val="110"/>
          <w:sz w:val="22"/>
          <w:szCs w:val="22"/>
        </w:rPr>
        <w:t>g</w:t>
      </w:r>
      <w:r>
        <w:rPr>
          <w:rFonts w:cs="Arial" w:hAnsi="Arial" w:eastAsia="Arial" w:ascii="Arial"/>
          <w:color w:val="0E0E11"/>
          <w:spacing w:val="11"/>
          <w:w w:val="110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42"/>
          <w:sz w:val="22"/>
          <w:szCs w:val="22"/>
        </w:rPr>
        <w:t>f</w:t>
      </w:r>
      <w:r>
        <w:rPr>
          <w:rFonts w:cs="Arial" w:hAnsi="Arial" w:eastAsia="Arial" w:ascii="Arial"/>
          <w:color w:val="0E0E11"/>
          <w:spacing w:val="0"/>
          <w:w w:val="111"/>
          <w:sz w:val="22"/>
          <w:szCs w:val="22"/>
        </w:rPr>
        <w:t>r</w:t>
      </w:r>
      <w:r>
        <w:rPr>
          <w:rFonts w:cs="Arial" w:hAnsi="Arial" w:eastAsia="Arial" w:ascii="Arial"/>
          <w:color w:val="0E0E11"/>
          <w:spacing w:val="0"/>
          <w:w w:val="105"/>
          <w:sz w:val="22"/>
          <w:szCs w:val="22"/>
        </w:rPr>
        <w:t>o</w:t>
      </w:r>
      <w:r>
        <w:rPr>
          <w:rFonts w:cs="Arial" w:hAnsi="Arial" w:eastAsia="Arial" w:ascii="Arial"/>
          <w:color w:val="0E0E11"/>
          <w:spacing w:val="0"/>
          <w:w w:val="104"/>
          <w:sz w:val="22"/>
          <w:szCs w:val="22"/>
        </w:rPr>
        <w:t>m</w:t>
      </w:r>
      <w:r>
        <w:rPr>
          <w:rFonts w:cs="Arial" w:hAnsi="Arial" w:eastAsia="Arial" w:ascii="Arial"/>
          <w:color w:val="0E0E11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26"/>
          <w:sz w:val="22"/>
          <w:szCs w:val="22"/>
        </w:rPr>
        <w:t>t</w:t>
      </w:r>
      <w:r>
        <w:rPr>
          <w:rFonts w:cs="Arial" w:hAnsi="Arial" w:eastAsia="Arial" w:ascii="Arial"/>
          <w:color w:val="0E0E11"/>
          <w:spacing w:val="0"/>
          <w:w w:val="98"/>
          <w:sz w:val="22"/>
          <w:szCs w:val="22"/>
        </w:rPr>
        <w:t>h</w:t>
      </w:r>
      <w:r>
        <w:rPr>
          <w:rFonts w:cs="Arial" w:hAnsi="Arial" w:eastAsia="Arial" w:ascii="Arial"/>
          <w:color w:val="0E0E11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0E0E11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E0E11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0E0E11"/>
          <w:spacing w:val="0"/>
          <w:w w:val="148"/>
          <w:sz w:val="22"/>
          <w:szCs w:val="22"/>
        </w:rPr>
        <w:t>"</w:t>
      </w:r>
      <w:r>
        <w:rPr>
          <w:rFonts w:cs="Arial" w:hAnsi="Arial" w:eastAsia="Arial" w:ascii="Arial"/>
          <w:color w:val="0E0E11"/>
          <w:spacing w:val="0"/>
          <w:w w:val="102"/>
          <w:sz w:val="22"/>
          <w:szCs w:val="22"/>
        </w:rPr>
        <w:t>.</w:t>
      </w:r>
      <w:r>
        <w:rPr>
          <w:rFonts w:cs="Arial" w:hAnsi="Arial" w:eastAsia="Arial" w:ascii="Arial"/>
          <w:color w:val="0E0E11"/>
          <w:spacing w:val="0"/>
          <w:w w:val="102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    </w:t>
      </w:r>
      <w:r>
        <w:rPr>
          <w:rFonts w:cs="Arial" w:hAnsi="Arial" w:eastAsia="Arial" w:ascii="Arial"/>
          <w:color w:val="0E0E11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"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E0E11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95"/>
          <w:sz w:val="22"/>
          <w:szCs w:val="22"/>
        </w:rPr>
        <w:t>c</w:t>
      </w:r>
      <w:r>
        <w:rPr>
          <w:rFonts w:cs="Arial" w:hAnsi="Arial" w:eastAsia="Arial" w:ascii="Arial"/>
          <w:color w:val="0E0E11"/>
          <w:spacing w:val="0"/>
          <w:w w:val="117"/>
          <w:sz w:val="22"/>
          <w:szCs w:val="22"/>
        </w:rPr>
        <w:t>o</w:t>
      </w:r>
      <w:r>
        <w:rPr>
          <w:rFonts w:cs="Arial" w:hAnsi="Arial" w:eastAsia="Arial" w:ascii="Arial"/>
          <w:color w:val="0E0E11"/>
          <w:spacing w:val="0"/>
          <w:w w:val="104"/>
          <w:sz w:val="22"/>
          <w:szCs w:val="22"/>
        </w:rPr>
        <w:t>m</w:t>
      </w:r>
      <w:r>
        <w:rPr>
          <w:rFonts w:cs="Arial" w:hAnsi="Arial" w:eastAsia="Arial" w:ascii="Arial"/>
          <w:color w:val="0E0E11"/>
          <w:spacing w:val="0"/>
          <w:w w:val="107"/>
          <w:sz w:val="22"/>
          <w:szCs w:val="22"/>
        </w:rPr>
        <w:t>m</w:t>
      </w:r>
      <w:r>
        <w:rPr>
          <w:rFonts w:cs="Arial" w:hAnsi="Arial" w:eastAsia="Arial" w:ascii="Arial"/>
          <w:color w:val="0E0E11"/>
          <w:spacing w:val="0"/>
          <w:w w:val="105"/>
          <w:sz w:val="22"/>
          <w:szCs w:val="22"/>
        </w:rPr>
        <w:t>en</w:t>
      </w:r>
      <w:r>
        <w:rPr>
          <w:rFonts w:cs="Arial" w:hAnsi="Arial" w:eastAsia="Arial" w:ascii="Arial"/>
          <w:color w:val="0E0E11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E0E11"/>
          <w:spacing w:val="0"/>
          <w:w w:val="135"/>
          <w:sz w:val="22"/>
          <w:szCs w:val="22"/>
        </w:rPr>
        <w:t>"</w:t>
      </w:r>
      <w:r>
        <w:rPr>
          <w:rFonts w:cs="Arial" w:hAnsi="Arial" w:eastAsia="Arial" w:ascii="Arial"/>
          <w:color w:val="0E0E11"/>
          <w:spacing w:val="0"/>
          <w:w w:val="94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29" w:lineRule="exact" w:line="220"/>
        <w:ind w:left="2197"/>
      </w:pPr>
      <w:r>
        <w:rPr>
          <w:rFonts w:cs="Arial" w:hAnsi="Arial" w:eastAsia="Arial" w:ascii="Arial"/>
          <w:color w:val="0E0E11"/>
          <w:w w:val="87"/>
          <w:position w:val="-3"/>
          <w:sz w:val="22"/>
          <w:szCs w:val="22"/>
        </w:rPr>
        <w:t>D</w:t>
      </w:r>
      <w:r>
        <w:rPr>
          <w:rFonts w:cs="Arial" w:hAnsi="Arial" w:eastAsia="Arial" w:ascii="Arial"/>
          <w:color w:val="0E0E11"/>
          <w:w w:val="102"/>
          <w:position w:val="-3"/>
          <w:sz w:val="22"/>
          <w:szCs w:val="22"/>
        </w:rPr>
        <w:t>C</w:t>
      </w:r>
      <w:r>
        <w:rPr>
          <w:rFonts w:cs="Arial" w:hAnsi="Arial" w:eastAsia="Arial" w:ascii="Arial"/>
          <w:color w:val="0E0E11"/>
          <w:w w:val="133"/>
          <w:position w:val="-3"/>
          <w:sz w:val="22"/>
          <w:szCs w:val="22"/>
        </w:rPr>
        <w:t>M</w:t>
      </w:r>
      <w:r>
        <w:rPr>
          <w:rFonts w:cs="Arial" w:hAnsi="Arial" w:eastAsia="Arial" w:ascii="Arial"/>
          <w:color w:val="0E0E11"/>
          <w:w w:val="100"/>
          <w:position w:val="-3"/>
          <w:sz w:val="22"/>
          <w:szCs w:val="22"/>
        </w:rPr>
        <w:t>            </w:t>
      </w:r>
      <w:r>
        <w:rPr>
          <w:rFonts w:cs="Arial" w:hAnsi="Arial" w:eastAsia="Arial" w:ascii="Arial"/>
          <w:color w:val="0E0E11"/>
          <w:spacing w:val="9"/>
          <w:w w:val="100"/>
          <w:position w:val="-3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position w:val="-2"/>
          <w:sz w:val="22"/>
          <w:szCs w:val="22"/>
        </w:rPr>
        <w:t>"</w:t>
      </w:r>
      <w:r>
        <w:rPr>
          <w:rFonts w:cs="Arial" w:hAnsi="Arial" w:eastAsia="Arial" w:ascii="Arial"/>
          <w:color w:val="0E0E11"/>
          <w:spacing w:val="0"/>
          <w:w w:val="100"/>
          <w:position w:val="-2"/>
          <w:sz w:val="22"/>
          <w:szCs w:val="22"/>
        </w:rPr>
        <w:t>D</w:t>
      </w:r>
      <w:r>
        <w:rPr>
          <w:rFonts w:cs="Arial" w:hAnsi="Arial" w:eastAsia="Arial" w:ascii="Arial"/>
          <w:color w:val="0E0E11"/>
          <w:spacing w:val="0"/>
          <w:w w:val="100"/>
          <w:position w:val="-2"/>
          <w:sz w:val="22"/>
          <w:szCs w:val="22"/>
        </w:rPr>
        <w:t>o</w:t>
      </w:r>
      <w:r>
        <w:rPr>
          <w:rFonts w:cs="Arial" w:hAnsi="Arial" w:eastAsia="Arial" w:ascii="Arial"/>
          <w:color w:val="0E0E11"/>
          <w:spacing w:val="53"/>
          <w:w w:val="100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position w:val="-2"/>
          <w:sz w:val="22"/>
          <w:szCs w:val="22"/>
        </w:rPr>
        <w:t>y</w:t>
      </w:r>
      <w:r>
        <w:rPr>
          <w:rFonts w:cs="Arial" w:hAnsi="Arial" w:eastAsia="Arial" w:ascii="Arial"/>
          <w:color w:val="0E0E11"/>
          <w:spacing w:val="0"/>
          <w:w w:val="100"/>
          <w:position w:val="-2"/>
          <w:sz w:val="22"/>
          <w:szCs w:val="22"/>
        </w:rPr>
        <w:t>o</w:t>
      </w:r>
      <w:r>
        <w:rPr>
          <w:rFonts w:cs="Arial" w:hAnsi="Arial" w:eastAsia="Arial" w:ascii="Arial"/>
          <w:color w:val="0E0E11"/>
          <w:spacing w:val="0"/>
          <w:w w:val="100"/>
          <w:position w:val="-2"/>
          <w:sz w:val="22"/>
          <w:szCs w:val="22"/>
        </w:rPr>
        <w:t>u</w:t>
      </w:r>
      <w:r>
        <w:rPr>
          <w:rFonts w:cs="Arial" w:hAnsi="Arial" w:eastAsia="Arial" w:ascii="Arial"/>
          <w:color w:val="0E0E11"/>
          <w:spacing w:val="48"/>
          <w:w w:val="100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position w:val="-2"/>
          <w:sz w:val="22"/>
          <w:szCs w:val="22"/>
        </w:rPr>
        <w:t>k</w:t>
      </w:r>
      <w:r>
        <w:rPr>
          <w:rFonts w:cs="Arial" w:hAnsi="Arial" w:eastAsia="Arial" w:ascii="Arial"/>
          <w:color w:val="0E0E11"/>
          <w:spacing w:val="0"/>
          <w:w w:val="100"/>
          <w:position w:val="-2"/>
          <w:sz w:val="22"/>
          <w:szCs w:val="22"/>
        </w:rPr>
        <w:t>n</w:t>
      </w:r>
      <w:r>
        <w:rPr>
          <w:rFonts w:cs="Arial" w:hAnsi="Arial" w:eastAsia="Arial" w:ascii="Arial"/>
          <w:color w:val="0E0E11"/>
          <w:spacing w:val="0"/>
          <w:w w:val="100"/>
          <w:position w:val="-2"/>
          <w:sz w:val="22"/>
          <w:szCs w:val="22"/>
        </w:rPr>
        <w:t>o</w:t>
      </w:r>
      <w:r>
        <w:rPr>
          <w:rFonts w:cs="Arial" w:hAnsi="Arial" w:eastAsia="Arial" w:ascii="Arial"/>
          <w:color w:val="0E0E11"/>
          <w:spacing w:val="0"/>
          <w:w w:val="100"/>
          <w:position w:val="-2"/>
          <w:sz w:val="22"/>
          <w:szCs w:val="22"/>
        </w:rPr>
        <w:t>w</w:t>
      </w:r>
      <w:r>
        <w:rPr>
          <w:rFonts w:cs="Arial" w:hAnsi="Arial" w:eastAsia="Arial" w:ascii="Arial"/>
          <w:color w:val="0E0E11"/>
          <w:spacing w:val="60"/>
          <w:w w:val="100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position w:val="-2"/>
          <w:sz w:val="22"/>
          <w:szCs w:val="22"/>
        </w:rPr>
        <w:t>a</w:t>
      </w:r>
      <w:r>
        <w:rPr>
          <w:rFonts w:cs="Arial" w:hAnsi="Arial" w:eastAsia="Arial" w:ascii="Arial"/>
          <w:color w:val="0E0E11"/>
          <w:spacing w:val="0"/>
          <w:w w:val="100"/>
          <w:position w:val="-2"/>
          <w:sz w:val="22"/>
          <w:szCs w:val="22"/>
        </w:rPr>
        <w:t>n</w:t>
      </w:r>
      <w:r>
        <w:rPr>
          <w:rFonts w:cs="Arial" w:hAnsi="Arial" w:eastAsia="Arial" w:ascii="Arial"/>
          <w:color w:val="0E0E11"/>
          <w:spacing w:val="0"/>
          <w:w w:val="100"/>
          <w:position w:val="-2"/>
          <w:sz w:val="22"/>
          <w:szCs w:val="22"/>
        </w:rPr>
        <w:t>y</w:t>
      </w:r>
      <w:r>
        <w:rPr>
          <w:rFonts w:cs="Arial" w:hAnsi="Arial" w:eastAsia="Arial" w:ascii="Arial"/>
          <w:color w:val="0E0E11"/>
          <w:spacing w:val="0"/>
          <w:w w:val="100"/>
          <w:position w:val="-2"/>
          <w:sz w:val="22"/>
          <w:szCs w:val="22"/>
        </w:rPr>
        <w:t>o</w:t>
      </w:r>
      <w:r>
        <w:rPr>
          <w:rFonts w:cs="Arial" w:hAnsi="Arial" w:eastAsia="Arial" w:ascii="Arial"/>
          <w:color w:val="0E0E11"/>
          <w:spacing w:val="0"/>
          <w:w w:val="100"/>
          <w:position w:val="-2"/>
          <w:sz w:val="22"/>
          <w:szCs w:val="22"/>
        </w:rPr>
        <w:t>n</w:t>
      </w:r>
      <w:r>
        <w:rPr>
          <w:rFonts w:cs="Arial" w:hAnsi="Arial" w:eastAsia="Arial" w:ascii="Arial"/>
          <w:color w:val="0E0E11"/>
          <w:spacing w:val="0"/>
          <w:w w:val="100"/>
          <w:position w:val="-2"/>
          <w:sz w:val="22"/>
          <w:szCs w:val="22"/>
        </w:rPr>
        <w:t>e</w:t>
      </w:r>
      <w:r>
        <w:rPr>
          <w:rFonts w:cs="Arial" w:hAnsi="Arial" w:eastAsia="Arial" w:ascii="Arial"/>
          <w:color w:val="0E0E11"/>
          <w:spacing w:val="0"/>
          <w:w w:val="100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1"/>
          <w:w w:val="100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18"/>
          <w:position w:val="-2"/>
          <w:sz w:val="22"/>
          <w:szCs w:val="22"/>
        </w:rPr>
        <w:t>t</w:t>
      </w:r>
      <w:r>
        <w:rPr>
          <w:rFonts w:cs="Arial" w:hAnsi="Arial" w:eastAsia="Arial" w:ascii="Arial"/>
          <w:color w:val="0E0E11"/>
          <w:spacing w:val="0"/>
          <w:w w:val="102"/>
          <w:position w:val="-2"/>
          <w:sz w:val="22"/>
          <w:szCs w:val="22"/>
        </w:rPr>
        <w:t>h</w:t>
      </w:r>
      <w:r>
        <w:rPr>
          <w:rFonts w:cs="Arial" w:hAnsi="Arial" w:eastAsia="Arial" w:ascii="Arial"/>
          <w:color w:val="0E0E11"/>
          <w:spacing w:val="0"/>
          <w:w w:val="105"/>
          <w:position w:val="-2"/>
          <w:sz w:val="22"/>
          <w:szCs w:val="22"/>
        </w:rPr>
        <w:t>a</w:t>
      </w:r>
      <w:r>
        <w:rPr>
          <w:rFonts w:cs="Arial" w:hAnsi="Arial" w:eastAsia="Arial" w:ascii="Arial"/>
          <w:color w:val="0E0E11"/>
          <w:spacing w:val="0"/>
          <w:w w:val="150"/>
          <w:position w:val="-2"/>
          <w:sz w:val="22"/>
          <w:szCs w:val="22"/>
        </w:rPr>
        <w:t>t</w:t>
      </w:r>
      <w:r>
        <w:rPr>
          <w:rFonts w:cs="Arial" w:hAnsi="Arial" w:eastAsia="Arial" w:ascii="Arial"/>
          <w:color w:val="0E0E11"/>
          <w:spacing w:val="6"/>
          <w:w w:val="100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position w:val="-2"/>
          <w:sz w:val="22"/>
          <w:szCs w:val="22"/>
        </w:rPr>
        <w:t>o</w:t>
      </w:r>
      <w:r>
        <w:rPr>
          <w:rFonts w:cs="Arial" w:hAnsi="Arial" w:eastAsia="Arial" w:ascii="Arial"/>
          <w:color w:val="0E0E11"/>
          <w:spacing w:val="0"/>
          <w:w w:val="100"/>
          <w:position w:val="-2"/>
          <w:sz w:val="22"/>
          <w:szCs w:val="22"/>
        </w:rPr>
        <w:t>w</w:t>
      </w:r>
      <w:r>
        <w:rPr>
          <w:rFonts w:cs="Arial" w:hAnsi="Arial" w:eastAsia="Arial" w:ascii="Arial"/>
          <w:color w:val="0E0E11"/>
          <w:spacing w:val="0"/>
          <w:w w:val="100"/>
          <w:position w:val="-2"/>
          <w:sz w:val="22"/>
          <w:szCs w:val="22"/>
        </w:rPr>
        <w:t>n</w:t>
      </w:r>
      <w:r>
        <w:rPr>
          <w:rFonts w:cs="Arial" w:hAnsi="Arial" w:eastAsia="Arial" w:ascii="Arial"/>
          <w:color w:val="0E0E11"/>
          <w:spacing w:val="0"/>
          <w:w w:val="100"/>
          <w:position w:val="-2"/>
          <w:sz w:val="22"/>
          <w:szCs w:val="22"/>
        </w:rPr>
        <w:t>s</w:t>
      </w:r>
      <w:r>
        <w:rPr>
          <w:rFonts w:cs="Arial" w:hAnsi="Arial" w:eastAsia="Arial" w:ascii="Arial"/>
          <w:color w:val="0E0E11"/>
          <w:spacing w:val="0"/>
          <w:w w:val="100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5"/>
          <w:w w:val="100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78"/>
          <w:position w:val="-2"/>
          <w:sz w:val="22"/>
          <w:szCs w:val="22"/>
        </w:rPr>
        <w:t>i</w:t>
      </w:r>
      <w:r>
        <w:rPr>
          <w:rFonts w:cs="Arial" w:hAnsi="Arial" w:eastAsia="Arial" w:ascii="Arial"/>
          <w:color w:val="0E0E11"/>
          <w:spacing w:val="0"/>
          <w:w w:val="150"/>
          <w:position w:val="-2"/>
          <w:sz w:val="22"/>
          <w:szCs w:val="22"/>
        </w:rPr>
        <w:t>t</w:t>
      </w:r>
      <w:r>
        <w:rPr>
          <w:rFonts w:cs="Arial" w:hAnsi="Arial" w:eastAsia="Arial" w:ascii="Arial"/>
          <w:color w:val="0E0E11"/>
          <w:spacing w:val="0"/>
          <w:w w:val="123"/>
          <w:position w:val="-2"/>
          <w:sz w:val="22"/>
          <w:szCs w:val="22"/>
        </w:rPr>
        <w:t>"</w:t>
      </w:r>
      <w:r>
        <w:rPr>
          <w:rFonts w:cs="Arial" w:hAnsi="Arial" w:eastAsia="Arial" w:ascii="Arial"/>
          <w:color w:val="0E0E11"/>
          <w:spacing w:val="0"/>
          <w:w w:val="102"/>
          <w:position w:val="-2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12"/>
          <w:szCs w:val="12"/>
        </w:rPr>
        <w:jc w:val="left"/>
        <w:spacing w:lineRule="exact" w:line="100"/>
        <w:ind w:left="1036"/>
      </w:pPr>
      <w:r>
        <w:rPr>
          <w:rFonts w:cs="Arial" w:hAnsi="Arial" w:eastAsia="Arial" w:ascii="Arial"/>
          <w:i/>
          <w:color w:val="5E5E62"/>
          <w:spacing w:val="0"/>
          <w:w w:val="120"/>
          <w:position w:val="1"/>
          <w:sz w:val="12"/>
          <w:szCs w:val="12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197"/>
      </w:pP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    </w:t>
      </w:r>
      <w:r>
        <w:rPr>
          <w:rFonts w:cs="Arial" w:hAnsi="Arial" w:eastAsia="Arial" w:ascii="Arial"/>
          <w:color w:val="0E0E11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"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42427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42427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E0E11"/>
          <w:spacing w:val="0"/>
          <w:w w:val="105"/>
          <w:sz w:val="22"/>
          <w:szCs w:val="22"/>
        </w:rPr>
        <w:t>o</w:t>
      </w:r>
      <w:r>
        <w:rPr>
          <w:rFonts w:cs="Arial" w:hAnsi="Arial" w:eastAsia="Arial" w:ascii="Arial"/>
          <w:color w:val="0E0E11"/>
          <w:spacing w:val="0"/>
          <w:w w:val="107"/>
          <w:sz w:val="22"/>
          <w:szCs w:val="22"/>
        </w:rPr>
        <w:t>mm</w:t>
      </w:r>
      <w:r>
        <w:rPr>
          <w:rFonts w:cs="Arial" w:hAnsi="Arial" w:eastAsia="Arial" w:ascii="Arial"/>
          <w:color w:val="0E0E11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0E0E11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E0E11"/>
          <w:spacing w:val="0"/>
          <w:w w:val="157"/>
          <w:sz w:val="22"/>
          <w:szCs w:val="22"/>
        </w:rPr>
        <w:t>t</w:t>
      </w:r>
      <w:r>
        <w:rPr>
          <w:rFonts w:cs="Arial" w:hAnsi="Arial" w:eastAsia="Arial" w:ascii="Arial"/>
          <w:color w:val="0E0E11"/>
          <w:spacing w:val="0"/>
          <w:w w:val="123"/>
          <w:sz w:val="22"/>
          <w:szCs w:val="22"/>
        </w:rPr>
        <w:t>"</w:t>
      </w:r>
      <w:r>
        <w:rPr>
          <w:rFonts w:cs="Arial" w:hAnsi="Arial" w:eastAsia="Arial" w:ascii="Arial"/>
          <w:color w:val="0E0E11"/>
          <w:spacing w:val="0"/>
          <w:w w:val="102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3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432"/>
        <w:ind w:left="2202" w:right="4365" w:firstLine="5"/>
      </w:pPr>
      <w:r>
        <w:rPr>
          <w:rFonts w:cs="Arial" w:hAnsi="Arial" w:eastAsia="Arial" w:ascii="Arial"/>
          <w:color w:val="0E0E11"/>
          <w:w w:val="84"/>
          <w:sz w:val="22"/>
          <w:szCs w:val="22"/>
        </w:rPr>
        <w:t>D</w:t>
      </w:r>
      <w:r>
        <w:rPr>
          <w:rFonts w:cs="Arial" w:hAnsi="Arial" w:eastAsia="Arial" w:ascii="Arial"/>
          <w:color w:val="0E0E11"/>
          <w:w w:val="102"/>
          <w:sz w:val="22"/>
          <w:szCs w:val="22"/>
        </w:rPr>
        <w:t>C</w:t>
      </w:r>
      <w:r>
        <w:rPr>
          <w:rFonts w:cs="Arial" w:hAnsi="Arial" w:eastAsia="Arial" w:ascii="Arial"/>
          <w:color w:val="0E0E11"/>
          <w:w w:val="138"/>
          <w:sz w:val="22"/>
          <w:szCs w:val="22"/>
        </w:rPr>
        <w:t>M</w:t>
      </w:r>
      <w:r>
        <w:rPr>
          <w:rFonts w:cs="Arial" w:hAnsi="Arial" w:eastAsia="Arial" w:ascii="Arial"/>
          <w:color w:val="0E0E11"/>
          <w:w w:val="100"/>
          <w:sz w:val="22"/>
          <w:szCs w:val="22"/>
        </w:rPr>
        <w:t>            </w:t>
      </w:r>
      <w:r>
        <w:rPr>
          <w:rFonts w:cs="Arial" w:hAnsi="Arial" w:eastAsia="Arial" w:ascii="Arial"/>
          <w:color w:val="0E0E11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"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42427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42427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42427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242427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E0E11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42427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0E0E11"/>
          <w:spacing w:val="5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E0E11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98"/>
          <w:sz w:val="22"/>
          <w:szCs w:val="22"/>
        </w:rPr>
        <w:t>o</w:t>
      </w:r>
      <w:r>
        <w:rPr>
          <w:rFonts w:cs="Arial" w:hAnsi="Arial" w:eastAsia="Arial" w:ascii="Arial"/>
          <w:color w:val="0E0E11"/>
          <w:spacing w:val="0"/>
          <w:w w:val="111"/>
          <w:sz w:val="22"/>
          <w:szCs w:val="22"/>
        </w:rPr>
        <w:t>w</w:t>
      </w:r>
      <w:r>
        <w:rPr>
          <w:rFonts w:cs="Arial" w:hAnsi="Arial" w:eastAsia="Arial" w:ascii="Arial"/>
          <w:color w:val="0E0E11"/>
          <w:spacing w:val="0"/>
          <w:w w:val="105"/>
          <w:sz w:val="22"/>
          <w:szCs w:val="22"/>
        </w:rPr>
        <w:t>n</w:t>
      </w:r>
      <w:r>
        <w:rPr>
          <w:rFonts w:cs="Arial" w:hAnsi="Arial" w:eastAsia="Arial" w:ascii="Arial"/>
          <w:color w:val="0E0E11"/>
          <w:spacing w:val="0"/>
          <w:w w:val="109"/>
          <w:sz w:val="22"/>
          <w:szCs w:val="22"/>
        </w:rPr>
        <w:t>e</w:t>
      </w:r>
      <w:r>
        <w:rPr>
          <w:rFonts w:cs="Arial" w:hAnsi="Arial" w:eastAsia="Arial" w:ascii="Arial"/>
          <w:color w:val="0E0E11"/>
          <w:spacing w:val="0"/>
          <w:w w:val="130"/>
          <w:sz w:val="22"/>
          <w:szCs w:val="22"/>
        </w:rPr>
        <w:t>r</w:t>
      </w:r>
      <w:r>
        <w:rPr>
          <w:rFonts w:cs="Arial" w:hAnsi="Arial" w:eastAsia="Arial" w:ascii="Arial"/>
          <w:color w:val="0E0E11"/>
          <w:spacing w:val="0"/>
          <w:w w:val="129"/>
          <w:sz w:val="22"/>
          <w:szCs w:val="22"/>
        </w:rPr>
        <w:t>"</w:t>
      </w:r>
      <w:r>
        <w:rPr>
          <w:rFonts w:cs="Arial" w:hAnsi="Arial" w:eastAsia="Arial" w:ascii="Arial"/>
          <w:color w:val="0E0E11"/>
          <w:spacing w:val="0"/>
          <w:w w:val="102"/>
          <w:sz w:val="22"/>
          <w:szCs w:val="22"/>
        </w:rPr>
        <w:t>.</w:t>
      </w:r>
      <w:r>
        <w:rPr>
          <w:rFonts w:cs="Arial" w:hAnsi="Arial" w:eastAsia="Arial" w:ascii="Arial"/>
          <w:color w:val="0E0E11"/>
          <w:spacing w:val="0"/>
          <w:w w:val="102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    </w:t>
      </w:r>
      <w:r>
        <w:rPr>
          <w:rFonts w:cs="Arial" w:hAnsi="Arial" w:eastAsia="Arial" w:ascii="Arial"/>
          <w:color w:val="0E0E11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"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E0E11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E0E11"/>
          <w:spacing w:val="0"/>
          <w:w w:val="109"/>
          <w:sz w:val="22"/>
          <w:szCs w:val="22"/>
        </w:rPr>
        <w:t>o</w:t>
      </w:r>
      <w:r>
        <w:rPr>
          <w:rFonts w:cs="Arial" w:hAnsi="Arial" w:eastAsia="Arial" w:ascii="Arial"/>
          <w:color w:val="0E0E11"/>
          <w:spacing w:val="0"/>
          <w:w w:val="104"/>
          <w:sz w:val="22"/>
          <w:szCs w:val="22"/>
        </w:rPr>
        <w:t>m</w:t>
      </w:r>
      <w:r>
        <w:rPr>
          <w:rFonts w:cs="Arial" w:hAnsi="Arial" w:eastAsia="Arial" w:ascii="Arial"/>
          <w:color w:val="0E0E11"/>
          <w:spacing w:val="0"/>
          <w:w w:val="107"/>
          <w:sz w:val="22"/>
          <w:szCs w:val="22"/>
        </w:rPr>
        <w:t>m</w:t>
      </w:r>
      <w:r>
        <w:rPr>
          <w:rFonts w:cs="Arial" w:hAnsi="Arial" w:eastAsia="Arial" w:ascii="Arial"/>
          <w:color w:val="0E0E11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0E0E11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0E0E11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E0E11"/>
          <w:spacing w:val="0"/>
          <w:w w:val="123"/>
          <w:sz w:val="22"/>
          <w:szCs w:val="22"/>
        </w:rPr>
        <w:t>"</w:t>
      </w:r>
      <w:r>
        <w:rPr>
          <w:rFonts w:cs="Arial" w:hAnsi="Arial" w:eastAsia="Arial" w:ascii="Arial"/>
          <w:color w:val="0E0E11"/>
          <w:spacing w:val="0"/>
          <w:w w:val="118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40"/>
        <w:ind w:left="2212"/>
      </w:pPr>
      <w:r>
        <w:rPr>
          <w:rFonts w:cs="Arial" w:hAnsi="Arial" w:eastAsia="Arial" w:ascii="Arial"/>
          <w:color w:val="0E0E11"/>
          <w:w w:val="87"/>
          <w:sz w:val="22"/>
          <w:szCs w:val="22"/>
        </w:rPr>
        <w:t>D</w:t>
      </w:r>
      <w:r>
        <w:rPr>
          <w:rFonts w:cs="Arial" w:hAnsi="Arial" w:eastAsia="Arial" w:ascii="Arial"/>
          <w:color w:val="0E0E11"/>
          <w:w w:val="102"/>
          <w:sz w:val="22"/>
          <w:szCs w:val="22"/>
        </w:rPr>
        <w:t>C</w:t>
      </w:r>
      <w:r>
        <w:rPr>
          <w:rFonts w:cs="Arial" w:hAnsi="Arial" w:eastAsia="Arial" w:ascii="Arial"/>
          <w:color w:val="0E0E11"/>
          <w:w w:val="133"/>
          <w:sz w:val="22"/>
          <w:szCs w:val="22"/>
        </w:rPr>
        <w:t>M</w:t>
      </w:r>
      <w:r>
        <w:rPr>
          <w:rFonts w:cs="Arial" w:hAnsi="Arial" w:eastAsia="Arial" w:ascii="Arial"/>
          <w:color w:val="0E0E11"/>
          <w:w w:val="100"/>
          <w:sz w:val="22"/>
          <w:szCs w:val="22"/>
        </w:rPr>
        <w:t>            </w:t>
      </w:r>
      <w:r>
        <w:rPr>
          <w:rFonts w:cs="Arial" w:hAnsi="Arial" w:eastAsia="Arial" w:ascii="Arial"/>
          <w:color w:val="0E0E11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42427"/>
          <w:spacing w:val="0"/>
          <w:w w:val="111"/>
          <w:sz w:val="22"/>
          <w:szCs w:val="22"/>
        </w:rPr>
        <w:t>"</w:t>
      </w:r>
      <w:r>
        <w:rPr>
          <w:rFonts w:cs="Arial" w:hAnsi="Arial" w:eastAsia="Arial" w:ascii="Arial"/>
          <w:color w:val="0E0E11"/>
          <w:spacing w:val="0"/>
          <w:w w:val="106"/>
          <w:sz w:val="22"/>
          <w:szCs w:val="22"/>
        </w:rPr>
        <w:t>W</w:t>
      </w:r>
      <w:r>
        <w:rPr>
          <w:rFonts w:cs="Arial" w:hAnsi="Arial" w:eastAsia="Arial" w:ascii="Arial"/>
          <w:color w:val="0E0E11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0E0E11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E0E11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0E0E11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ou</w:t>
      </w:r>
      <w:r>
        <w:rPr>
          <w:rFonts w:cs="Arial" w:hAnsi="Arial" w:eastAsia="Arial" w:ascii="Arial"/>
          <w:color w:val="0E0E11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E0E11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E0E11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E0E11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0E0E11"/>
          <w:spacing w:val="0"/>
          <w:w w:val="105"/>
          <w:sz w:val="22"/>
          <w:szCs w:val="22"/>
        </w:rPr>
        <w:t>he</w:t>
      </w:r>
      <w:r>
        <w:rPr>
          <w:rFonts w:cs="Arial" w:hAnsi="Arial" w:eastAsia="Arial" w:ascii="Arial"/>
          <w:color w:val="0E0E11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E0E11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0E0E11"/>
          <w:spacing w:val="0"/>
          <w:w w:val="142"/>
          <w:sz w:val="22"/>
          <w:szCs w:val="22"/>
        </w:rPr>
        <w:t>"</w:t>
      </w:r>
      <w:r>
        <w:rPr>
          <w:rFonts w:cs="Arial" w:hAnsi="Arial" w:eastAsia="Arial" w:ascii="Arial"/>
          <w:color w:val="0E0E11"/>
          <w:spacing w:val="0"/>
          <w:w w:val="94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212"/>
      </w:pP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RD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    </w:t>
      </w:r>
      <w:r>
        <w:rPr>
          <w:rFonts w:cs="Arial" w:hAnsi="Arial" w:eastAsia="Arial" w:ascii="Arial"/>
          <w:color w:val="0E0E11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"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E0E11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E0E11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0E0E11"/>
          <w:spacing w:val="0"/>
          <w:w w:val="104"/>
          <w:sz w:val="22"/>
          <w:szCs w:val="22"/>
        </w:rPr>
        <w:t>m</w:t>
      </w:r>
      <w:r>
        <w:rPr>
          <w:rFonts w:cs="Arial" w:hAnsi="Arial" w:eastAsia="Arial" w:ascii="Arial"/>
          <w:color w:val="0E0E11"/>
          <w:spacing w:val="0"/>
          <w:w w:val="109"/>
          <w:sz w:val="22"/>
          <w:szCs w:val="22"/>
        </w:rPr>
        <w:t>m</w:t>
      </w:r>
      <w:r>
        <w:rPr>
          <w:rFonts w:cs="Arial" w:hAnsi="Arial" w:eastAsia="Arial" w:ascii="Arial"/>
          <w:color w:val="0E0E11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0E0E11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0E0E11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E0E11"/>
          <w:spacing w:val="0"/>
          <w:w w:val="129"/>
          <w:sz w:val="22"/>
          <w:szCs w:val="22"/>
        </w:rPr>
        <w:t>"</w:t>
      </w:r>
      <w:r>
        <w:rPr>
          <w:rFonts w:cs="Arial" w:hAnsi="Arial" w:eastAsia="Arial" w:ascii="Arial"/>
          <w:color w:val="0E0E11"/>
          <w:spacing w:val="0"/>
          <w:w w:val="102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46" w:lineRule="exact" w:line="440"/>
        <w:ind w:left="2216" w:right="3594"/>
      </w:pPr>
      <w:r>
        <w:rPr>
          <w:rFonts w:cs="Arial" w:hAnsi="Arial" w:eastAsia="Arial" w:ascii="Arial"/>
          <w:color w:val="0E0E11"/>
          <w:w w:val="87"/>
          <w:sz w:val="22"/>
          <w:szCs w:val="22"/>
        </w:rPr>
        <w:t>D</w:t>
      </w:r>
      <w:r>
        <w:rPr>
          <w:rFonts w:cs="Arial" w:hAnsi="Arial" w:eastAsia="Arial" w:ascii="Arial"/>
          <w:color w:val="0E0E11"/>
          <w:w w:val="105"/>
          <w:sz w:val="22"/>
          <w:szCs w:val="22"/>
        </w:rPr>
        <w:t>C</w:t>
      </w:r>
      <w:r>
        <w:rPr>
          <w:rFonts w:cs="Arial" w:hAnsi="Arial" w:eastAsia="Arial" w:ascii="Arial"/>
          <w:color w:val="0E0E11"/>
          <w:w w:val="133"/>
          <w:sz w:val="22"/>
          <w:szCs w:val="22"/>
        </w:rPr>
        <w:t>M</w:t>
      </w:r>
      <w:r>
        <w:rPr>
          <w:rFonts w:cs="Arial" w:hAnsi="Arial" w:eastAsia="Arial" w:ascii="Arial"/>
          <w:color w:val="0E0E11"/>
          <w:w w:val="100"/>
          <w:sz w:val="22"/>
          <w:szCs w:val="22"/>
        </w:rPr>
        <w:t>            </w:t>
      </w:r>
      <w:r>
        <w:rPr>
          <w:rFonts w:cs="Arial" w:hAnsi="Arial" w:eastAsia="Arial" w:ascii="Arial"/>
          <w:color w:val="0E0E11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07"/>
          <w:sz w:val="22"/>
          <w:szCs w:val="22"/>
        </w:rPr>
        <w:t>"</w:t>
      </w:r>
      <w:r>
        <w:rPr>
          <w:rFonts w:cs="Arial" w:hAnsi="Arial" w:eastAsia="Arial" w:ascii="Arial"/>
          <w:color w:val="0E0E11"/>
          <w:spacing w:val="0"/>
          <w:w w:val="107"/>
          <w:sz w:val="22"/>
          <w:szCs w:val="22"/>
        </w:rPr>
        <w:t>W</w:t>
      </w:r>
      <w:r>
        <w:rPr>
          <w:rFonts w:cs="Arial" w:hAnsi="Arial" w:eastAsia="Arial" w:ascii="Arial"/>
          <w:color w:val="0E0E11"/>
          <w:spacing w:val="0"/>
          <w:w w:val="107"/>
          <w:sz w:val="22"/>
          <w:szCs w:val="22"/>
        </w:rPr>
        <w:t>e</w:t>
      </w:r>
      <w:r>
        <w:rPr>
          <w:rFonts w:cs="Arial" w:hAnsi="Arial" w:eastAsia="Arial" w:ascii="Arial"/>
          <w:color w:val="242427"/>
          <w:spacing w:val="0"/>
          <w:w w:val="107"/>
          <w:sz w:val="22"/>
          <w:szCs w:val="22"/>
        </w:rPr>
        <w:t>r</w:t>
      </w:r>
      <w:r>
        <w:rPr>
          <w:rFonts w:cs="Arial" w:hAnsi="Arial" w:eastAsia="Arial" w:ascii="Arial"/>
          <w:color w:val="0E0E11"/>
          <w:spacing w:val="0"/>
          <w:w w:val="107"/>
          <w:sz w:val="22"/>
          <w:szCs w:val="22"/>
        </w:rPr>
        <w:t>e</w:t>
      </w:r>
      <w:r>
        <w:rPr>
          <w:rFonts w:cs="Arial" w:hAnsi="Arial" w:eastAsia="Arial" w:ascii="Arial"/>
          <w:color w:val="0E0E11"/>
          <w:spacing w:val="12"/>
          <w:w w:val="107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ou</w:t>
      </w:r>
      <w:r>
        <w:rPr>
          <w:rFonts w:cs="Arial" w:hAnsi="Arial" w:eastAsia="Arial" w:ascii="Arial"/>
          <w:color w:val="0E0E11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10"/>
          <w:sz w:val="22"/>
          <w:szCs w:val="22"/>
        </w:rPr>
        <w:t>f</w:t>
      </w:r>
      <w:r>
        <w:rPr>
          <w:rFonts w:cs="Arial" w:hAnsi="Arial" w:eastAsia="Arial" w:ascii="Arial"/>
          <w:color w:val="0E0E11"/>
          <w:spacing w:val="0"/>
          <w:w w:val="110"/>
          <w:sz w:val="22"/>
          <w:szCs w:val="22"/>
        </w:rPr>
        <w:t>o</w:t>
      </w:r>
      <w:r>
        <w:rPr>
          <w:rFonts w:cs="Arial" w:hAnsi="Arial" w:eastAsia="Arial" w:ascii="Arial"/>
          <w:color w:val="0E0E11"/>
          <w:spacing w:val="0"/>
          <w:w w:val="110"/>
          <w:sz w:val="22"/>
          <w:szCs w:val="22"/>
        </w:rPr>
        <w:t>r</w:t>
      </w:r>
      <w:r>
        <w:rPr>
          <w:rFonts w:cs="Arial" w:hAnsi="Arial" w:eastAsia="Arial" w:ascii="Arial"/>
          <w:color w:val="0E0E11"/>
          <w:spacing w:val="0"/>
          <w:w w:val="110"/>
          <w:sz w:val="22"/>
          <w:szCs w:val="22"/>
        </w:rPr>
        <w:t>c</w:t>
      </w:r>
      <w:r>
        <w:rPr>
          <w:rFonts w:cs="Arial" w:hAnsi="Arial" w:eastAsia="Arial" w:ascii="Arial"/>
          <w:color w:val="0E0E11"/>
          <w:spacing w:val="0"/>
          <w:w w:val="110"/>
          <w:sz w:val="22"/>
          <w:szCs w:val="22"/>
        </w:rPr>
        <w:t>e</w:t>
      </w:r>
      <w:r>
        <w:rPr>
          <w:rFonts w:cs="Arial" w:hAnsi="Arial" w:eastAsia="Arial" w:ascii="Arial"/>
          <w:color w:val="0E0E11"/>
          <w:spacing w:val="0"/>
          <w:w w:val="110"/>
          <w:sz w:val="22"/>
          <w:szCs w:val="22"/>
        </w:rPr>
        <w:t>d</w:t>
      </w:r>
      <w:r>
        <w:rPr>
          <w:rFonts w:cs="Arial" w:hAnsi="Arial" w:eastAsia="Arial" w:ascii="Arial"/>
          <w:color w:val="0E0E11"/>
          <w:spacing w:val="17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E11"/>
          <w:spacing w:val="0"/>
          <w:w w:val="56"/>
          <w:sz w:val="47"/>
          <w:szCs w:val="47"/>
        </w:rPr>
        <w:t>t</w:t>
      </w:r>
      <w:r>
        <w:rPr>
          <w:rFonts w:cs="Times New Roman" w:hAnsi="Times New Roman" w:eastAsia="Times New Roman" w:ascii="Times New Roman"/>
          <w:color w:val="0E0E11"/>
          <w:spacing w:val="0"/>
          <w:w w:val="56"/>
          <w:sz w:val="47"/>
          <w:szCs w:val="47"/>
        </w:rPr>
        <w:t>o</w:t>
      </w:r>
      <w:r>
        <w:rPr>
          <w:rFonts w:cs="Times New Roman" w:hAnsi="Times New Roman" w:eastAsia="Times New Roman" w:ascii="Times New Roman"/>
          <w:color w:val="0E0E11"/>
          <w:spacing w:val="12"/>
          <w:w w:val="56"/>
          <w:sz w:val="47"/>
          <w:szCs w:val="47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E0E11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78"/>
          <w:sz w:val="22"/>
          <w:szCs w:val="22"/>
        </w:rPr>
        <w:t>i</w:t>
      </w:r>
      <w:r>
        <w:rPr>
          <w:rFonts w:cs="Arial" w:hAnsi="Arial" w:eastAsia="Arial" w:ascii="Arial"/>
          <w:color w:val="0E0E11"/>
          <w:spacing w:val="0"/>
          <w:w w:val="117"/>
          <w:sz w:val="22"/>
          <w:szCs w:val="22"/>
        </w:rPr>
        <w:t>n</w:t>
      </w:r>
      <w:r>
        <w:rPr>
          <w:rFonts w:cs="Arial" w:hAnsi="Arial" w:eastAsia="Arial" w:ascii="Arial"/>
          <w:color w:val="0E0E11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0E0E11"/>
          <w:spacing w:val="0"/>
          <w:w w:val="102"/>
          <w:sz w:val="22"/>
          <w:szCs w:val="22"/>
        </w:rPr>
        <w:t>h</w:t>
      </w:r>
      <w:r>
        <w:rPr>
          <w:rFonts w:cs="Arial" w:hAnsi="Arial" w:eastAsia="Arial" w:ascii="Arial"/>
          <w:color w:val="0E0E11"/>
          <w:spacing w:val="0"/>
          <w:w w:val="109"/>
          <w:sz w:val="22"/>
          <w:szCs w:val="22"/>
        </w:rPr>
        <w:t>e</w:t>
      </w:r>
      <w:r>
        <w:rPr>
          <w:rFonts w:cs="Arial" w:hAnsi="Arial" w:eastAsia="Arial" w:ascii="Arial"/>
          <w:color w:val="0E0E11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E0E11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0E0E11"/>
          <w:spacing w:val="0"/>
          <w:w w:val="142"/>
          <w:sz w:val="22"/>
          <w:szCs w:val="22"/>
        </w:rPr>
        <w:t>"</w:t>
      </w:r>
      <w:r>
        <w:rPr>
          <w:rFonts w:cs="Arial" w:hAnsi="Arial" w:eastAsia="Arial" w:ascii="Arial"/>
          <w:color w:val="0E0E11"/>
          <w:spacing w:val="0"/>
          <w:w w:val="94"/>
          <w:sz w:val="22"/>
          <w:szCs w:val="22"/>
        </w:rPr>
        <w:t>.</w:t>
      </w:r>
      <w:r>
        <w:rPr>
          <w:rFonts w:cs="Arial" w:hAnsi="Arial" w:eastAsia="Arial" w:ascii="Arial"/>
          <w:color w:val="0E0E11"/>
          <w:spacing w:val="0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LL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    </w:t>
      </w:r>
      <w:r>
        <w:rPr>
          <w:rFonts w:cs="Arial" w:hAnsi="Arial" w:eastAsia="Arial" w:ascii="Arial"/>
          <w:color w:val="0E0E11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"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E0E11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E0E11"/>
          <w:spacing w:val="0"/>
          <w:w w:val="109"/>
          <w:sz w:val="22"/>
          <w:szCs w:val="22"/>
        </w:rPr>
        <w:t>o</w:t>
      </w:r>
      <w:r>
        <w:rPr>
          <w:rFonts w:cs="Arial" w:hAnsi="Arial" w:eastAsia="Arial" w:ascii="Arial"/>
          <w:color w:val="0E0E11"/>
          <w:spacing w:val="0"/>
          <w:w w:val="104"/>
          <w:sz w:val="22"/>
          <w:szCs w:val="22"/>
        </w:rPr>
        <w:t>m</w:t>
      </w:r>
      <w:r>
        <w:rPr>
          <w:rFonts w:cs="Arial" w:hAnsi="Arial" w:eastAsia="Arial" w:ascii="Arial"/>
          <w:color w:val="0E0E11"/>
          <w:spacing w:val="0"/>
          <w:w w:val="109"/>
          <w:sz w:val="22"/>
          <w:szCs w:val="22"/>
        </w:rPr>
        <w:t>m</w:t>
      </w:r>
      <w:r>
        <w:rPr>
          <w:rFonts w:cs="Arial" w:hAnsi="Arial" w:eastAsia="Arial" w:ascii="Arial"/>
          <w:color w:val="0E0E11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0E0E11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E0E11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E0E11"/>
          <w:spacing w:val="0"/>
          <w:w w:val="123"/>
          <w:sz w:val="22"/>
          <w:szCs w:val="22"/>
        </w:rPr>
        <w:t>"</w:t>
      </w:r>
      <w:r>
        <w:rPr>
          <w:rFonts w:cs="Arial" w:hAnsi="Arial" w:eastAsia="Arial" w:ascii="Arial"/>
          <w:color w:val="0E0E11"/>
          <w:spacing w:val="0"/>
          <w:w w:val="11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24"/>
        <w:ind w:left="3574" w:right="265" w:hanging="2466"/>
      </w:pPr>
      <w:r>
        <w:rPr>
          <w:rFonts w:cs="Times New Roman" w:hAnsi="Times New Roman" w:eastAsia="Times New Roman" w:ascii="Times New Roman"/>
          <w:color w:val="0E0E11"/>
          <w:w w:val="61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0E0E11"/>
          <w:w w:val="143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color w:val="0E0E11"/>
          <w:w w:val="95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E0E11"/>
          <w:w w:val="126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0E0E11"/>
          <w:w w:val="109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color w:val="0E0E11"/>
          <w:w w:val="100"/>
          <w:sz w:val="22"/>
          <w:szCs w:val="22"/>
        </w:rPr>
        <w:t>          </w:t>
      </w:r>
      <w:r>
        <w:rPr>
          <w:rFonts w:cs="Times New Roman" w:hAnsi="Times New Roman" w:eastAsia="Times New Roman" w:ascii="Times New Roman"/>
          <w:color w:val="0E0E11"/>
          <w:spacing w:val="-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84"/>
          <w:sz w:val="22"/>
          <w:szCs w:val="22"/>
        </w:rPr>
        <w:t>D</w:t>
      </w:r>
      <w:r>
        <w:rPr>
          <w:rFonts w:cs="Arial" w:hAnsi="Arial" w:eastAsia="Arial" w:ascii="Arial"/>
          <w:color w:val="0E0E11"/>
          <w:spacing w:val="0"/>
          <w:w w:val="102"/>
          <w:sz w:val="22"/>
          <w:szCs w:val="22"/>
        </w:rPr>
        <w:t>C</w:t>
      </w:r>
      <w:r>
        <w:rPr>
          <w:rFonts w:cs="Arial" w:hAnsi="Arial" w:eastAsia="Arial" w:ascii="Arial"/>
          <w:color w:val="0E0E11"/>
          <w:spacing w:val="0"/>
          <w:w w:val="136"/>
          <w:sz w:val="22"/>
          <w:szCs w:val="22"/>
        </w:rPr>
        <w:t>M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            </w:t>
      </w:r>
      <w:r>
        <w:rPr>
          <w:rFonts w:cs="Arial" w:hAnsi="Arial" w:eastAsia="Arial" w:ascii="Arial"/>
          <w:color w:val="0E0E11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E11"/>
          <w:spacing w:val="0"/>
          <w:w w:val="93"/>
          <w:position w:val="1"/>
          <w:sz w:val="24"/>
          <w:szCs w:val="24"/>
        </w:rPr>
        <w:t>"</w:t>
      </w:r>
      <w:r>
        <w:rPr>
          <w:rFonts w:cs="Times New Roman" w:hAnsi="Times New Roman" w:eastAsia="Times New Roman" w:ascii="Times New Roman"/>
          <w:color w:val="242427"/>
          <w:spacing w:val="0"/>
          <w:w w:val="78"/>
          <w:position w:val="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E0E11"/>
          <w:spacing w:val="0"/>
          <w:w w:val="122"/>
          <w:position w:val="1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color w:val="0E0E11"/>
          <w:spacing w:val="0"/>
          <w:w w:val="115"/>
          <w:position w:val="1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0E0E11"/>
          <w:spacing w:val="0"/>
          <w:w w:val="108"/>
          <w:position w:val="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E0E11"/>
          <w:spacing w:val="26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0E0E11"/>
          <w:spacing w:val="0"/>
          <w:w w:val="100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E0E11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E0E11"/>
          <w:spacing w:val="0"/>
          <w:w w:val="100"/>
          <w:position w:val="1"/>
          <w:sz w:val="22"/>
          <w:szCs w:val="22"/>
        </w:rPr>
        <w:t>w</w:t>
      </w:r>
      <w:r>
        <w:rPr>
          <w:rFonts w:cs="Arial" w:hAnsi="Arial" w:eastAsia="Arial" w:ascii="Arial"/>
          <w:color w:val="0E0E11"/>
          <w:spacing w:val="0"/>
          <w:w w:val="100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E0E11"/>
          <w:spacing w:val="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1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position w:val="1"/>
          <w:sz w:val="22"/>
          <w:szCs w:val="22"/>
        </w:rPr>
        <w:t>y</w:t>
      </w:r>
      <w:r>
        <w:rPr>
          <w:rFonts w:cs="Arial" w:hAnsi="Arial" w:eastAsia="Arial" w:ascii="Arial"/>
          <w:color w:val="0E0E11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E0E11"/>
          <w:spacing w:val="0"/>
          <w:w w:val="100"/>
          <w:position w:val="1"/>
          <w:sz w:val="22"/>
          <w:szCs w:val="22"/>
        </w:rPr>
        <w:t>u</w:t>
      </w:r>
      <w:r>
        <w:rPr>
          <w:rFonts w:cs="Arial" w:hAnsi="Arial" w:eastAsia="Arial" w:ascii="Arial"/>
          <w:color w:val="0E0E11"/>
          <w:spacing w:val="52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90"/>
          <w:position w:val="1"/>
          <w:sz w:val="22"/>
          <w:szCs w:val="22"/>
        </w:rPr>
        <w:t>p</w:t>
      </w:r>
      <w:r>
        <w:rPr>
          <w:rFonts w:cs="Arial" w:hAnsi="Arial" w:eastAsia="Arial" w:ascii="Arial"/>
          <w:color w:val="0E0E11"/>
          <w:spacing w:val="0"/>
          <w:w w:val="137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0E0E11"/>
          <w:spacing w:val="0"/>
          <w:w w:val="117"/>
          <w:position w:val="1"/>
          <w:sz w:val="22"/>
          <w:szCs w:val="22"/>
        </w:rPr>
        <w:t>c</w:t>
      </w:r>
      <w:r>
        <w:rPr>
          <w:rFonts w:cs="Arial" w:hAnsi="Arial" w:eastAsia="Arial" w:ascii="Arial"/>
          <w:color w:val="0E0E11"/>
          <w:spacing w:val="0"/>
          <w:w w:val="134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E0E11"/>
          <w:spacing w:val="0"/>
          <w:w w:val="102"/>
          <w:position w:val="1"/>
          <w:sz w:val="22"/>
          <w:szCs w:val="22"/>
        </w:rPr>
        <w:t>u</w:t>
      </w:r>
      <w:r>
        <w:rPr>
          <w:rFonts w:cs="Arial" w:hAnsi="Arial" w:eastAsia="Arial" w:ascii="Arial"/>
          <w:color w:val="0E0E11"/>
          <w:spacing w:val="0"/>
          <w:w w:val="144"/>
          <w:position w:val="1"/>
          <w:sz w:val="22"/>
          <w:szCs w:val="22"/>
        </w:rPr>
        <w:t>r</w:t>
      </w:r>
      <w:r>
        <w:rPr>
          <w:rFonts w:cs="Arial" w:hAnsi="Arial" w:eastAsia="Arial" w:ascii="Arial"/>
          <w:color w:val="0E0E11"/>
          <w:spacing w:val="0"/>
          <w:w w:val="94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E0E11"/>
          <w:spacing w:val="0"/>
          <w:w w:val="113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0E0E11"/>
          <w:spacing w:val="25"/>
          <w:w w:val="10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E11"/>
          <w:spacing w:val="0"/>
          <w:w w:val="100"/>
          <w:position w:val="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0E0E11"/>
          <w:spacing w:val="0"/>
          <w:w w:val="100"/>
          <w:position w:val="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0E0E11"/>
          <w:spacing w:val="8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E0E11"/>
          <w:spacing w:val="0"/>
          <w:w w:val="100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E0E11"/>
          <w:spacing w:val="0"/>
          <w:w w:val="10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E0E11"/>
          <w:spacing w:val="31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05"/>
          <w:position w:val="1"/>
          <w:sz w:val="22"/>
          <w:szCs w:val="22"/>
        </w:rPr>
        <w:t>w</w:t>
      </w:r>
      <w:r>
        <w:rPr>
          <w:rFonts w:cs="Arial" w:hAnsi="Arial" w:eastAsia="Arial" w:ascii="Arial"/>
          <w:color w:val="0E0E11"/>
          <w:spacing w:val="0"/>
          <w:w w:val="98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E0E11"/>
          <w:spacing w:val="0"/>
          <w:w w:val="144"/>
          <w:position w:val="1"/>
          <w:sz w:val="22"/>
          <w:szCs w:val="22"/>
        </w:rPr>
        <w:t>r</w:t>
      </w:r>
      <w:r>
        <w:rPr>
          <w:rFonts w:cs="Arial" w:hAnsi="Arial" w:eastAsia="Arial" w:ascii="Arial"/>
          <w:color w:val="0E0E11"/>
          <w:spacing w:val="0"/>
          <w:w w:val="86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E0E11"/>
          <w:spacing w:val="0"/>
          <w:w w:val="117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E0E11"/>
          <w:spacing w:val="0"/>
          <w:w w:val="113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E0E11"/>
          <w:spacing w:val="0"/>
          <w:w w:val="109"/>
          <w:position w:val="1"/>
          <w:sz w:val="22"/>
          <w:szCs w:val="22"/>
        </w:rPr>
        <w:t>us</w:t>
      </w:r>
      <w:r>
        <w:rPr>
          <w:rFonts w:cs="Arial" w:hAnsi="Arial" w:eastAsia="Arial" w:ascii="Arial"/>
          <w:color w:val="0E0E11"/>
          <w:spacing w:val="0"/>
          <w:w w:val="105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E0E11"/>
          <w:spacing w:val="21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88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0E0E11"/>
          <w:spacing w:val="0"/>
          <w:w w:val="127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0E0E11"/>
          <w:spacing w:val="0"/>
          <w:w w:val="107"/>
          <w:position w:val="1"/>
          <w:sz w:val="22"/>
          <w:szCs w:val="22"/>
        </w:rPr>
        <w:t>m</w:t>
      </w:r>
      <w:r>
        <w:rPr>
          <w:rFonts w:cs="Arial" w:hAnsi="Arial" w:eastAsia="Arial" w:ascii="Arial"/>
          <w:color w:val="0E0E11"/>
          <w:spacing w:val="0"/>
          <w:w w:val="117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E0E11"/>
          <w:spacing w:val="0"/>
          <w:w w:val="109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E0E11"/>
          <w:spacing w:val="11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11"/>
          <w:position w:val="1"/>
          <w:sz w:val="22"/>
          <w:szCs w:val="22"/>
        </w:rPr>
        <w:t>wh</w:t>
      </w:r>
      <w:r>
        <w:rPr>
          <w:rFonts w:cs="Arial" w:hAnsi="Arial" w:eastAsia="Arial" w:ascii="Arial"/>
          <w:color w:val="0E0E11"/>
          <w:spacing w:val="0"/>
          <w:w w:val="111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0E0E11"/>
          <w:spacing w:val="0"/>
          <w:w w:val="111"/>
          <w:position w:val="1"/>
          <w:sz w:val="22"/>
          <w:szCs w:val="22"/>
        </w:rPr>
        <w:t>c</w:t>
      </w:r>
      <w:r>
        <w:rPr>
          <w:rFonts w:cs="Arial" w:hAnsi="Arial" w:eastAsia="Arial" w:ascii="Arial"/>
          <w:color w:val="0E0E11"/>
          <w:spacing w:val="0"/>
          <w:w w:val="111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E0E11"/>
          <w:spacing w:val="10"/>
          <w:w w:val="111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90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E0E11"/>
          <w:spacing w:val="0"/>
          <w:w w:val="137"/>
          <w:position w:val="1"/>
          <w:sz w:val="22"/>
          <w:szCs w:val="22"/>
        </w:rPr>
        <w:t>r</w:t>
      </w:r>
      <w:r>
        <w:rPr>
          <w:rFonts w:cs="Arial" w:hAnsi="Arial" w:eastAsia="Arial" w:ascii="Arial"/>
          <w:color w:val="0E0E11"/>
          <w:spacing w:val="0"/>
          <w:w w:val="9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E0E11"/>
          <w:spacing w:val="-13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4B4B4D"/>
          <w:spacing w:val="0"/>
          <w:w w:val="23"/>
          <w:position w:val="1"/>
          <w:sz w:val="22"/>
          <w:szCs w:val="22"/>
        </w:rPr>
        <w:t>.</w:t>
      </w:r>
      <w:r>
        <w:rPr>
          <w:rFonts w:cs="Arial" w:hAnsi="Arial" w:eastAsia="Arial" w:ascii="Arial"/>
          <w:color w:val="0E0E11"/>
          <w:spacing w:val="0"/>
          <w:w w:val="142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E0E11"/>
          <w:spacing w:val="0"/>
          <w:w w:val="102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E0E11"/>
          <w:spacing w:val="0"/>
          <w:w w:val="117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E0E11"/>
          <w:spacing w:val="0"/>
          <w:w w:val="117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94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0E0E11"/>
          <w:spacing w:val="0"/>
          <w:w w:val="102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E0E11"/>
          <w:spacing w:val="0"/>
          <w:w w:val="113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E0E11"/>
          <w:spacing w:val="0"/>
          <w:w w:val="15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E0E11"/>
          <w:spacing w:val="0"/>
          <w:w w:val="15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1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E0E11"/>
          <w:spacing w:val="0"/>
          <w:w w:val="110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E0E11"/>
          <w:spacing w:val="0"/>
          <w:w w:val="11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E0E11"/>
          <w:spacing w:val="0"/>
          <w:w w:val="11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E0E11"/>
          <w:spacing w:val="13"/>
          <w:w w:val="11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E11"/>
          <w:spacing w:val="0"/>
          <w:w w:val="48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E0E11"/>
          <w:spacing w:val="0"/>
          <w:w w:val="122"/>
          <w:position w:val="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color w:val="0E0E11"/>
          <w:spacing w:val="0"/>
          <w:w w:val="111"/>
          <w:position w:val="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0E0E11"/>
          <w:spacing w:val="0"/>
          <w:w w:val="117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E0E11"/>
          <w:spacing w:val="20"/>
          <w:w w:val="117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0E0E11"/>
          <w:spacing w:val="0"/>
          <w:w w:val="94"/>
          <w:position w:val="0"/>
          <w:sz w:val="22"/>
          <w:szCs w:val="22"/>
        </w:rPr>
        <w:t>g</w:t>
      </w:r>
      <w:r>
        <w:rPr>
          <w:rFonts w:cs="Arial" w:hAnsi="Arial" w:eastAsia="Arial" w:ascii="Arial"/>
          <w:color w:val="0E0E11"/>
          <w:spacing w:val="0"/>
          <w:w w:val="117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E0E11"/>
          <w:spacing w:val="0"/>
          <w:w w:val="14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E0E11"/>
          <w:spacing w:val="10"/>
          <w:w w:val="142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E11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E0E11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E0E11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E0E11"/>
          <w:spacing w:val="55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E0E11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E0E11"/>
          <w:spacing w:val="0"/>
          <w:w w:val="100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0E0E11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E0E11"/>
          <w:spacing w:val="53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E0E11"/>
          <w:spacing w:val="0"/>
          <w:w w:val="100"/>
          <w:position w:val="0"/>
          <w:sz w:val="22"/>
          <w:szCs w:val="22"/>
        </w:rPr>
        <w:t>g</w:t>
      </w:r>
      <w:r>
        <w:rPr>
          <w:rFonts w:cs="Arial" w:hAnsi="Arial" w:eastAsia="Arial" w:ascii="Arial"/>
          <w:color w:val="0E0E11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E0E11"/>
          <w:spacing w:val="0"/>
          <w:w w:val="100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E0E11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E0E11"/>
          <w:spacing w:val="45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71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E0E11"/>
          <w:spacing w:val="0"/>
          <w:w w:val="149"/>
          <w:position w:val="0"/>
          <w:sz w:val="22"/>
          <w:szCs w:val="22"/>
        </w:rPr>
        <w:t>'</w:t>
      </w:r>
      <w:r>
        <w:rPr>
          <w:rFonts w:cs="Arial" w:hAnsi="Arial" w:eastAsia="Arial" w:ascii="Arial"/>
          <w:color w:val="0E0E11"/>
          <w:spacing w:val="0"/>
          <w:w w:val="127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E0E11"/>
          <w:spacing w:val="0"/>
          <w:w w:val="137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E0E11"/>
          <w:spacing w:val="15"/>
          <w:w w:val="137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color w:val="0E0E11"/>
          <w:spacing w:val="0"/>
          <w:w w:val="100"/>
          <w:position w:val="0"/>
          <w:sz w:val="23"/>
          <w:szCs w:val="23"/>
        </w:rPr>
        <w:t>s</w:t>
      </w:r>
      <w:r>
        <w:rPr>
          <w:rFonts w:cs="Arial" w:hAnsi="Arial" w:eastAsia="Arial" w:ascii="Arial"/>
          <w:color w:val="0E0E11"/>
          <w:spacing w:val="0"/>
          <w:w w:val="100"/>
          <w:position w:val="0"/>
          <w:sz w:val="23"/>
          <w:szCs w:val="23"/>
        </w:rPr>
        <w:t>k</w:t>
      </w:r>
      <w:r>
        <w:rPr>
          <w:rFonts w:cs="Arial" w:hAnsi="Arial" w:eastAsia="Arial" w:ascii="Arial"/>
          <w:color w:val="0E0E11"/>
          <w:spacing w:val="18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0E0E11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E0E11"/>
          <w:spacing w:val="0"/>
          <w:w w:val="100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0E0E11"/>
          <w:spacing w:val="42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E0E11"/>
          <w:spacing w:val="0"/>
          <w:w w:val="100"/>
          <w:position w:val="0"/>
          <w:sz w:val="22"/>
          <w:szCs w:val="22"/>
        </w:rPr>
        <w:t>id</w:t>
      </w:r>
      <w:r>
        <w:rPr>
          <w:rFonts w:cs="Arial" w:hAnsi="Arial" w:eastAsia="Arial" w:ascii="Arial"/>
          <w:color w:val="0E0E11"/>
          <w:spacing w:val="37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0E0E11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E0E11"/>
          <w:spacing w:val="0"/>
          <w:w w:val="100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0E0E11"/>
          <w:spacing w:val="4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E0E11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E0E11"/>
          <w:spacing w:val="0"/>
          <w:w w:val="100"/>
          <w:position w:val="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0E0E11"/>
          <w:spacing w:val="43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0E0E11"/>
          <w:spacing w:val="0"/>
          <w:w w:val="6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E0E11"/>
          <w:spacing w:val="0"/>
          <w:w w:val="113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E0E11"/>
          <w:spacing w:val="0"/>
          <w:w w:val="14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E0E11"/>
          <w:spacing w:val="0"/>
          <w:w w:val="109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E0E11"/>
          <w:spacing w:val="5"/>
          <w:w w:val="109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18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E0E11"/>
          <w:spacing w:val="0"/>
          <w:w w:val="102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E0E11"/>
          <w:spacing w:val="0"/>
          <w:w w:val="117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E0E11"/>
          <w:spacing w:val="0"/>
          <w:w w:val="157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E0E11"/>
          <w:spacing w:val="0"/>
          <w:w w:val="157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05"/>
          <w:position w:val="0"/>
          <w:sz w:val="22"/>
          <w:szCs w:val="22"/>
        </w:rPr>
        <w:t>w</w:t>
      </w:r>
      <w:r>
        <w:rPr>
          <w:rFonts w:cs="Arial" w:hAnsi="Arial" w:eastAsia="Arial" w:ascii="Arial"/>
          <w:color w:val="0E0E11"/>
          <w:spacing w:val="0"/>
          <w:w w:val="98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E0E11"/>
          <w:spacing w:val="0"/>
          <w:w w:val="130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E0E11"/>
          <w:spacing w:val="0"/>
          <w:w w:val="98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E0E11"/>
          <w:spacing w:val="0"/>
          <w:w w:val="109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E0E11"/>
          <w:spacing w:val="0"/>
          <w:w w:val="113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E0E11"/>
          <w:spacing w:val="0"/>
          <w:w w:val="109"/>
          <w:position w:val="0"/>
          <w:sz w:val="22"/>
          <w:szCs w:val="22"/>
        </w:rPr>
        <w:t>us</w:t>
      </w:r>
      <w:r>
        <w:rPr>
          <w:rFonts w:cs="Arial" w:hAnsi="Arial" w:eastAsia="Arial" w:ascii="Arial"/>
          <w:color w:val="0E0E11"/>
          <w:spacing w:val="0"/>
          <w:w w:val="105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242427"/>
          <w:spacing w:val="0"/>
          <w:w w:val="142"/>
          <w:position w:val="0"/>
          <w:sz w:val="22"/>
          <w:szCs w:val="22"/>
        </w:rPr>
        <w:t>"</w:t>
      </w:r>
      <w:r>
        <w:rPr>
          <w:rFonts w:cs="Arial" w:hAnsi="Arial" w:eastAsia="Arial" w:ascii="Arial"/>
          <w:color w:val="0E0E11"/>
          <w:spacing w:val="0"/>
          <w:w w:val="94"/>
          <w:position w:val="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before="47" w:lineRule="exact" w:line="180"/>
        <w:ind w:left="983"/>
      </w:pPr>
      <w:r>
        <w:rPr>
          <w:rFonts w:cs="Arial" w:hAnsi="Arial" w:eastAsia="Arial" w:ascii="Arial"/>
          <w:color w:val="37373A"/>
          <w:spacing w:val="0"/>
          <w:w w:val="53"/>
          <w:position w:val="-2"/>
          <w:sz w:val="19"/>
          <w:szCs w:val="19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00"/>
        <w:ind w:left="2226"/>
      </w:pP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LL</w:t>
      </w:r>
      <w:r>
        <w:rPr>
          <w:rFonts w:cs="Arial" w:hAnsi="Arial" w:eastAsia="Arial" w:ascii="Arial"/>
          <w:color w:val="0E0E11"/>
          <w:spacing w:val="0"/>
          <w:w w:val="100"/>
          <w:sz w:val="22"/>
          <w:szCs w:val="22"/>
        </w:rPr>
        <w:t>    </w:t>
      </w:r>
      <w:r>
        <w:rPr>
          <w:rFonts w:cs="Arial" w:hAnsi="Arial" w:eastAsia="Arial" w:ascii="Arial"/>
          <w:color w:val="0E0E11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position w:val="1"/>
          <w:sz w:val="22"/>
          <w:szCs w:val="22"/>
        </w:rPr>
        <w:t>"</w:t>
      </w:r>
      <w:r>
        <w:rPr>
          <w:rFonts w:cs="Arial" w:hAnsi="Arial" w:eastAsia="Arial" w:ascii="Arial"/>
          <w:color w:val="0E0E11"/>
          <w:spacing w:val="0"/>
          <w:w w:val="100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E0E11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E0E11"/>
          <w:spacing w:val="53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04"/>
          <w:position w:val="1"/>
          <w:sz w:val="22"/>
          <w:szCs w:val="22"/>
        </w:rPr>
        <w:t>c</w:t>
      </w:r>
      <w:r>
        <w:rPr>
          <w:rFonts w:cs="Arial" w:hAnsi="Arial" w:eastAsia="Arial" w:ascii="Arial"/>
          <w:color w:val="0E0E11"/>
          <w:spacing w:val="0"/>
          <w:w w:val="109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E0E11"/>
          <w:spacing w:val="0"/>
          <w:w w:val="107"/>
          <w:position w:val="1"/>
          <w:sz w:val="22"/>
          <w:szCs w:val="22"/>
        </w:rPr>
        <w:t>mm</w:t>
      </w:r>
      <w:r>
        <w:rPr>
          <w:rFonts w:cs="Arial" w:hAnsi="Arial" w:eastAsia="Arial" w:ascii="Arial"/>
          <w:color w:val="242427"/>
          <w:spacing w:val="0"/>
          <w:w w:val="102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E0E11"/>
          <w:spacing w:val="0"/>
          <w:w w:val="113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E0E11"/>
          <w:spacing w:val="0"/>
          <w:w w:val="150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242427"/>
          <w:spacing w:val="0"/>
          <w:w w:val="129"/>
          <w:position w:val="1"/>
          <w:sz w:val="22"/>
          <w:szCs w:val="22"/>
        </w:rPr>
        <w:t>"</w:t>
      </w:r>
      <w:r>
        <w:rPr>
          <w:rFonts w:cs="Arial" w:hAnsi="Arial" w:eastAsia="Arial" w:ascii="Arial"/>
          <w:color w:val="0E0E11"/>
          <w:spacing w:val="0"/>
          <w:w w:val="94"/>
          <w:position w:val="1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8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375"/>
        <w:ind w:left="2236" w:right="3874" w:hanging="5"/>
      </w:pPr>
      <w:r>
        <w:rPr>
          <w:rFonts w:cs="Arial" w:hAnsi="Arial" w:eastAsia="Arial" w:ascii="Arial"/>
          <w:color w:val="0E0E11"/>
          <w:w w:val="90"/>
          <w:sz w:val="22"/>
          <w:szCs w:val="22"/>
        </w:rPr>
        <w:t>D</w:t>
      </w:r>
      <w:r>
        <w:rPr>
          <w:rFonts w:cs="Arial" w:hAnsi="Arial" w:eastAsia="Arial" w:ascii="Arial"/>
          <w:color w:val="0E0E11"/>
          <w:w w:val="102"/>
          <w:sz w:val="22"/>
          <w:szCs w:val="22"/>
        </w:rPr>
        <w:t>C</w:t>
      </w:r>
      <w:r>
        <w:rPr>
          <w:rFonts w:cs="Arial" w:hAnsi="Arial" w:eastAsia="Arial" w:ascii="Arial"/>
          <w:color w:val="0E0E11"/>
          <w:w w:val="133"/>
          <w:sz w:val="22"/>
          <w:szCs w:val="22"/>
        </w:rPr>
        <w:t>M</w:t>
      </w:r>
      <w:r>
        <w:rPr>
          <w:rFonts w:cs="Arial" w:hAnsi="Arial" w:eastAsia="Arial" w:ascii="Arial"/>
          <w:color w:val="0E0E11"/>
          <w:w w:val="100"/>
          <w:sz w:val="22"/>
          <w:szCs w:val="22"/>
        </w:rPr>
        <w:t>            </w:t>
      </w:r>
      <w:r>
        <w:rPr>
          <w:rFonts w:cs="Arial" w:hAnsi="Arial" w:eastAsia="Arial" w:ascii="Arial"/>
          <w:color w:val="0E0E11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09"/>
          <w:position w:val="2"/>
          <w:sz w:val="22"/>
          <w:szCs w:val="22"/>
        </w:rPr>
        <w:t>"</w:t>
      </w:r>
      <w:r>
        <w:rPr>
          <w:rFonts w:cs="Arial" w:hAnsi="Arial" w:eastAsia="Arial" w:ascii="Arial"/>
          <w:color w:val="0E0E11"/>
          <w:spacing w:val="0"/>
          <w:w w:val="109"/>
          <w:position w:val="2"/>
          <w:sz w:val="22"/>
          <w:szCs w:val="22"/>
        </w:rPr>
        <w:t>D</w:t>
      </w:r>
      <w:r>
        <w:rPr>
          <w:rFonts w:cs="Arial" w:hAnsi="Arial" w:eastAsia="Arial" w:ascii="Arial"/>
          <w:color w:val="0E0E11"/>
          <w:spacing w:val="0"/>
          <w:w w:val="109"/>
          <w:position w:val="2"/>
          <w:sz w:val="22"/>
          <w:szCs w:val="22"/>
        </w:rPr>
        <w:t>i</w:t>
      </w:r>
      <w:r>
        <w:rPr>
          <w:rFonts w:cs="Arial" w:hAnsi="Arial" w:eastAsia="Arial" w:ascii="Arial"/>
          <w:color w:val="0E0E11"/>
          <w:spacing w:val="0"/>
          <w:w w:val="109"/>
          <w:position w:val="2"/>
          <w:sz w:val="22"/>
          <w:szCs w:val="22"/>
        </w:rPr>
        <w:t>d</w:t>
      </w:r>
      <w:r>
        <w:rPr>
          <w:rFonts w:cs="Arial" w:hAnsi="Arial" w:eastAsia="Arial" w:ascii="Arial"/>
          <w:color w:val="0E0E11"/>
          <w:spacing w:val="23"/>
          <w:w w:val="109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position w:val="2"/>
          <w:sz w:val="22"/>
          <w:szCs w:val="22"/>
        </w:rPr>
        <w:t>y</w:t>
      </w:r>
      <w:r>
        <w:rPr>
          <w:rFonts w:cs="Arial" w:hAnsi="Arial" w:eastAsia="Arial" w:ascii="Arial"/>
          <w:color w:val="0E0E11"/>
          <w:spacing w:val="0"/>
          <w:w w:val="100"/>
          <w:position w:val="2"/>
          <w:sz w:val="22"/>
          <w:szCs w:val="22"/>
        </w:rPr>
        <w:t>ou</w:t>
      </w:r>
      <w:r>
        <w:rPr>
          <w:rFonts w:cs="Arial" w:hAnsi="Arial" w:eastAsia="Arial" w:ascii="Arial"/>
          <w:color w:val="0E0E11"/>
          <w:spacing w:val="43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06"/>
          <w:position w:val="2"/>
          <w:sz w:val="22"/>
          <w:szCs w:val="22"/>
        </w:rPr>
        <w:t>b</w:t>
      </w:r>
      <w:r>
        <w:rPr>
          <w:rFonts w:cs="Arial" w:hAnsi="Arial" w:eastAsia="Arial" w:ascii="Arial"/>
          <w:color w:val="0E0E11"/>
          <w:spacing w:val="0"/>
          <w:w w:val="106"/>
          <w:position w:val="2"/>
          <w:sz w:val="22"/>
          <w:szCs w:val="22"/>
        </w:rPr>
        <w:t>r</w:t>
      </w:r>
      <w:r>
        <w:rPr>
          <w:rFonts w:cs="Arial" w:hAnsi="Arial" w:eastAsia="Arial" w:ascii="Arial"/>
          <w:color w:val="0E0E11"/>
          <w:spacing w:val="0"/>
          <w:w w:val="106"/>
          <w:position w:val="2"/>
          <w:sz w:val="22"/>
          <w:szCs w:val="22"/>
        </w:rPr>
        <w:t>e</w:t>
      </w:r>
      <w:r>
        <w:rPr>
          <w:rFonts w:cs="Arial" w:hAnsi="Arial" w:eastAsia="Arial" w:ascii="Arial"/>
          <w:color w:val="0E0E11"/>
          <w:spacing w:val="0"/>
          <w:w w:val="106"/>
          <w:position w:val="2"/>
          <w:sz w:val="22"/>
          <w:szCs w:val="22"/>
        </w:rPr>
        <w:t>a</w:t>
      </w:r>
      <w:r>
        <w:rPr>
          <w:rFonts w:cs="Arial" w:hAnsi="Arial" w:eastAsia="Arial" w:ascii="Arial"/>
          <w:color w:val="0E0E11"/>
          <w:spacing w:val="0"/>
          <w:w w:val="106"/>
          <w:position w:val="2"/>
          <w:sz w:val="22"/>
          <w:szCs w:val="22"/>
        </w:rPr>
        <w:t>k</w:t>
      </w:r>
      <w:r>
        <w:rPr>
          <w:rFonts w:cs="Arial" w:hAnsi="Arial" w:eastAsia="Arial" w:ascii="Arial"/>
          <w:color w:val="0E0E11"/>
          <w:spacing w:val="16"/>
          <w:w w:val="106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86"/>
          <w:position w:val="2"/>
          <w:sz w:val="22"/>
          <w:szCs w:val="22"/>
        </w:rPr>
        <w:t>e</w:t>
      </w:r>
      <w:r>
        <w:rPr>
          <w:rFonts w:cs="Arial" w:hAnsi="Arial" w:eastAsia="Arial" w:ascii="Arial"/>
          <w:color w:val="0E0E11"/>
          <w:spacing w:val="0"/>
          <w:w w:val="121"/>
          <w:position w:val="2"/>
          <w:sz w:val="22"/>
          <w:szCs w:val="22"/>
        </w:rPr>
        <w:t>n</w:t>
      </w:r>
      <w:r>
        <w:rPr>
          <w:rFonts w:cs="Arial" w:hAnsi="Arial" w:eastAsia="Arial" w:ascii="Arial"/>
          <w:color w:val="0E0E11"/>
          <w:spacing w:val="0"/>
          <w:w w:val="126"/>
          <w:position w:val="2"/>
          <w:sz w:val="22"/>
          <w:szCs w:val="22"/>
        </w:rPr>
        <w:t>t</w:t>
      </w:r>
      <w:r>
        <w:rPr>
          <w:rFonts w:cs="Arial" w:hAnsi="Arial" w:eastAsia="Arial" w:ascii="Arial"/>
          <w:color w:val="0E0E11"/>
          <w:spacing w:val="0"/>
          <w:w w:val="115"/>
          <w:position w:val="2"/>
          <w:sz w:val="22"/>
          <w:szCs w:val="22"/>
        </w:rPr>
        <w:t>ry</w:t>
      </w:r>
      <w:r>
        <w:rPr>
          <w:rFonts w:cs="Arial" w:hAnsi="Arial" w:eastAsia="Arial" w:ascii="Arial"/>
          <w:color w:val="0E0E11"/>
          <w:spacing w:val="16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68"/>
          <w:position w:val="2"/>
          <w:sz w:val="22"/>
          <w:szCs w:val="22"/>
        </w:rPr>
        <w:t>i</w:t>
      </w:r>
      <w:r>
        <w:rPr>
          <w:rFonts w:cs="Arial" w:hAnsi="Arial" w:eastAsia="Arial" w:ascii="Arial"/>
          <w:color w:val="0E0E11"/>
          <w:spacing w:val="0"/>
          <w:w w:val="113"/>
          <w:position w:val="2"/>
          <w:sz w:val="22"/>
          <w:szCs w:val="22"/>
        </w:rPr>
        <w:t>n</w:t>
      </w:r>
      <w:r>
        <w:rPr>
          <w:rFonts w:cs="Arial" w:hAnsi="Arial" w:eastAsia="Arial" w:ascii="Arial"/>
          <w:color w:val="0E0E11"/>
          <w:spacing w:val="21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18"/>
          <w:position w:val="2"/>
          <w:sz w:val="22"/>
          <w:szCs w:val="22"/>
        </w:rPr>
        <w:t>t</w:t>
      </w:r>
      <w:r>
        <w:rPr>
          <w:rFonts w:cs="Arial" w:hAnsi="Arial" w:eastAsia="Arial" w:ascii="Arial"/>
          <w:color w:val="0E0E11"/>
          <w:spacing w:val="0"/>
          <w:w w:val="105"/>
          <w:position w:val="2"/>
          <w:sz w:val="22"/>
          <w:szCs w:val="22"/>
        </w:rPr>
        <w:t>h</w:t>
      </w:r>
      <w:r>
        <w:rPr>
          <w:rFonts w:cs="Arial" w:hAnsi="Arial" w:eastAsia="Arial" w:ascii="Arial"/>
          <w:color w:val="0E0E11"/>
          <w:spacing w:val="0"/>
          <w:w w:val="102"/>
          <w:position w:val="2"/>
          <w:sz w:val="22"/>
          <w:szCs w:val="22"/>
        </w:rPr>
        <w:t>e</w:t>
      </w:r>
      <w:r>
        <w:rPr>
          <w:rFonts w:cs="Arial" w:hAnsi="Arial" w:eastAsia="Arial" w:ascii="Arial"/>
          <w:color w:val="0E0E11"/>
          <w:spacing w:val="0"/>
          <w:w w:val="137"/>
          <w:position w:val="2"/>
          <w:sz w:val="22"/>
          <w:szCs w:val="22"/>
        </w:rPr>
        <w:t>r</w:t>
      </w:r>
      <w:r>
        <w:rPr>
          <w:rFonts w:cs="Arial" w:hAnsi="Arial" w:eastAsia="Arial" w:ascii="Arial"/>
          <w:color w:val="0E0E11"/>
          <w:spacing w:val="0"/>
          <w:w w:val="94"/>
          <w:position w:val="2"/>
          <w:sz w:val="22"/>
          <w:szCs w:val="22"/>
        </w:rPr>
        <w:t>e</w:t>
      </w:r>
      <w:r>
        <w:rPr>
          <w:rFonts w:cs="Arial" w:hAnsi="Arial" w:eastAsia="Arial" w:ascii="Arial"/>
          <w:color w:val="0E0E11"/>
          <w:spacing w:val="0"/>
          <w:w w:val="148"/>
          <w:position w:val="2"/>
          <w:sz w:val="22"/>
          <w:szCs w:val="22"/>
        </w:rPr>
        <w:t>"</w:t>
      </w:r>
      <w:r>
        <w:rPr>
          <w:rFonts w:cs="Arial" w:hAnsi="Arial" w:eastAsia="Arial" w:ascii="Arial"/>
          <w:color w:val="0E0E11"/>
          <w:spacing w:val="0"/>
          <w:w w:val="102"/>
          <w:position w:val="2"/>
          <w:sz w:val="22"/>
          <w:szCs w:val="22"/>
        </w:rPr>
        <w:t>.</w:t>
      </w:r>
      <w:r>
        <w:rPr>
          <w:rFonts w:cs="Arial" w:hAnsi="Arial" w:eastAsia="Arial" w:ascii="Arial"/>
          <w:color w:val="0E0E11"/>
          <w:spacing w:val="0"/>
          <w:w w:val="102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0E0E11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E0E11"/>
          <w:spacing w:val="0"/>
          <w:w w:val="100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E0E11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E0E11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E0E11"/>
          <w:spacing w:val="0"/>
          <w:w w:val="100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E0E11"/>
          <w:spacing w:val="0"/>
          <w:w w:val="100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E0E11"/>
          <w:spacing w:val="0"/>
          <w:w w:val="100"/>
          <w:position w:val="0"/>
          <w:sz w:val="22"/>
          <w:szCs w:val="22"/>
        </w:rPr>
        <w:t>    </w:t>
      </w:r>
      <w:r>
        <w:rPr>
          <w:rFonts w:cs="Arial" w:hAnsi="Arial" w:eastAsia="Arial" w:ascii="Arial"/>
          <w:color w:val="0E0E11"/>
          <w:spacing w:val="1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position w:val="1"/>
          <w:sz w:val="22"/>
          <w:szCs w:val="22"/>
        </w:rPr>
        <w:t>"</w:t>
      </w:r>
      <w:r>
        <w:rPr>
          <w:rFonts w:cs="Arial" w:hAnsi="Arial" w:eastAsia="Arial" w:ascii="Arial"/>
          <w:color w:val="0E0E11"/>
          <w:spacing w:val="0"/>
          <w:w w:val="100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E0E11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E0E11"/>
          <w:spacing w:val="53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position w:val="1"/>
          <w:sz w:val="22"/>
          <w:szCs w:val="22"/>
        </w:rPr>
        <w:t>c</w:t>
      </w:r>
      <w:r>
        <w:rPr>
          <w:rFonts w:cs="Arial" w:hAnsi="Arial" w:eastAsia="Arial" w:ascii="Arial"/>
          <w:color w:val="0E0E11"/>
          <w:spacing w:val="0"/>
          <w:w w:val="109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E0E11"/>
          <w:spacing w:val="0"/>
          <w:w w:val="107"/>
          <w:position w:val="1"/>
          <w:sz w:val="22"/>
          <w:szCs w:val="22"/>
        </w:rPr>
        <w:t>m</w:t>
      </w:r>
      <w:r>
        <w:rPr>
          <w:rFonts w:cs="Arial" w:hAnsi="Arial" w:eastAsia="Arial" w:ascii="Arial"/>
          <w:color w:val="0E0E11"/>
          <w:spacing w:val="0"/>
          <w:w w:val="109"/>
          <w:position w:val="1"/>
          <w:sz w:val="22"/>
          <w:szCs w:val="22"/>
        </w:rPr>
        <w:t>m</w:t>
      </w:r>
      <w:r>
        <w:rPr>
          <w:rFonts w:cs="Arial" w:hAnsi="Arial" w:eastAsia="Arial" w:ascii="Arial"/>
          <w:color w:val="0E0E11"/>
          <w:spacing w:val="0"/>
          <w:w w:val="102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E0E11"/>
          <w:spacing w:val="0"/>
          <w:w w:val="113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E0E11"/>
          <w:spacing w:val="0"/>
          <w:w w:val="150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E0E11"/>
          <w:spacing w:val="0"/>
          <w:w w:val="117"/>
          <w:position w:val="1"/>
          <w:sz w:val="22"/>
          <w:szCs w:val="22"/>
        </w:rPr>
        <w:t>"</w:t>
      </w:r>
      <w:r>
        <w:rPr>
          <w:rFonts w:cs="Arial" w:hAnsi="Arial" w:eastAsia="Arial" w:ascii="Arial"/>
          <w:color w:val="0E0E11"/>
          <w:spacing w:val="0"/>
          <w:w w:val="118"/>
          <w:position w:val="1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28" w:lineRule="auto" w:line="401"/>
        <w:ind w:left="2240" w:right="2915"/>
      </w:pPr>
      <w:r>
        <w:rPr>
          <w:rFonts w:cs="Arial" w:hAnsi="Arial" w:eastAsia="Arial" w:ascii="Arial"/>
          <w:color w:val="0E0E11"/>
          <w:w w:val="90"/>
          <w:sz w:val="22"/>
          <w:szCs w:val="22"/>
        </w:rPr>
        <w:t>D</w:t>
      </w:r>
      <w:r>
        <w:rPr>
          <w:rFonts w:cs="Arial" w:hAnsi="Arial" w:eastAsia="Arial" w:ascii="Arial"/>
          <w:color w:val="0E0E11"/>
          <w:w w:val="102"/>
          <w:sz w:val="22"/>
          <w:szCs w:val="22"/>
        </w:rPr>
        <w:t>C</w:t>
      </w:r>
      <w:r>
        <w:rPr>
          <w:rFonts w:cs="Arial" w:hAnsi="Arial" w:eastAsia="Arial" w:ascii="Arial"/>
          <w:color w:val="0E0E11"/>
          <w:w w:val="133"/>
          <w:sz w:val="22"/>
          <w:szCs w:val="22"/>
        </w:rPr>
        <w:t>M</w:t>
      </w:r>
      <w:r>
        <w:rPr>
          <w:rFonts w:cs="Arial" w:hAnsi="Arial" w:eastAsia="Arial" w:ascii="Arial"/>
          <w:color w:val="0E0E11"/>
          <w:w w:val="100"/>
          <w:sz w:val="22"/>
          <w:szCs w:val="22"/>
        </w:rPr>
        <w:t>            </w:t>
      </w:r>
      <w:r>
        <w:rPr>
          <w:rFonts w:cs="Arial" w:hAnsi="Arial" w:eastAsia="Arial" w:ascii="Arial"/>
          <w:color w:val="0E0E11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12"/>
          <w:position w:val="2"/>
          <w:sz w:val="22"/>
          <w:szCs w:val="22"/>
        </w:rPr>
        <w:t>"</w:t>
      </w:r>
      <w:r>
        <w:rPr>
          <w:rFonts w:cs="Arial" w:hAnsi="Arial" w:eastAsia="Arial" w:ascii="Arial"/>
          <w:color w:val="0E0E11"/>
          <w:spacing w:val="0"/>
          <w:w w:val="112"/>
          <w:position w:val="2"/>
          <w:sz w:val="22"/>
          <w:szCs w:val="22"/>
        </w:rPr>
        <w:t>D</w:t>
      </w:r>
      <w:r>
        <w:rPr>
          <w:rFonts w:cs="Arial" w:hAnsi="Arial" w:eastAsia="Arial" w:ascii="Arial"/>
          <w:color w:val="0E0E11"/>
          <w:spacing w:val="0"/>
          <w:w w:val="112"/>
          <w:position w:val="2"/>
          <w:sz w:val="22"/>
          <w:szCs w:val="22"/>
        </w:rPr>
        <w:t>i</w:t>
      </w:r>
      <w:r>
        <w:rPr>
          <w:rFonts w:cs="Arial" w:hAnsi="Arial" w:eastAsia="Arial" w:ascii="Arial"/>
          <w:color w:val="0E0E11"/>
          <w:spacing w:val="0"/>
          <w:w w:val="112"/>
          <w:position w:val="2"/>
          <w:sz w:val="22"/>
          <w:szCs w:val="22"/>
        </w:rPr>
        <w:t>d</w:t>
      </w:r>
      <w:r>
        <w:rPr>
          <w:rFonts w:cs="Arial" w:hAnsi="Arial" w:eastAsia="Arial" w:ascii="Arial"/>
          <w:color w:val="0E0E11"/>
          <w:spacing w:val="10"/>
          <w:w w:val="112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position w:val="2"/>
          <w:sz w:val="22"/>
          <w:szCs w:val="22"/>
        </w:rPr>
        <w:t>y</w:t>
      </w:r>
      <w:r>
        <w:rPr>
          <w:rFonts w:cs="Arial" w:hAnsi="Arial" w:eastAsia="Arial" w:ascii="Arial"/>
          <w:color w:val="0E0E11"/>
          <w:spacing w:val="0"/>
          <w:w w:val="100"/>
          <w:position w:val="2"/>
          <w:sz w:val="22"/>
          <w:szCs w:val="22"/>
        </w:rPr>
        <w:t>o</w:t>
      </w:r>
      <w:r>
        <w:rPr>
          <w:rFonts w:cs="Arial" w:hAnsi="Arial" w:eastAsia="Arial" w:ascii="Arial"/>
          <w:color w:val="0E0E11"/>
          <w:spacing w:val="0"/>
          <w:w w:val="100"/>
          <w:position w:val="2"/>
          <w:sz w:val="22"/>
          <w:szCs w:val="22"/>
        </w:rPr>
        <w:t>u</w:t>
      </w:r>
      <w:r>
        <w:rPr>
          <w:rFonts w:cs="Arial" w:hAnsi="Arial" w:eastAsia="Arial" w:ascii="Arial"/>
          <w:color w:val="0E0E11"/>
          <w:spacing w:val="43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position w:val="2"/>
          <w:sz w:val="22"/>
          <w:szCs w:val="22"/>
        </w:rPr>
        <w:t>c</w:t>
      </w:r>
      <w:r>
        <w:rPr>
          <w:rFonts w:cs="Arial" w:hAnsi="Arial" w:eastAsia="Arial" w:ascii="Arial"/>
          <w:color w:val="0E0E11"/>
          <w:spacing w:val="0"/>
          <w:w w:val="100"/>
          <w:position w:val="2"/>
          <w:sz w:val="22"/>
          <w:szCs w:val="22"/>
        </w:rPr>
        <w:t>a</w:t>
      </w:r>
      <w:r>
        <w:rPr>
          <w:rFonts w:cs="Arial" w:hAnsi="Arial" w:eastAsia="Arial" w:ascii="Arial"/>
          <w:color w:val="0E0E11"/>
          <w:spacing w:val="0"/>
          <w:w w:val="100"/>
          <w:position w:val="2"/>
          <w:sz w:val="22"/>
          <w:szCs w:val="22"/>
        </w:rPr>
        <w:t>us</w:t>
      </w:r>
      <w:r>
        <w:rPr>
          <w:rFonts w:cs="Arial" w:hAnsi="Arial" w:eastAsia="Arial" w:ascii="Arial"/>
          <w:color w:val="0E0E11"/>
          <w:spacing w:val="0"/>
          <w:w w:val="100"/>
          <w:position w:val="2"/>
          <w:sz w:val="22"/>
          <w:szCs w:val="22"/>
        </w:rPr>
        <w:t>e</w:t>
      </w:r>
      <w:r>
        <w:rPr>
          <w:rFonts w:cs="Arial" w:hAnsi="Arial" w:eastAsia="Arial" w:ascii="Arial"/>
          <w:color w:val="0E0E11"/>
          <w:spacing w:val="60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position w:val="2"/>
          <w:sz w:val="22"/>
          <w:szCs w:val="22"/>
        </w:rPr>
        <w:t>d</w:t>
      </w:r>
      <w:r>
        <w:rPr>
          <w:rFonts w:cs="Arial" w:hAnsi="Arial" w:eastAsia="Arial" w:ascii="Arial"/>
          <w:color w:val="0E0E11"/>
          <w:spacing w:val="0"/>
          <w:w w:val="100"/>
          <w:position w:val="2"/>
          <w:sz w:val="22"/>
          <w:szCs w:val="22"/>
        </w:rPr>
        <w:t>a</w:t>
      </w:r>
      <w:r>
        <w:rPr>
          <w:rFonts w:cs="Arial" w:hAnsi="Arial" w:eastAsia="Arial" w:ascii="Arial"/>
          <w:color w:val="0E0E11"/>
          <w:spacing w:val="0"/>
          <w:w w:val="100"/>
          <w:position w:val="2"/>
          <w:sz w:val="22"/>
          <w:szCs w:val="22"/>
        </w:rPr>
        <w:t>m</w:t>
      </w:r>
      <w:r>
        <w:rPr>
          <w:rFonts w:cs="Arial" w:hAnsi="Arial" w:eastAsia="Arial" w:ascii="Arial"/>
          <w:color w:val="0E0E11"/>
          <w:spacing w:val="0"/>
          <w:w w:val="100"/>
          <w:position w:val="2"/>
          <w:sz w:val="22"/>
          <w:szCs w:val="22"/>
        </w:rPr>
        <w:t>a</w:t>
      </w:r>
      <w:r>
        <w:rPr>
          <w:rFonts w:cs="Arial" w:hAnsi="Arial" w:eastAsia="Arial" w:ascii="Arial"/>
          <w:color w:val="0E0E11"/>
          <w:spacing w:val="0"/>
          <w:w w:val="100"/>
          <w:position w:val="2"/>
          <w:sz w:val="22"/>
          <w:szCs w:val="22"/>
        </w:rPr>
        <w:t>ge</w:t>
      </w:r>
      <w:r>
        <w:rPr>
          <w:rFonts w:cs="Arial" w:hAnsi="Arial" w:eastAsia="Arial" w:ascii="Arial"/>
          <w:color w:val="0E0E11"/>
          <w:spacing w:val="45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11"/>
          <w:position w:val="2"/>
          <w:sz w:val="22"/>
          <w:szCs w:val="22"/>
        </w:rPr>
        <w:t>t</w:t>
      </w:r>
      <w:r>
        <w:rPr>
          <w:rFonts w:cs="Arial" w:hAnsi="Arial" w:eastAsia="Arial" w:ascii="Arial"/>
          <w:color w:val="0E0E11"/>
          <w:spacing w:val="0"/>
          <w:w w:val="111"/>
          <w:position w:val="2"/>
          <w:sz w:val="22"/>
          <w:szCs w:val="22"/>
        </w:rPr>
        <w:t>o</w:t>
      </w:r>
      <w:r>
        <w:rPr>
          <w:rFonts w:cs="Arial" w:hAnsi="Arial" w:eastAsia="Arial" w:ascii="Arial"/>
          <w:color w:val="0E0E11"/>
          <w:spacing w:val="16"/>
          <w:w w:val="111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position w:val="2"/>
          <w:sz w:val="22"/>
          <w:szCs w:val="22"/>
        </w:rPr>
        <w:t>g</w:t>
      </w:r>
      <w:r>
        <w:rPr>
          <w:rFonts w:cs="Arial" w:hAnsi="Arial" w:eastAsia="Arial" w:ascii="Arial"/>
          <w:color w:val="0E0E11"/>
          <w:spacing w:val="0"/>
          <w:w w:val="100"/>
          <w:position w:val="2"/>
          <w:sz w:val="22"/>
          <w:szCs w:val="22"/>
        </w:rPr>
        <w:t>o</w:t>
      </w:r>
      <w:r>
        <w:rPr>
          <w:rFonts w:cs="Arial" w:hAnsi="Arial" w:eastAsia="Arial" w:ascii="Arial"/>
          <w:color w:val="0E0E11"/>
          <w:spacing w:val="34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78"/>
          <w:position w:val="2"/>
          <w:sz w:val="22"/>
          <w:szCs w:val="22"/>
        </w:rPr>
        <w:t>i</w:t>
      </w:r>
      <w:r>
        <w:rPr>
          <w:rFonts w:cs="Arial" w:hAnsi="Arial" w:eastAsia="Arial" w:ascii="Arial"/>
          <w:color w:val="0E0E11"/>
          <w:spacing w:val="0"/>
          <w:w w:val="113"/>
          <w:position w:val="2"/>
          <w:sz w:val="22"/>
          <w:szCs w:val="22"/>
        </w:rPr>
        <w:t>n</w:t>
      </w:r>
      <w:r>
        <w:rPr>
          <w:rFonts w:cs="Arial" w:hAnsi="Arial" w:eastAsia="Arial" w:ascii="Arial"/>
          <w:color w:val="0E0E11"/>
          <w:spacing w:val="21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10"/>
          <w:position w:val="2"/>
          <w:sz w:val="22"/>
          <w:szCs w:val="22"/>
        </w:rPr>
        <w:t>t</w:t>
      </w:r>
      <w:r>
        <w:rPr>
          <w:rFonts w:cs="Arial" w:hAnsi="Arial" w:eastAsia="Arial" w:ascii="Arial"/>
          <w:color w:val="0E0E11"/>
          <w:spacing w:val="0"/>
          <w:w w:val="105"/>
          <w:position w:val="2"/>
          <w:sz w:val="22"/>
          <w:szCs w:val="22"/>
        </w:rPr>
        <w:t>he</w:t>
      </w:r>
      <w:r>
        <w:rPr>
          <w:rFonts w:cs="Arial" w:hAnsi="Arial" w:eastAsia="Arial" w:ascii="Arial"/>
          <w:color w:val="0E0E11"/>
          <w:spacing w:val="0"/>
          <w:w w:val="124"/>
          <w:position w:val="2"/>
          <w:sz w:val="22"/>
          <w:szCs w:val="22"/>
        </w:rPr>
        <w:t>r</w:t>
      </w:r>
      <w:r>
        <w:rPr>
          <w:rFonts w:cs="Arial" w:hAnsi="Arial" w:eastAsia="Arial" w:ascii="Arial"/>
          <w:color w:val="0E0E11"/>
          <w:spacing w:val="0"/>
          <w:w w:val="94"/>
          <w:position w:val="2"/>
          <w:sz w:val="22"/>
          <w:szCs w:val="22"/>
        </w:rPr>
        <w:t>e</w:t>
      </w:r>
      <w:r>
        <w:rPr>
          <w:rFonts w:cs="Arial" w:hAnsi="Arial" w:eastAsia="Arial" w:ascii="Arial"/>
          <w:color w:val="0E0E11"/>
          <w:spacing w:val="0"/>
          <w:w w:val="142"/>
          <w:position w:val="2"/>
          <w:sz w:val="22"/>
          <w:szCs w:val="22"/>
        </w:rPr>
        <w:t>"</w:t>
      </w:r>
      <w:r>
        <w:rPr>
          <w:rFonts w:cs="Arial" w:hAnsi="Arial" w:eastAsia="Arial" w:ascii="Arial"/>
          <w:color w:val="0E0E11"/>
          <w:spacing w:val="0"/>
          <w:w w:val="102"/>
          <w:position w:val="2"/>
          <w:sz w:val="22"/>
          <w:szCs w:val="22"/>
        </w:rPr>
        <w:t>.</w:t>
      </w:r>
      <w:r>
        <w:rPr>
          <w:rFonts w:cs="Arial" w:hAnsi="Arial" w:eastAsia="Arial" w:ascii="Arial"/>
          <w:color w:val="0E0E11"/>
          <w:spacing w:val="0"/>
          <w:w w:val="102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0E0E11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E0E11"/>
          <w:spacing w:val="0"/>
          <w:w w:val="100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E0E11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E0E11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E0E11"/>
          <w:spacing w:val="0"/>
          <w:w w:val="100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E0E11"/>
          <w:spacing w:val="0"/>
          <w:w w:val="100"/>
          <w:position w:val="0"/>
          <w:sz w:val="22"/>
          <w:szCs w:val="22"/>
        </w:rPr>
        <w:t>    </w:t>
      </w:r>
      <w:r>
        <w:rPr>
          <w:rFonts w:cs="Arial" w:hAnsi="Arial" w:eastAsia="Arial" w:ascii="Arial"/>
          <w:color w:val="0E0E11"/>
          <w:spacing w:val="14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position w:val="1"/>
          <w:sz w:val="22"/>
          <w:szCs w:val="22"/>
        </w:rPr>
        <w:t>"</w:t>
      </w:r>
      <w:r>
        <w:rPr>
          <w:rFonts w:cs="Arial" w:hAnsi="Arial" w:eastAsia="Arial" w:ascii="Arial"/>
          <w:color w:val="0E0E11"/>
          <w:spacing w:val="0"/>
          <w:w w:val="100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E0E11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E0E11"/>
          <w:spacing w:val="53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position w:val="1"/>
          <w:sz w:val="22"/>
          <w:szCs w:val="22"/>
        </w:rPr>
        <w:t>c</w:t>
      </w:r>
      <w:r>
        <w:rPr>
          <w:rFonts w:cs="Arial" w:hAnsi="Arial" w:eastAsia="Arial" w:ascii="Arial"/>
          <w:color w:val="0E0E11"/>
          <w:spacing w:val="0"/>
          <w:w w:val="109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E0E11"/>
          <w:spacing w:val="0"/>
          <w:w w:val="107"/>
          <w:position w:val="1"/>
          <w:sz w:val="22"/>
          <w:szCs w:val="22"/>
        </w:rPr>
        <w:t>m</w:t>
      </w:r>
      <w:r>
        <w:rPr>
          <w:rFonts w:cs="Arial" w:hAnsi="Arial" w:eastAsia="Arial" w:ascii="Arial"/>
          <w:color w:val="0E0E11"/>
          <w:spacing w:val="0"/>
          <w:w w:val="109"/>
          <w:position w:val="1"/>
          <w:sz w:val="22"/>
          <w:szCs w:val="22"/>
        </w:rPr>
        <w:t>m</w:t>
      </w:r>
      <w:r>
        <w:rPr>
          <w:rFonts w:cs="Arial" w:hAnsi="Arial" w:eastAsia="Arial" w:ascii="Arial"/>
          <w:color w:val="0E0E11"/>
          <w:spacing w:val="0"/>
          <w:w w:val="102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E0E11"/>
          <w:spacing w:val="0"/>
          <w:w w:val="113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E0E11"/>
          <w:spacing w:val="0"/>
          <w:w w:val="150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E0E11"/>
          <w:spacing w:val="0"/>
          <w:w w:val="123"/>
          <w:position w:val="1"/>
          <w:sz w:val="22"/>
          <w:szCs w:val="22"/>
        </w:rPr>
        <w:t>"</w:t>
      </w:r>
      <w:r>
        <w:rPr>
          <w:rFonts w:cs="Arial" w:hAnsi="Arial" w:eastAsia="Arial" w:ascii="Arial"/>
          <w:color w:val="0E0E11"/>
          <w:spacing w:val="0"/>
          <w:w w:val="110"/>
          <w:position w:val="1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7" w:lineRule="auto" w:line="408"/>
        <w:ind w:left="2250" w:right="2603" w:firstLine="5"/>
      </w:pPr>
      <w:r>
        <w:rPr>
          <w:rFonts w:cs="Arial" w:hAnsi="Arial" w:eastAsia="Arial" w:ascii="Arial"/>
          <w:color w:val="0E0E11"/>
          <w:w w:val="87"/>
          <w:position w:val="-2"/>
          <w:sz w:val="22"/>
          <w:szCs w:val="22"/>
        </w:rPr>
        <w:t>D</w:t>
      </w:r>
      <w:r>
        <w:rPr>
          <w:rFonts w:cs="Arial" w:hAnsi="Arial" w:eastAsia="Arial" w:ascii="Arial"/>
          <w:color w:val="0E0E11"/>
          <w:w w:val="102"/>
          <w:position w:val="-2"/>
          <w:sz w:val="22"/>
          <w:szCs w:val="22"/>
        </w:rPr>
        <w:t>C</w:t>
      </w:r>
      <w:r>
        <w:rPr>
          <w:rFonts w:cs="Arial" w:hAnsi="Arial" w:eastAsia="Arial" w:ascii="Arial"/>
          <w:color w:val="0E0E11"/>
          <w:w w:val="133"/>
          <w:position w:val="-2"/>
          <w:sz w:val="22"/>
          <w:szCs w:val="22"/>
        </w:rPr>
        <w:t>M</w:t>
      </w:r>
      <w:r>
        <w:rPr>
          <w:rFonts w:cs="Arial" w:hAnsi="Arial" w:eastAsia="Arial" w:ascii="Arial"/>
          <w:color w:val="0E0E11"/>
          <w:w w:val="100"/>
          <w:position w:val="-2"/>
          <w:sz w:val="22"/>
          <w:szCs w:val="22"/>
        </w:rPr>
        <w:t>            </w:t>
      </w:r>
      <w:r>
        <w:rPr>
          <w:rFonts w:cs="Arial" w:hAnsi="Arial" w:eastAsia="Arial" w:ascii="Arial"/>
          <w:color w:val="0E0E11"/>
          <w:spacing w:val="19"/>
          <w:w w:val="100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11"/>
          <w:position w:val="0"/>
          <w:sz w:val="22"/>
          <w:szCs w:val="22"/>
        </w:rPr>
        <w:t>"</w:t>
      </w:r>
      <w:r>
        <w:rPr>
          <w:rFonts w:cs="Arial" w:hAnsi="Arial" w:eastAsia="Arial" w:ascii="Arial"/>
          <w:color w:val="0E0E11"/>
          <w:spacing w:val="0"/>
          <w:w w:val="111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E0E11"/>
          <w:spacing w:val="0"/>
          <w:w w:val="111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E0E11"/>
          <w:spacing w:val="0"/>
          <w:w w:val="111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E0E11"/>
          <w:spacing w:val="15"/>
          <w:w w:val="111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0E0E11"/>
          <w:spacing w:val="0"/>
          <w:w w:val="100"/>
          <w:position w:val="0"/>
          <w:sz w:val="22"/>
          <w:szCs w:val="22"/>
        </w:rPr>
        <w:t>ou</w:t>
      </w:r>
      <w:r>
        <w:rPr>
          <w:rFonts w:cs="Arial" w:hAnsi="Arial" w:eastAsia="Arial" w:ascii="Arial"/>
          <w:color w:val="0E0E11"/>
          <w:spacing w:val="38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position w:val="0"/>
          <w:sz w:val="22"/>
          <w:szCs w:val="22"/>
        </w:rPr>
        <w:t>g</w:t>
      </w:r>
      <w:r>
        <w:rPr>
          <w:rFonts w:cs="Arial" w:hAnsi="Arial" w:eastAsia="Arial" w:ascii="Arial"/>
          <w:color w:val="0E0E11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E0E11"/>
          <w:spacing w:val="24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11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E0E11"/>
          <w:spacing w:val="0"/>
          <w:w w:val="111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E0E11"/>
          <w:spacing w:val="0"/>
          <w:w w:val="111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E0E11"/>
          <w:spacing w:val="0"/>
          <w:w w:val="111"/>
          <w:position w:val="0"/>
          <w:sz w:val="22"/>
          <w:szCs w:val="22"/>
        </w:rPr>
        <w:t>ou</w:t>
      </w:r>
      <w:r>
        <w:rPr>
          <w:rFonts w:cs="Arial" w:hAnsi="Arial" w:eastAsia="Arial" w:ascii="Arial"/>
          <w:color w:val="0E0E11"/>
          <w:spacing w:val="0"/>
          <w:w w:val="111"/>
          <w:position w:val="0"/>
          <w:sz w:val="22"/>
          <w:szCs w:val="22"/>
        </w:rPr>
        <w:t>gh</w:t>
      </w:r>
      <w:r>
        <w:rPr>
          <w:rFonts w:cs="Arial" w:hAnsi="Arial" w:eastAsia="Arial" w:ascii="Arial"/>
          <w:color w:val="0E0E11"/>
          <w:spacing w:val="20"/>
          <w:w w:val="111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11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E0E11"/>
          <w:spacing w:val="0"/>
          <w:w w:val="111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E0E11"/>
          <w:spacing w:val="0"/>
          <w:w w:val="111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E0E11"/>
          <w:spacing w:val="0"/>
          <w:w w:val="111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E0E11"/>
          <w:spacing w:val="13"/>
          <w:w w:val="111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E0E11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E0E11"/>
          <w:spacing w:val="0"/>
          <w:w w:val="100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E0E11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E0E11"/>
          <w:spacing w:val="29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757779"/>
          <w:spacing w:val="0"/>
          <w:w w:val="15"/>
          <w:position w:val="0"/>
          <w:sz w:val="22"/>
          <w:szCs w:val="22"/>
        </w:rPr>
        <w:t>.</w:t>
      </w:r>
      <w:r>
        <w:rPr>
          <w:rFonts w:cs="Arial" w:hAnsi="Arial" w:eastAsia="Arial" w:ascii="Arial"/>
          <w:color w:val="0E0E11"/>
          <w:spacing w:val="0"/>
          <w:w w:val="9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E0E11"/>
          <w:spacing w:val="0"/>
          <w:w w:val="113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E0E11"/>
          <w:spacing w:val="2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E0E11"/>
          <w:spacing w:val="0"/>
          <w:w w:val="100"/>
          <w:position w:val="0"/>
          <w:sz w:val="22"/>
          <w:szCs w:val="22"/>
        </w:rPr>
        <w:t>he</w:t>
      </w:r>
      <w:r>
        <w:rPr>
          <w:rFonts w:cs="Arial" w:hAnsi="Arial" w:eastAsia="Arial" w:ascii="Arial"/>
          <w:color w:val="0E0E11"/>
          <w:spacing w:val="24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08"/>
          <w:position w:val="0"/>
          <w:sz w:val="22"/>
          <w:szCs w:val="22"/>
        </w:rPr>
        <w:t>w</w:t>
      </w:r>
      <w:r>
        <w:rPr>
          <w:rFonts w:cs="Arial" w:hAnsi="Arial" w:eastAsia="Arial" w:ascii="Arial"/>
          <w:color w:val="0E0E11"/>
          <w:spacing w:val="0"/>
          <w:w w:val="102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E0E11"/>
          <w:spacing w:val="0"/>
          <w:w w:val="108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E0E11"/>
          <w:spacing w:val="0"/>
          <w:w w:val="127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E0E11"/>
          <w:spacing w:val="0"/>
          <w:w w:val="148"/>
          <w:position w:val="0"/>
          <w:sz w:val="22"/>
          <w:szCs w:val="22"/>
        </w:rPr>
        <w:t>"</w:t>
      </w:r>
      <w:r>
        <w:rPr>
          <w:rFonts w:cs="Arial" w:hAnsi="Arial" w:eastAsia="Arial" w:ascii="Arial"/>
          <w:color w:val="0E0E11"/>
          <w:spacing w:val="0"/>
          <w:w w:val="102"/>
          <w:position w:val="0"/>
          <w:sz w:val="22"/>
          <w:szCs w:val="22"/>
        </w:rPr>
        <w:t>.</w:t>
      </w:r>
      <w:r>
        <w:rPr>
          <w:rFonts w:cs="Arial" w:hAnsi="Arial" w:eastAsia="Arial" w:ascii="Arial"/>
          <w:color w:val="0E0E11"/>
          <w:spacing w:val="0"/>
          <w:w w:val="102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0E0E11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E0E11"/>
          <w:spacing w:val="0"/>
          <w:w w:val="100"/>
          <w:position w:val="0"/>
          <w:sz w:val="22"/>
          <w:szCs w:val="22"/>
        </w:rPr>
        <w:t>RD</w:t>
      </w:r>
      <w:r>
        <w:rPr>
          <w:rFonts w:cs="Arial" w:hAnsi="Arial" w:eastAsia="Arial" w:ascii="Arial"/>
          <w:color w:val="0E0E11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E0E11"/>
          <w:spacing w:val="0"/>
          <w:w w:val="100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E0E11"/>
          <w:spacing w:val="0"/>
          <w:w w:val="100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E0E11"/>
          <w:spacing w:val="0"/>
          <w:w w:val="100"/>
          <w:position w:val="0"/>
          <w:sz w:val="22"/>
          <w:szCs w:val="22"/>
        </w:rPr>
        <w:t>    </w:t>
      </w:r>
      <w:r>
        <w:rPr>
          <w:rFonts w:cs="Arial" w:hAnsi="Arial" w:eastAsia="Arial" w:ascii="Arial"/>
          <w:color w:val="0E0E11"/>
          <w:spacing w:val="13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position w:val="1"/>
          <w:sz w:val="22"/>
          <w:szCs w:val="22"/>
        </w:rPr>
        <w:t>"</w:t>
      </w:r>
      <w:r>
        <w:rPr>
          <w:rFonts w:cs="Arial" w:hAnsi="Arial" w:eastAsia="Arial" w:ascii="Arial"/>
          <w:color w:val="0E0E11"/>
          <w:spacing w:val="0"/>
          <w:w w:val="100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E0E11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E0E11"/>
          <w:spacing w:val="53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04"/>
          <w:position w:val="1"/>
          <w:sz w:val="22"/>
          <w:szCs w:val="22"/>
        </w:rPr>
        <w:t>c</w:t>
      </w:r>
      <w:r>
        <w:rPr>
          <w:rFonts w:cs="Arial" w:hAnsi="Arial" w:eastAsia="Arial" w:ascii="Arial"/>
          <w:color w:val="0E0E11"/>
          <w:spacing w:val="0"/>
          <w:w w:val="105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E0E11"/>
          <w:spacing w:val="0"/>
          <w:w w:val="107"/>
          <w:position w:val="1"/>
          <w:sz w:val="22"/>
          <w:szCs w:val="22"/>
        </w:rPr>
        <w:t>m</w:t>
      </w:r>
      <w:r>
        <w:rPr>
          <w:rFonts w:cs="Arial" w:hAnsi="Arial" w:eastAsia="Arial" w:ascii="Arial"/>
          <w:color w:val="0E0E11"/>
          <w:spacing w:val="0"/>
          <w:w w:val="109"/>
          <w:position w:val="1"/>
          <w:sz w:val="22"/>
          <w:szCs w:val="22"/>
        </w:rPr>
        <w:t>m</w:t>
      </w:r>
      <w:r>
        <w:rPr>
          <w:rFonts w:cs="Arial" w:hAnsi="Arial" w:eastAsia="Arial" w:ascii="Arial"/>
          <w:color w:val="0E0E11"/>
          <w:spacing w:val="0"/>
          <w:w w:val="102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E0E11"/>
          <w:spacing w:val="0"/>
          <w:w w:val="113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E0E11"/>
          <w:spacing w:val="0"/>
          <w:w w:val="150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E0E11"/>
          <w:spacing w:val="0"/>
          <w:w w:val="123"/>
          <w:position w:val="1"/>
          <w:sz w:val="22"/>
          <w:szCs w:val="22"/>
        </w:rPr>
        <w:t>"</w:t>
      </w:r>
      <w:r>
        <w:rPr>
          <w:rFonts w:cs="Arial" w:hAnsi="Arial" w:eastAsia="Arial" w:ascii="Arial"/>
          <w:color w:val="0E0E11"/>
          <w:spacing w:val="0"/>
          <w:w w:val="110"/>
          <w:position w:val="1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60"/>
        <w:ind w:left="2264"/>
      </w:pPr>
      <w:r>
        <w:rPr>
          <w:rFonts w:cs="Arial" w:hAnsi="Arial" w:eastAsia="Arial" w:ascii="Arial"/>
          <w:color w:val="0E0E11"/>
          <w:w w:val="87"/>
          <w:position w:val="-1"/>
          <w:sz w:val="22"/>
          <w:szCs w:val="22"/>
        </w:rPr>
        <w:t>D</w:t>
      </w:r>
      <w:r>
        <w:rPr>
          <w:rFonts w:cs="Arial" w:hAnsi="Arial" w:eastAsia="Arial" w:ascii="Arial"/>
          <w:color w:val="0E0E11"/>
          <w:w w:val="105"/>
          <w:position w:val="-1"/>
          <w:sz w:val="22"/>
          <w:szCs w:val="22"/>
        </w:rPr>
        <w:t>C</w:t>
      </w:r>
      <w:r>
        <w:rPr>
          <w:rFonts w:cs="Arial" w:hAnsi="Arial" w:eastAsia="Arial" w:ascii="Arial"/>
          <w:color w:val="0E0E11"/>
          <w:w w:val="133"/>
          <w:position w:val="-1"/>
          <w:sz w:val="22"/>
          <w:szCs w:val="22"/>
        </w:rPr>
        <w:t>M</w:t>
      </w:r>
      <w:r>
        <w:rPr>
          <w:rFonts w:cs="Arial" w:hAnsi="Arial" w:eastAsia="Arial" w:ascii="Arial"/>
          <w:color w:val="0E0E11"/>
          <w:w w:val="100"/>
          <w:position w:val="-1"/>
          <w:sz w:val="22"/>
          <w:szCs w:val="22"/>
        </w:rPr>
        <w:t>            </w:t>
      </w:r>
      <w:r>
        <w:rPr>
          <w:rFonts w:cs="Arial" w:hAnsi="Arial" w:eastAsia="Arial" w:ascii="Arial"/>
          <w:color w:val="0E0E11"/>
          <w:spacing w:val="14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11"/>
          <w:position w:val="1"/>
          <w:sz w:val="22"/>
          <w:szCs w:val="22"/>
        </w:rPr>
        <w:t>"</w:t>
      </w:r>
      <w:r>
        <w:rPr>
          <w:rFonts w:cs="Arial" w:hAnsi="Arial" w:eastAsia="Arial" w:ascii="Arial"/>
          <w:color w:val="0E0E11"/>
          <w:spacing w:val="0"/>
          <w:w w:val="111"/>
          <w:position w:val="1"/>
          <w:sz w:val="22"/>
          <w:szCs w:val="22"/>
        </w:rPr>
        <w:t>D</w:t>
      </w:r>
      <w:r>
        <w:rPr>
          <w:rFonts w:cs="Arial" w:hAnsi="Arial" w:eastAsia="Arial" w:ascii="Arial"/>
          <w:color w:val="242427"/>
          <w:spacing w:val="0"/>
          <w:w w:val="111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0E0E11"/>
          <w:spacing w:val="0"/>
          <w:w w:val="111"/>
          <w:position w:val="1"/>
          <w:sz w:val="22"/>
          <w:szCs w:val="22"/>
        </w:rPr>
        <w:t>d</w:t>
      </w:r>
      <w:r>
        <w:rPr>
          <w:rFonts w:cs="Arial" w:hAnsi="Arial" w:eastAsia="Arial" w:ascii="Arial"/>
          <w:color w:val="0E0E11"/>
          <w:spacing w:val="15"/>
          <w:w w:val="111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position w:val="1"/>
          <w:sz w:val="22"/>
          <w:szCs w:val="22"/>
        </w:rPr>
        <w:t>y</w:t>
      </w:r>
      <w:r>
        <w:rPr>
          <w:rFonts w:cs="Arial" w:hAnsi="Arial" w:eastAsia="Arial" w:ascii="Arial"/>
          <w:color w:val="0E0E11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E0E11"/>
          <w:spacing w:val="0"/>
          <w:w w:val="100"/>
          <w:position w:val="1"/>
          <w:sz w:val="22"/>
          <w:szCs w:val="22"/>
        </w:rPr>
        <w:t>u</w:t>
      </w:r>
      <w:r>
        <w:rPr>
          <w:rFonts w:cs="Arial" w:hAnsi="Arial" w:eastAsia="Arial" w:ascii="Arial"/>
          <w:color w:val="0E0E11"/>
          <w:spacing w:val="47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position w:val="1"/>
          <w:sz w:val="22"/>
          <w:szCs w:val="22"/>
        </w:rPr>
        <w:t>m</w:t>
      </w:r>
      <w:r>
        <w:rPr>
          <w:rFonts w:cs="Arial" w:hAnsi="Arial" w:eastAsia="Arial" w:ascii="Arial"/>
          <w:color w:val="0E0E11"/>
          <w:spacing w:val="0"/>
          <w:w w:val="100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E0E11"/>
          <w:spacing w:val="0"/>
          <w:w w:val="100"/>
          <w:position w:val="1"/>
          <w:sz w:val="22"/>
          <w:szCs w:val="22"/>
        </w:rPr>
        <w:t>k</w:t>
      </w:r>
      <w:r>
        <w:rPr>
          <w:rFonts w:cs="Arial" w:hAnsi="Arial" w:eastAsia="Arial" w:ascii="Arial"/>
          <w:color w:val="0E0E11"/>
          <w:spacing w:val="0"/>
          <w:w w:val="10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E0E11"/>
          <w:spacing w:val="33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12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E0E11"/>
          <w:spacing w:val="0"/>
          <w:w w:val="112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E0E11"/>
          <w:spacing w:val="0"/>
          <w:w w:val="112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E0E11"/>
          <w:spacing w:val="0"/>
          <w:w w:val="112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E0E11"/>
          <w:spacing w:val="5"/>
          <w:w w:val="112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E0E11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E0E11"/>
          <w:spacing w:val="0"/>
          <w:w w:val="100"/>
          <w:position w:val="1"/>
          <w:sz w:val="22"/>
          <w:szCs w:val="22"/>
        </w:rPr>
        <w:t>l</w:t>
      </w:r>
      <w:r>
        <w:rPr>
          <w:rFonts w:cs="Arial" w:hAnsi="Arial" w:eastAsia="Arial" w:ascii="Arial"/>
          <w:color w:val="0E0E11"/>
          <w:spacing w:val="0"/>
          <w:w w:val="10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E0E11"/>
          <w:spacing w:val="48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78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0E0E11"/>
          <w:spacing w:val="0"/>
          <w:w w:val="117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E0E11"/>
          <w:spacing w:val="16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E0E11"/>
          <w:spacing w:val="0"/>
          <w:w w:val="100"/>
          <w:position w:val="1"/>
          <w:sz w:val="22"/>
          <w:szCs w:val="22"/>
        </w:rPr>
        <w:t>he</w:t>
      </w:r>
      <w:r>
        <w:rPr>
          <w:rFonts w:cs="Arial" w:hAnsi="Arial" w:eastAsia="Arial" w:ascii="Arial"/>
          <w:color w:val="0E0E11"/>
          <w:spacing w:val="29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05"/>
          <w:position w:val="1"/>
          <w:sz w:val="22"/>
          <w:szCs w:val="22"/>
        </w:rPr>
        <w:t>w</w:t>
      </w:r>
      <w:r>
        <w:rPr>
          <w:rFonts w:cs="Arial" w:hAnsi="Arial" w:eastAsia="Arial" w:ascii="Arial"/>
          <w:color w:val="0E0E11"/>
          <w:spacing w:val="0"/>
          <w:w w:val="102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E0E11"/>
          <w:spacing w:val="0"/>
          <w:w w:val="117"/>
          <w:position w:val="1"/>
          <w:sz w:val="22"/>
          <w:szCs w:val="22"/>
        </w:rPr>
        <w:t>l</w:t>
      </w:r>
      <w:r>
        <w:rPr>
          <w:rFonts w:cs="Arial" w:hAnsi="Arial" w:eastAsia="Arial" w:ascii="Arial"/>
          <w:color w:val="0E0E11"/>
          <w:spacing w:val="0"/>
          <w:w w:val="127"/>
          <w:position w:val="1"/>
          <w:sz w:val="22"/>
          <w:szCs w:val="22"/>
        </w:rPr>
        <w:t>l</w:t>
      </w:r>
      <w:r>
        <w:rPr>
          <w:rFonts w:cs="Arial" w:hAnsi="Arial" w:eastAsia="Arial" w:ascii="Arial"/>
          <w:color w:val="0E0E11"/>
          <w:spacing w:val="0"/>
          <w:w w:val="148"/>
          <w:position w:val="1"/>
          <w:sz w:val="22"/>
          <w:szCs w:val="22"/>
        </w:rPr>
        <w:t>"</w:t>
      </w:r>
      <w:r>
        <w:rPr>
          <w:rFonts w:cs="Arial" w:hAnsi="Arial" w:eastAsia="Arial" w:ascii="Arial"/>
          <w:color w:val="0E0E11"/>
          <w:spacing w:val="0"/>
          <w:w w:val="102"/>
          <w:position w:val="1"/>
          <w:sz w:val="22"/>
          <w:szCs w:val="22"/>
        </w:rPr>
        <w:t>,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60"/>
        <w:ind w:left="1156"/>
      </w:pPr>
      <w:r>
        <w:rPr>
          <w:rFonts w:cs="Times New Roman" w:hAnsi="Times New Roman" w:eastAsia="Times New Roman" w:ascii="Times New Roman"/>
          <w:color w:val="0E0E11"/>
          <w:w w:val="61"/>
          <w:position w:val="-1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0E0E11"/>
          <w:w w:val="139"/>
          <w:position w:val="-1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color w:val="0E0E11"/>
          <w:w w:val="95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E0E11"/>
          <w:w w:val="135"/>
          <w:position w:val="-1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0E0E11"/>
          <w:w w:val="104"/>
          <w:position w:val="-1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0E0E11"/>
          <w:w w:val="100"/>
          <w:position w:val="-1"/>
          <w:sz w:val="22"/>
          <w:szCs w:val="22"/>
        </w:rPr>
        <w:t>         </w:t>
      </w:r>
      <w:r>
        <w:rPr>
          <w:rFonts w:cs="Times New Roman" w:hAnsi="Times New Roman" w:eastAsia="Times New Roman" w:ascii="Times New Roman"/>
          <w:color w:val="0E0E11"/>
          <w:spacing w:val="16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0E0E11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E0E11"/>
          <w:spacing w:val="0"/>
          <w:w w:val="100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E0E11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E0E11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E0E11"/>
          <w:spacing w:val="0"/>
          <w:w w:val="100"/>
          <w:position w:val="0"/>
          <w:sz w:val="22"/>
          <w:szCs w:val="22"/>
        </w:rPr>
        <w:t>LL</w:t>
      </w:r>
      <w:r>
        <w:rPr>
          <w:rFonts w:cs="Arial" w:hAnsi="Arial" w:eastAsia="Arial" w:ascii="Arial"/>
          <w:color w:val="0E0E11"/>
          <w:spacing w:val="0"/>
          <w:w w:val="100"/>
          <w:position w:val="0"/>
          <w:sz w:val="22"/>
          <w:szCs w:val="22"/>
        </w:rPr>
        <w:t>    </w:t>
      </w:r>
      <w:r>
        <w:rPr>
          <w:rFonts w:cs="Arial" w:hAnsi="Arial" w:eastAsia="Arial" w:ascii="Arial"/>
          <w:color w:val="0E0E11"/>
          <w:spacing w:val="14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position w:val="1"/>
          <w:sz w:val="22"/>
          <w:szCs w:val="22"/>
        </w:rPr>
        <w:t>"</w:t>
      </w:r>
      <w:r>
        <w:rPr>
          <w:rFonts w:cs="Arial" w:hAnsi="Arial" w:eastAsia="Arial" w:ascii="Arial"/>
          <w:color w:val="0E0E11"/>
          <w:spacing w:val="0"/>
          <w:w w:val="100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E0E11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E0E11"/>
          <w:spacing w:val="58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position w:val="1"/>
          <w:sz w:val="22"/>
          <w:szCs w:val="22"/>
        </w:rPr>
        <w:t>c</w:t>
      </w:r>
      <w:r>
        <w:rPr>
          <w:rFonts w:cs="Arial" w:hAnsi="Arial" w:eastAsia="Arial" w:ascii="Arial"/>
          <w:color w:val="0E0E11"/>
          <w:spacing w:val="0"/>
          <w:w w:val="109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E0E11"/>
          <w:spacing w:val="0"/>
          <w:w w:val="107"/>
          <w:position w:val="1"/>
          <w:sz w:val="22"/>
          <w:szCs w:val="22"/>
        </w:rPr>
        <w:t>mm</w:t>
      </w:r>
      <w:r>
        <w:rPr>
          <w:rFonts w:cs="Arial" w:hAnsi="Arial" w:eastAsia="Arial" w:ascii="Arial"/>
          <w:color w:val="0E0E11"/>
          <w:spacing w:val="0"/>
          <w:w w:val="105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E0E11"/>
          <w:spacing w:val="0"/>
          <w:w w:val="109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E0E11"/>
          <w:spacing w:val="0"/>
          <w:w w:val="157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E0E11"/>
          <w:spacing w:val="0"/>
          <w:w w:val="123"/>
          <w:position w:val="1"/>
          <w:sz w:val="22"/>
          <w:szCs w:val="22"/>
        </w:rPr>
        <w:t>"</w:t>
      </w:r>
      <w:r>
        <w:rPr>
          <w:rFonts w:cs="Arial" w:hAnsi="Arial" w:eastAsia="Arial" w:ascii="Arial"/>
          <w:color w:val="0E0E11"/>
          <w:spacing w:val="0"/>
          <w:w w:val="102"/>
          <w:position w:val="1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8" w:lineRule="exact" w:line="200"/>
        <w:sectPr>
          <w:type w:val="continuous"/>
          <w:pgSz w:w="11960" w:h="16840"/>
          <w:pgMar w:top="0" w:bottom="0" w:left="0" w:right="120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40"/>
        <w:ind w:left="1027" w:right="-49"/>
      </w:pPr>
      <w:r>
        <w:rPr>
          <w:rFonts w:cs="Times New Roman" w:hAnsi="Times New Roman" w:eastAsia="Times New Roman" w:ascii="Times New Roman"/>
          <w:color w:val="5E5E62"/>
          <w:spacing w:val="0"/>
          <w:w w:val="4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5E5E62"/>
          <w:spacing w:val="0"/>
          <w:w w:val="40"/>
          <w:sz w:val="19"/>
          <w:szCs w:val="19"/>
        </w:rPr>
        <w:t>    </w:t>
      </w:r>
      <w:r>
        <w:rPr>
          <w:rFonts w:cs="Times New Roman" w:hAnsi="Times New Roman" w:eastAsia="Times New Roman" w:ascii="Times New Roman"/>
          <w:color w:val="5E5E62"/>
          <w:spacing w:val="15"/>
          <w:w w:val="4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11"/>
          <w:spacing w:val="0"/>
          <w:w w:val="9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E0E11"/>
          <w:spacing w:val="0"/>
          <w:w w:val="94"/>
          <w:sz w:val="19"/>
          <w:szCs w:val="19"/>
        </w:rPr>
        <w:t>ign</w:t>
      </w:r>
      <w:r>
        <w:rPr>
          <w:rFonts w:cs="Times New Roman" w:hAnsi="Times New Roman" w:eastAsia="Times New Roman" w:ascii="Times New Roman"/>
          <w:color w:val="0E0E11"/>
          <w:spacing w:val="0"/>
          <w:w w:val="94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E0E11"/>
          <w:spacing w:val="0"/>
          <w:w w:val="94"/>
          <w:sz w:val="19"/>
          <w:szCs w:val="19"/>
        </w:rPr>
        <w:t>ru</w:t>
      </w:r>
      <w:r>
        <w:rPr>
          <w:rFonts w:cs="Times New Roman" w:hAnsi="Times New Roman" w:eastAsia="Times New Roman" w:ascii="Times New Roman"/>
          <w:color w:val="0E0E11"/>
          <w:spacing w:val="0"/>
          <w:w w:val="94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E0E11"/>
          <w:spacing w:val="0"/>
          <w:w w:val="9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11"/>
          <w:spacing w:val="0"/>
          <w:w w:val="94"/>
          <w:sz w:val="19"/>
          <w:szCs w:val="19"/>
        </w:rPr>
        <w:t>(</w:t>
      </w:r>
      <w:r>
        <w:rPr>
          <w:rFonts w:cs="Times New Roman" w:hAnsi="Times New Roman" w:eastAsia="Times New Roman" w:ascii="Times New Roman"/>
          <w:color w:val="0E0E11"/>
          <w:spacing w:val="0"/>
          <w:w w:val="9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E0E11"/>
          <w:spacing w:val="0"/>
          <w:w w:val="94"/>
          <w:sz w:val="19"/>
          <w:szCs w:val="19"/>
        </w:rPr>
        <w:t>)</w:t>
      </w:r>
      <w:r>
        <w:rPr>
          <w:rFonts w:cs="Times New Roman" w:hAnsi="Times New Roman" w:eastAsia="Times New Roman" w:ascii="Times New Roman"/>
          <w:color w:val="0E0E11"/>
          <w:spacing w:val="0"/>
          <w:w w:val="94"/>
          <w:sz w:val="19"/>
          <w:szCs w:val="19"/>
        </w:rPr>
        <w:t>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0E0E11"/>
          <w:spacing w:val="33"/>
          <w:w w:val="9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5E5E62"/>
          <w:spacing w:val="0"/>
          <w:w w:val="4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Arial" w:hAnsi="Arial" w:eastAsia="Arial" w:ascii="Arial"/>
          <w:sz w:val="12"/>
          <w:szCs w:val="12"/>
        </w:rPr>
        <w:jc w:val="left"/>
        <w:spacing w:before="38"/>
        <w:ind w:left="1151"/>
      </w:pPr>
      <w:r>
        <w:rPr>
          <w:rFonts w:cs="Arial" w:hAnsi="Arial" w:eastAsia="Arial" w:ascii="Arial"/>
          <w:color w:val="0E0E11"/>
          <w:w w:val="84"/>
          <w:sz w:val="12"/>
          <w:szCs w:val="12"/>
        </w:rPr>
        <w:t>(</w:t>
      </w:r>
      <w:r>
        <w:rPr>
          <w:rFonts w:cs="Arial" w:hAnsi="Arial" w:eastAsia="Arial" w:ascii="Arial"/>
          <w:color w:val="0E0E11"/>
          <w:w w:val="127"/>
          <w:sz w:val="12"/>
          <w:szCs w:val="12"/>
        </w:rPr>
        <w:t>C</w:t>
      </w:r>
      <w:r>
        <w:rPr>
          <w:rFonts w:cs="Arial" w:hAnsi="Arial" w:eastAsia="Arial" w:ascii="Arial"/>
          <w:color w:val="242427"/>
          <w:w w:val="115"/>
          <w:sz w:val="12"/>
          <w:szCs w:val="12"/>
        </w:rPr>
        <w:t>o</w:t>
      </w:r>
      <w:r>
        <w:rPr>
          <w:rFonts w:cs="Arial" w:hAnsi="Arial" w:eastAsia="Arial" w:ascii="Arial"/>
          <w:color w:val="0E0E11"/>
          <w:w w:val="122"/>
          <w:sz w:val="12"/>
          <w:szCs w:val="12"/>
        </w:rPr>
        <w:t>n</w:t>
      </w:r>
      <w:r>
        <w:rPr>
          <w:rFonts w:cs="Arial" w:hAnsi="Arial" w:eastAsia="Arial" w:ascii="Arial"/>
          <w:color w:val="0E0E11"/>
          <w:w w:val="115"/>
          <w:sz w:val="12"/>
          <w:szCs w:val="12"/>
        </w:rPr>
        <w:t>t</w:t>
      </w:r>
      <w:r>
        <w:rPr>
          <w:rFonts w:cs="Arial" w:hAnsi="Arial" w:eastAsia="Arial" w:ascii="Arial"/>
          <w:color w:val="0E0E11"/>
          <w:w w:val="111"/>
          <w:sz w:val="12"/>
          <w:szCs w:val="12"/>
        </w:rPr>
        <w:t>c</w:t>
      </w:r>
      <w:r>
        <w:rPr>
          <w:rFonts w:cs="Arial" w:hAnsi="Arial" w:eastAsia="Arial" w:ascii="Arial"/>
          <w:color w:val="0E0E11"/>
          <w:w w:val="115"/>
          <w:sz w:val="12"/>
          <w:szCs w:val="12"/>
        </w:rPr>
        <w:t>m</w:t>
      </w:r>
      <w:r>
        <w:rPr>
          <w:rFonts w:cs="Arial" w:hAnsi="Arial" w:eastAsia="Arial" w:ascii="Arial"/>
          <w:color w:val="0E0E11"/>
          <w:w w:val="111"/>
          <w:sz w:val="12"/>
          <w:szCs w:val="12"/>
        </w:rPr>
        <w:t>po</w:t>
      </w:r>
      <w:r>
        <w:rPr>
          <w:rFonts w:cs="Arial" w:hAnsi="Arial" w:eastAsia="Arial" w:ascii="Arial"/>
          <w:color w:val="0E0E11"/>
          <w:w w:val="204"/>
          <w:sz w:val="12"/>
          <w:szCs w:val="12"/>
        </w:rPr>
        <w:t>r</w:t>
      </w:r>
      <w:r>
        <w:rPr>
          <w:rFonts w:cs="Arial" w:hAnsi="Arial" w:eastAsia="Arial" w:ascii="Arial"/>
          <w:color w:val="0E0E11"/>
          <w:w w:val="50"/>
          <w:sz w:val="12"/>
          <w:szCs w:val="12"/>
        </w:rPr>
        <w:t>u</w:t>
      </w:r>
      <w:r>
        <w:rPr>
          <w:rFonts w:cs="Arial" w:hAnsi="Arial" w:eastAsia="Arial" w:ascii="Arial"/>
          <w:color w:val="0E0E11"/>
          <w:w w:val="115"/>
          <w:sz w:val="12"/>
          <w:szCs w:val="12"/>
        </w:rPr>
        <w:t>n</w:t>
      </w:r>
      <w:r>
        <w:rPr>
          <w:rFonts w:cs="Arial" w:hAnsi="Arial" w:eastAsia="Arial" w:ascii="Arial"/>
          <w:color w:val="0E0E11"/>
          <w:w w:val="93"/>
          <w:sz w:val="12"/>
          <w:szCs w:val="12"/>
        </w:rPr>
        <w:t>e</w:t>
      </w:r>
      <w:r>
        <w:rPr>
          <w:rFonts w:cs="Arial" w:hAnsi="Arial" w:eastAsia="Arial" w:ascii="Arial"/>
          <w:color w:val="0E0E11"/>
          <w:w w:val="115"/>
          <w:sz w:val="12"/>
          <w:szCs w:val="12"/>
        </w:rPr>
        <w:t>o</w:t>
      </w:r>
      <w:r>
        <w:rPr>
          <w:rFonts w:cs="Arial" w:hAnsi="Arial" w:eastAsia="Arial" w:ascii="Arial"/>
          <w:color w:val="0E0E11"/>
          <w:w w:val="107"/>
          <w:sz w:val="12"/>
          <w:szCs w:val="12"/>
        </w:rPr>
        <w:t>u</w:t>
      </w:r>
      <w:r>
        <w:rPr>
          <w:rFonts w:cs="Arial" w:hAnsi="Arial" w:eastAsia="Arial" w:ascii="Arial"/>
          <w:color w:val="242427"/>
          <w:w w:val="111"/>
          <w:sz w:val="12"/>
          <w:szCs w:val="12"/>
        </w:rPr>
        <w:t>s</w:t>
      </w:r>
      <w:r>
        <w:rPr>
          <w:rFonts w:cs="Arial" w:hAnsi="Arial" w:eastAsia="Arial" w:ascii="Arial"/>
          <w:color w:val="242427"/>
          <w:spacing w:val="15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0E0E11"/>
          <w:spacing w:val="0"/>
          <w:w w:val="93"/>
          <w:sz w:val="12"/>
          <w:szCs w:val="12"/>
        </w:rPr>
        <w:t>n</w:t>
      </w:r>
      <w:r>
        <w:rPr>
          <w:rFonts w:cs="Arial" w:hAnsi="Arial" w:eastAsia="Arial" w:ascii="Arial"/>
          <w:color w:val="0E0E11"/>
          <w:spacing w:val="0"/>
          <w:w w:val="115"/>
          <w:sz w:val="12"/>
          <w:szCs w:val="12"/>
        </w:rPr>
        <w:t>o</w:t>
      </w:r>
      <w:r>
        <w:rPr>
          <w:rFonts w:cs="Arial" w:hAnsi="Arial" w:eastAsia="Arial" w:ascii="Arial"/>
          <w:color w:val="0E0E11"/>
          <w:spacing w:val="0"/>
          <w:w w:val="144"/>
          <w:sz w:val="12"/>
          <w:szCs w:val="12"/>
        </w:rPr>
        <w:t>t</w:t>
      </w:r>
      <w:r>
        <w:rPr>
          <w:rFonts w:cs="Arial" w:hAnsi="Arial" w:eastAsia="Arial" w:ascii="Arial"/>
          <w:color w:val="0E0E11"/>
          <w:spacing w:val="0"/>
          <w:w w:val="86"/>
          <w:sz w:val="12"/>
          <w:szCs w:val="12"/>
        </w:rPr>
        <w:t>e</w:t>
      </w:r>
      <w:r>
        <w:rPr>
          <w:rFonts w:cs="Arial" w:hAnsi="Arial" w:eastAsia="Arial" w:ascii="Arial"/>
          <w:color w:val="242427"/>
          <w:spacing w:val="0"/>
          <w:w w:val="103"/>
          <w:sz w:val="12"/>
          <w:szCs w:val="12"/>
        </w:rPr>
        <w:t>s</w:t>
      </w:r>
      <w:r>
        <w:rPr>
          <w:rFonts w:cs="Arial" w:hAnsi="Arial" w:eastAsia="Arial" w:ascii="Arial"/>
          <w:color w:val="242427"/>
          <w:spacing w:val="15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sz w:val="12"/>
          <w:szCs w:val="12"/>
        </w:rPr>
        <w:t>on</w:t>
      </w:r>
      <w:r>
        <w:rPr>
          <w:rFonts w:cs="Arial" w:hAnsi="Arial" w:eastAsia="Arial" w:ascii="Arial"/>
          <w:color w:val="0E0E11"/>
          <w:spacing w:val="0"/>
          <w:w w:val="144"/>
          <w:sz w:val="12"/>
          <w:szCs w:val="12"/>
        </w:rPr>
        <w:t>l</w:t>
      </w:r>
      <w:r>
        <w:rPr>
          <w:rFonts w:cs="Arial" w:hAnsi="Arial" w:eastAsia="Arial" w:ascii="Arial"/>
          <w:color w:val="37373A"/>
          <w:spacing w:val="0"/>
          <w:w w:val="135"/>
          <w:sz w:val="12"/>
          <w:szCs w:val="12"/>
        </w:rPr>
        <w:t>y</w:t>
      </w:r>
      <w:r>
        <w:rPr>
          <w:rFonts w:cs="Arial" w:hAnsi="Arial" w:eastAsia="Arial" w:ascii="Arial"/>
          <w:color w:val="0E0E11"/>
          <w:spacing w:val="0"/>
          <w:w w:val="132"/>
          <w:sz w:val="12"/>
          <w:szCs w:val="12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sz w:val="12"/>
          <w:szCs w:val="12"/>
        </w:rPr>
      </w:r>
    </w:p>
    <w:p>
      <w:pPr>
        <w:rPr>
          <w:rFonts w:cs="Arial" w:hAnsi="Arial" w:eastAsia="Arial" w:ascii="Arial"/>
          <w:sz w:val="12"/>
          <w:szCs w:val="12"/>
        </w:rPr>
        <w:jc w:val="left"/>
        <w:spacing w:before="30"/>
        <w:ind w:left="1156"/>
      </w:pPr>
      <w:r>
        <w:rPr>
          <w:rFonts w:cs="Arial" w:hAnsi="Arial" w:eastAsia="Arial" w:ascii="Arial"/>
          <w:color w:val="0E0E11"/>
          <w:w w:val="93"/>
          <w:sz w:val="12"/>
          <w:szCs w:val="12"/>
        </w:rPr>
        <w:t>2</w:t>
      </w:r>
      <w:r>
        <w:rPr>
          <w:rFonts w:cs="Arial" w:hAnsi="Arial" w:eastAsia="Arial" w:ascii="Arial"/>
          <w:color w:val="0E0E11"/>
          <w:w w:val="115"/>
          <w:sz w:val="12"/>
          <w:szCs w:val="12"/>
        </w:rPr>
        <w:t>0</w:t>
      </w:r>
      <w:r>
        <w:rPr>
          <w:rFonts w:cs="Arial" w:hAnsi="Arial" w:eastAsia="Arial" w:ascii="Arial"/>
          <w:color w:val="242427"/>
          <w:w w:val="115"/>
          <w:sz w:val="12"/>
          <w:szCs w:val="12"/>
        </w:rPr>
        <w:t>0</w:t>
      </w:r>
      <w:r>
        <w:rPr>
          <w:rFonts w:cs="Arial" w:hAnsi="Arial" w:eastAsia="Arial" w:ascii="Arial"/>
          <w:color w:val="0E0E11"/>
          <w:w w:val="115"/>
          <w:sz w:val="12"/>
          <w:szCs w:val="12"/>
        </w:rPr>
        <w:t>4</w:t>
      </w:r>
      <w:r>
        <w:rPr>
          <w:rFonts w:cs="Arial" w:hAnsi="Arial" w:eastAsia="Arial" w:ascii="Arial"/>
          <w:color w:val="37373A"/>
          <w:w w:val="144"/>
          <w:sz w:val="12"/>
          <w:szCs w:val="12"/>
        </w:rPr>
        <w:t>/</w:t>
      </w:r>
      <w:r>
        <w:rPr>
          <w:rFonts w:cs="Arial" w:hAnsi="Arial" w:eastAsia="Arial" w:ascii="Arial"/>
          <w:color w:val="242427"/>
          <w:w w:val="107"/>
          <w:sz w:val="12"/>
          <w:szCs w:val="12"/>
        </w:rPr>
        <w:t>0</w:t>
      </w:r>
      <w:r>
        <w:rPr>
          <w:rFonts w:cs="Arial" w:hAnsi="Arial" w:eastAsia="Arial" w:ascii="Arial"/>
          <w:color w:val="0E0E11"/>
          <w:w w:val="100"/>
          <w:sz w:val="12"/>
          <w:szCs w:val="12"/>
        </w:rPr>
        <w:t>5</w:t>
      </w:r>
      <w:r>
        <w:rPr>
          <w:rFonts w:cs="Arial" w:hAnsi="Arial" w:eastAsia="Arial" w:ascii="Arial"/>
          <w:color w:val="242427"/>
          <w:w w:val="108"/>
          <w:sz w:val="12"/>
          <w:szCs w:val="12"/>
        </w:rPr>
        <w:t>(</w:t>
      </w:r>
      <w:r>
        <w:rPr>
          <w:rFonts w:cs="Arial" w:hAnsi="Arial" w:eastAsia="Arial" w:ascii="Arial"/>
          <w:color w:val="242427"/>
          <w:spacing w:val="1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0E0E11"/>
          <w:spacing w:val="0"/>
          <w:w w:val="57"/>
          <w:sz w:val="12"/>
          <w:szCs w:val="12"/>
        </w:rPr>
        <w:t>I</w:t>
      </w:r>
      <w:r>
        <w:rPr>
          <w:rFonts w:cs="Arial" w:hAnsi="Arial" w:eastAsia="Arial" w:ascii="Arial"/>
          <w:color w:val="0E0E11"/>
          <w:spacing w:val="0"/>
          <w:w w:val="192"/>
          <w:sz w:val="12"/>
          <w:szCs w:val="12"/>
        </w:rPr>
        <w:t>)</w:t>
      </w:r>
      <w:r>
        <w:rPr>
          <w:rFonts w:cs="Arial" w:hAnsi="Arial" w:eastAsia="Arial" w:ascii="Arial"/>
          <w:color w:val="4B4B4D"/>
          <w:spacing w:val="0"/>
          <w:w w:val="101"/>
          <w:sz w:val="12"/>
          <w:szCs w:val="12"/>
        </w:rPr>
        <w:t>:</w:t>
      </w:r>
      <w:r>
        <w:rPr>
          <w:rFonts w:cs="Arial" w:hAnsi="Arial" w:eastAsia="Arial" w:ascii="Arial"/>
          <w:color w:val="4B4B4D"/>
          <w:spacing w:val="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B4B4D"/>
          <w:spacing w:val="-9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0E0E11"/>
          <w:spacing w:val="0"/>
          <w:w w:val="100"/>
          <w:sz w:val="12"/>
          <w:szCs w:val="12"/>
        </w:rPr>
        <w:t>M</w:t>
      </w:r>
      <w:r>
        <w:rPr>
          <w:rFonts w:cs="Arial" w:hAnsi="Arial" w:eastAsia="Arial" w:ascii="Arial"/>
          <w:color w:val="0E0E11"/>
          <w:spacing w:val="0"/>
          <w:w w:val="100"/>
          <w:sz w:val="12"/>
          <w:szCs w:val="12"/>
        </w:rPr>
        <w:t>G</w:t>
      </w:r>
      <w:r>
        <w:rPr>
          <w:rFonts w:cs="Arial" w:hAnsi="Arial" w:eastAsia="Arial" w:ascii="Arial"/>
          <w:color w:val="0E0E11"/>
          <w:spacing w:val="0"/>
          <w:w w:val="100"/>
          <w:sz w:val="12"/>
          <w:szCs w:val="12"/>
        </w:rPr>
        <w:t>  </w:t>
      </w:r>
      <w:r>
        <w:rPr>
          <w:rFonts w:cs="Arial" w:hAnsi="Arial" w:eastAsia="Arial" w:ascii="Arial"/>
          <w:color w:val="0E0E11"/>
          <w:spacing w:val="4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0E0E11"/>
          <w:spacing w:val="0"/>
          <w:w w:val="57"/>
          <w:sz w:val="12"/>
          <w:szCs w:val="12"/>
        </w:rPr>
        <w:t>I</w:t>
      </w:r>
      <w:r>
        <w:rPr>
          <w:rFonts w:cs="Arial" w:hAnsi="Arial" w:eastAsia="Arial" w:ascii="Arial"/>
          <w:color w:val="0E0E11"/>
          <w:spacing w:val="0"/>
          <w:w w:val="57"/>
          <w:sz w:val="12"/>
          <w:szCs w:val="12"/>
        </w:rPr>
        <w:t> </w:t>
      </w:r>
      <w:r>
        <w:rPr>
          <w:rFonts w:cs="Arial" w:hAnsi="Arial" w:eastAsia="Arial" w:ascii="Arial"/>
          <w:color w:val="0E0E11"/>
          <w:spacing w:val="0"/>
          <w:w w:val="57"/>
          <w:sz w:val="12"/>
          <w:szCs w:val="12"/>
        </w:rPr>
        <w:t> </w:t>
      </w:r>
      <w:r>
        <w:rPr>
          <w:rFonts w:cs="Arial" w:hAnsi="Arial" w:eastAsia="Arial" w:ascii="Arial"/>
          <w:color w:val="242427"/>
          <w:spacing w:val="0"/>
          <w:w w:val="72"/>
          <w:sz w:val="12"/>
          <w:szCs w:val="12"/>
        </w:rPr>
        <w:t>S</w:t>
      </w:r>
      <w:r>
        <w:rPr>
          <w:rFonts w:cs="Arial" w:hAnsi="Arial" w:eastAsia="Arial" w:ascii="Arial"/>
          <w:color w:val="0E0E11"/>
          <w:spacing w:val="0"/>
          <w:w w:val="120"/>
          <w:sz w:val="12"/>
          <w:szCs w:val="12"/>
        </w:rPr>
        <w:t>(</w:t>
      </w:r>
      <w:r>
        <w:rPr>
          <w:rFonts w:cs="Arial" w:hAnsi="Arial" w:eastAsia="Arial" w:ascii="Arial"/>
          <w:color w:val="0E0E11"/>
          <w:spacing w:val="0"/>
          <w:w w:val="144"/>
          <w:sz w:val="12"/>
          <w:szCs w:val="12"/>
        </w:rPr>
        <w:t>T</w:t>
      </w:r>
      <w:r>
        <w:rPr>
          <w:rFonts w:cs="Arial" w:hAnsi="Arial" w:eastAsia="Arial" w:ascii="Arial"/>
          <w:color w:val="0E0E11"/>
          <w:spacing w:val="0"/>
          <w:w w:val="108"/>
          <w:sz w:val="12"/>
          <w:szCs w:val="12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sz w:val="12"/>
          <w:szCs w:val="12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br w:type="column"/>
      </w: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ectPr>
          <w:type w:val="continuous"/>
          <w:pgSz w:w="11960" w:h="16840"/>
          <w:pgMar w:top="0" w:bottom="0" w:left="0" w:right="1200"/>
          <w:cols w:num="2" w:equalWidth="off">
            <w:col w:w="6439" w:space="1722"/>
            <w:col w:w="2599"/>
          </w:cols>
        </w:sectPr>
      </w:pPr>
      <w:r>
        <w:rPr>
          <w:rFonts w:cs="Times New Roman" w:hAnsi="Times New Roman" w:eastAsia="Times New Roman" w:ascii="Times New Roman"/>
          <w:color w:val="0E0E11"/>
          <w:spacing w:val="0"/>
          <w:w w:val="100"/>
          <w:sz w:val="14"/>
          <w:szCs w:val="14"/>
        </w:rPr>
        <w:t>•</w:t>
      </w:r>
      <w:r>
        <w:rPr>
          <w:rFonts w:cs="Times New Roman" w:hAnsi="Times New Roman" w:eastAsia="Times New Roman" w:ascii="Times New Roman"/>
          <w:color w:val="0E0E11"/>
          <w:spacing w:val="-1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42427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242427"/>
          <w:spacing w:val="0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242427"/>
          <w:spacing w:val="0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242427"/>
          <w:spacing w:val="1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0E0E11"/>
          <w:spacing w:val="0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color w:val="0E0E11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0E0E11"/>
          <w:spacing w:val="0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242427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242427"/>
          <w:spacing w:val="0"/>
          <w:w w:val="100"/>
          <w:sz w:val="14"/>
          <w:szCs w:val="14"/>
        </w:rPr>
        <w:t>v</w:t>
      </w:r>
      <w:r>
        <w:rPr>
          <w:rFonts w:cs="Times New Roman" w:hAnsi="Times New Roman" w:eastAsia="Times New Roman" w:ascii="Times New Roman"/>
          <w:color w:val="242427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0E0E11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0E0E11"/>
          <w:spacing w:val="0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0E0E11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0E0E11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42427"/>
          <w:spacing w:val="0"/>
          <w:w w:val="100"/>
          <w:sz w:val="14"/>
          <w:szCs w:val="14"/>
        </w:rPr>
        <w:t>fo</w:t>
      </w:r>
      <w:r>
        <w:rPr>
          <w:rFonts w:cs="Times New Roman" w:hAnsi="Times New Roman" w:eastAsia="Times New Roman" w:ascii="Times New Roman"/>
          <w:color w:val="0E0E11"/>
          <w:spacing w:val="0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color w:val="0E0E11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7373A"/>
          <w:spacing w:val="0"/>
          <w:w w:val="95"/>
          <w:sz w:val="12"/>
          <w:szCs w:val="12"/>
        </w:rPr>
        <w:t>c</w:t>
      </w:r>
      <w:r>
        <w:rPr>
          <w:rFonts w:cs="Arial" w:hAnsi="Arial" w:eastAsia="Arial" w:ascii="Arial"/>
          <w:color w:val="0E0E11"/>
          <w:spacing w:val="0"/>
          <w:w w:val="122"/>
          <w:sz w:val="12"/>
          <w:szCs w:val="12"/>
        </w:rPr>
        <w:t>o</w:t>
      </w:r>
      <w:r>
        <w:rPr>
          <w:rFonts w:cs="Arial" w:hAnsi="Arial" w:eastAsia="Arial" w:ascii="Arial"/>
          <w:color w:val="0E0E11"/>
          <w:spacing w:val="0"/>
          <w:w w:val="115"/>
          <w:sz w:val="12"/>
          <w:szCs w:val="12"/>
        </w:rPr>
        <w:t>n</w:t>
      </w:r>
      <w:r>
        <w:rPr>
          <w:rFonts w:cs="Arial" w:hAnsi="Arial" w:eastAsia="Arial" w:ascii="Arial"/>
          <w:color w:val="0E0E11"/>
          <w:spacing w:val="0"/>
          <w:w w:val="144"/>
          <w:sz w:val="12"/>
          <w:szCs w:val="12"/>
        </w:rPr>
        <w:t>t</w:t>
      </w:r>
      <w:r>
        <w:rPr>
          <w:rFonts w:cs="Arial" w:hAnsi="Arial" w:eastAsia="Arial" w:ascii="Arial"/>
          <w:color w:val="0E0E11"/>
          <w:spacing w:val="0"/>
          <w:w w:val="100"/>
          <w:sz w:val="12"/>
          <w:szCs w:val="12"/>
        </w:rPr>
        <w:t>e</w:t>
      </w:r>
      <w:r>
        <w:rPr>
          <w:rFonts w:cs="Arial" w:hAnsi="Arial" w:eastAsia="Arial" w:ascii="Arial"/>
          <w:color w:val="0E0E11"/>
          <w:spacing w:val="0"/>
          <w:w w:val="115"/>
          <w:sz w:val="12"/>
          <w:szCs w:val="12"/>
        </w:rPr>
        <w:t>m</w:t>
      </w:r>
      <w:r>
        <w:rPr>
          <w:rFonts w:cs="Arial" w:hAnsi="Arial" w:eastAsia="Arial" w:ascii="Arial"/>
          <w:color w:val="242427"/>
          <w:spacing w:val="0"/>
          <w:w w:val="107"/>
          <w:sz w:val="12"/>
          <w:szCs w:val="12"/>
        </w:rPr>
        <w:t>p</w:t>
      </w:r>
      <w:r>
        <w:rPr>
          <w:rFonts w:cs="Arial" w:hAnsi="Arial" w:eastAsia="Arial" w:ascii="Arial"/>
          <w:color w:val="242427"/>
          <w:spacing w:val="0"/>
          <w:w w:val="122"/>
          <w:sz w:val="12"/>
          <w:szCs w:val="12"/>
        </w:rPr>
        <w:t>o</w:t>
      </w:r>
      <w:r>
        <w:rPr>
          <w:rFonts w:cs="Arial" w:hAnsi="Arial" w:eastAsia="Arial" w:ascii="Arial"/>
          <w:color w:val="0E0E11"/>
          <w:spacing w:val="0"/>
          <w:w w:val="84"/>
          <w:sz w:val="12"/>
          <w:szCs w:val="12"/>
        </w:rPr>
        <w:t>r</w:t>
      </w:r>
      <w:r>
        <w:rPr>
          <w:rFonts w:cs="Arial" w:hAnsi="Arial" w:eastAsia="Arial" w:ascii="Arial"/>
          <w:color w:val="242427"/>
          <w:spacing w:val="0"/>
          <w:w w:val="115"/>
          <w:sz w:val="12"/>
          <w:szCs w:val="12"/>
        </w:rPr>
        <w:t>a</w:t>
      </w:r>
      <w:r>
        <w:rPr>
          <w:rFonts w:cs="Arial" w:hAnsi="Arial" w:eastAsia="Arial" w:ascii="Arial"/>
          <w:color w:val="0E0E11"/>
          <w:spacing w:val="0"/>
          <w:w w:val="115"/>
          <w:sz w:val="12"/>
          <w:szCs w:val="12"/>
        </w:rPr>
        <w:t>n</w:t>
      </w:r>
      <w:r>
        <w:rPr>
          <w:rFonts w:cs="Arial" w:hAnsi="Arial" w:eastAsia="Arial" w:ascii="Arial"/>
          <w:color w:val="242427"/>
          <w:spacing w:val="0"/>
          <w:w w:val="104"/>
          <w:sz w:val="12"/>
          <w:szCs w:val="12"/>
        </w:rPr>
        <w:t>eo</w:t>
      </w:r>
      <w:r>
        <w:rPr>
          <w:rFonts w:cs="Arial" w:hAnsi="Arial" w:eastAsia="Arial" w:ascii="Arial"/>
          <w:color w:val="0E0E11"/>
          <w:spacing w:val="0"/>
          <w:w w:val="165"/>
          <w:sz w:val="12"/>
          <w:szCs w:val="12"/>
        </w:rPr>
        <w:t>u</w:t>
      </w:r>
      <w:r>
        <w:rPr>
          <w:rFonts w:cs="Arial" w:hAnsi="Arial" w:eastAsia="Arial" w:ascii="Arial"/>
          <w:color w:val="242427"/>
          <w:spacing w:val="0"/>
          <w:w w:val="55"/>
          <w:sz w:val="12"/>
          <w:szCs w:val="12"/>
        </w:rPr>
        <w:t>s</w:t>
      </w:r>
      <w:r>
        <w:rPr>
          <w:rFonts w:cs="Arial" w:hAnsi="Arial" w:eastAsia="Arial" w:ascii="Arial"/>
          <w:color w:val="242427"/>
          <w:spacing w:val="1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0E0E11"/>
          <w:spacing w:val="0"/>
          <w:w w:val="95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0E0E11"/>
          <w:spacing w:val="0"/>
          <w:w w:val="123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242427"/>
          <w:spacing w:val="0"/>
          <w:w w:val="99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242427"/>
          <w:spacing w:val="0"/>
          <w:w w:val="108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37373A"/>
          <w:spacing w:val="0"/>
          <w:w w:val="114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before="1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ind w:left="2813" w:right="-61"/>
      </w:pPr>
      <w:r>
        <w:rPr>
          <w:rFonts w:cs="Times New Roman" w:hAnsi="Times New Roman" w:eastAsia="Times New Roman" w:ascii="Times New Roman"/>
          <w:color w:val="9C9C9D"/>
          <w:spacing w:val="0"/>
          <w:w w:val="19"/>
          <w:sz w:val="27"/>
          <w:szCs w:val="27"/>
        </w:rPr>
        <w:t>'</w:t>
      </w:r>
      <w:r>
        <w:rPr>
          <w:rFonts w:cs="Times New Roman" w:hAnsi="Times New Roman" w:eastAsia="Times New Roman" w:ascii="Times New Roman"/>
          <w:color w:val="9C9C9D"/>
          <w:spacing w:val="0"/>
          <w:w w:val="19"/>
          <w:sz w:val="27"/>
          <w:szCs w:val="27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color w:val="9C9C9D"/>
          <w:spacing w:val="6"/>
          <w:w w:val="19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F4F4F6"/>
          <w:spacing w:val="0"/>
          <w:w w:val="87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F4F4F6"/>
          <w:spacing w:val="0"/>
          <w:w w:val="87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F4F4F6"/>
          <w:spacing w:val="0"/>
          <w:w w:val="87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F4F4F6"/>
          <w:spacing w:val="0"/>
          <w:w w:val="87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F4F4F6"/>
          <w:spacing w:val="0"/>
          <w:w w:val="87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F4F4F6"/>
          <w:spacing w:val="0"/>
          <w:w w:val="87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F4F4F6"/>
          <w:spacing w:val="0"/>
          <w:w w:val="87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F4F4F6"/>
          <w:spacing w:val="0"/>
          <w:w w:val="87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F4F4F6"/>
          <w:spacing w:val="0"/>
          <w:w w:val="87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F4F4F6"/>
          <w:spacing w:val="0"/>
          <w:w w:val="87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F4F4F6"/>
          <w:spacing w:val="31"/>
          <w:w w:val="87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F4F4F6"/>
          <w:spacing w:val="0"/>
          <w:w w:val="69"/>
          <w:sz w:val="27"/>
          <w:szCs w:val="27"/>
        </w:rPr>
        <w:t>(</w:t>
      </w:r>
      <w:r>
        <w:rPr>
          <w:rFonts w:cs="Times New Roman" w:hAnsi="Times New Roman" w:eastAsia="Times New Roman" w:ascii="Times New Roman"/>
          <w:color w:val="F4F4F6"/>
          <w:spacing w:val="0"/>
          <w:w w:val="78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F4F4F6"/>
          <w:spacing w:val="0"/>
          <w:w w:val="92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F4F4F6"/>
          <w:spacing w:val="0"/>
          <w:w w:val="84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F4F4F6"/>
          <w:spacing w:val="0"/>
          <w:w w:val="92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F4F4F6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F4F4F6"/>
          <w:spacing w:val="0"/>
          <w:w w:val="72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F4F4F6"/>
          <w:spacing w:val="0"/>
          <w:w w:val="8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F4F4F6"/>
          <w:spacing w:val="0"/>
          <w:w w:val="84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F4F4F6"/>
          <w:spacing w:val="0"/>
          <w:w w:val="92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color w:val="F4F4F6"/>
          <w:spacing w:val="0"/>
          <w:w w:val="83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F4F4F6"/>
          <w:spacing w:val="0"/>
          <w:w w:val="84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F4F4F6"/>
          <w:spacing w:val="0"/>
          <w:w w:val="103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F4F4F6"/>
          <w:spacing w:val="0"/>
          <w:w w:val="8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F4F4F6"/>
          <w:spacing w:val="0"/>
          <w:w w:val="92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F4F4F6"/>
          <w:spacing w:val="0"/>
          <w:w w:val="80"/>
          <w:sz w:val="27"/>
          <w:szCs w:val="27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Arial" w:hAnsi="Arial" w:eastAsia="Arial" w:ascii="Arial"/>
          <w:sz w:val="8"/>
          <w:szCs w:val="8"/>
        </w:rPr>
        <w:jc w:val="left"/>
        <w:spacing w:before="5"/>
        <w:ind w:left="1397"/>
      </w:pPr>
      <w:r>
        <w:rPr>
          <w:rFonts w:cs="Arial" w:hAnsi="Arial" w:eastAsia="Arial" w:ascii="Arial"/>
          <w:color w:val="C7C7C7"/>
          <w:spacing w:val="0"/>
          <w:w w:val="100"/>
          <w:sz w:val="5"/>
          <w:szCs w:val="5"/>
        </w:rPr>
        <w:t>•</w:t>
      </w:r>
      <w:r>
        <w:rPr>
          <w:rFonts w:cs="Arial" w:hAnsi="Arial" w:eastAsia="Arial" w:ascii="Arial"/>
          <w:color w:val="C7C7C7"/>
          <w:spacing w:val="0"/>
          <w:w w:val="100"/>
          <w:sz w:val="5"/>
          <w:szCs w:val="5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color w:val="C7C7C7"/>
          <w:spacing w:val="8"/>
          <w:w w:val="100"/>
          <w:sz w:val="5"/>
          <w:szCs w:val="5"/>
        </w:rPr>
        <w:t> </w:t>
      </w:r>
      <w:r>
        <w:rPr>
          <w:rFonts w:cs="Arial" w:hAnsi="Arial" w:eastAsia="Arial" w:ascii="Arial"/>
          <w:color w:val="9C9C9D"/>
          <w:spacing w:val="0"/>
          <w:w w:val="100"/>
          <w:sz w:val="5"/>
          <w:szCs w:val="5"/>
        </w:rPr>
        <w:t>,</w:t>
      </w:r>
      <w:r>
        <w:rPr>
          <w:rFonts w:cs="Arial" w:hAnsi="Arial" w:eastAsia="Arial" w:ascii="Arial"/>
          <w:color w:val="9C9C9D"/>
          <w:spacing w:val="0"/>
          <w:w w:val="100"/>
          <w:sz w:val="5"/>
          <w:szCs w:val="5"/>
        </w:rPr>
        <w:t>                                 </w:t>
      </w:r>
      <w:r>
        <w:rPr>
          <w:rFonts w:cs="Arial" w:hAnsi="Arial" w:eastAsia="Arial" w:ascii="Arial"/>
          <w:color w:val="9C9C9D"/>
          <w:spacing w:val="5"/>
          <w:w w:val="100"/>
          <w:sz w:val="5"/>
          <w:szCs w:val="5"/>
        </w:rPr>
        <w:t> </w:t>
      </w:r>
      <w:r>
        <w:rPr>
          <w:rFonts w:cs="Arial" w:hAnsi="Arial" w:eastAsia="Arial" w:ascii="Arial"/>
          <w:color w:val="B3B3B3"/>
          <w:spacing w:val="0"/>
          <w:w w:val="100"/>
          <w:sz w:val="5"/>
          <w:szCs w:val="5"/>
        </w:rPr>
        <w:t>I</w:t>
      </w:r>
      <w:r>
        <w:rPr>
          <w:rFonts w:cs="Arial" w:hAnsi="Arial" w:eastAsia="Arial" w:ascii="Arial"/>
          <w:color w:val="B3B3B3"/>
          <w:spacing w:val="0"/>
          <w:w w:val="100"/>
          <w:sz w:val="5"/>
          <w:szCs w:val="5"/>
        </w:rPr>
        <w:t>                                                                           </w:t>
      </w:r>
      <w:r>
        <w:rPr>
          <w:rFonts w:cs="Arial" w:hAnsi="Arial" w:eastAsia="Arial" w:ascii="Arial"/>
          <w:color w:val="B3B3B3"/>
          <w:spacing w:val="4"/>
          <w:w w:val="100"/>
          <w:sz w:val="5"/>
          <w:szCs w:val="5"/>
        </w:rPr>
        <w:t> </w:t>
      </w:r>
      <w:r>
        <w:rPr>
          <w:rFonts w:cs="Arial" w:hAnsi="Arial" w:eastAsia="Arial" w:ascii="Arial"/>
          <w:color w:val="B3B3B3"/>
          <w:spacing w:val="0"/>
          <w:w w:val="65"/>
          <w:sz w:val="8"/>
          <w:szCs w:val="8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8"/>
          <w:szCs w:val="8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92"/>
      </w:pPr>
      <w:r>
        <w:rPr>
          <w:rFonts w:cs="Times New Roman" w:hAnsi="Times New Roman" w:eastAsia="Times New Roman" w:ascii="Times New Roman"/>
          <w:color w:val="070708"/>
          <w:spacing w:val="0"/>
          <w:w w:val="96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70708"/>
          <w:spacing w:val="0"/>
          <w:w w:val="9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96"/>
          <w:sz w:val="19"/>
          <w:szCs w:val="19"/>
        </w:rPr>
        <w:t>rs</w:t>
      </w:r>
      <w:r>
        <w:rPr>
          <w:rFonts w:cs="Times New Roman" w:hAnsi="Times New Roman" w:eastAsia="Times New Roman" w:ascii="Times New Roman"/>
          <w:color w:val="070708"/>
          <w:spacing w:val="0"/>
          <w:w w:val="9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70708"/>
          <w:spacing w:val="0"/>
          <w:w w:val="9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70708"/>
          <w:spacing w:val="23"/>
          <w:w w:val="9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70708"/>
          <w:spacing w:val="0"/>
          <w:w w:val="6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70708"/>
          <w:spacing w:val="0"/>
          <w:w w:val="10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70708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70708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70708"/>
          <w:spacing w:val="0"/>
          <w:w w:val="100"/>
          <w:sz w:val="19"/>
          <w:szCs w:val="19"/>
        </w:rPr>
        <w:t>rv</w:t>
      </w:r>
      <w:r>
        <w:rPr>
          <w:rFonts w:cs="Times New Roman" w:hAnsi="Times New Roman" w:eastAsia="Times New Roman" w:ascii="Times New Roman"/>
          <w:color w:val="070708"/>
          <w:spacing w:val="0"/>
          <w:w w:val="9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70708"/>
          <w:spacing w:val="0"/>
          <w:w w:val="101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070708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70708"/>
          <w:spacing w:val="0"/>
          <w:w w:val="106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70708"/>
          <w:spacing w:val="0"/>
          <w:w w:val="100"/>
          <w:sz w:val="19"/>
          <w:szCs w:val="19"/>
        </w:rPr>
        <w:t>      </w:t>
      </w:r>
      <w:r>
        <w:rPr>
          <w:rFonts w:cs="Times New Roman" w:hAnsi="Times New Roman" w:eastAsia="Times New Roman" w:ascii="Times New Roman"/>
          <w:color w:val="070708"/>
          <w:spacing w:val="-1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070708"/>
          <w:spacing w:val="0"/>
          <w:w w:val="100"/>
          <w:sz w:val="18"/>
          <w:szCs w:val="18"/>
        </w:rPr>
        <w:t>i</w:t>
      </w:r>
      <w:r>
        <w:rPr>
          <w:rFonts w:cs="Arial" w:hAnsi="Arial" w:eastAsia="Arial" w:ascii="Arial"/>
          <w:color w:val="070708"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color w:val="070708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070708"/>
          <w:spacing w:val="2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70708"/>
          <w:spacing w:val="0"/>
          <w:w w:val="83"/>
          <w:sz w:val="20"/>
          <w:szCs w:val="20"/>
        </w:rPr>
        <w:t>C</w:t>
      </w:r>
      <w:r>
        <w:rPr>
          <w:rFonts w:cs="Arial" w:hAnsi="Arial" w:eastAsia="Arial" w:ascii="Arial"/>
          <w:color w:val="070708"/>
          <w:spacing w:val="0"/>
          <w:w w:val="98"/>
          <w:sz w:val="20"/>
          <w:szCs w:val="20"/>
        </w:rPr>
        <w:t>O</w:t>
      </w:r>
      <w:r>
        <w:rPr>
          <w:rFonts w:cs="Arial" w:hAnsi="Arial" w:eastAsia="Arial" w:ascii="Arial"/>
          <w:color w:val="070708"/>
          <w:spacing w:val="0"/>
          <w:w w:val="93"/>
          <w:sz w:val="20"/>
          <w:szCs w:val="20"/>
        </w:rPr>
        <w:t>R</w:t>
      </w:r>
      <w:r>
        <w:rPr>
          <w:rFonts w:cs="Arial" w:hAnsi="Arial" w:eastAsia="Arial" w:ascii="Arial"/>
          <w:color w:val="181619"/>
          <w:spacing w:val="0"/>
          <w:w w:val="89"/>
          <w:sz w:val="20"/>
          <w:szCs w:val="20"/>
        </w:rPr>
        <w:t>D</w:t>
      </w:r>
      <w:r>
        <w:rPr>
          <w:rFonts w:cs="Arial" w:hAnsi="Arial" w:eastAsia="Arial" w:ascii="Arial"/>
          <w:color w:val="070708"/>
          <w:spacing w:val="0"/>
          <w:w w:val="97"/>
          <w:sz w:val="20"/>
          <w:szCs w:val="20"/>
        </w:rPr>
        <w:t>E</w:t>
      </w:r>
      <w:r>
        <w:rPr>
          <w:rFonts w:cs="Arial" w:hAnsi="Arial" w:eastAsia="Arial" w:ascii="Arial"/>
          <w:color w:val="181619"/>
          <w:spacing w:val="0"/>
          <w:w w:val="90"/>
          <w:sz w:val="20"/>
          <w:szCs w:val="20"/>
        </w:rPr>
        <w:t>L</w:t>
      </w:r>
      <w:r>
        <w:rPr>
          <w:rFonts w:cs="Arial" w:hAnsi="Arial" w:eastAsia="Arial" w:ascii="Arial"/>
          <w:color w:val="070708"/>
          <w:spacing w:val="0"/>
          <w:w w:val="99"/>
          <w:sz w:val="20"/>
          <w:szCs w:val="20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320"/>
        <w:ind w:left="456"/>
      </w:pPr>
      <w:r>
        <w:rPr>
          <w:rFonts w:cs="Times New Roman" w:hAnsi="Times New Roman" w:eastAsia="Times New Roman" w:ascii="Times New Roman"/>
          <w:color w:val="070708"/>
          <w:spacing w:val="0"/>
          <w:w w:val="84"/>
          <w:position w:val="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070708"/>
          <w:spacing w:val="0"/>
          <w:w w:val="84"/>
          <w:position w:val="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070708"/>
          <w:spacing w:val="0"/>
          <w:w w:val="84"/>
          <w:position w:val="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070708"/>
          <w:spacing w:val="0"/>
          <w:w w:val="84"/>
          <w:position w:val="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070708"/>
          <w:spacing w:val="0"/>
          <w:w w:val="84"/>
          <w:position w:val="6"/>
          <w:sz w:val="22"/>
          <w:szCs w:val="22"/>
        </w:rPr>
        <w:t>                </w:t>
      </w:r>
      <w:r>
        <w:rPr>
          <w:rFonts w:cs="Times New Roman" w:hAnsi="Times New Roman" w:eastAsia="Times New Roman" w:ascii="Times New Roman"/>
          <w:color w:val="070708"/>
          <w:spacing w:val="34"/>
          <w:w w:val="84"/>
          <w:position w:val="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70708"/>
          <w:spacing w:val="0"/>
          <w:w w:val="70"/>
          <w:position w:val="-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position w:val="-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070708"/>
          <w:spacing w:val="0"/>
          <w:w w:val="91"/>
          <w:position w:val="-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81619"/>
          <w:spacing w:val="0"/>
          <w:w w:val="67"/>
          <w:position w:val="-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070708"/>
          <w:spacing w:val="0"/>
          <w:w w:val="82"/>
          <w:position w:val="-6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070708"/>
          <w:spacing w:val="0"/>
          <w:w w:val="96"/>
          <w:position w:val="-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40"/>
        <w:ind w:left="360"/>
      </w:pPr>
      <w:r>
        <w:rPr>
          <w:rFonts w:cs="Times New Roman" w:hAnsi="Times New Roman" w:eastAsia="Times New Roman" w:ascii="Times New Roman"/>
          <w:color w:val="181619"/>
          <w:spacing w:val="0"/>
          <w:w w:val="94"/>
          <w:position w:val="8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070708"/>
          <w:spacing w:val="0"/>
          <w:w w:val="94"/>
          <w:position w:val="8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70708"/>
          <w:spacing w:val="0"/>
          <w:w w:val="94"/>
          <w:position w:val="8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070708"/>
          <w:spacing w:val="0"/>
          <w:w w:val="94"/>
          <w:position w:val="8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070708"/>
          <w:spacing w:val="0"/>
          <w:w w:val="94"/>
          <w:position w:val="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070708"/>
          <w:spacing w:val="0"/>
          <w:w w:val="94"/>
          <w:position w:val="8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70708"/>
          <w:spacing w:val="0"/>
          <w:w w:val="94"/>
          <w:position w:val="8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070708"/>
          <w:spacing w:val="0"/>
          <w:w w:val="94"/>
          <w:position w:val="8"/>
          <w:sz w:val="20"/>
          <w:szCs w:val="20"/>
        </w:rPr>
        <w:t>            </w:t>
      </w:r>
      <w:r>
        <w:rPr>
          <w:rFonts w:cs="Times New Roman" w:hAnsi="Times New Roman" w:eastAsia="Times New Roman" w:ascii="Times New Roman"/>
          <w:color w:val="070708"/>
          <w:spacing w:val="23"/>
          <w:w w:val="94"/>
          <w:position w:val="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74"/>
          <w:position w:val="-4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070708"/>
          <w:spacing w:val="0"/>
          <w:w w:val="96"/>
          <w:position w:val="-4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position w:val="-4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70708"/>
          <w:spacing w:val="0"/>
          <w:w w:val="88"/>
          <w:position w:val="-4"/>
          <w:sz w:val="20"/>
          <w:szCs w:val="20"/>
        </w:rPr>
        <w:t>aki</w:t>
      </w:r>
      <w:r>
        <w:rPr>
          <w:rFonts w:cs="Times New Roman" w:hAnsi="Times New Roman" w:eastAsia="Times New Roman" w:ascii="Times New Roman"/>
          <w:color w:val="070708"/>
          <w:spacing w:val="0"/>
          <w:w w:val="100"/>
          <w:position w:val="-4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070708"/>
          <w:spacing w:val="0"/>
          <w:w w:val="91"/>
          <w:position w:val="-4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070708"/>
          <w:spacing w:val="0"/>
          <w:w w:val="100"/>
          <w:position w:val="-4"/>
          <w:sz w:val="20"/>
          <w:szCs w:val="20"/>
        </w:rPr>
        <w:t>                                                                            </w:t>
      </w:r>
      <w:r>
        <w:rPr>
          <w:rFonts w:cs="Times New Roman" w:hAnsi="Times New Roman" w:eastAsia="Times New Roman" w:ascii="Times New Roman"/>
          <w:color w:val="070708"/>
          <w:spacing w:val="-19"/>
          <w:w w:val="100"/>
          <w:position w:val="-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70708"/>
          <w:spacing w:val="0"/>
          <w:w w:val="100"/>
          <w:position w:val="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8"/>
          <w:sz w:val="19"/>
          <w:szCs w:val="19"/>
        </w:rPr>
        <w:t>x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lineRule="exact" w:line="140"/>
        <w:ind w:left="442"/>
      </w:pPr>
      <w:r>
        <w:rPr>
          <w:rFonts w:cs="Times New Roman" w:hAnsi="Times New Roman" w:eastAsia="Times New Roman" w:ascii="Times New Roman"/>
          <w:color w:val="070708"/>
          <w:w w:val="71"/>
          <w:position w:val="1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070708"/>
          <w:w w:val="122"/>
          <w:position w:val="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070708"/>
          <w:w w:val="112"/>
          <w:position w:val="1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070708"/>
          <w:w w:val="108"/>
          <w:position w:val="1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81619"/>
          <w:w w:val="123"/>
          <w:position w:val="1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74"/>
        <w:ind w:left="398"/>
      </w:pPr>
      <w:r>
        <w:br w:type="column"/>
      </w:r>
      <w:r>
        <w:rPr>
          <w:rFonts w:cs="Times New Roman" w:hAnsi="Times New Roman" w:eastAsia="Times New Roman" w:ascii="Times New Roman"/>
          <w:color w:val="070708"/>
          <w:spacing w:val="0"/>
          <w:w w:val="65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070708"/>
          <w:spacing w:val="0"/>
          <w:w w:val="6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070708"/>
          <w:spacing w:val="34"/>
          <w:w w:val="6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70708"/>
          <w:spacing w:val="0"/>
          <w:w w:val="21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070708"/>
          <w:spacing w:val="0"/>
          <w:w w:val="82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color w:val="181619"/>
          <w:spacing w:val="0"/>
          <w:w w:val="52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color w:val="070708"/>
          <w:spacing w:val="0"/>
          <w:w w:val="7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070708"/>
          <w:spacing w:val="0"/>
          <w:w w:val="65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ectPr>
          <w:pgSz w:w="11900" w:h="16800"/>
          <w:pgMar w:top="1160" w:bottom="280" w:left="840" w:right="1140"/>
          <w:cols w:num="2" w:equalWidth="off">
            <w:col w:w="6846" w:space="1905"/>
            <w:col w:w="1169"/>
          </w:cols>
        </w:sectPr>
      </w:pPr>
      <w:r>
        <w:rPr>
          <w:rFonts w:cs="Times New Roman" w:hAnsi="Times New Roman" w:eastAsia="Times New Roman" w:ascii="Times New Roman"/>
          <w:color w:val="070708"/>
          <w:w w:val="72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81619"/>
          <w:w w:val="10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70708"/>
          <w:w w:val="101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81619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-1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70708"/>
          <w:spacing w:val="0"/>
          <w:w w:val="4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070708"/>
          <w:spacing w:val="0"/>
          <w:w w:val="121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070708"/>
          <w:spacing w:val="1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85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70708"/>
          <w:spacing w:val="0"/>
          <w:w w:val="128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81619"/>
          <w:spacing w:val="0"/>
          <w:w w:val="106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070708"/>
          <w:spacing w:val="0"/>
          <w:w w:val="90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248"/>
        <w:ind w:left="2669" w:right="324" w:hanging="2472"/>
      </w:pPr>
      <w:r>
        <w:rPr>
          <w:rFonts w:cs="Times New Roman" w:hAnsi="Times New Roman" w:eastAsia="Times New Roman" w:ascii="Times New Roman"/>
          <w:color w:val="070708"/>
          <w:w w:val="62"/>
          <w:sz w:val="23"/>
          <w:szCs w:val="23"/>
        </w:rPr>
        <w:t>1</w:t>
      </w:r>
      <w:r>
        <w:rPr>
          <w:rFonts w:cs="Times New Roman" w:hAnsi="Times New Roman" w:eastAsia="Times New Roman" w:ascii="Times New Roman"/>
          <w:color w:val="070708"/>
          <w:w w:val="137"/>
          <w:sz w:val="23"/>
          <w:szCs w:val="23"/>
        </w:rPr>
        <w:t>6</w:t>
      </w:r>
      <w:r>
        <w:rPr>
          <w:rFonts w:cs="Times New Roman" w:hAnsi="Times New Roman" w:eastAsia="Times New Roman" w:ascii="Times New Roman"/>
          <w:color w:val="181619"/>
          <w:w w:val="91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070708"/>
          <w:w w:val="121"/>
          <w:sz w:val="23"/>
          <w:szCs w:val="23"/>
        </w:rPr>
        <w:t>4</w:t>
      </w:r>
      <w:r>
        <w:rPr>
          <w:rFonts w:cs="Times New Roman" w:hAnsi="Times New Roman" w:eastAsia="Times New Roman" w:ascii="Times New Roman"/>
          <w:color w:val="070708"/>
          <w:w w:val="108"/>
          <w:sz w:val="23"/>
          <w:szCs w:val="23"/>
        </w:rPr>
        <w:t>8</w:t>
      </w:r>
      <w:r>
        <w:rPr>
          <w:rFonts w:cs="Times New Roman" w:hAnsi="Times New Roman" w:eastAsia="Times New Roman" w:ascii="Times New Roman"/>
          <w:color w:val="070708"/>
          <w:w w:val="100"/>
          <w:sz w:val="23"/>
          <w:szCs w:val="23"/>
        </w:rPr>
        <w:t>         </w:t>
      </w:r>
      <w:r>
        <w:rPr>
          <w:rFonts w:cs="Times New Roman" w:hAnsi="Times New Roman" w:eastAsia="Times New Roman" w:ascii="Times New Roman"/>
          <w:color w:val="070708"/>
          <w:spacing w:val="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070708"/>
          <w:spacing w:val="0"/>
          <w:w w:val="87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0"/>
          <w:w w:val="105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33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             </w:t>
      </w:r>
      <w:r>
        <w:rPr>
          <w:rFonts w:cs="Arial" w:hAnsi="Arial" w:eastAsia="Arial" w:ascii="Arial"/>
          <w:color w:val="181619"/>
          <w:spacing w:val="0"/>
          <w:w w:val="111"/>
          <w:position w:val="1"/>
          <w:sz w:val="22"/>
          <w:szCs w:val="22"/>
        </w:rPr>
        <w:t>"</w:t>
      </w:r>
      <w:r>
        <w:rPr>
          <w:rFonts w:cs="Arial" w:hAnsi="Arial" w:eastAsia="Arial" w:ascii="Arial"/>
          <w:color w:val="070708"/>
          <w:spacing w:val="0"/>
          <w:w w:val="111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181619"/>
          <w:spacing w:val="0"/>
          <w:w w:val="111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11"/>
          <w:position w:val="1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11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11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24"/>
          <w:w w:val="111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181619"/>
          <w:spacing w:val="0"/>
          <w:w w:val="63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181619"/>
          <w:spacing w:val="0"/>
          <w:w w:val="138"/>
          <w:position w:val="1"/>
          <w:sz w:val="22"/>
          <w:szCs w:val="22"/>
        </w:rPr>
        <w:t>'</w:t>
      </w:r>
      <w:r>
        <w:rPr>
          <w:rFonts w:cs="Arial" w:hAnsi="Arial" w:eastAsia="Arial" w:ascii="Arial"/>
          <w:color w:val="070708"/>
          <w:spacing w:val="0"/>
          <w:w w:val="137"/>
          <w:position w:val="1"/>
          <w:sz w:val="22"/>
          <w:szCs w:val="22"/>
        </w:rPr>
        <w:t>l</w:t>
      </w:r>
      <w:r>
        <w:rPr>
          <w:rFonts w:cs="Arial" w:hAnsi="Arial" w:eastAsia="Arial" w:ascii="Arial"/>
          <w:color w:val="181619"/>
          <w:spacing w:val="0"/>
          <w:w w:val="127"/>
          <w:position w:val="1"/>
          <w:sz w:val="22"/>
          <w:szCs w:val="22"/>
        </w:rPr>
        <w:t>l</w:t>
      </w:r>
      <w:r>
        <w:rPr>
          <w:rFonts w:cs="Arial" w:hAnsi="Arial" w:eastAsia="Arial" w:ascii="Arial"/>
          <w:color w:val="181619"/>
          <w:spacing w:val="21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g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24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8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2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44"/>
          <w:position w:val="1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105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9"/>
          <w:position w:val="1"/>
          <w:sz w:val="22"/>
          <w:szCs w:val="22"/>
        </w:rPr>
        <w:t>u</w:t>
      </w:r>
      <w:r>
        <w:rPr>
          <w:rFonts w:cs="Arial" w:hAnsi="Arial" w:eastAsia="Arial" w:ascii="Arial"/>
          <w:color w:val="070708"/>
          <w:spacing w:val="0"/>
          <w:w w:val="113"/>
          <w:position w:val="1"/>
          <w:sz w:val="22"/>
          <w:szCs w:val="22"/>
        </w:rPr>
        <w:t>g</w:t>
      </w:r>
      <w:r>
        <w:rPr>
          <w:rFonts w:cs="Arial" w:hAnsi="Arial" w:eastAsia="Arial" w:ascii="Arial"/>
          <w:color w:val="070708"/>
          <w:spacing w:val="0"/>
          <w:w w:val="109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21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4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35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9"/>
          <w:position w:val="1"/>
          <w:sz w:val="22"/>
          <w:szCs w:val="22"/>
        </w:rPr>
        <w:t>w</w:t>
      </w:r>
      <w:r>
        <w:rPr>
          <w:rFonts w:cs="Arial" w:hAnsi="Arial" w:eastAsia="Arial" w:ascii="Arial"/>
          <w:color w:val="070708"/>
          <w:spacing w:val="0"/>
          <w:w w:val="109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9"/>
          <w:position w:val="1"/>
          <w:sz w:val="22"/>
          <w:szCs w:val="22"/>
        </w:rPr>
        <w:t>y</w:t>
      </w:r>
      <w:r>
        <w:rPr>
          <w:rFonts w:cs="Arial" w:hAnsi="Arial" w:eastAsia="Arial" w:ascii="Arial"/>
          <w:color w:val="070708"/>
          <w:spacing w:val="3"/>
          <w:w w:val="109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y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u</w:t>
      </w:r>
      <w:r>
        <w:rPr>
          <w:rFonts w:cs="Arial" w:hAnsi="Arial" w:eastAsia="Arial" w:ascii="Arial"/>
          <w:color w:val="070708"/>
          <w:spacing w:val="43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2"/>
          <w:position w:val="1"/>
          <w:sz w:val="22"/>
          <w:szCs w:val="22"/>
        </w:rPr>
        <w:t>w</w:t>
      </w:r>
      <w:r>
        <w:rPr>
          <w:rFonts w:cs="Arial" w:hAnsi="Arial" w:eastAsia="Arial" w:ascii="Arial"/>
          <w:color w:val="070708"/>
          <w:spacing w:val="0"/>
          <w:w w:val="94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37"/>
          <w:position w:val="1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98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16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0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31"/>
          <w:position w:val="1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117"/>
          <w:position w:val="1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98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13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34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98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9"/>
          <w:position w:val="1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21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0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17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11"/>
          <w:position w:val="1"/>
          <w:sz w:val="22"/>
          <w:szCs w:val="22"/>
        </w:rPr>
        <w:t>w</w:t>
      </w:r>
      <w:r>
        <w:rPr>
          <w:rFonts w:cs="Arial" w:hAnsi="Arial" w:eastAsia="Arial" w:ascii="Arial"/>
          <w:color w:val="070708"/>
          <w:spacing w:val="0"/>
          <w:w w:val="111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4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070708"/>
          <w:spacing w:val="0"/>
          <w:w w:val="105"/>
          <w:position w:val="0"/>
          <w:sz w:val="22"/>
          <w:szCs w:val="22"/>
        </w:rPr>
        <w:t>ou</w:t>
      </w:r>
      <w:r>
        <w:rPr>
          <w:rFonts w:cs="Arial" w:hAnsi="Arial" w:eastAsia="Arial" w:ascii="Arial"/>
          <w:color w:val="070708"/>
          <w:spacing w:val="0"/>
          <w:w w:val="150"/>
          <w:position w:val="0"/>
          <w:sz w:val="22"/>
          <w:szCs w:val="22"/>
        </w:rPr>
        <w:t>'</w:t>
      </w:r>
      <w:r>
        <w:rPr>
          <w:rFonts w:cs="Arial" w:hAnsi="Arial" w:eastAsia="Arial" w:ascii="Arial"/>
          <w:color w:val="070708"/>
          <w:spacing w:val="0"/>
          <w:w w:val="130"/>
          <w:position w:val="0"/>
          <w:sz w:val="22"/>
          <w:szCs w:val="22"/>
        </w:rPr>
        <w:t>v</w:t>
      </w:r>
      <w:r>
        <w:rPr>
          <w:rFonts w:cs="Arial" w:hAnsi="Arial" w:eastAsia="Arial" w:ascii="Arial"/>
          <w:color w:val="070708"/>
          <w:spacing w:val="0"/>
          <w:w w:val="94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3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2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81619"/>
          <w:spacing w:val="0"/>
          <w:w w:val="134"/>
          <w:position w:val="0"/>
          <w:sz w:val="22"/>
          <w:szCs w:val="22"/>
        </w:rPr>
        <w:t>f</w:t>
      </w:r>
      <w:r>
        <w:rPr>
          <w:rFonts w:cs="Arial" w:hAnsi="Arial" w:eastAsia="Arial" w:ascii="Arial"/>
          <w:color w:val="070708"/>
          <w:spacing w:val="0"/>
          <w:w w:val="102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37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9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13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17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1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22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98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181619"/>
          <w:spacing w:val="0"/>
          <w:w w:val="118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37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22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070708"/>
          <w:spacing w:val="1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68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27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09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17"/>
          <w:position w:val="0"/>
          <w:sz w:val="22"/>
          <w:szCs w:val="22"/>
        </w:rPr>
        <w:t>k</w:t>
      </w:r>
      <w:r>
        <w:rPr>
          <w:rFonts w:cs="Arial" w:hAnsi="Arial" w:eastAsia="Arial" w:ascii="Arial"/>
          <w:color w:val="070708"/>
          <w:spacing w:val="0"/>
          <w:w w:val="102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9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1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28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10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10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10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25"/>
          <w:w w:val="11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0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070708"/>
          <w:spacing w:val="0"/>
          <w:w w:val="110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070708"/>
          <w:spacing w:val="0"/>
          <w:w w:val="110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110"/>
          <w:position w:val="0"/>
          <w:sz w:val="22"/>
          <w:szCs w:val="22"/>
        </w:rPr>
        <w:t>g</w:t>
      </w:r>
      <w:r>
        <w:rPr>
          <w:rFonts w:cs="Arial" w:hAnsi="Arial" w:eastAsia="Arial" w:ascii="Arial"/>
          <w:color w:val="070708"/>
          <w:spacing w:val="0"/>
          <w:w w:val="110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1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10"/>
          <w:position w:val="0"/>
          <w:sz w:val="22"/>
          <w:szCs w:val="22"/>
        </w:rPr>
        <w:t>ry</w:t>
      </w:r>
      <w:r>
        <w:rPr>
          <w:rFonts w:cs="Arial" w:hAnsi="Arial" w:eastAsia="Arial" w:ascii="Arial"/>
          <w:color w:val="070708"/>
          <w:spacing w:val="5"/>
          <w:w w:val="11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1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82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27"/>
          <w:w w:val="82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33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2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42"/>
          <w:position w:val="0"/>
          <w:sz w:val="22"/>
          <w:szCs w:val="22"/>
        </w:rPr>
        <w:t>f</w:t>
      </w:r>
      <w:r>
        <w:rPr>
          <w:rFonts w:cs="Arial" w:hAnsi="Arial" w:eastAsia="Arial" w:ascii="Arial"/>
          <w:color w:val="070708"/>
          <w:spacing w:val="0"/>
          <w:w w:val="142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81619"/>
          <w:spacing w:val="0"/>
          <w:w w:val="98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181619"/>
          <w:spacing w:val="0"/>
          <w:w w:val="137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8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181619"/>
          <w:spacing w:val="0"/>
          <w:w w:val="113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181619"/>
          <w:spacing w:val="0"/>
          <w:w w:val="122"/>
          <w:position w:val="0"/>
          <w:sz w:val="22"/>
          <w:szCs w:val="22"/>
        </w:rPr>
        <w:t>k</w:t>
      </w:r>
      <w:r>
        <w:rPr>
          <w:rFonts w:cs="Arial" w:hAnsi="Arial" w:eastAsia="Arial" w:ascii="Arial"/>
          <w:color w:val="181619"/>
          <w:spacing w:val="1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81619"/>
          <w:spacing w:val="0"/>
          <w:w w:val="109"/>
          <w:position w:val="0"/>
          <w:sz w:val="22"/>
          <w:szCs w:val="22"/>
        </w:rPr>
        <w:t>f</w:t>
      </w:r>
      <w:r>
        <w:rPr>
          <w:rFonts w:cs="Arial" w:hAnsi="Arial" w:eastAsia="Arial" w:ascii="Arial"/>
          <w:color w:val="070708"/>
          <w:spacing w:val="0"/>
          <w:w w:val="109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181619"/>
          <w:spacing w:val="0"/>
          <w:w w:val="109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181619"/>
          <w:spacing w:val="0"/>
          <w:w w:val="109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9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21"/>
          <w:w w:val="109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6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181619"/>
          <w:spacing w:val="0"/>
          <w:w w:val="117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181619"/>
          <w:spacing w:val="1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81619"/>
          <w:spacing w:val="0"/>
          <w:w w:val="118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2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9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4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-4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8"/>
          <w:position w:val="0"/>
          <w:sz w:val="22"/>
          <w:szCs w:val="22"/>
        </w:rPr>
        <w:t>w</w:t>
      </w:r>
      <w:r>
        <w:rPr>
          <w:rFonts w:cs="Arial" w:hAnsi="Arial" w:eastAsia="Arial" w:ascii="Arial"/>
          <w:color w:val="070708"/>
          <w:spacing w:val="0"/>
          <w:w w:val="98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181619"/>
          <w:spacing w:val="0"/>
          <w:w w:val="137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9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81619"/>
          <w:spacing w:val="0"/>
          <w:w w:val="113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13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5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070708"/>
          <w:spacing w:val="0"/>
          <w:w w:val="113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05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10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1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1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8"/>
          <w:w w:val="11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55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50"/>
          <w:position w:val="0"/>
          <w:sz w:val="22"/>
          <w:szCs w:val="22"/>
        </w:rPr>
        <w:t>'</w:t>
      </w:r>
      <w:r>
        <w:rPr>
          <w:rFonts w:cs="Arial" w:hAnsi="Arial" w:eastAsia="Arial" w:ascii="Arial"/>
          <w:color w:val="070708"/>
          <w:spacing w:val="0"/>
          <w:w w:val="122"/>
          <w:position w:val="0"/>
          <w:sz w:val="22"/>
          <w:szCs w:val="22"/>
        </w:rPr>
        <w:t>v</w:t>
      </w:r>
      <w:r>
        <w:rPr>
          <w:rFonts w:cs="Arial" w:hAnsi="Arial" w:eastAsia="Arial" w:ascii="Arial"/>
          <w:color w:val="070708"/>
          <w:spacing w:val="0"/>
          <w:w w:val="98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1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w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070708"/>
          <w:spacing w:val="5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42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be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303033"/>
          <w:spacing w:val="0"/>
          <w:w w:val="100"/>
          <w:position w:val="0"/>
          <w:sz w:val="22"/>
          <w:szCs w:val="22"/>
        </w:rPr>
        <w:t>w</w:t>
      </w:r>
      <w:r>
        <w:rPr>
          <w:rFonts w:cs="Arial" w:hAnsi="Arial" w:eastAsia="Arial" w:ascii="Arial"/>
          <w:color w:val="181619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181619"/>
          <w:spacing w:val="0"/>
          <w:w w:val="100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303033"/>
          <w:spacing w:val="0"/>
          <w:w w:val="100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303033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,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  </w:t>
      </w:r>
      <w:r>
        <w:rPr>
          <w:rFonts w:cs="Arial" w:hAnsi="Arial" w:eastAsia="Arial" w:ascii="Arial"/>
          <w:color w:val="070708"/>
          <w:spacing w:val="23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81619"/>
          <w:spacing w:val="0"/>
          <w:w w:val="93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81619"/>
          <w:spacing w:val="0"/>
          <w:w w:val="105"/>
          <w:position w:val="0"/>
          <w:sz w:val="22"/>
          <w:szCs w:val="22"/>
        </w:rPr>
        <w:t>ha</w:t>
      </w:r>
      <w:r>
        <w:rPr>
          <w:rFonts w:cs="Arial" w:hAnsi="Arial" w:eastAsia="Arial" w:ascii="Arial"/>
          <w:color w:val="070708"/>
          <w:spacing w:val="0"/>
          <w:w w:val="134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1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w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181619"/>
          <w:spacing w:val="0"/>
          <w:w w:val="100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181619"/>
          <w:spacing w:val="52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5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ck</w:t>
      </w:r>
      <w:r>
        <w:rPr>
          <w:rFonts w:cs="Arial" w:hAnsi="Arial" w:eastAsia="Arial" w:ascii="Arial"/>
          <w:color w:val="070708"/>
          <w:spacing w:val="25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33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4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070708"/>
          <w:spacing w:val="0"/>
          <w:w w:val="105"/>
          <w:position w:val="0"/>
          <w:sz w:val="22"/>
          <w:szCs w:val="22"/>
        </w:rPr>
        <w:t>ou</w:t>
      </w:r>
      <w:r>
        <w:rPr>
          <w:rFonts w:cs="Arial" w:hAnsi="Arial" w:eastAsia="Arial" w:ascii="Arial"/>
          <w:color w:val="070708"/>
          <w:spacing w:val="0"/>
          <w:w w:val="144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1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15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4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6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17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2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32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4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070708"/>
          <w:spacing w:val="0"/>
          <w:w w:val="127"/>
          <w:position w:val="0"/>
          <w:sz w:val="22"/>
          <w:szCs w:val="22"/>
        </w:rPr>
        <w:t>illi</w:t>
      </w:r>
      <w:r>
        <w:rPr>
          <w:rFonts w:cs="Arial" w:hAnsi="Arial" w:eastAsia="Arial" w:ascii="Arial"/>
          <w:color w:val="070708"/>
          <w:spacing w:val="0"/>
          <w:w w:val="117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2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2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181619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181619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181619"/>
          <w:spacing w:val="0"/>
          <w:w w:val="100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181619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81619"/>
          <w:spacing w:val="5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81619"/>
          <w:spacing w:val="0"/>
          <w:w w:val="113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81619"/>
          <w:spacing w:val="0"/>
          <w:w w:val="113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181619"/>
          <w:spacing w:val="0"/>
          <w:w w:val="113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13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-10"/>
          <w:w w:val="113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81619"/>
          <w:spacing w:val="0"/>
          <w:w w:val="118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81619"/>
          <w:spacing w:val="0"/>
          <w:w w:val="102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9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4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1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6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26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1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.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45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81619"/>
          <w:spacing w:val="0"/>
          <w:w w:val="96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2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5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34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1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ea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35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10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1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1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3"/>
          <w:w w:val="11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'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1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181619"/>
          <w:spacing w:val="0"/>
          <w:w w:val="100"/>
          <w:position w:val="0"/>
          <w:sz w:val="22"/>
          <w:szCs w:val="22"/>
        </w:rPr>
        <w:t>;</w:t>
      </w:r>
      <w:r>
        <w:rPr>
          <w:rFonts w:cs="Arial" w:hAnsi="Arial" w:eastAsia="Arial" w:ascii="Arial"/>
          <w:color w:val="181619"/>
          <w:spacing w:val="53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w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3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09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181619"/>
          <w:spacing w:val="0"/>
          <w:w w:val="105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31"/>
          <w:position w:val="0"/>
          <w:sz w:val="22"/>
          <w:szCs w:val="22"/>
        </w:rPr>
        <w:t>fi</w:t>
      </w:r>
      <w:r>
        <w:rPr>
          <w:rFonts w:cs="Arial" w:hAnsi="Arial" w:eastAsia="Arial" w:ascii="Arial"/>
          <w:color w:val="070708"/>
          <w:spacing w:val="0"/>
          <w:w w:val="113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0"/>
          <w:w w:val="102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13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181619"/>
          <w:spacing w:val="0"/>
          <w:w w:val="14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81619"/>
          <w:spacing w:val="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9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9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9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181619"/>
          <w:spacing w:val="0"/>
          <w:w w:val="109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81619"/>
          <w:spacing w:val="8"/>
          <w:w w:val="109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ou</w:t>
      </w:r>
      <w:r>
        <w:rPr>
          <w:rFonts w:cs="Arial" w:hAnsi="Arial" w:eastAsia="Arial" w:ascii="Arial"/>
          <w:color w:val="070708"/>
          <w:spacing w:val="5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v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3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81619"/>
          <w:spacing w:val="0"/>
          <w:w w:val="109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0"/>
          <w:w w:val="109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109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070708"/>
          <w:spacing w:val="0"/>
          <w:w w:val="109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9"/>
          <w:position w:val="0"/>
          <w:sz w:val="22"/>
          <w:szCs w:val="22"/>
        </w:rPr>
        <w:t>k</w:t>
      </w:r>
      <w:r>
        <w:rPr>
          <w:rFonts w:cs="Arial" w:hAnsi="Arial" w:eastAsia="Arial" w:ascii="Arial"/>
          <w:color w:val="070708"/>
          <w:spacing w:val="4"/>
          <w:w w:val="109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34"/>
          <w:position w:val="0"/>
          <w:sz w:val="22"/>
          <w:szCs w:val="22"/>
        </w:rPr>
        <w:t>f</w:t>
      </w:r>
      <w:r>
        <w:rPr>
          <w:rFonts w:cs="Arial" w:hAnsi="Arial" w:eastAsia="Arial" w:ascii="Arial"/>
          <w:color w:val="070708"/>
          <w:spacing w:val="0"/>
          <w:w w:val="104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102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4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2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8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2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2"/>
          <w:position w:val="0"/>
          <w:sz w:val="22"/>
          <w:szCs w:val="22"/>
        </w:rPr>
        <w:t>th</w:t>
      </w:r>
      <w:r>
        <w:rPr>
          <w:rFonts w:cs="Arial" w:hAnsi="Arial" w:eastAsia="Arial" w:ascii="Arial"/>
          <w:color w:val="070708"/>
          <w:spacing w:val="0"/>
          <w:w w:val="94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4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1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38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28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9"/>
          <w:position w:val="0"/>
          <w:sz w:val="22"/>
          <w:szCs w:val="22"/>
        </w:rPr>
        <w:t>f</w:t>
      </w:r>
      <w:r>
        <w:rPr>
          <w:rFonts w:cs="Arial" w:hAnsi="Arial" w:eastAsia="Arial" w:ascii="Arial"/>
          <w:color w:val="070708"/>
          <w:spacing w:val="0"/>
          <w:w w:val="109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9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070708"/>
          <w:spacing w:val="0"/>
          <w:w w:val="109"/>
          <w:position w:val="0"/>
          <w:sz w:val="22"/>
          <w:szCs w:val="22"/>
        </w:rPr>
        <w:t>nd</w:t>
      </w:r>
      <w:r>
        <w:rPr>
          <w:rFonts w:cs="Arial" w:hAnsi="Arial" w:eastAsia="Arial" w:ascii="Arial"/>
          <w:color w:val="070708"/>
          <w:spacing w:val="21"/>
          <w:w w:val="109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6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13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13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9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9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181619"/>
          <w:spacing w:val="0"/>
          <w:w w:val="109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181619"/>
          <w:spacing w:val="0"/>
          <w:w w:val="109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81619"/>
          <w:spacing w:val="8"/>
          <w:w w:val="109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55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8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42"/>
          <w:position w:val="0"/>
          <w:sz w:val="22"/>
          <w:szCs w:val="22"/>
        </w:rPr>
        <w:t>f</w:t>
      </w:r>
      <w:r>
        <w:rPr>
          <w:rFonts w:cs="Arial" w:hAnsi="Arial" w:eastAsia="Arial" w:ascii="Arial"/>
          <w:color w:val="070708"/>
          <w:spacing w:val="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he</w:t>
      </w:r>
      <w:r>
        <w:rPr>
          <w:rFonts w:cs="Arial" w:hAnsi="Arial" w:eastAsia="Arial" w:ascii="Arial"/>
          <w:color w:val="070708"/>
          <w:spacing w:val="43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8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070708"/>
          <w:spacing w:val="0"/>
          <w:w w:val="102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070708"/>
          <w:spacing w:val="0"/>
          <w:w w:val="150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98"/>
          <w:position w:val="0"/>
          <w:sz w:val="22"/>
          <w:szCs w:val="22"/>
        </w:rPr>
        <w:t>g</w:t>
      </w:r>
      <w:r>
        <w:rPr>
          <w:rFonts w:cs="Arial" w:hAnsi="Arial" w:eastAsia="Arial" w:ascii="Arial"/>
          <w:color w:val="070708"/>
          <w:spacing w:val="0"/>
          <w:w w:val="118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09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20"/>
          <w:position w:val="0"/>
          <w:sz w:val="22"/>
          <w:szCs w:val="22"/>
        </w:rPr>
        <w:t>ry</w:t>
      </w:r>
      <w:r>
        <w:rPr>
          <w:rFonts w:cs="Arial" w:hAnsi="Arial" w:eastAsia="Arial" w:ascii="Arial"/>
          <w:color w:val="070708"/>
          <w:spacing w:val="0"/>
          <w:w w:val="71"/>
          <w:position w:val="0"/>
          <w:sz w:val="22"/>
          <w:szCs w:val="22"/>
        </w:rPr>
        <w:t>.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22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k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070708"/>
          <w:spacing w:val="32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13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4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070708"/>
          <w:spacing w:val="53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8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9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9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4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1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8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070708"/>
          <w:spacing w:val="0"/>
          <w:w w:val="105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070708"/>
          <w:spacing w:val="0"/>
          <w:w w:val="15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w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1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86"/>
          <w:position w:val="0"/>
          <w:sz w:val="22"/>
          <w:szCs w:val="22"/>
        </w:rPr>
        <w:t>p</w:t>
      </w:r>
      <w:r>
        <w:rPr>
          <w:rFonts w:cs="Arial" w:hAnsi="Arial" w:eastAsia="Arial" w:ascii="Arial"/>
          <w:color w:val="070708"/>
          <w:spacing w:val="0"/>
          <w:w w:val="113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18"/>
          <w:position w:val="0"/>
          <w:sz w:val="22"/>
          <w:szCs w:val="22"/>
        </w:rPr>
        <w:t>li</w:t>
      </w:r>
      <w:r>
        <w:rPr>
          <w:rFonts w:cs="Arial" w:hAnsi="Arial" w:eastAsia="Arial" w:ascii="Arial"/>
          <w:color w:val="070708"/>
          <w:spacing w:val="0"/>
          <w:w w:val="122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05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5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181619"/>
          <w:spacing w:val="0"/>
          <w:w w:val="100"/>
          <w:position w:val="0"/>
          <w:sz w:val="22"/>
          <w:szCs w:val="22"/>
        </w:rPr>
        <w:t>v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33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181619"/>
          <w:spacing w:val="0"/>
          <w:w w:val="100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4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81619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33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4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070708"/>
          <w:spacing w:val="0"/>
          <w:w w:val="109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5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070708"/>
          <w:spacing w:val="0"/>
          <w:w w:val="150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1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86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9"/>
          <w:position w:val="0"/>
          <w:sz w:val="22"/>
          <w:szCs w:val="22"/>
        </w:rPr>
        <w:t>dd</w:t>
      </w:r>
      <w:r>
        <w:rPr>
          <w:rFonts w:cs="Arial" w:hAnsi="Arial" w:eastAsia="Arial" w:ascii="Arial"/>
          <w:color w:val="070708"/>
          <w:spacing w:val="0"/>
          <w:w w:val="137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94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13"/>
          <w:position w:val="0"/>
          <w:sz w:val="22"/>
          <w:szCs w:val="22"/>
        </w:rPr>
        <w:t>ss</w:t>
      </w:r>
      <w:r>
        <w:rPr>
          <w:rFonts w:cs="Arial" w:hAnsi="Arial" w:eastAsia="Arial" w:ascii="Arial"/>
          <w:color w:val="070708"/>
          <w:spacing w:val="1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070708"/>
          <w:spacing w:val="4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w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2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2"/>
          <w:position w:val="0"/>
          <w:sz w:val="22"/>
          <w:szCs w:val="22"/>
        </w:rPr>
        <w:t>f</w:t>
      </w:r>
      <w:r>
        <w:rPr>
          <w:rFonts w:cs="Arial" w:hAnsi="Arial" w:eastAsia="Arial" w:ascii="Arial"/>
          <w:color w:val="070708"/>
          <w:spacing w:val="0"/>
          <w:w w:val="112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12"/>
          <w:position w:val="0"/>
          <w:sz w:val="22"/>
          <w:szCs w:val="22"/>
        </w:rPr>
        <w:t>un</w:t>
      </w:r>
      <w:r>
        <w:rPr>
          <w:rFonts w:cs="Arial" w:hAnsi="Arial" w:eastAsia="Arial" w:ascii="Arial"/>
          <w:color w:val="070708"/>
          <w:spacing w:val="0"/>
          <w:w w:val="112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14"/>
          <w:w w:val="112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86"/>
          <w:position w:val="0"/>
          <w:sz w:val="22"/>
          <w:szCs w:val="22"/>
        </w:rPr>
        <w:t>p</w:t>
      </w:r>
      <w:r>
        <w:rPr>
          <w:rFonts w:cs="Arial" w:hAnsi="Arial" w:eastAsia="Arial" w:ascii="Arial"/>
          <w:color w:val="070708"/>
          <w:spacing w:val="0"/>
          <w:w w:val="137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105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9"/>
          <w:position w:val="0"/>
          <w:sz w:val="22"/>
          <w:szCs w:val="22"/>
        </w:rPr>
        <w:t>p</w:t>
      </w:r>
      <w:r>
        <w:rPr>
          <w:rFonts w:cs="Arial" w:hAnsi="Arial" w:eastAsia="Arial" w:ascii="Arial"/>
          <w:color w:val="070708"/>
          <w:spacing w:val="0"/>
          <w:w w:val="102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28"/>
          <w:position w:val="0"/>
          <w:sz w:val="22"/>
          <w:szCs w:val="22"/>
        </w:rPr>
        <w:t>rt</w:t>
      </w:r>
      <w:r>
        <w:rPr>
          <w:rFonts w:cs="Arial" w:hAnsi="Arial" w:eastAsia="Arial" w:ascii="Arial"/>
          <w:color w:val="070708"/>
          <w:spacing w:val="0"/>
          <w:w w:val="113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070708"/>
          <w:spacing w:val="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9"/>
          <w:position w:val="0"/>
          <w:sz w:val="22"/>
          <w:szCs w:val="22"/>
        </w:rPr>
        <w:t>f</w:t>
      </w:r>
      <w:r>
        <w:rPr>
          <w:rFonts w:cs="Arial" w:hAnsi="Arial" w:eastAsia="Arial" w:ascii="Arial"/>
          <w:color w:val="070708"/>
          <w:spacing w:val="0"/>
          <w:w w:val="109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109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9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19"/>
          <w:w w:val="109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2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5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4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42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8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070708"/>
          <w:spacing w:val="0"/>
          <w:w w:val="105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070708"/>
          <w:spacing w:val="0"/>
          <w:w w:val="144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102"/>
          <w:position w:val="0"/>
          <w:sz w:val="22"/>
          <w:szCs w:val="22"/>
        </w:rPr>
        <w:t>g</w:t>
      </w:r>
      <w:r>
        <w:rPr>
          <w:rFonts w:cs="Arial" w:hAnsi="Arial" w:eastAsia="Arial" w:ascii="Arial"/>
          <w:color w:val="070708"/>
          <w:spacing w:val="0"/>
          <w:w w:val="118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09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20"/>
          <w:position w:val="0"/>
          <w:sz w:val="22"/>
          <w:szCs w:val="22"/>
        </w:rPr>
        <w:t>ry</w:t>
      </w:r>
      <w:r>
        <w:rPr>
          <w:rFonts w:cs="Arial" w:hAnsi="Arial" w:eastAsia="Arial" w:ascii="Arial"/>
          <w:color w:val="070708"/>
          <w:spacing w:val="1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86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34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4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181619"/>
          <w:spacing w:val="0"/>
          <w:w w:val="109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5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070708"/>
          <w:spacing w:val="0"/>
          <w:w w:val="150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1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86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13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0"/>
          <w:w w:val="109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181619"/>
          <w:spacing w:val="0"/>
          <w:w w:val="137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94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9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22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10"/>
          <w:position w:val="0"/>
          <w:sz w:val="22"/>
          <w:szCs w:val="22"/>
        </w:rPr>
        <w:t>;</w:t>
      </w:r>
      <w:r>
        <w:rPr>
          <w:rFonts w:cs="Arial" w:hAnsi="Arial" w:eastAsia="Arial" w:ascii="Arial"/>
          <w:color w:val="070708"/>
          <w:spacing w:val="25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ou</w:t>
      </w:r>
      <w:r>
        <w:rPr>
          <w:rFonts w:cs="Arial" w:hAnsi="Arial" w:eastAsia="Arial" w:ascii="Arial"/>
          <w:color w:val="070708"/>
          <w:spacing w:val="42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82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5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2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9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1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1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11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6"/>
          <w:w w:val="111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1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11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11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11"/>
          <w:position w:val="0"/>
          <w:sz w:val="22"/>
          <w:szCs w:val="22"/>
        </w:rPr>
        <w:t>rt</w:t>
      </w:r>
      <w:r>
        <w:rPr>
          <w:rFonts w:cs="Arial" w:hAnsi="Arial" w:eastAsia="Arial" w:ascii="Arial"/>
          <w:color w:val="070708"/>
          <w:spacing w:val="3"/>
          <w:w w:val="111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1"/>
          <w:position w:val="0"/>
          <w:sz w:val="22"/>
          <w:szCs w:val="22"/>
        </w:rPr>
        <w:t>ta</w:t>
      </w:r>
      <w:r>
        <w:rPr>
          <w:rFonts w:cs="Arial" w:hAnsi="Arial" w:eastAsia="Arial" w:ascii="Arial"/>
          <w:color w:val="070708"/>
          <w:spacing w:val="0"/>
          <w:w w:val="111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11"/>
          <w:position w:val="0"/>
          <w:sz w:val="22"/>
          <w:szCs w:val="22"/>
        </w:rPr>
        <w:t>k</w:t>
      </w:r>
      <w:r>
        <w:rPr>
          <w:rFonts w:cs="Arial" w:hAnsi="Arial" w:eastAsia="Arial" w:ascii="Arial"/>
          <w:color w:val="070708"/>
          <w:spacing w:val="0"/>
          <w:w w:val="111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11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11"/>
          <w:position w:val="0"/>
          <w:sz w:val="22"/>
          <w:szCs w:val="22"/>
        </w:rPr>
        <w:t>g</w:t>
      </w:r>
      <w:r>
        <w:rPr>
          <w:rFonts w:cs="Arial" w:hAnsi="Arial" w:eastAsia="Arial" w:ascii="Arial"/>
          <w:color w:val="070708"/>
          <w:spacing w:val="5"/>
          <w:w w:val="111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1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11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11"/>
          <w:w w:val="111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6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09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35"/>
          <w:position w:val="0"/>
          <w:sz w:val="22"/>
          <w:szCs w:val="22"/>
        </w:rPr>
        <w:t>"</w:t>
      </w:r>
      <w:r>
        <w:rPr>
          <w:rFonts w:cs="Arial" w:hAnsi="Arial" w:eastAsia="Arial" w:ascii="Arial"/>
          <w:color w:val="070708"/>
          <w:spacing w:val="0"/>
          <w:w w:val="94"/>
          <w:position w:val="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330"/>
      </w:pP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    </w:t>
      </w:r>
      <w:r>
        <w:rPr>
          <w:rFonts w:cs="Arial" w:hAnsi="Arial" w:eastAsia="Arial" w:ascii="Arial"/>
          <w:color w:val="070708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619"/>
          <w:spacing w:val="0"/>
          <w:w w:val="100"/>
          <w:sz w:val="22"/>
          <w:szCs w:val="22"/>
        </w:rPr>
        <w:t>"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6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4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10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4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13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4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2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07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5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94"/>
          <w:sz w:val="22"/>
          <w:szCs w:val="22"/>
        </w:rPr>
        <w:t>;</w:t>
      </w:r>
      <w:r>
        <w:rPr>
          <w:rFonts w:cs="Arial" w:hAnsi="Arial" w:eastAsia="Arial" w:ascii="Arial"/>
          <w:color w:val="070708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70708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4"/>
          <w:sz w:val="22"/>
          <w:szCs w:val="22"/>
        </w:rPr>
        <w:t>p</w:t>
      </w:r>
      <w:r>
        <w:rPr>
          <w:rFonts w:cs="Arial" w:hAnsi="Arial" w:eastAsia="Arial" w:ascii="Arial"/>
          <w:color w:val="070708"/>
          <w:spacing w:val="0"/>
          <w:w w:val="131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42"/>
          <w:sz w:val="22"/>
          <w:szCs w:val="22"/>
        </w:rPr>
        <w:t>f</w:t>
      </w:r>
      <w:r>
        <w:rPr>
          <w:rFonts w:cs="Arial" w:hAnsi="Arial" w:eastAsia="Arial" w:ascii="Arial"/>
          <w:color w:val="070708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98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2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98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before="1"/>
        <w:ind w:left="98" w:right="412"/>
      </w:pPr>
      <w:r>
        <w:rPr>
          <w:rFonts w:cs="Arial" w:hAnsi="Arial" w:eastAsia="Arial" w:ascii="Arial"/>
          <w:color w:val="535457"/>
          <w:spacing w:val="0"/>
          <w:w w:val="139"/>
          <w:position w:val="8"/>
          <w:sz w:val="10"/>
          <w:szCs w:val="10"/>
        </w:rPr>
        <w:t>I</w:t>
      </w:r>
      <w:r>
        <w:rPr>
          <w:rFonts w:cs="Arial" w:hAnsi="Arial" w:eastAsia="Arial" w:ascii="Arial"/>
          <w:color w:val="535457"/>
          <w:spacing w:val="0"/>
          <w:w w:val="139"/>
          <w:position w:val="8"/>
          <w:sz w:val="10"/>
          <w:szCs w:val="10"/>
        </w:rPr>
        <w:t>                                                                </w:t>
      </w:r>
      <w:r>
        <w:rPr>
          <w:rFonts w:cs="Arial" w:hAnsi="Arial" w:eastAsia="Arial" w:ascii="Arial"/>
          <w:color w:val="535457"/>
          <w:spacing w:val="8"/>
          <w:w w:val="139"/>
          <w:position w:val="8"/>
          <w:sz w:val="10"/>
          <w:szCs w:val="10"/>
        </w:rPr>
        <w:t> </w:t>
      </w:r>
      <w:r>
        <w:rPr>
          <w:rFonts w:cs="Arial" w:hAnsi="Arial" w:eastAsia="Arial" w:ascii="Arial"/>
          <w:color w:val="070708"/>
          <w:spacing w:val="0"/>
          <w:w w:val="96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303033"/>
          <w:spacing w:val="0"/>
          <w:w w:val="15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2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17"/>
          <w:position w:val="0"/>
          <w:sz w:val="22"/>
          <w:szCs w:val="22"/>
        </w:rPr>
        <w:t>ck</w:t>
      </w:r>
      <w:r>
        <w:rPr>
          <w:rFonts w:cs="Arial" w:hAnsi="Arial" w:eastAsia="Arial" w:ascii="Arial"/>
          <w:color w:val="070708"/>
          <w:spacing w:val="1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81619"/>
          <w:spacing w:val="0"/>
          <w:w w:val="11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2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5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81619"/>
          <w:spacing w:val="0"/>
          <w:w w:val="137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181619"/>
          <w:spacing w:val="0"/>
          <w:w w:val="94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81619"/>
          <w:spacing w:val="1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33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47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0"/>
          <w:position w:val="0"/>
          <w:sz w:val="22"/>
          <w:szCs w:val="22"/>
        </w:rPr>
        <w:t>f</w:t>
      </w:r>
      <w:r>
        <w:rPr>
          <w:rFonts w:cs="Arial" w:hAnsi="Arial" w:eastAsia="Arial" w:ascii="Arial"/>
          <w:color w:val="070708"/>
          <w:spacing w:val="0"/>
          <w:w w:val="110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11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10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9"/>
          <w:w w:val="11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10"/>
          <w:position w:val="0"/>
          <w:sz w:val="22"/>
          <w:szCs w:val="22"/>
        </w:rPr>
        <w:t>ha</w:t>
      </w:r>
      <w:r>
        <w:rPr>
          <w:rFonts w:cs="Arial" w:hAnsi="Arial" w:eastAsia="Arial" w:ascii="Arial"/>
          <w:color w:val="181619"/>
          <w:spacing w:val="0"/>
          <w:w w:val="11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81619"/>
          <w:spacing w:val="10"/>
          <w:w w:val="11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0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070708"/>
          <w:spacing w:val="0"/>
          <w:w w:val="110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070708"/>
          <w:spacing w:val="0"/>
          <w:w w:val="110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110"/>
          <w:position w:val="0"/>
          <w:sz w:val="22"/>
          <w:szCs w:val="22"/>
        </w:rPr>
        <w:t>g</w:t>
      </w:r>
      <w:r>
        <w:rPr>
          <w:rFonts w:cs="Arial" w:hAnsi="Arial" w:eastAsia="Arial" w:ascii="Arial"/>
          <w:color w:val="070708"/>
          <w:spacing w:val="0"/>
          <w:w w:val="110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1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10"/>
          <w:position w:val="0"/>
          <w:sz w:val="22"/>
          <w:szCs w:val="22"/>
        </w:rPr>
        <w:t>ry</w:t>
      </w:r>
      <w:r>
        <w:rPr>
          <w:rFonts w:cs="Arial" w:hAnsi="Arial" w:eastAsia="Arial" w:ascii="Arial"/>
          <w:color w:val="070708"/>
          <w:spacing w:val="6"/>
          <w:w w:val="11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7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58"/>
          <w:position w:val="0"/>
          <w:sz w:val="22"/>
          <w:szCs w:val="22"/>
        </w:rPr>
        <w:t>f</w:t>
      </w:r>
      <w:r>
        <w:rPr>
          <w:rFonts w:cs="Arial" w:hAnsi="Arial" w:eastAsia="Arial" w:ascii="Arial"/>
          <w:color w:val="070708"/>
          <w:spacing w:val="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070708"/>
          <w:spacing w:val="43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0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1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10"/>
          <w:position w:val="0"/>
          <w:sz w:val="22"/>
          <w:szCs w:val="22"/>
        </w:rPr>
        <w:t>ll</w:t>
      </w:r>
      <w:r>
        <w:rPr>
          <w:rFonts w:cs="Arial" w:hAnsi="Arial" w:eastAsia="Arial" w:ascii="Arial"/>
          <w:color w:val="070708"/>
          <w:spacing w:val="16"/>
          <w:w w:val="11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6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58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9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8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070708"/>
          <w:spacing w:val="0"/>
          <w:w w:val="105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070708"/>
          <w:spacing w:val="0"/>
          <w:w w:val="137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98"/>
          <w:position w:val="0"/>
          <w:sz w:val="22"/>
          <w:szCs w:val="22"/>
        </w:rPr>
        <w:t>g</w:t>
      </w:r>
      <w:r>
        <w:rPr>
          <w:rFonts w:cs="Arial" w:hAnsi="Arial" w:eastAsia="Arial" w:ascii="Arial"/>
          <w:color w:val="070708"/>
          <w:spacing w:val="0"/>
          <w:w w:val="118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13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15"/>
          <w:position w:val="0"/>
          <w:sz w:val="22"/>
          <w:szCs w:val="22"/>
        </w:rPr>
        <w:t>ry</w:t>
      </w:r>
      <w:r>
        <w:rPr>
          <w:rFonts w:cs="Arial" w:hAnsi="Arial" w:eastAsia="Arial" w:ascii="Arial"/>
          <w:color w:val="070708"/>
          <w:spacing w:val="0"/>
          <w:w w:val="94"/>
          <w:position w:val="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16"/>
        <w:ind w:left="2688"/>
      </w:pP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81619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619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70708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619"/>
          <w:spacing w:val="0"/>
          <w:w w:val="94"/>
          <w:sz w:val="22"/>
          <w:szCs w:val="22"/>
        </w:rPr>
        <w:t>p</w:t>
      </w:r>
      <w:r>
        <w:rPr>
          <w:rFonts w:cs="Arial" w:hAnsi="Arial" w:eastAsia="Arial" w:ascii="Arial"/>
          <w:color w:val="181619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102"/>
          <w:sz w:val="22"/>
          <w:szCs w:val="22"/>
        </w:rPr>
        <w:t>o</w:t>
      </w:r>
      <w:r>
        <w:rPr>
          <w:rFonts w:cs="Arial" w:hAnsi="Arial" w:eastAsia="Arial" w:ascii="Arial"/>
          <w:color w:val="181619"/>
          <w:spacing w:val="0"/>
          <w:w w:val="113"/>
          <w:sz w:val="22"/>
          <w:szCs w:val="22"/>
        </w:rPr>
        <w:t>v</w:t>
      </w:r>
      <w:r>
        <w:rPr>
          <w:rFonts w:cs="Arial" w:hAnsi="Arial" w:eastAsia="Arial" w:ascii="Arial"/>
          <w:color w:val="181619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181619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619"/>
          <w:spacing w:val="0"/>
          <w:w w:val="111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11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16"/>
          <w:w w:val="11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2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5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619"/>
          <w:spacing w:val="0"/>
          <w:w w:val="109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h</w:t>
      </w:r>
      <w:r>
        <w:rPr>
          <w:rFonts w:cs="Arial" w:hAnsi="Arial" w:eastAsia="Arial" w:ascii="Arial"/>
          <w:color w:val="181619"/>
          <w:spacing w:val="0"/>
          <w:w w:val="109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8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78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13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5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98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4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31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105"/>
          <w:sz w:val="22"/>
          <w:szCs w:val="22"/>
        </w:rPr>
        <w:t>q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u</w:t>
      </w:r>
      <w:r>
        <w:rPr>
          <w:rFonts w:cs="Arial" w:hAnsi="Arial" w:eastAsia="Arial" w:ascii="Arial"/>
          <w:color w:val="070708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2"/>
          <w:sz w:val="22"/>
          <w:szCs w:val="22"/>
        </w:rPr>
        <w:t>;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-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22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98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31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6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31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98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13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8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40"/>
        <w:ind w:left="2693"/>
      </w:pPr>
      <w:r>
        <w:rPr>
          <w:rFonts w:cs="Arial" w:hAnsi="Arial" w:eastAsia="Arial" w:ascii="Arial"/>
          <w:color w:val="181619"/>
          <w:w w:val="98"/>
          <w:sz w:val="21"/>
          <w:szCs w:val="21"/>
        </w:rPr>
        <w:t>n</w:t>
      </w:r>
      <w:r>
        <w:rPr>
          <w:rFonts w:cs="Arial" w:hAnsi="Arial" w:eastAsia="Arial" w:ascii="Arial"/>
          <w:color w:val="181619"/>
          <w:w w:val="115"/>
          <w:sz w:val="21"/>
          <w:szCs w:val="21"/>
        </w:rPr>
        <w:t>um</w:t>
      </w:r>
      <w:r>
        <w:rPr>
          <w:rFonts w:cs="Arial" w:hAnsi="Arial" w:eastAsia="Arial" w:ascii="Arial"/>
          <w:color w:val="181619"/>
          <w:w w:val="123"/>
          <w:sz w:val="21"/>
          <w:szCs w:val="21"/>
        </w:rPr>
        <w:t>b</w:t>
      </w:r>
      <w:r>
        <w:rPr>
          <w:rFonts w:cs="Arial" w:hAnsi="Arial" w:eastAsia="Arial" w:ascii="Arial"/>
          <w:color w:val="181619"/>
          <w:w w:val="106"/>
          <w:sz w:val="21"/>
          <w:szCs w:val="21"/>
        </w:rPr>
        <w:t>e</w:t>
      </w:r>
      <w:r>
        <w:rPr>
          <w:rFonts w:cs="Arial" w:hAnsi="Arial" w:eastAsia="Arial" w:ascii="Arial"/>
          <w:color w:val="181619"/>
          <w:w w:val="144"/>
          <w:sz w:val="21"/>
          <w:szCs w:val="21"/>
        </w:rPr>
        <w:t>r</w:t>
      </w:r>
      <w:r>
        <w:rPr>
          <w:rFonts w:cs="Arial" w:hAnsi="Arial" w:eastAsia="Arial" w:ascii="Arial"/>
          <w:color w:val="181619"/>
          <w:spacing w:val="14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181619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color w:val="181619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color w:val="181619"/>
          <w:spacing w:val="48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70708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181619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181619"/>
          <w:spacing w:val="0"/>
          <w:w w:val="129"/>
          <w:sz w:val="22"/>
          <w:szCs w:val="22"/>
        </w:rPr>
        <w:t>"</w:t>
      </w:r>
      <w:r>
        <w:rPr>
          <w:rFonts w:cs="Arial" w:hAnsi="Arial" w:eastAsia="Arial" w:ascii="Arial"/>
          <w:color w:val="181619"/>
          <w:spacing w:val="0"/>
          <w:w w:val="102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349"/>
      </w:pPr>
      <w:r>
        <w:rPr>
          <w:rFonts w:cs="Arial" w:hAnsi="Arial" w:eastAsia="Arial" w:ascii="Arial"/>
          <w:color w:val="070708"/>
          <w:w w:val="84"/>
          <w:sz w:val="22"/>
          <w:szCs w:val="22"/>
        </w:rPr>
        <w:t>D</w:t>
      </w:r>
      <w:r>
        <w:rPr>
          <w:rFonts w:cs="Arial" w:hAnsi="Arial" w:eastAsia="Arial" w:ascii="Arial"/>
          <w:color w:val="070708"/>
          <w:w w:val="108"/>
          <w:sz w:val="22"/>
          <w:szCs w:val="22"/>
        </w:rPr>
        <w:t>C</w:t>
      </w:r>
      <w:r>
        <w:rPr>
          <w:rFonts w:cs="Arial" w:hAnsi="Arial" w:eastAsia="Arial" w:ascii="Arial"/>
          <w:color w:val="070708"/>
          <w:w w:val="130"/>
          <w:sz w:val="22"/>
          <w:szCs w:val="22"/>
        </w:rPr>
        <w:t>M</w:t>
      </w:r>
      <w:r>
        <w:rPr>
          <w:rFonts w:cs="Arial" w:hAnsi="Arial" w:eastAsia="Arial" w:ascii="Arial"/>
          <w:color w:val="070708"/>
          <w:w w:val="100"/>
          <w:sz w:val="22"/>
          <w:szCs w:val="22"/>
        </w:rPr>
        <w:t>            </w:t>
      </w:r>
      <w:r>
        <w:rPr>
          <w:rFonts w:cs="Arial" w:hAnsi="Arial" w:eastAsia="Arial" w:ascii="Arial"/>
          <w:color w:val="070708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619"/>
          <w:spacing w:val="0"/>
          <w:w w:val="117"/>
          <w:sz w:val="22"/>
          <w:szCs w:val="22"/>
        </w:rPr>
        <w:t>"</w:t>
      </w:r>
      <w:r>
        <w:rPr>
          <w:rFonts w:cs="Arial" w:hAnsi="Arial" w:eastAsia="Arial" w:ascii="Arial"/>
          <w:color w:val="181619"/>
          <w:spacing w:val="0"/>
          <w:w w:val="106"/>
          <w:sz w:val="22"/>
          <w:szCs w:val="22"/>
        </w:rPr>
        <w:t>W</w:t>
      </w:r>
      <w:r>
        <w:rPr>
          <w:rFonts w:cs="Arial" w:hAnsi="Arial" w:eastAsia="Arial" w:ascii="Arial"/>
          <w:color w:val="181619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181619"/>
          <w:spacing w:val="0"/>
          <w:w w:val="126"/>
          <w:sz w:val="22"/>
          <w:szCs w:val="22"/>
        </w:rPr>
        <w:t>'</w:t>
      </w:r>
      <w:r>
        <w:rPr>
          <w:rFonts w:cs="Arial" w:hAnsi="Arial" w:eastAsia="Arial" w:ascii="Arial"/>
          <w:color w:val="181619"/>
          <w:spacing w:val="0"/>
          <w:w w:val="147"/>
          <w:sz w:val="22"/>
          <w:szCs w:val="22"/>
        </w:rPr>
        <w:t>l</w:t>
      </w:r>
      <w:r>
        <w:rPr>
          <w:rFonts w:cs="Arial" w:hAnsi="Arial" w:eastAsia="Arial" w:ascii="Arial"/>
          <w:color w:val="414145"/>
          <w:spacing w:val="0"/>
          <w:w w:val="118"/>
          <w:sz w:val="22"/>
          <w:szCs w:val="22"/>
        </w:rPr>
        <w:t>l</w:t>
      </w:r>
      <w:r>
        <w:rPr>
          <w:rFonts w:cs="Arial" w:hAnsi="Arial" w:eastAsia="Arial" w:ascii="Arial"/>
          <w:color w:val="414145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619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81619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81619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619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81619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81619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619"/>
          <w:spacing w:val="0"/>
          <w:w w:val="126"/>
          <w:sz w:val="22"/>
          <w:szCs w:val="22"/>
        </w:rPr>
        <w:t>f</w:t>
      </w:r>
      <w:r>
        <w:rPr>
          <w:rFonts w:cs="Arial" w:hAnsi="Arial" w:eastAsia="Arial" w:ascii="Arial"/>
          <w:color w:val="181619"/>
          <w:spacing w:val="0"/>
          <w:w w:val="102"/>
          <w:sz w:val="22"/>
          <w:szCs w:val="22"/>
        </w:rPr>
        <w:t>u</w:t>
      </w:r>
      <w:r>
        <w:rPr>
          <w:rFonts w:cs="Arial" w:hAnsi="Arial" w:eastAsia="Arial" w:ascii="Arial"/>
          <w:color w:val="070708"/>
          <w:spacing w:val="0"/>
          <w:w w:val="128"/>
          <w:sz w:val="22"/>
          <w:szCs w:val="22"/>
        </w:rPr>
        <w:t>rt</w:t>
      </w:r>
      <w:r>
        <w:rPr>
          <w:rFonts w:cs="Arial" w:hAnsi="Arial" w:eastAsia="Arial" w:ascii="Arial"/>
          <w:color w:val="070708"/>
          <w:spacing w:val="0"/>
          <w:w w:val="102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44"/>
          <w:sz w:val="22"/>
          <w:szCs w:val="22"/>
        </w:rPr>
        <w:t>r</w:t>
      </w:r>
      <w:r>
        <w:rPr>
          <w:rFonts w:cs="Arial" w:hAnsi="Arial" w:eastAsia="Arial" w:ascii="Arial"/>
          <w:color w:val="181619"/>
          <w:spacing w:val="0"/>
          <w:w w:val="86"/>
          <w:sz w:val="22"/>
          <w:szCs w:val="22"/>
        </w:rPr>
        <w:t>;</w:t>
      </w:r>
      <w:r>
        <w:rPr>
          <w:rFonts w:cs="Arial" w:hAnsi="Arial" w:eastAsia="Arial" w:ascii="Arial"/>
          <w:color w:val="181619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8"/>
          <w:sz w:val="22"/>
          <w:szCs w:val="22"/>
        </w:rPr>
        <w:t>w</w:t>
      </w:r>
      <w:r>
        <w:rPr>
          <w:rFonts w:cs="Arial" w:hAnsi="Arial" w:eastAsia="Arial" w:ascii="Arial"/>
          <w:color w:val="070708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ou</w:t>
      </w:r>
      <w:r>
        <w:rPr>
          <w:rFonts w:cs="Arial" w:hAnsi="Arial" w:eastAsia="Arial" w:ascii="Arial"/>
          <w:color w:val="070708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2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5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0"/>
          <w:sz w:val="22"/>
          <w:szCs w:val="22"/>
        </w:rPr>
        <w:t>b</w:t>
      </w:r>
      <w:r>
        <w:rPr>
          <w:rFonts w:cs="Arial" w:hAnsi="Arial" w:eastAsia="Arial" w:ascii="Arial"/>
          <w:color w:val="070708"/>
          <w:spacing w:val="0"/>
          <w:w w:val="117"/>
          <w:sz w:val="22"/>
          <w:szCs w:val="22"/>
        </w:rPr>
        <w:t>u</w:t>
      </w:r>
      <w:r>
        <w:rPr>
          <w:rFonts w:cs="Arial" w:hAnsi="Arial" w:eastAsia="Arial" w:ascii="Arial"/>
          <w:color w:val="070708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90"/>
          <w:sz w:val="22"/>
          <w:szCs w:val="22"/>
        </w:rPr>
        <w:t>g</w:t>
      </w:r>
      <w:r>
        <w:rPr>
          <w:rFonts w:cs="Arial" w:hAnsi="Arial" w:eastAsia="Arial" w:ascii="Arial"/>
          <w:color w:val="070708"/>
          <w:spacing w:val="0"/>
          <w:w w:val="127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17"/>
          <w:sz w:val="22"/>
          <w:szCs w:val="22"/>
        </w:rPr>
        <w:t>ry</w:t>
      </w:r>
      <w:r>
        <w:rPr>
          <w:rFonts w:cs="Arial" w:hAnsi="Arial" w:eastAsia="Arial" w:ascii="Arial"/>
          <w:color w:val="070708"/>
          <w:spacing w:val="0"/>
          <w:w w:val="135"/>
          <w:sz w:val="22"/>
          <w:szCs w:val="22"/>
        </w:rPr>
        <w:t>"</w:t>
      </w:r>
      <w:r>
        <w:rPr>
          <w:rFonts w:cs="Arial" w:hAnsi="Arial" w:eastAsia="Arial" w:ascii="Arial"/>
          <w:color w:val="070708"/>
          <w:spacing w:val="0"/>
          <w:w w:val="102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0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344"/>
      </w:pP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    </w:t>
      </w:r>
      <w:r>
        <w:rPr>
          <w:rFonts w:cs="Arial" w:hAnsi="Arial" w:eastAsia="Arial" w:ascii="Arial"/>
          <w:color w:val="070708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"</w:t>
      </w:r>
      <w:r>
        <w:rPr>
          <w:rFonts w:cs="Arial" w:hAnsi="Arial" w:eastAsia="Arial" w:ascii="Arial"/>
          <w:color w:val="181619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5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7"/>
          <w:sz w:val="22"/>
          <w:szCs w:val="22"/>
        </w:rPr>
        <w:t>mm</w:t>
      </w:r>
      <w:r>
        <w:rPr>
          <w:rFonts w:cs="Arial" w:hAnsi="Arial" w:eastAsia="Arial" w:ascii="Arial"/>
          <w:color w:val="070708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181619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181619"/>
          <w:spacing w:val="0"/>
          <w:w w:val="129"/>
          <w:sz w:val="22"/>
          <w:szCs w:val="22"/>
        </w:rPr>
        <w:t>"</w:t>
      </w:r>
      <w:r>
        <w:rPr>
          <w:rFonts w:cs="Arial" w:hAnsi="Arial" w:eastAsia="Arial" w:ascii="Arial"/>
          <w:color w:val="070708"/>
          <w:spacing w:val="0"/>
          <w:w w:val="102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255"/>
        <w:ind w:left="2698" w:right="209" w:hanging="1344"/>
      </w:pPr>
      <w:r>
        <w:rPr>
          <w:rFonts w:cs="Arial" w:hAnsi="Arial" w:eastAsia="Arial" w:ascii="Arial"/>
          <w:color w:val="070708"/>
          <w:w w:val="90"/>
          <w:sz w:val="22"/>
          <w:szCs w:val="22"/>
        </w:rPr>
        <w:t>D</w:t>
      </w:r>
      <w:r>
        <w:rPr>
          <w:rFonts w:cs="Arial" w:hAnsi="Arial" w:eastAsia="Arial" w:ascii="Arial"/>
          <w:color w:val="070708"/>
          <w:w w:val="102"/>
          <w:sz w:val="22"/>
          <w:szCs w:val="22"/>
        </w:rPr>
        <w:t>C</w:t>
      </w:r>
      <w:r>
        <w:rPr>
          <w:rFonts w:cs="Arial" w:hAnsi="Arial" w:eastAsia="Arial" w:ascii="Arial"/>
          <w:color w:val="070708"/>
          <w:w w:val="136"/>
          <w:sz w:val="22"/>
          <w:szCs w:val="22"/>
        </w:rPr>
        <w:t>M</w:t>
      </w:r>
      <w:r>
        <w:rPr>
          <w:rFonts w:cs="Arial" w:hAnsi="Arial" w:eastAsia="Arial" w:ascii="Arial"/>
          <w:color w:val="070708"/>
          <w:w w:val="100"/>
          <w:sz w:val="22"/>
          <w:szCs w:val="22"/>
        </w:rPr>
        <w:t>             </w:t>
      </w:r>
      <w:r>
        <w:rPr>
          <w:rFonts w:cs="Arial" w:hAnsi="Arial" w:eastAsia="Arial" w:ascii="Arial"/>
          <w:color w:val="070708"/>
          <w:spacing w:val="0"/>
          <w:w w:val="110"/>
          <w:sz w:val="22"/>
          <w:szCs w:val="22"/>
        </w:rPr>
        <w:t>"</w:t>
      </w:r>
      <w:r>
        <w:rPr>
          <w:rFonts w:cs="Arial" w:hAnsi="Arial" w:eastAsia="Arial" w:ascii="Arial"/>
          <w:color w:val="181619"/>
          <w:spacing w:val="0"/>
          <w:w w:val="110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10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10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1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1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30"/>
          <w:w w:val="110"/>
          <w:sz w:val="22"/>
          <w:szCs w:val="22"/>
        </w:rPr>
        <w:t> </w:t>
      </w:r>
      <w:r>
        <w:rPr>
          <w:rFonts w:cs="Arial" w:hAnsi="Arial" w:eastAsia="Arial" w:ascii="Arial"/>
          <w:color w:val="181619"/>
          <w:spacing w:val="0"/>
          <w:w w:val="63"/>
          <w:sz w:val="22"/>
          <w:szCs w:val="22"/>
        </w:rPr>
        <w:t>I</w:t>
      </w:r>
      <w:r>
        <w:rPr>
          <w:rFonts w:cs="Arial" w:hAnsi="Arial" w:eastAsia="Arial" w:ascii="Arial"/>
          <w:color w:val="181619"/>
          <w:spacing w:val="0"/>
          <w:w w:val="126"/>
          <w:sz w:val="22"/>
          <w:szCs w:val="22"/>
        </w:rPr>
        <w:t>'</w:t>
      </w:r>
      <w:r>
        <w:rPr>
          <w:rFonts w:cs="Arial" w:hAnsi="Arial" w:eastAsia="Arial" w:ascii="Arial"/>
          <w:color w:val="070708"/>
          <w:spacing w:val="0"/>
          <w:w w:val="112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619"/>
          <w:spacing w:val="0"/>
          <w:w w:val="110"/>
          <w:sz w:val="22"/>
          <w:szCs w:val="22"/>
        </w:rPr>
        <w:t>g</w:t>
      </w:r>
      <w:r>
        <w:rPr>
          <w:rFonts w:cs="Arial" w:hAnsi="Arial" w:eastAsia="Arial" w:ascii="Arial"/>
          <w:color w:val="070708"/>
          <w:spacing w:val="0"/>
          <w:w w:val="110"/>
          <w:sz w:val="22"/>
          <w:szCs w:val="22"/>
        </w:rPr>
        <w:t>o</w:t>
      </w:r>
      <w:r>
        <w:rPr>
          <w:rFonts w:cs="Arial" w:hAnsi="Arial" w:eastAsia="Arial" w:ascii="Arial"/>
          <w:color w:val="181619"/>
          <w:spacing w:val="0"/>
          <w:w w:val="110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1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10"/>
          <w:sz w:val="22"/>
          <w:szCs w:val="22"/>
        </w:rPr>
        <w:t>g</w:t>
      </w:r>
      <w:r>
        <w:rPr>
          <w:rFonts w:cs="Arial" w:hAnsi="Arial" w:eastAsia="Arial" w:ascii="Arial"/>
          <w:color w:val="070708"/>
          <w:spacing w:val="15"/>
          <w:w w:val="11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4"/>
          <w:sz w:val="22"/>
          <w:szCs w:val="22"/>
        </w:rPr>
        <w:t>W</w:t>
      </w:r>
      <w:r>
        <w:rPr>
          <w:rFonts w:cs="Arial" w:hAnsi="Arial" w:eastAsia="Arial" w:ascii="Arial"/>
          <w:color w:val="070708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31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98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ou</w:t>
      </w:r>
      <w:r>
        <w:rPr>
          <w:rFonts w:cs="Arial" w:hAnsi="Arial" w:eastAsia="Arial" w:ascii="Arial"/>
          <w:color w:val="070708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ow</w:t>
      </w:r>
      <w:r>
        <w:rPr>
          <w:rFonts w:cs="Arial" w:hAnsi="Arial" w:eastAsia="Arial" w:ascii="Arial"/>
          <w:color w:val="070708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70708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au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5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y</w:t>
      </w:r>
      <w:r>
        <w:rPr>
          <w:rFonts w:cs="Arial" w:hAnsi="Arial" w:eastAsia="Arial" w:ascii="Arial"/>
          <w:color w:val="070708"/>
          <w:spacing w:val="0"/>
          <w:w w:val="105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u</w:t>
      </w:r>
      <w:r>
        <w:rPr>
          <w:rFonts w:cs="Arial" w:hAnsi="Arial" w:eastAsia="Arial" w:ascii="Arial"/>
          <w:color w:val="070708"/>
          <w:spacing w:val="0"/>
          <w:w w:val="144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144"/>
          <w:sz w:val="22"/>
          <w:szCs w:val="22"/>
        </w:rPr>
        <w:t> </w:t>
      </w:r>
      <w:r>
        <w:rPr>
          <w:rFonts w:cs="Arial" w:hAnsi="Arial" w:eastAsia="Arial" w:ascii="Arial"/>
          <w:color w:val="181619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81619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81619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81619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619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81619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81619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81619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81619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1"/>
          <w:sz w:val="22"/>
          <w:szCs w:val="22"/>
        </w:rPr>
        <w:t>f</w:t>
      </w:r>
      <w:r>
        <w:rPr>
          <w:rFonts w:cs="Arial" w:hAnsi="Arial" w:eastAsia="Arial" w:ascii="Arial"/>
          <w:color w:val="070708"/>
          <w:spacing w:val="0"/>
          <w:w w:val="111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11"/>
          <w:sz w:val="22"/>
          <w:szCs w:val="22"/>
        </w:rPr>
        <w:t>u</w:t>
      </w:r>
      <w:r>
        <w:rPr>
          <w:rFonts w:cs="Arial" w:hAnsi="Arial" w:eastAsia="Arial" w:ascii="Arial"/>
          <w:color w:val="070708"/>
          <w:spacing w:val="0"/>
          <w:w w:val="111"/>
          <w:sz w:val="22"/>
          <w:szCs w:val="22"/>
        </w:rPr>
        <w:t>n</w:t>
      </w:r>
      <w:r>
        <w:rPr>
          <w:rFonts w:cs="Arial" w:hAnsi="Arial" w:eastAsia="Arial" w:ascii="Arial"/>
          <w:color w:val="181619"/>
          <w:spacing w:val="0"/>
          <w:w w:val="111"/>
          <w:sz w:val="22"/>
          <w:szCs w:val="22"/>
        </w:rPr>
        <w:t>d</w:t>
      </w:r>
      <w:r>
        <w:rPr>
          <w:rFonts w:cs="Arial" w:hAnsi="Arial" w:eastAsia="Arial" w:ascii="Arial"/>
          <w:color w:val="181619"/>
          <w:spacing w:val="15"/>
          <w:w w:val="11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86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8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58"/>
          <w:sz w:val="22"/>
          <w:szCs w:val="22"/>
        </w:rPr>
        <w:t>f</w:t>
      </w:r>
      <w:r>
        <w:rPr>
          <w:rFonts w:cs="Arial" w:hAnsi="Arial" w:eastAsia="Arial" w:ascii="Arial"/>
          <w:color w:val="070708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4"/>
          <w:sz w:val="22"/>
          <w:szCs w:val="22"/>
        </w:rPr>
        <w:t>b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u</w:t>
      </w:r>
      <w:r>
        <w:rPr>
          <w:rFonts w:cs="Arial" w:hAnsi="Arial" w:eastAsia="Arial" w:ascii="Arial"/>
          <w:color w:val="070708"/>
          <w:spacing w:val="0"/>
          <w:w w:val="144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98"/>
          <w:sz w:val="22"/>
          <w:szCs w:val="22"/>
        </w:rPr>
        <w:t>g</w:t>
      </w:r>
      <w:r>
        <w:rPr>
          <w:rFonts w:cs="Arial" w:hAnsi="Arial" w:eastAsia="Arial" w:ascii="Arial"/>
          <w:color w:val="070708"/>
          <w:spacing w:val="0"/>
          <w:w w:val="127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10"/>
          <w:sz w:val="22"/>
          <w:szCs w:val="22"/>
        </w:rPr>
        <w:t>ry</w:t>
      </w:r>
      <w:r>
        <w:rPr>
          <w:rFonts w:cs="Arial" w:hAnsi="Arial" w:eastAsia="Arial" w:ascii="Arial"/>
          <w:color w:val="070708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92"/>
          <w:sz w:val="22"/>
          <w:szCs w:val="22"/>
        </w:rPr>
        <w:t>'</w:t>
      </w:r>
      <w:r>
        <w:rPr>
          <w:rFonts w:cs="Arial" w:hAnsi="Arial" w:eastAsia="Arial" w:ascii="Arial"/>
          <w:color w:val="070708"/>
          <w:spacing w:val="0"/>
          <w:w w:val="126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70708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70708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2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12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12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181619"/>
          <w:spacing w:val="0"/>
          <w:w w:val="11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10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10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26"/>
          <w:w w:val="11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2"/>
          <w:sz w:val="22"/>
          <w:szCs w:val="22"/>
        </w:rPr>
        <w:t>w</w:t>
      </w:r>
      <w:r>
        <w:rPr>
          <w:rFonts w:cs="Arial" w:hAnsi="Arial" w:eastAsia="Arial" w:ascii="Arial"/>
          <w:color w:val="181619"/>
          <w:spacing w:val="0"/>
          <w:w w:val="112"/>
          <w:sz w:val="22"/>
          <w:szCs w:val="22"/>
        </w:rPr>
        <w:t>h</w:t>
      </w:r>
      <w:r>
        <w:rPr>
          <w:rFonts w:cs="Arial" w:hAnsi="Arial" w:eastAsia="Arial" w:ascii="Arial"/>
          <w:color w:val="181619"/>
          <w:spacing w:val="0"/>
          <w:w w:val="112"/>
          <w:sz w:val="22"/>
          <w:szCs w:val="22"/>
        </w:rPr>
        <w:t>y</w:t>
      </w:r>
      <w:r>
        <w:rPr>
          <w:rFonts w:cs="Arial" w:hAnsi="Arial" w:eastAsia="Arial" w:ascii="Arial"/>
          <w:color w:val="181619"/>
          <w:spacing w:val="-11"/>
          <w:w w:val="112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2"/>
          <w:sz w:val="22"/>
          <w:szCs w:val="22"/>
        </w:rPr>
        <w:t>y</w:t>
      </w:r>
      <w:r>
        <w:rPr>
          <w:rFonts w:cs="Arial" w:hAnsi="Arial" w:eastAsia="Arial" w:ascii="Arial"/>
          <w:color w:val="181619"/>
          <w:spacing w:val="0"/>
          <w:w w:val="112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12"/>
          <w:sz w:val="22"/>
          <w:szCs w:val="22"/>
        </w:rPr>
        <w:t>u</w:t>
      </w:r>
      <w:r>
        <w:rPr>
          <w:rFonts w:cs="Arial" w:hAnsi="Arial" w:eastAsia="Arial" w:ascii="Arial"/>
          <w:color w:val="070708"/>
          <w:spacing w:val="0"/>
          <w:w w:val="112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16"/>
          <w:w w:val="112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10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1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8"/>
          <w:w w:val="11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6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13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29"/>
          <w:sz w:val="22"/>
          <w:szCs w:val="22"/>
        </w:rPr>
        <w:t>"</w:t>
      </w:r>
      <w:r>
        <w:rPr>
          <w:rFonts w:cs="Arial" w:hAnsi="Arial" w:eastAsia="Arial" w:ascii="Arial"/>
          <w:color w:val="070708"/>
          <w:spacing w:val="0"/>
          <w:w w:val="102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4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707" w:right="267" w:hanging="1354"/>
      </w:pP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    </w:t>
      </w:r>
      <w:r>
        <w:rPr>
          <w:rFonts w:cs="Arial" w:hAnsi="Arial" w:eastAsia="Arial" w:ascii="Arial"/>
          <w:color w:val="070708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619"/>
          <w:spacing w:val="0"/>
          <w:w w:val="111"/>
          <w:sz w:val="22"/>
          <w:szCs w:val="22"/>
        </w:rPr>
        <w:t>"T</w:t>
      </w:r>
      <w:r>
        <w:rPr>
          <w:rFonts w:cs="Arial" w:hAnsi="Arial" w:eastAsia="Arial" w:ascii="Arial"/>
          <w:color w:val="181619"/>
          <w:spacing w:val="0"/>
          <w:w w:val="105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5"/>
          <w:sz w:val="22"/>
          <w:szCs w:val="22"/>
        </w:rPr>
        <w:t>a</w:t>
      </w:r>
      <w:r>
        <w:rPr>
          <w:rFonts w:cs="Arial" w:hAnsi="Arial" w:eastAsia="Arial" w:ascii="Arial"/>
          <w:color w:val="181619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181619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619"/>
          <w:spacing w:val="0"/>
          <w:w w:val="111"/>
          <w:sz w:val="22"/>
          <w:szCs w:val="22"/>
        </w:rPr>
        <w:t>b</w:t>
      </w:r>
      <w:r>
        <w:rPr>
          <w:rFonts w:cs="Arial" w:hAnsi="Arial" w:eastAsia="Arial" w:ascii="Arial"/>
          <w:color w:val="181619"/>
          <w:spacing w:val="0"/>
          <w:w w:val="111"/>
          <w:sz w:val="22"/>
          <w:szCs w:val="22"/>
        </w:rPr>
        <w:t>u</w:t>
      </w:r>
      <w:r>
        <w:rPr>
          <w:rFonts w:cs="Arial" w:hAnsi="Arial" w:eastAsia="Arial" w:ascii="Arial"/>
          <w:color w:val="181619"/>
          <w:spacing w:val="0"/>
          <w:w w:val="111"/>
          <w:sz w:val="22"/>
          <w:szCs w:val="22"/>
        </w:rPr>
        <w:t>il</w:t>
      </w:r>
      <w:r>
        <w:rPr>
          <w:rFonts w:cs="Arial" w:hAnsi="Arial" w:eastAsia="Arial" w:ascii="Arial"/>
          <w:color w:val="181619"/>
          <w:spacing w:val="0"/>
          <w:w w:val="111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0"/>
          <w:w w:val="111"/>
          <w:sz w:val="22"/>
          <w:szCs w:val="22"/>
        </w:rPr>
        <w:t>i</w:t>
      </w:r>
      <w:r>
        <w:rPr>
          <w:rFonts w:cs="Arial" w:hAnsi="Arial" w:eastAsia="Arial" w:ascii="Arial"/>
          <w:color w:val="181619"/>
          <w:spacing w:val="0"/>
          <w:w w:val="111"/>
          <w:sz w:val="22"/>
          <w:szCs w:val="22"/>
        </w:rPr>
        <w:t>ng</w:t>
      </w:r>
      <w:r>
        <w:rPr>
          <w:rFonts w:cs="Arial" w:hAnsi="Arial" w:eastAsia="Arial" w:ascii="Arial"/>
          <w:color w:val="181619"/>
          <w:spacing w:val="21"/>
          <w:w w:val="11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81619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81619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6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13"/>
          <w:sz w:val="22"/>
          <w:szCs w:val="22"/>
        </w:rPr>
        <w:t>q</w:t>
      </w:r>
      <w:r>
        <w:rPr>
          <w:rFonts w:cs="Arial" w:hAnsi="Arial" w:eastAsia="Arial" w:ascii="Arial"/>
          <w:color w:val="070708"/>
          <w:spacing w:val="0"/>
          <w:w w:val="105"/>
          <w:sz w:val="22"/>
          <w:szCs w:val="22"/>
        </w:rPr>
        <w:t>ua</w:t>
      </w:r>
      <w:r>
        <w:rPr>
          <w:rFonts w:cs="Arial" w:hAnsi="Arial" w:eastAsia="Arial" w:ascii="Arial"/>
          <w:color w:val="070708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7"/>
          <w:sz w:val="22"/>
          <w:szCs w:val="22"/>
        </w:rPr>
        <w:t>f</w:t>
      </w:r>
      <w:r>
        <w:rPr>
          <w:rFonts w:cs="Arial" w:hAnsi="Arial" w:eastAsia="Arial" w:ascii="Arial"/>
          <w:color w:val="070708"/>
          <w:spacing w:val="0"/>
          <w:w w:val="117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17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-3"/>
          <w:w w:val="117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8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17"/>
          <w:sz w:val="22"/>
          <w:szCs w:val="22"/>
        </w:rPr>
        <w:t>v</w:t>
      </w:r>
      <w:r>
        <w:rPr>
          <w:rFonts w:cs="Arial" w:hAnsi="Arial" w:eastAsia="Arial" w:ascii="Arial"/>
          <w:color w:val="070708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44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70708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5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181619"/>
          <w:spacing w:val="0"/>
          <w:w w:val="94"/>
          <w:sz w:val="22"/>
          <w:szCs w:val="22"/>
        </w:rPr>
        <w:t>;</w:t>
      </w:r>
      <w:r>
        <w:rPr>
          <w:rFonts w:cs="Arial" w:hAnsi="Arial" w:eastAsia="Arial" w:ascii="Arial"/>
          <w:color w:val="181619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7"/>
          <w:sz w:val="22"/>
          <w:szCs w:val="22"/>
        </w:rPr>
        <w:t>p</w:t>
      </w:r>
      <w:r>
        <w:rPr>
          <w:rFonts w:cs="Arial" w:hAnsi="Arial" w:eastAsia="Arial" w:ascii="Arial"/>
          <w:color w:val="070708"/>
          <w:spacing w:val="0"/>
          <w:w w:val="107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7"/>
          <w:sz w:val="22"/>
          <w:szCs w:val="22"/>
        </w:rPr>
        <w:t>op</w:t>
      </w:r>
      <w:r>
        <w:rPr>
          <w:rFonts w:cs="Arial" w:hAnsi="Arial" w:eastAsia="Arial" w:ascii="Arial"/>
          <w:color w:val="070708"/>
          <w:spacing w:val="0"/>
          <w:w w:val="107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07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22"/>
          <w:w w:val="107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86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5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17"/>
          <w:sz w:val="22"/>
          <w:szCs w:val="22"/>
        </w:rPr>
        <w:t>v</w:t>
      </w:r>
      <w:r>
        <w:rPr>
          <w:rFonts w:cs="Arial" w:hAnsi="Arial" w:eastAsia="Arial" w:ascii="Arial"/>
          <w:color w:val="070708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98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81619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68"/>
          <w:sz w:val="22"/>
          <w:szCs w:val="22"/>
        </w:rPr>
        <w:t>l</w:t>
      </w:r>
      <w:r>
        <w:rPr>
          <w:rFonts w:cs="Arial" w:hAnsi="Arial" w:eastAsia="Arial" w:ascii="Arial"/>
          <w:color w:val="181619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181619"/>
          <w:spacing w:val="0"/>
          <w:w w:val="117"/>
          <w:sz w:val="22"/>
          <w:szCs w:val="22"/>
        </w:rPr>
        <w:t>v</w:t>
      </w:r>
      <w:r>
        <w:rPr>
          <w:rFonts w:cs="Arial" w:hAnsi="Arial" w:eastAsia="Arial" w:ascii="Arial"/>
          <w:color w:val="070708"/>
          <w:spacing w:val="0"/>
          <w:w w:val="118"/>
          <w:sz w:val="22"/>
          <w:szCs w:val="22"/>
        </w:rPr>
        <w:t>i</w:t>
      </w:r>
      <w:r>
        <w:rPr>
          <w:rFonts w:cs="Arial" w:hAnsi="Arial" w:eastAsia="Arial" w:ascii="Arial"/>
          <w:color w:val="181619"/>
          <w:spacing w:val="0"/>
          <w:w w:val="113"/>
          <w:sz w:val="22"/>
          <w:szCs w:val="22"/>
        </w:rPr>
        <w:t>ng</w:t>
      </w:r>
      <w:r>
        <w:rPr>
          <w:rFonts w:cs="Arial" w:hAnsi="Arial" w:eastAsia="Arial" w:ascii="Arial"/>
          <w:color w:val="181619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619"/>
          <w:spacing w:val="0"/>
          <w:w w:val="78"/>
          <w:sz w:val="22"/>
          <w:szCs w:val="22"/>
        </w:rPr>
        <w:t>i</w:t>
      </w:r>
      <w:r>
        <w:rPr>
          <w:rFonts w:cs="Arial" w:hAnsi="Arial" w:eastAsia="Arial" w:ascii="Arial"/>
          <w:color w:val="181619"/>
          <w:spacing w:val="0"/>
          <w:w w:val="117"/>
          <w:sz w:val="22"/>
          <w:szCs w:val="22"/>
        </w:rPr>
        <w:t>n</w:t>
      </w:r>
      <w:r>
        <w:rPr>
          <w:rFonts w:cs="Arial" w:hAnsi="Arial" w:eastAsia="Arial" w:ascii="Arial"/>
          <w:color w:val="181619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619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2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2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17"/>
          <w:sz w:val="22"/>
          <w:szCs w:val="22"/>
        </w:rPr>
        <w:t>v</w:t>
      </w:r>
      <w:r>
        <w:rPr>
          <w:rFonts w:cs="Arial" w:hAnsi="Arial" w:eastAsia="Arial" w:ascii="Arial"/>
          <w:color w:val="070708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181619"/>
          <w:spacing w:val="0"/>
          <w:w w:val="144"/>
          <w:sz w:val="22"/>
          <w:szCs w:val="22"/>
        </w:rPr>
        <w:t>r</w:t>
      </w:r>
      <w:r>
        <w:rPr>
          <w:rFonts w:cs="Arial" w:hAnsi="Arial" w:eastAsia="Arial" w:ascii="Arial"/>
          <w:color w:val="181619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70708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5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5"/>
          <w:sz w:val="22"/>
          <w:szCs w:val="22"/>
        </w:rPr>
        <w:t>he</w:t>
      </w:r>
      <w:r>
        <w:rPr>
          <w:rFonts w:cs="Arial" w:hAnsi="Arial" w:eastAsia="Arial" w:ascii="Arial"/>
          <w:color w:val="070708"/>
          <w:spacing w:val="0"/>
          <w:w w:val="131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181619"/>
          <w:spacing w:val="0"/>
          <w:w w:val="138"/>
          <w:sz w:val="22"/>
          <w:szCs w:val="22"/>
        </w:rPr>
        <w:t>'</w:t>
      </w:r>
      <w:r>
        <w:rPr>
          <w:rFonts w:cs="Arial" w:hAnsi="Arial" w:eastAsia="Arial" w:ascii="Arial"/>
          <w:color w:val="070708"/>
          <w:spacing w:val="0"/>
          <w:w w:val="113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ri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1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111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11"/>
          <w:sz w:val="22"/>
          <w:szCs w:val="22"/>
        </w:rPr>
        <w:t>po</w:t>
      </w:r>
      <w:r>
        <w:rPr>
          <w:rFonts w:cs="Arial" w:hAnsi="Arial" w:eastAsia="Arial" w:ascii="Arial"/>
          <w:color w:val="070708"/>
          <w:spacing w:val="0"/>
          <w:w w:val="111"/>
          <w:sz w:val="22"/>
          <w:szCs w:val="22"/>
        </w:rPr>
        <w:t>rt</w:t>
      </w:r>
      <w:r>
        <w:rPr>
          <w:rFonts w:cs="Arial" w:hAnsi="Arial" w:eastAsia="Arial" w:ascii="Arial"/>
          <w:color w:val="070708"/>
          <w:spacing w:val="0"/>
          <w:w w:val="111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4"/>
          <w:w w:val="11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26"/>
          <w:sz w:val="22"/>
          <w:szCs w:val="22"/>
        </w:rPr>
        <w:t>f</w:t>
      </w:r>
      <w:r>
        <w:rPr>
          <w:rFonts w:cs="Arial" w:hAnsi="Arial" w:eastAsia="Arial" w:ascii="Arial"/>
          <w:color w:val="070708"/>
          <w:spacing w:val="0"/>
          <w:w w:val="111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105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4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04"/>
          <w:sz w:val="22"/>
          <w:szCs w:val="22"/>
        </w:rPr>
        <w:t> </w:t>
      </w:r>
      <w:r>
        <w:rPr>
          <w:rFonts w:cs="Arial" w:hAnsi="Arial" w:eastAsia="Arial" w:ascii="Arial"/>
          <w:color w:val="181619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81619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81619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81619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81619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81619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8161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619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03033"/>
          <w:spacing w:val="0"/>
          <w:w w:val="60"/>
          <w:sz w:val="22"/>
          <w:szCs w:val="22"/>
        </w:rPr>
        <w:t>U</w:t>
      </w:r>
      <w:r>
        <w:rPr>
          <w:rFonts w:cs="Arial" w:hAnsi="Arial" w:eastAsia="Arial" w:ascii="Arial"/>
          <w:color w:val="181619"/>
          <w:spacing w:val="0"/>
          <w:w w:val="122"/>
          <w:sz w:val="22"/>
          <w:szCs w:val="22"/>
        </w:rPr>
        <w:t>v</w:t>
      </w:r>
      <w:r>
        <w:rPr>
          <w:rFonts w:cs="Arial" w:hAnsi="Arial" w:eastAsia="Arial" w:ascii="Arial"/>
          <w:color w:val="181619"/>
          <w:spacing w:val="0"/>
          <w:w w:val="98"/>
          <w:sz w:val="22"/>
          <w:szCs w:val="22"/>
        </w:rPr>
        <w:t>i</w:t>
      </w:r>
      <w:r>
        <w:rPr>
          <w:rFonts w:cs="Arial" w:hAnsi="Arial" w:eastAsia="Arial" w:ascii="Arial"/>
          <w:color w:val="181619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181619"/>
          <w:spacing w:val="0"/>
          <w:w w:val="109"/>
          <w:sz w:val="22"/>
          <w:szCs w:val="22"/>
        </w:rPr>
        <w:t>g</w:t>
      </w:r>
      <w:r>
        <w:rPr>
          <w:rFonts w:cs="Arial" w:hAnsi="Arial" w:eastAsia="Arial" w:ascii="Arial"/>
          <w:color w:val="181619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619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181619"/>
          <w:spacing w:val="0"/>
          <w:w w:val="117"/>
          <w:sz w:val="22"/>
          <w:szCs w:val="22"/>
        </w:rPr>
        <w:t>n</w:t>
      </w:r>
      <w:r>
        <w:rPr>
          <w:rFonts w:cs="Arial" w:hAnsi="Arial" w:eastAsia="Arial" w:ascii="Arial"/>
          <w:color w:val="181619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78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2"/>
          <w:sz w:val="25"/>
          <w:szCs w:val="25"/>
        </w:rPr>
        <w:t>y</w:t>
      </w:r>
      <w:r>
        <w:rPr>
          <w:rFonts w:cs="Arial" w:hAnsi="Arial" w:eastAsia="Arial" w:ascii="Arial"/>
          <w:color w:val="070708"/>
          <w:spacing w:val="0"/>
          <w:w w:val="82"/>
          <w:sz w:val="25"/>
          <w:szCs w:val="25"/>
        </w:rPr>
        <w:t>e</w:t>
      </w:r>
      <w:r>
        <w:rPr>
          <w:rFonts w:cs="Arial" w:hAnsi="Arial" w:eastAsia="Arial" w:ascii="Arial"/>
          <w:color w:val="070708"/>
          <w:spacing w:val="0"/>
          <w:w w:val="93"/>
          <w:sz w:val="25"/>
          <w:szCs w:val="25"/>
        </w:rPr>
        <w:t>a</w:t>
      </w:r>
      <w:r>
        <w:rPr>
          <w:rFonts w:cs="Arial" w:hAnsi="Arial" w:eastAsia="Arial" w:ascii="Arial"/>
          <w:color w:val="181619"/>
          <w:spacing w:val="0"/>
          <w:w w:val="121"/>
          <w:sz w:val="25"/>
          <w:szCs w:val="25"/>
        </w:rPr>
        <w:t>r</w:t>
      </w:r>
      <w:r>
        <w:rPr>
          <w:rFonts w:cs="Arial" w:hAnsi="Arial" w:eastAsia="Arial" w:ascii="Arial"/>
          <w:color w:val="181619"/>
          <w:spacing w:val="3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070708"/>
          <w:spacing w:val="0"/>
          <w:w w:val="89"/>
          <w:sz w:val="25"/>
          <w:szCs w:val="25"/>
        </w:rPr>
        <w:t>a</w:t>
      </w:r>
      <w:r>
        <w:rPr>
          <w:rFonts w:cs="Arial" w:hAnsi="Arial" w:eastAsia="Arial" w:ascii="Arial"/>
          <w:color w:val="070708"/>
          <w:spacing w:val="0"/>
          <w:w w:val="89"/>
          <w:sz w:val="25"/>
          <w:szCs w:val="25"/>
        </w:rPr>
        <w:t>g</w:t>
      </w:r>
      <w:r>
        <w:rPr>
          <w:rFonts w:cs="Arial" w:hAnsi="Arial" w:eastAsia="Arial" w:ascii="Arial"/>
          <w:color w:val="181619"/>
          <w:spacing w:val="0"/>
          <w:w w:val="89"/>
          <w:sz w:val="25"/>
          <w:szCs w:val="25"/>
        </w:rPr>
        <w:t>o</w:t>
      </w:r>
      <w:r>
        <w:rPr>
          <w:rFonts w:cs="Arial" w:hAnsi="Arial" w:eastAsia="Arial" w:ascii="Arial"/>
          <w:color w:val="070708"/>
          <w:spacing w:val="0"/>
          <w:w w:val="89"/>
          <w:sz w:val="25"/>
          <w:szCs w:val="25"/>
        </w:rPr>
        <w:t>.</w:t>
      </w:r>
      <w:r>
        <w:rPr>
          <w:rFonts w:cs="Arial" w:hAnsi="Arial" w:eastAsia="Arial" w:ascii="Arial"/>
          <w:color w:val="070708"/>
          <w:spacing w:val="0"/>
          <w:w w:val="89"/>
          <w:sz w:val="25"/>
          <w:szCs w:val="25"/>
        </w:rPr>
        <w:t> </w:t>
      </w:r>
      <w:r>
        <w:rPr>
          <w:rFonts w:cs="Arial" w:hAnsi="Arial" w:eastAsia="Arial" w:ascii="Arial"/>
          <w:color w:val="070708"/>
          <w:spacing w:val="27"/>
          <w:w w:val="89"/>
          <w:sz w:val="25"/>
          <w:szCs w:val="25"/>
        </w:rPr>
        <w:t> </w:t>
      </w:r>
      <w:r>
        <w:rPr>
          <w:rFonts w:cs="Arial" w:hAnsi="Arial" w:eastAsia="Arial" w:ascii="Arial"/>
          <w:color w:val="070708"/>
          <w:spacing w:val="0"/>
          <w:w w:val="72"/>
          <w:sz w:val="25"/>
          <w:szCs w:val="25"/>
        </w:rPr>
        <w:t>F</w:t>
      </w:r>
      <w:r>
        <w:rPr>
          <w:rFonts w:cs="Arial" w:hAnsi="Arial" w:eastAsia="Arial" w:ascii="Arial"/>
          <w:color w:val="070708"/>
          <w:spacing w:val="0"/>
          <w:w w:val="115"/>
          <w:sz w:val="25"/>
          <w:szCs w:val="25"/>
        </w:rPr>
        <w:t>r</w:t>
      </w:r>
      <w:r>
        <w:rPr>
          <w:rFonts w:cs="Arial" w:hAnsi="Arial" w:eastAsia="Arial" w:ascii="Arial"/>
          <w:color w:val="070708"/>
          <w:spacing w:val="0"/>
          <w:w w:val="89"/>
          <w:sz w:val="25"/>
          <w:szCs w:val="25"/>
        </w:rPr>
        <w:t>o</w:t>
      </w:r>
      <w:r>
        <w:rPr>
          <w:rFonts w:cs="Arial" w:hAnsi="Arial" w:eastAsia="Arial" w:ascii="Arial"/>
          <w:color w:val="070708"/>
          <w:spacing w:val="0"/>
          <w:w w:val="94"/>
          <w:sz w:val="25"/>
          <w:szCs w:val="25"/>
        </w:rPr>
        <w:t>m</w:t>
      </w:r>
      <w:r>
        <w:rPr>
          <w:rFonts w:cs="Arial" w:hAnsi="Arial" w:eastAsia="Arial" w:ascii="Arial"/>
          <w:color w:val="070708"/>
          <w:spacing w:val="3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7"/>
          <w:sz w:val="25"/>
          <w:szCs w:val="25"/>
        </w:rPr>
        <w:t>t</w:t>
      </w:r>
      <w:r>
        <w:rPr>
          <w:rFonts w:cs="Arial" w:hAnsi="Arial" w:eastAsia="Arial" w:ascii="Arial"/>
          <w:color w:val="070708"/>
          <w:spacing w:val="0"/>
          <w:w w:val="97"/>
          <w:sz w:val="25"/>
          <w:szCs w:val="25"/>
        </w:rPr>
        <w:t>h</w:t>
      </w:r>
      <w:r>
        <w:rPr>
          <w:rFonts w:cs="Arial" w:hAnsi="Arial" w:eastAsia="Arial" w:ascii="Arial"/>
          <w:color w:val="070708"/>
          <w:spacing w:val="0"/>
          <w:w w:val="97"/>
          <w:sz w:val="25"/>
          <w:szCs w:val="25"/>
        </w:rPr>
        <w:t>e</w:t>
      </w:r>
      <w:r>
        <w:rPr>
          <w:rFonts w:cs="Arial" w:hAnsi="Arial" w:eastAsia="Arial" w:ascii="Arial"/>
          <w:color w:val="070708"/>
          <w:spacing w:val="0"/>
          <w:w w:val="97"/>
          <w:sz w:val="25"/>
          <w:szCs w:val="25"/>
        </w:rPr>
        <w:t>r</w:t>
      </w:r>
      <w:r>
        <w:rPr>
          <w:rFonts w:cs="Arial" w:hAnsi="Arial" w:eastAsia="Arial" w:ascii="Arial"/>
          <w:color w:val="070708"/>
          <w:spacing w:val="0"/>
          <w:w w:val="97"/>
          <w:sz w:val="25"/>
          <w:szCs w:val="25"/>
        </w:rPr>
        <w:t>e</w:t>
      </w:r>
      <w:r>
        <w:rPr>
          <w:rFonts w:cs="Arial" w:hAnsi="Arial" w:eastAsia="Arial" w:ascii="Arial"/>
          <w:color w:val="070708"/>
          <w:spacing w:val="0"/>
          <w:w w:val="97"/>
          <w:sz w:val="25"/>
          <w:szCs w:val="25"/>
        </w:rPr>
        <w:t>'</w:t>
      </w:r>
      <w:r>
        <w:rPr>
          <w:rFonts w:cs="Arial" w:hAnsi="Arial" w:eastAsia="Arial" w:ascii="Arial"/>
          <w:color w:val="070708"/>
          <w:spacing w:val="0"/>
          <w:w w:val="97"/>
          <w:sz w:val="25"/>
          <w:szCs w:val="25"/>
        </w:rPr>
        <w:t>s</w:t>
      </w:r>
      <w:r>
        <w:rPr>
          <w:rFonts w:cs="Arial" w:hAnsi="Arial" w:eastAsia="Arial" w:ascii="Arial"/>
          <w:color w:val="070708"/>
          <w:spacing w:val="26"/>
          <w:w w:val="97"/>
          <w:sz w:val="25"/>
          <w:szCs w:val="25"/>
        </w:rPr>
        <w:t> </w:t>
      </w:r>
      <w:r>
        <w:rPr>
          <w:rFonts w:cs="Arial" w:hAnsi="Arial" w:eastAsia="Arial" w:ascii="Arial"/>
          <w:color w:val="070708"/>
          <w:spacing w:val="0"/>
          <w:w w:val="98"/>
          <w:sz w:val="22"/>
          <w:szCs w:val="22"/>
        </w:rPr>
        <w:t>p</w:t>
      </w:r>
      <w:r>
        <w:rPr>
          <w:rFonts w:cs="Arial" w:hAnsi="Arial" w:eastAsia="Arial" w:ascii="Arial"/>
          <w:color w:val="070708"/>
          <w:spacing w:val="0"/>
          <w:w w:val="108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17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5"/>
          <w:sz w:val="22"/>
          <w:szCs w:val="22"/>
        </w:rPr>
        <w:t>u</w:t>
      </w:r>
      <w:r>
        <w:rPr>
          <w:rFonts w:cs="Arial" w:hAnsi="Arial" w:eastAsia="Arial" w:ascii="Arial"/>
          <w:color w:val="070708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13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13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78"/>
          <w:sz w:val="22"/>
          <w:szCs w:val="22"/>
        </w:rPr>
        <w:t>i</w:t>
      </w:r>
      <w:r>
        <w:rPr>
          <w:rFonts w:cs="Arial" w:hAnsi="Arial" w:eastAsia="Arial" w:ascii="Arial"/>
          <w:color w:val="181619"/>
          <w:spacing w:val="0"/>
          <w:w w:val="117"/>
          <w:sz w:val="22"/>
          <w:szCs w:val="22"/>
        </w:rPr>
        <w:t>d</w:t>
      </w:r>
      <w:r>
        <w:rPr>
          <w:rFonts w:cs="Arial" w:hAnsi="Arial" w:eastAsia="Arial" w:ascii="Arial"/>
          <w:color w:val="181619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181619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181619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181619"/>
          <w:spacing w:val="0"/>
          <w:w w:val="98"/>
          <w:sz w:val="22"/>
          <w:szCs w:val="22"/>
        </w:rPr>
        <w:t>i</w:t>
      </w:r>
      <w:r>
        <w:rPr>
          <w:rFonts w:cs="Arial" w:hAnsi="Arial" w:eastAsia="Arial" w:ascii="Arial"/>
          <w:color w:val="181619"/>
          <w:spacing w:val="0"/>
          <w:w w:val="117"/>
          <w:sz w:val="22"/>
          <w:szCs w:val="22"/>
        </w:rPr>
        <w:t>c</w:t>
      </w:r>
      <w:r>
        <w:rPr>
          <w:rFonts w:cs="Arial" w:hAnsi="Arial" w:eastAsia="Arial" w:ascii="Arial"/>
          <w:color w:val="181619"/>
          <w:spacing w:val="0"/>
          <w:w w:val="105"/>
          <w:sz w:val="22"/>
          <w:szCs w:val="22"/>
        </w:rPr>
        <w:t>a</w:t>
      </w:r>
      <w:r>
        <w:rPr>
          <w:rFonts w:cs="Arial" w:hAnsi="Arial" w:eastAsia="Arial" w:ascii="Arial"/>
          <w:color w:val="181619"/>
          <w:spacing w:val="0"/>
          <w:w w:val="118"/>
          <w:sz w:val="22"/>
          <w:szCs w:val="22"/>
        </w:rPr>
        <w:t>l</w:t>
      </w:r>
      <w:r>
        <w:rPr>
          <w:rFonts w:cs="Arial" w:hAnsi="Arial" w:eastAsia="Arial" w:ascii="Arial"/>
          <w:color w:val="181619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81619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81619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0"/>
          <w:sz w:val="22"/>
          <w:szCs w:val="22"/>
        </w:rPr>
        <w:t>w</w:t>
      </w:r>
      <w:r>
        <w:rPr>
          <w:rFonts w:cs="Arial" w:hAnsi="Arial" w:eastAsia="Arial" w:ascii="Arial"/>
          <w:color w:val="181619"/>
          <w:spacing w:val="0"/>
          <w:w w:val="110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1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9"/>
          <w:w w:val="11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70708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ho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81619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2"/>
          <w:sz w:val="22"/>
          <w:szCs w:val="22"/>
        </w:rPr>
        <w:t>w</w:t>
      </w:r>
      <w:r>
        <w:rPr>
          <w:rFonts w:cs="Arial" w:hAnsi="Arial" w:eastAsia="Arial" w:ascii="Arial"/>
          <w:color w:val="070708"/>
          <w:spacing w:val="0"/>
          <w:w w:val="112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12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12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12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-5"/>
          <w:w w:val="112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2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12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12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12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22"/>
          <w:w w:val="112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02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17"/>
          <w:sz w:val="22"/>
          <w:szCs w:val="22"/>
        </w:rPr>
        <w:t>y</w:t>
      </w:r>
      <w:r>
        <w:rPr>
          <w:rFonts w:cs="Arial" w:hAnsi="Arial" w:eastAsia="Arial" w:ascii="Arial"/>
          <w:color w:val="070708"/>
          <w:spacing w:val="0"/>
          <w:w w:val="108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g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181619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81619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81619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81619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81619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81619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81619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8161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619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070708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3"/>
          <w:sz w:val="22"/>
          <w:szCs w:val="22"/>
        </w:rPr>
        <w:t>'</w:t>
      </w:r>
      <w:r>
        <w:rPr>
          <w:rFonts w:cs="Arial" w:hAnsi="Arial" w:eastAsia="Arial" w:ascii="Arial"/>
          <w:color w:val="181619"/>
          <w:spacing w:val="0"/>
          <w:w w:val="117"/>
          <w:sz w:val="22"/>
          <w:szCs w:val="22"/>
        </w:rPr>
        <w:t>s</w:t>
      </w:r>
      <w:r>
        <w:rPr>
          <w:rFonts w:cs="Arial" w:hAnsi="Arial" w:eastAsia="Arial" w:ascii="Arial"/>
          <w:color w:val="181619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f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22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70708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2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070708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2"/>
          <w:sz w:val="22"/>
          <w:szCs w:val="22"/>
        </w:rPr>
        <w:t>y</w:t>
      </w:r>
      <w:r>
        <w:rPr>
          <w:rFonts w:cs="Arial" w:hAnsi="Arial" w:eastAsia="Arial" w:ascii="Arial"/>
          <w:color w:val="070708"/>
          <w:spacing w:val="0"/>
          <w:w w:val="112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12"/>
          <w:sz w:val="22"/>
          <w:szCs w:val="22"/>
        </w:rPr>
        <w:t>u</w:t>
      </w:r>
      <w:r>
        <w:rPr>
          <w:rFonts w:cs="Arial" w:hAnsi="Arial" w:eastAsia="Arial" w:ascii="Arial"/>
          <w:color w:val="070708"/>
          <w:spacing w:val="0"/>
          <w:w w:val="112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6"/>
          <w:w w:val="112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87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18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96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0"/>
          <w:w w:val="150"/>
          <w:sz w:val="22"/>
          <w:szCs w:val="22"/>
        </w:rPr>
        <w:t>'</w:t>
      </w:r>
      <w:r>
        <w:rPr>
          <w:rFonts w:cs="Arial" w:hAnsi="Arial" w:eastAsia="Arial" w:ascii="Arial"/>
          <w:color w:val="070708"/>
          <w:spacing w:val="0"/>
          <w:w w:val="117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38"/>
          <w:sz w:val="22"/>
          <w:szCs w:val="22"/>
        </w:rPr>
        <w:t>'</w:t>
      </w:r>
      <w:r>
        <w:rPr>
          <w:rFonts w:cs="Arial" w:hAnsi="Arial" w:eastAsia="Arial" w:ascii="Arial"/>
          <w:color w:val="070708"/>
          <w:spacing w:val="0"/>
          <w:w w:val="115"/>
          <w:sz w:val="22"/>
          <w:szCs w:val="22"/>
        </w:rPr>
        <w:t>'</w:t>
      </w:r>
      <w:r>
        <w:rPr>
          <w:rFonts w:cs="Arial" w:hAnsi="Arial" w:eastAsia="Arial" w:ascii="Arial"/>
          <w:color w:val="070708"/>
          <w:spacing w:val="0"/>
          <w:w w:val="102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lineRule="exact" w:line="100"/>
        <w:ind w:left="115"/>
      </w:pPr>
      <w:r>
        <w:rPr>
          <w:rFonts w:cs="Arial" w:hAnsi="Arial" w:eastAsia="Arial" w:ascii="Arial"/>
          <w:color w:val="303033"/>
          <w:spacing w:val="0"/>
          <w:w w:val="100"/>
          <w:position w:val="-1"/>
          <w:sz w:val="10"/>
          <w:szCs w:val="10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40"/>
        <w:ind w:left="240"/>
      </w:pPr>
      <w:r>
        <w:rPr>
          <w:rFonts w:cs="Times New Roman" w:hAnsi="Times New Roman" w:eastAsia="Times New Roman" w:ascii="Times New Roman"/>
          <w:color w:val="070708"/>
          <w:w w:val="61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070708"/>
          <w:w w:val="144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color w:val="070708"/>
          <w:w w:val="96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70708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070708"/>
          <w:w w:val="139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070708"/>
          <w:w w:val="100"/>
          <w:sz w:val="22"/>
          <w:szCs w:val="22"/>
        </w:rPr>
        <w:t>          </w:t>
      </w:r>
      <w:r>
        <w:rPr>
          <w:rFonts w:cs="Times New Roman" w:hAnsi="Times New Roman" w:eastAsia="Times New Roman" w:ascii="Times New Roman"/>
          <w:color w:val="070708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84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0"/>
          <w:w w:val="108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30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            </w:t>
      </w:r>
      <w:r>
        <w:rPr>
          <w:rFonts w:cs="Arial" w:hAnsi="Arial" w:eastAsia="Arial" w:ascii="Arial"/>
          <w:color w:val="070708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4"/>
          <w:szCs w:val="24"/>
        </w:rPr>
        <w:t>"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070708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70708"/>
          <w:spacing w:val="5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70708"/>
          <w:spacing w:val="0"/>
          <w:w w:val="94"/>
          <w:sz w:val="22"/>
          <w:szCs w:val="22"/>
        </w:rPr>
        <w:t>d</w:t>
      </w:r>
      <w:r>
        <w:rPr>
          <w:rFonts w:cs="Arial" w:hAnsi="Arial" w:eastAsia="Arial" w:ascii="Arial"/>
          <w:color w:val="181619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2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18"/>
          <w:sz w:val="22"/>
          <w:szCs w:val="22"/>
        </w:rPr>
        <w:t>l</w:t>
      </w:r>
      <w:r>
        <w:rPr>
          <w:rFonts w:cs="Arial" w:hAnsi="Arial" w:eastAsia="Arial" w:ascii="Arial"/>
          <w:color w:val="181619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181619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9"/>
          <w:sz w:val="22"/>
          <w:szCs w:val="22"/>
        </w:rPr>
        <w:t>w</w:t>
      </w:r>
      <w:r>
        <w:rPr>
          <w:rFonts w:cs="Arial" w:hAnsi="Arial" w:eastAsia="Arial" w:ascii="Arial"/>
          <w:color w:val="181619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181619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181619"/>
          <w:spacing w:val="0"/>
          <w:w w:val="105"/>
          <w:sz w:val="22"/>
          <w:szCs w:val="22"/>
        </w:rPr>
        <w:t>h</w:t>
      </w:r>
      <w:r>
        <w:rPr>
          <w:rFonts w:cs="Arial" w:hAnsi="Arial" w:eastAsia="Arial" w:ascii="Arial"/>
          <w:color w:val="181619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5"/>
          <w:sz w:val="22"/>
          <w:szCs w:val="22"/>
        </w:rPr>
        <w:t>ha</w:t>
      </w:r>
      <w:r>
        <w:rPr>
          <w:rFonts w:cs="Arial" w:hAnsi="Arial" w:eastAsia="Arial" w:ascii="Arial"/>
          <w:color w:val="070708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71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39"/>
          <w:w w:val="7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070708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2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78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18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37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13"/>
          <w:sz w:val="22"/>
          <w:szCs w:val="22"/>
        </w:rPr>
        <w:t>g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18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26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94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3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03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40"/>
        <w:ind w:left="2727"/>
      </w:pPr>
      <w:r>
        <w:rPr>
          <w:rFonts w:cs="Arial" w:hAnsi="Arial" w:eastAsia="Arial" w:ascii="Arial"/>
          <w:color w:val="070708"/>
          <w:w w:val="82"/>
          <w:sz w:val="22"/>
          <w:szCs w:val="22"/>
        </w:rPr>
        <w:t>F</w:t>
      </w:r>
      <w:r>
        <w:rPr>
          <w:rFonts w:cs="Arial" w:hAnsi="Arial" w:eastAsia="Arial" w:ascii="Arial"/>
          <w:color w:val="181619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181619"/>
          <w:w w:val="113"/>
          <w:sz w:val="22"/>
          <w:szCs w:val="22"/>
        </w:rPr>
        <w:t>b</w:t>
      </w:r>
      <w:r>
        <w:rPr>
          <w:rFonts w:cs="Arial" w:hAnsi="Arial" w:eastAsia="Arial" w:ascii="Arial"/>
          <w:color w:val="181619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181619"/>
          <w:w w:val="102"/>
          <w:sz w:val="22"/>
          <w:szCs w:val="22"/>
        </w:rPr>
        <w:t>u</w:t>
      </w:r>
      <w:r>
        <w:rPr>
          <w:rFonts w:cs="Arial" w:hAnsi="Arial" w:eastAsia="Arial" w:ascii="Arial"/>
          <w:color w:val="181619"/>
          <w:w w:val="105"/>
          <w:sz w:val="22"/>
          <w:szCs w:val="22"/>
        </w:rPr>
        <w:t>a</w:t>
      </w:r>
      <w:r>
        <w:rPr>
          <w:rFonts w:cs="Arial" w:hAnsi="Arial" w:eastAsia="Arial" w:ascii="Arial"/>
          <w:color w:val="181619"/>
          <w:w w:val="117"/>
          <w:sz w:val="22"/>
          <w:szCs w:val="22"/>
        </w:rPr>
        <w:t>ry</w:t>
      </w:r>
      <w:r>
        <w:rPr>
          <w:rFonts w:cs="Arial" w:hAnsi="Arial" w:eastAsia="Arial" w:ascii="Arial"/>
          <w:color w:val="181619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3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13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13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13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10"/>
          <w:w w:val="113"/>
          <w:sz w:val="22"/>
          <w:szCs w:val="22"/>
        </w:rPr>
        <w:t> </w:t>
      </w:r>
      <w:r>
        <w:rPr>
          <w:rFonts w:cs="Arial" w:hAnsi="Arial" w:eastAsia="Arial" w:ascii="Arial"/>
          <w:color w:val="181619"/>
          <w:spacing w:val="0"/>
          <w:w w:val="104"/>
          <w:sz w:val="22"/>
          <w:szCs w:val="22"/>
        </w:rPr>
        <w:t>y</w:t>
      </w:r>
      <w:r>
        <w:rPr>
          <w:rFonts w:cs="Arial" w:hAnsi="Arial" w:eastAsia="Arial" w:ascii="Arial"/>
          <w:color w:val="070708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24"/>
          <w:sz w:val="22"/>
          <w:szCs w:val="22"/>
        </w:rPr>
        <w:t>r</w:t>
      </w:r>
      <w:r>
        <w:rPr>
          <w:rFonts w:cs="Arial" w:hAnsi="Arial" w:eastAsia="Arial" w:ascii="Arial"/>
          <w:color w:val="181619"/>
          <w:spacing w:val="0"/>
          <w:w w:val="129"/>
          <w:sz w:val="22"/>
          <w:szCs w:val="22"/>
        </w:rPr>
        <w:t>"</w:t>
      </w:r>
      <w:r>
        <w:rPr>
          <w:rFonts w:cs="Arial" w:hAnsi="Arial" w:eastAsia="Arial" w:ascii="Arial"/>
          <w:color w:val="070708"/>
          <w:spacing w:val="0"/>
          <w:w w:val="102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731" w:right="622" w:hanging="1363"/>
      </w:pP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    </w:t>
      </w:r>
      <w:r>
        <w:rPr>
          <w:rFonts w:cs="Arial" w:hAnsi="Arial" w:eastAsia="Arial" w:ascii="Arial"/>
          <w:color w:val="070708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619"/>
          <w:spacing w:val="0"/>
          <w:w w:val="100"/>
          <w:position w:val="1"/>
          <w:sz w:val="22"/>
          <w:szCs w:val="22"/>
        </w:rPr>
        <w:t>"</w:t>
      </w:r>
      <w:r>
        <w:rPr>
          <w:rFonts w:cs="Arial" w:hAnsi="Arial" w:eastAsia="Arial" w:ascii="Arial"/>
          <w:color w:val="181619"/>
          <w:spacing w:val="0"/>
          <w:w w:val="100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181619"/>
          <w:spacing w:val="51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181619"/>
          <w:spacing w:val="0"/>
          <w:w w:val="104"/>
          <w:position w:val="1"/>
          <w:sz w:val="22"/>
          <w:szCs w:val="22"/>
        </w:rPr>
        <w:t>y</w:t>
      </w:r>
      <w:r>
        <w:rPr>
          <w:rFonts w:cs="Arial" w:hAnsi="Arial" w:eastAsia="Arial" w:ascii="Arial"/>
          <w:color w:val="070708"/>
          <w:spacing w:val="0"/>
          <w:w w:val="98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181619"/>
          <w:spacing w:val="0"/>
          <w:w w:val="102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37"/>
          <w:position w:val="1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11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181619"/>
          <w:spacing w:val="0"/>
          <w:w w:val="94"/>
          <w:position w:val="1"/>
          <w:sz w:val="22"/>
          <w:szCs w:val="22"/>
        </w:rPr>
        <w:t>b</w:t>
      </w:r>
      <w:r>
        <w:rPr>
          <w:rFonts w:cs="Arial" w:hAnsi="Arial" w:eastAsia="Arial" w:ascii="Arial"/>
          <w:color w:val="070708"/>
          <w:spacing w:val="0"/>
          <w:w w:val="105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181619"/>
          <w:spacing w:val="0"/>
          <w:w w:val="142"/>
          <w:position w:val="1"/>
          <w:sz w:val="22"/>
          <w:szCs w:val="22"/>
        </w:rPr>
        <w:t>f</w:t>
      </w:r>
      <w:r>
        <w:rPr>
          <w:rFonts w:cs="Arial" w:hAnsi="Arial" w:eastAsia="Arial" w:ascii="Arial"/>
          <w:color w:val="070708"/>
          <w:spacing w:val="0"/>
          <w:w w:val="102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31"/>
          <w:position w:val="1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9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21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181619"/>
          <w:spacing w:val="0"/>
          <w:w w:val="118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181619"/>
          <w:spacing w:val="0"/>
          <w:w w:val="105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5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181619"/>
          <w:spacing w:val="0"/>
          <w:w w:val="142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181619"/>
          <w:spacing w:val="-4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w</w:t>
      </w:r>
      <w:r>
        <w:rPr>
          <w:rFonts w:cs="Arial" w:hAnsi="Arial" w:eastAsia="Arial" w:ascii="Arial"/>
          <w:color w:val="181619"/>
          <w:spacing w:val="0"/>
          <w:w w:val="100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53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181619"/>
          <w:spacing w:val="0"/>
          <w:w w:val="105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5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5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18"/>
          <w:w w:val="105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23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3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13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13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13"/>
          <w:position w:val="1"/>
          <w:sz w:val="22"/>
          <w:szCs w:val="22"/>
        </w:rPr>
        <w:t>ng</w:t>
      </w:r>
      <w:r>
        <w:rPr>
          <w:rFonts w:cs="Arial" w:hAnsi="Arial" w:eastAsia="Arial" w:ascii="Arial"/>
          <w:color w:val="070708"/>
          <w:spacing w:val="14"/>
          <w:w w:val="113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p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p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8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8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5"/>
          <w:position w:val="1"/>
          <w:sz w:val="22"/>
          <w:szCs w:val="22"/>
        </w:rPr>
        <w:t>ha</w:t>
      </w:r>
      <w:r>
        <w:rPr>
          <w:rFonts w:cs="Arial" w:hAnsi="Arial" w:eastAsia="Arial" w:ascii="Arial"/>
          <w:color w:val="070708"/>
          <w:spacing w:val="0"/>
          <w:w w:val="142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1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05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2"/>
          <w:position w:val="1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09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9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p</w:t>
      </w:r>
      <w:r>
        <w:rPr>
          <w:rFonts w:cs="Arial" w:hAnsi="Arial" w:eastAsia="Arial" w:ascii="Arial"/>
          <w:color w:val="181619"/>
          <w:spacing w:val="0"/>
          <w:w w:val="100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181619"/>
          <w:spacing w:val="0"/>
          <w:w w:val="100"/>
          <w:position w:val="0"/>
          <w:sz w:val="22"/>
          <w:szCs w:val="22"/>
        </w:rPr>
        <w:t>ac</w:t>
      </w:r>
      <w:r>
        <w:rPr>
          <w:rFonts w:cs="Arial" w:hAnsi="Arial" w:eastAsia="Arial" w:ascii="Arial"/>
          <w:color w:val="181619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81619"/>
          <w:spacing w:val="49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81619"/>
          <w:spacing w:val="0"/>
          <w:w w:val="102"/>
          <w:position w:val="0"/>
          <w:sz w:val="22"/>
          <w:szCs w:val="22"/>
        </w:rPr>
        <w:t>th</w:t>
      </w:r>
      <w:r>
        <w:rPr>
          <w:rFonts w:cs="Arial" w:hAnsi="Arial" w:eastAsia="Arial" w:ascii="Arial"/>
          <w:color w:val="070708"/>
          <w:spacing w:val="0"/>
          <w:w w:val="109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181619"/>
          <w:spacing w:val="0"/>
          <w:w w:val="14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81619"/>
          <w:spacing w:val="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181619"/>
          <w:spacing w:val="0"/>
          <w:w w:val="100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37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81619"/>
          <w:spacing w:val="0"/>
          <w:w w:val="100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181619"/>
          <w:spacing w:val="0"/>
          <w:w w:val="11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5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5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070708"/>
          <w:spacing w:val="0"/>
          <w:w w:val="102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34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9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17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13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35"/>
          <w:position w:val="0"/>
          <w:sz w:val="22"/>
          <w:szCs w:val="22"/>
        </w:rPr>
        <w:t>"</w:t>
      </w:r>
      <w:r>
        <w:rPr>
          <w:rFonts w:cs="Arial" w:hAnsi="Arial" w:eastAsia="Arial" w:ascii="Arial"/>
          <w:color w:val="070708"/>
          <w:spacing w:val="0"/>
          <w:w w:val="102"/>
          <w:position w:val="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7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741" w:right="512" w:hanging="1358"/>
      </w:pPr>
      <w:r>
        <w:rPr>
          <w:rFonts w:cs="Arial" w:hAnsi="Arial" w:eastAsia="Arial" w:ascii="Arial"/>
          <w:color w:val="070708"/>
          <w:w w:val="90"/>
          <w:sz w:val="22"/>
          <w:szCs w:val="22"/>
        </w:rPr>
        <w:t>D</w:t>
      </w:r>
      <w:r>
        <w:rPr>
          <w:rFonts w:cs="Arial" w:hAnsi="Arial" w:eastAsia="Arial" w:ascii="Arial"/>
          <w:color w:val="070708"/>
          <w:w w:val="102"/>
          <w:sz w:val="22"/>
          <w:szCs w:val="22"/>
        </w:rPr>
        <w:t>C</w:t>
      </w:r>
      <w:r>
        <w:rPr>
          <w:rFonts w:cs="Arial" w:hAnsi="Arial" w:eastAsia="Arial" w:ascii="Arial"/>
          <w:color w:val="070708"/>
          <w:w w:val="136"/>
          <w:sz w:val="22"/>
          <w:szCs w:val="22"/>
        </w:rPr>
        <w:t>M</w:t>
      </w:r>
      <w:r>
        <w:rPr>
          <w:rFonts w:cs="Arial" w:hAnsi="Arial" w:eastAsia="Arial" w:ascii="Arial"/>
          <w:color w:val="070708"/>
          <w:w w:val="100"/>
          <w:sz w:val="22"/>
          <w:szCs w:val="22"/>
        </w:rPr>
        <w:t>             </w:t>
      </w:r>
      <w:r>
        <w:rPr>
          <w:rFonts w:cs="Arial" w:hAnsi="Arial" w:eastAsia="Arial" w:ascii="Arial"/>
          <w:color w:val="303033"/>
          <w:spacing w:val="0"/>
          <w:w w:val="100"/>
          <w:position w:val="1"/>
          <w:sz w:val="22"/>
          <w:szCs w:val="22"/>
        </w:rPr>
        <w:t>"</w:t>
      </w:r>
      <w:r>
        <w:rPr>
          <w:rFonts w:cs="Arial" w:hAnsi="Arial" w:eastAsia="Arial" w:ascii="Arial"/>
          <w:color w:val="181619"/>
          <w:spacing w:val="0"/>
          <w:w w:val="100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181619"/>
          <w:spacing w:val="0"/>
          <w:w w:val="100"/>
          <w:position w:val="1"/>
          <w:sz w:val="22"/>
          <w:szCs w:val="22"/>
        </w:rPr>
        <w:t>he</w:t>
      </w:r>
      <w:r>
        <w:rPr>
          <w:rFonts w:cs="Arial" w:hAnsi="Arial" w:eastAsia="Arial" w:ascii="Arial"/>
          <w:color w:val="181619"/>
          <w:spacing w:val="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181619"/>
          <w:spacing w:val="5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181619"/>
          <w:spacing w:val="0"/>
          <w:w w:val="108"/>
          <w:position w:val="1"/>
          <w:sz w:val="22"/>
          <w:szCs w:val="22"/>
        </w:rPr>
        <w:t>p</w:t>
      </w:r>
      <w:r>
        <w:rPr>
          <w:rFonts w:cs="Arial" w:hAnsi="Arial" w:eastAsia="Arial" w:ascii="Arial"/>
          <w:color w:val="181619"/>
          <w:spacing w:val="0"/>
          <w:w w:val="108"/>
          <w:position w:val="1"/>
          <w:sz w:val="22"/>
          <w:szCs w:val="22"/>
        </w:rPr>
        <w:t>r</w:t>
      </w:r>
      <w:r>
        <w:rPr>
          <w:rFonts w:cs="Arial" w:hAnsi="Arial" w:eastAsia="Arial" w:ascii="Arial"/>
          <w:color w:val="181619"/>
          <w:spacing w:val="0"/>
          <w:w w:val="108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181619"/>
          <w:spacing w:val="0"/>
          <w:w w:val="108"/>
          <w:position w:val="1"/>
          <w:sz w:val="22"/>
          <w:szCs w:val="22"/>
        </w:rPr>
        <w:t>b</w:t>
      </w:r>
      <w:r>
        <w:rPr>
          <w:rFonts w:cs="Arial" w:hAnsi="Arial" w:eastAsia="Arial" w:ascii="Arial"/>
          <w:color w:val="181619"/>
          <w:spacing w:val="0"/>
          <w:w w:val="108"/>
          <w:position w:val="1"/>
          <w:sz w:val="22"/>
          <w:szCs w:val="22"/>
        </w:rPr>
        <w:t>l</w:t>
      </w:r>
      <w:r>
        <w:rPr>
          <w:rFonts w:cs="Arial" w:hAnsi="Arial" w:eastAsia="Arial" w:ascii="Arial"/>
          <w:color w:val="181619"/>
          <w:spacing w:val="0"/>
          <w:w w:val="108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181619"/>
          <w:spacing w:val="0"/>
          <w:w w:val="108"/>
          <w:position w:val="1"/>
          <w:sz w:val="22"/>
          <w:szCs w:val="22"/>
        </w:rPr>
        <w:t>m</w:t>
      </w:r>
      <w:r>
        <w:rPr>
          <w:rFonts w:cs="Arial" w:hAnsi="Arial" w:eastAsia="Arial" w:ascii="Arial"/>
          <w:color w:val="181619"/>
          <w:spacing w:val="22"/>
          <w:w w:val="108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68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181619"/>
          <w:spacing w:val="0"/>
          <w:w w:val="122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181619"/>
          <w:spacing w:val="21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181619"/>
          <w:spacing w:val="0"/>
          <w:w w:val="100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57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181619"/>
          <w:spacing w:val="0"/>
          <w:w w:val="110"/>
          <w:position w:val="1"/>
          <w:sz w:val="22"/>
          <w:szCs w:val="22"/>
        </w:rPr>
        <w:t>y</w:t>
      </w:r>
      <w:r>
        <w:rPr>
          <w:rFonts w:cs="Arial" w:hAnsi="Arial" w:eastAsia="Arial" w:ascii="Arial"/>
          <w:color w:val="070708"/>
          <w:spacing w:val="0"/>
          <w:w w:val="11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10"/>
          <w:position w:val="1"/>
          <w:sz w:val="22"/>
          <w:szCs w:val="22"/>
        </w:rPr>
        <w:t>u</w:t>
      </w:r>
      <w:r>
        <w:rPr>
          <w:rFonts w:cs="Arial" w:hAnsi="Arial" w:eastAsia="Arial" w:ascii="Arial"/>
          <w:color w:val="181619"/>
          <w:spacing w:val="0"/>
          <w:w w:val="110"/>
          <w:position w:val="1"/>
          <w:sz w:val="22"/>
          <w:szCs w:val="22"/>
        </w:rPr>
        <w:t>'v</w:t>
      </w:r>
      <w:r>
        <w:rPr>
          <w:rFonts w:cs="Arial" w:hAnsi="Arial" w:eastAsia="Arial" w:ascii="Arial"/>
          <w:color w:val="070708"/>
          <w:spacing w:val="0"/>
          <w:w w:val="11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6"/>
          <w:w w:val="11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0"/>
          <w:position w:val="1"/>
          <w:sz w:val="22"/>
          <w:szCs w:val="22"/>
        </w:rPr>
        <w:t>g</w:t>
      </w:r>
      <w:r>
        <w:rPr>
          <w:rFonts w:cs="Arial" w:hAnsi="Arial" w:eastAsia="Arial" w:ascii="Arial"/>
          <w:color w:val="070708"/>
          <w:spacing w:val="0"/>
          <w:w w:val="11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10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14"/>
          <w:w w:val="11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0"/>
          <w:position w:val="1"/>
          <w:sz w:val="22"/>
          <w:szCs w:val="22"/>
        </w:rPr>
        <w:t>p</w:t>
      </w:r>
      <w:r>
        <w:rPr>
          <w:rFonts w:cs="Arial" w:hAnsi="Arial" w:eastAsia="Arial" w:ascii="Arial"/>
          <w:color w:val="070708"/>
          <w:spacing w:val="0"/>
          <w:w w:val="110"/>
          <w:position w:val="1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11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10"/>
          <w:position w:val="1"/>
          <w:sz w:val="22"/>
          <w:szCs w:val="22"/>
        </w:rPr>
        <w:t>p</w:t>
      </w:r>
      <w:r>
        <w:rPr>
          <w:rFonts w:cs="Arial" w:hAnsi="Arial" w:eastAsia="Arial" w:ascii="Arial"/>
          <w:color w:val="070708"/>
          <w:spacing w:val="0"/>
          <w:w w:val="11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10"/>
          <w:position w:val="1"/>
          <w:sz w:val="22"/>
          <w:szCs w:val="22"/>
        </w:rPr>
        <w:t>rt</w:t>
      </w:r>
      <w:r>
        <w:rPr>
          <w:rFonts w:cs="Arial" w:hAnsi="Arial" w:eastAsia="Arial" w:ascii="Arial"/>
          <w:color w:val="070708"/>
          <w:spacing w:val="0"/>
          <w:w w:val="110"/>
          <w:position w:val="1"/>
          <w:sz w:val="22"/>
          <w:szCs w:val="22"/>
        </w:rPr>
        <w:t>y</w:t>
      </w:r>
      <w:r>
        <w:rPr>
          <w:rFonts w:cs="Arial" w:hAnsi="Arial" w:eastAsia="Arial" w:ascii="Arial"/>
          <w:color w:val="070708"/>
          <w:spacing w:val="21"/>
          <w:w w:val="11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82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34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6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2"/>
          <w:position w:val="1"/>
          <w:sz w:val="22"/>
          <w:szCs w:val="22"/>
        </w:rPr>
        <w:t>y</w:t>
      </w:r>
      <w:r>
        <w:rPr>
          <w:rFonts w:cs="Arial" w:hAnsi="Arial" w:eastAsia="Arial" w:ascii="Arial"/>
          <w:color w:val="070708"/>
          <w:spacing w:val="0"/>
          <w:w w:val="112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12"/>
          <w:position w:val="1"/>
          <w:sz w:val="22"/>
          <w:szCs w:val="22"/>
        </w:rPr>
        <w:t>u</w:t>
      </w:r>
      <w:r>
        <w:rPr>
          <w:rFonts w:cs="Arial" w:hAnsi="Arial" w:eastAsia="Arial" w:ascii="Arial"/>
          <w:color w:val="070708"/>
          <w:spacing w:val="0"/>
          <w:w w:val="112"/>
          <w:position w:val="1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11"/>
          <w:w w:val="112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ou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52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8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98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13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42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42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9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181619"/>
          <w:spacing w:val="0"/>
          <w:w w:val="109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81619"/>
          <w:spacing w:val="0"/>
          <w:w w:val="109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181619"/>
          <w:spacing w:val="0"/>
          <w:w w:val="109"/>
          <w:position w:val="0"/>
          <w:sz w:val="22"/>
          <w:szCs w:val="22"/>
        </w:rPr>
        <w:t>ong</w:t>
      </w:r>
      <w:r>
        <w:rPr>
          <w:rFonts w:cs="Arial" w:hAnsi="Arial" w:eastAsia="Arial" w:ascii="Arial"/>
          <w:color w:val="070708"/>
          <w:spacing w:val="0"/>
          <w:w w:val="109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11"/>
          <w:w w:val="109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81619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81619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181619"/>
          <w:spacing w:val="28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2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5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4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1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4"/>
          <w:position w:val="0"/>
          <w:sz w:val="22"/>
          <w:szCs w:val="22"/>
        </w:rPr>
        <w:t>p</w:t>
      </w:r>
      <w:r>
        <w:rPr>
          <w:rFonts w:cs="Arial" w:hAnsi="Arial" w:eastAsia="Arial" w:ascii="Arial"/>
          <w:color w:val="070708"/>
          <w:spacing w:val="0"/>
          <w:w w:val="127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05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17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98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81619"/>
          <w:spacing w:val="0"/>
          <w:w w:val="135"/>
          <w:position w:val="0"/>
          <w:sz w:val="22"/>
          <w:szCs w:val="22"/>
        </w:rPr>
        <w:t>"</w:t>
      </w:r>
      <w:r>
        <w:rPr>
          <w:rFonts w:cs="Arial" w:hAnsi="Arial" w:eastAsia="Arial" w:ascii="Arial"/>
          <w:color w:val="070708"/>
          <w:spacing w:val="0"/>
          <w:w w:val="110"/>
          <w:position w:val="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7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383"/>
      </w:pP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    </w:t>
      </w:r>
      <w:r>
        <w:rPr>
          <w:rFonts w:cs="Arial" w:hAnsi="Arial" w:eastAsia="Arial" w:ascii="Arial"/>
          <w:color w:val="070708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619"/>
          <w:spacing w:val="0"/>
          <w:w w:val="123"/>
          <w:position w:val="1"/>
          <w:sz w:val="22"/>
          <w:szCs w:val="22"/>
        </w:rPr>
        <w:t>"</w:t>
      </w:r>
      <w:r>
        <w:rPr>
          <w:rFonts w:cs="Arial" w:hAnsi="Arial" w:eastAsia="Arial" w:ascii="Arial"/>
          <w:color w:val="181619"/>
          <w:spacing w:val="0"/>
          <w:w w:val="107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181619"/>
          <w:spacing w:val="0"/>
          <w:w w:val="72"/>
          <w:position w:val="1"/>
          <w:sz w:val="22"/>
          <w:szCs w:val="22"/>
        </w:rPr>
        <w:t>lh</w:t>
      </w:r>
      <w:r>
        <w:rPr>
          <w:rFonts w:cs="Arial" w:hAnsi="Arial" w:eastAsia="Arial" w:ascii="Arial"/>
          <w:color w:val="181619"/>
          <w:spacing w:val="0"/>
          <w:w w:val="113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181619"/>
          <w:spacing w:val="0"/>
          <w:w w:val="134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181619"/>
          <w:spacing w:val="11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181619"/>
          <w:spacing w:val="0"/>
          <w:w w:val="110"/>
          <w:position w:val="1"/>
          <w:sz w:val="22"/>
          <w:szCs w:val="22"/>
        </w:rPr>
        <w:t>p</w:t>
      </w:r>
      <w:r>
        <w:rPr>
          <w:rFonts w:cs="Arial" w:hAnsi="Arial" w:eastAsia="Arial" w:ascii="Arial"/>
          <w:color w:val="181619"/>
          <w:spacing w:val="0"/>
          <w:w w:val="110"/>
          <w:position w:val="1"/>
          <w:sz w:val="22"/>
          <w:szCs w:val="22"/>
        </w:rPr>
        <w:t>r</w:t>
      </w:r>
      <w:r>
        <w:rPr>
          <w:rFonts w:cs="Arial" w:hAnsi="Arial" w:eastAsia="Arial" w:ascii="Arial"/>
          <w:color w:val="181619"/>
          <w:spacing w:val="0"/>
          <w:w w:val="11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181619"/>
          <w:spacing w:val="0"/>
          <w:w w:val="110"/>
          <w:position w:val="1"/>
          <w:sz w:val="22"/>
          <w:szCs w:val="22"/>
        </w:rPr>
        <w:t>p</w:t>
      </w:r>
      <w:r>
        <w:rPr>
          <w:rFonts w:cs="Arial" w:hAnsi="Arial" w:eastAsia="Arial" w:ascii="Arial"/>
          <w:color w:val="181619"/>
          <w:spacing w:val="0"/>
          <w:w w:val="11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181619"/>
          <w:spacing w:val="0"/>
          <w:w w:val="110"/>
          <w:position w:val="1"/>
          <w:sz w:val="22"/>
          <w:szCs w:val="22"/>
        </w:rPr>
        <w:t>rt</w:t>
      </w:r>
      <w:r>
        <w:rPr>
          <w:rFonts w:cs="Arial" w:hAnsi="Arial" w:eastAsia="Arial" w:ascii="Arial"/>
          <w:color w:val="181619"/>
          <w:spacing w:val="0"/>
          <w:w w:val="110"/>
          <w:position w:val="1"/>
          <w:sz w:val="22"/>
          <w:szCs w:val="22"/>
        </w:rPr>
        <w:t>y</w:t>
      </w:r>
      <w:r>
        <w:rPr>
          <w:rFonts w:cs="Arial" w:hAnsi="Arial" w:eastAsia="Arial" w:ascii="Arial"/>
          <w:color w:val="181619"/>
          <w:spacing w:val="12"/>
          <w:w w:val="11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8"/>
          <w:position w:val="1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0"/>
          <w:w w:val="117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9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38"/>
          <w:position w:val="1"/>
          <w:sz w:val="22"/>
          <w:szCs w:val="22"/>
        </w:rPr>
        <w:t>'</w:t>
      </w:r>
      <w:r>
        <w:rPr>
          <w:rFonts w:cs="Arial" w:hAnsi="Arial" w:eastAsia="Arial" w:ascii="Arial"/>
          <w:color w:val="181619"/>
          <w:spacing w:val="0"/>
          <w:w w:val="158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181619"/>
          <w:spacing w:val="11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7"/>
          <w:position w:val="1"/>
          <w:sz w:val="22"/>
          <w:szCs w:val="22"/>
        </w:rPr>
        <w:t>b</w:t>
      </w:r>
      <w:r>
        <w:rPr>
          <w:rFonts w:cs="Arial" w:hAnsi="Arial" w:eastAsia="Arial" w:ascii="Arial"/>
          <w:color w:val="070708"/>
          <w:spacing w:val="0"/>
          <w:w w:val="107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7"/>
          <w:position w:val="1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07"/>
          <w:position w:val="1"/>
          <w:sz w:val="22"/>
          <w:szCs w:val="22"/>
        </w:rPr>
        <w:t>on</w:t>
      </w:r>
      <w:r>
        <w:rPr>
          <w:rFonts w:cs="Arial" w:hAnsi="Arial" w:eastAsia="Arial" w:ascii="Arial"/>
          <w:color w:val="070708"/>
          <w:spacing w:val="0"/>
          <w:w w:val="107"/>
          <w:position w:val="1"/>
          <w:sz w:val="22"/>
          <w:szCs w:val="22"/>
        </w:rPr>
        <w:t>g</w:t>
      </w:r>
      <w:r>
        <w:rPr>
          <w:rFonts w:cs="Arial" w:hAnsi="Arial" w:eastAsia="Arial" w:ascii="Arial"/>
          <w:color w:val="070708"/>
          <w:spacing w:val="17"/>
          <w:w w:val="107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23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1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11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11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11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3"/>
          <w:w w:val="111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p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ac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46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9"/>
          <w:position w:val="1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09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9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9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9"/>
          <w:position w:val="1"/>
          <w:sz w:val="22"/>
          <w:szCs w:val="22"/>
        </w:rPr>
        <w:t>"</w:t>
      </w:r>
      <w:r>
        <w:rPr>
          <w:rFonts w:cs="Arial" w:hAnsi="Arial" w:eastAsia="Arial" w:ascii="Arial"/>
          <w:color w:val="181619"/>
          <w:spacing w:val="0"/>
          <w:w w:val="109"/>
          <w:position w:val="1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3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247"/>
        <w:ind w:left="2736" w:right="70" w:hanging="1344"/>
      </w:pPr>
      <w:r>
        <w:rPr>
          <w:rFonts w:cs="Arial" w:hAnsi="Arial" w:eastAsia="Arial" w:ascii="Arial"/>
          <w:color w:val="070708"/>
          <w:w w:val="87"/>
          <w:sz w:val="22"/>
          <w:szCs w:val="22"/>
        </w:rPr>
        <w:t>D</w:t>
      </w:r>
      <w:r>
        <w:rPr>
          <w:rFonts w:cs="Arial" w:hAnsi="Arial" w:eastAsia="Arial" w:ascii="Arial"/>
          <w:color w:val="070708"/>
          <w:w w:val="102"/>
          <w:sz w:val="22"/>
          <w:szCs w:val="22"/>
        </w:rPr>
        <w:t>C</w:t>
      </w:r>
      <w:r>
        <w:rPr>
          <w:rFonts w:cs="Arial" w:hAnsi="Arial" w:eastAsia="Arial" w:ascii="Arial"/>
          <w:color w:val="070708"/>
          <w:w w:val="138"/>
          <w:sz w:val="22"/>
          <w:szCs w:val="22"/>
        </w:rPr>
        <w:t>M</w:t>
      </w:r>
      <w:r>
        <w:rPr>
          <w:rFonts w:cs="Arial" w:hAnsi="Arial" w:eastAsia="Arial" w:ascii="Arial"/>
          <w:color w:val="070708"/>
          <w:w w:val="100"/>
          <w:sz w:val="22"/>
          <w:szCs w:val="22"/>
        </w:rPr>
        <w:t>             </w:t>
      </w:r>
      <w:r>
        <w:rPr>
          <w:rFonts w:cs="Arial" w:hAnsi="Arial" w:eastAsia="Arial" w:ascii="Arial"/>
          <w:color w:val="070708"/>
          <w:spacing w:val="0"/>
          <w:w w:val="100"/>
          <w:position w:val="2"/>
          <w:sz w:val="22"/>
          <w:szCs w:val="22"/>
        </w:rPr>
        <w:t>"</w:t>
      </w:r>
      <w:r>
        <w:rPr>
          <w:rFonts w:cs="Arial" w:hAnsi="Arial" w:eastAsia="Arial" w:ascii="Arial"/>
          <w:color w:val="070708"/>
          <w:spacing w:val="0"/>
          <w:w w:val="100"/>
          <w:position w:val="2"/>
          <w:sz w:val="22"/>
          <w:szCs w:val="22"/>
        </w:rPr>
        <w:t>O</w:t>
      </w:r>
      <w:r>
        <w:rPr>
          <w:rFonts w:cs="Arial" w:hAnsi="Arial" w:eastAsia="Arial" w:ascii="Arial"/>
          <w:color w:val="181619"/>
          <w:spacing w:val="0"/>
          <w:w w:val="100"/>
          <w:position w:val="2"/>
          <w:sz w:val="22"/>
          <w:szCs w:val="22"/>
        </w:rPr>
        <w:t>k</w:t>
      </w:r>
      <w:r>
        <w:rPr>
          <w:rFonts w:cs="Arial" w:hAnsi="Arial" w:eastAsia="Arial" w:ascii="Arial"/>
          <w:color w:val="070708"/>
          <w:spacing w:val="0"/>
          <w:w w:val="100"/>
          <w:position w:val="2"/>
          <w:sz w:val="22"/>
          <w:szCs w:val="22"/>
        </w:rPr>
        <w:t>a</w:t>
      </w:r>
      <w:r>
        <w:rPr>
          <w:rFonts w:cs="Arial" w:hAnsi="Arial" w:eastAsia="Arial" w:ascii="Arial"/>
          <w:color w:val="181619"/>
          <w:spacing w:val="0"/>
          <w:w w:val="100"/>
          <w:position w:val="2"/>
          <w:sz w:val="22"/>
          <w:szCs w:val="22"/>
        </w:rPr>
        <w:t>y</w:t>
      </w:r>
      <w:r>
        <w:rPr>
          <w:rFonts w:cs="Arial" w:hAnsi="Arial" w:eastAsia="Arial" w:ascii="Arial"/>
          <w:color w:val="181619"/>
          <w:spacing w:val="0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181619"/>
          <w:spacing w:val="17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63"/>
          <w:position w:val="2"/>
          <w:sz w:val="22"/>
          <w:szCs w:val="22"/>
        </w:rPr>
        <w:t>I</w:t>
      </w:r>
      <w:r>
        <w:rPr>
          <w:rFonts w:cs="Arial" w:hAnsi="Arial" w:eastAsia="Arial" w:ascii="Arial"/>
          <w:color w:val="181619"/>
          <w:spacing w:val="0"/>
          <w:w w:val="138"/>
          <w:position w:val="2"/>
          <w:sz w:val="22"/>
          <w:szCs w:val="22"/>
        </w:rPr>
        <w:t>'</w:t>
      </w:r>
      <w:r>
        <w:rPr>
          <w:rFonts w:cs="Arial" w:hAnsi="Arial" w:eastAsia="Arial" w:ascii="Arial"/>
          <w:color w:val="070708"/>
          <w:spacing w:val="0"/>
          <w:w w:val="122"/>
          <w:position w:val="2"/>
          <w:sz w:val="22"/>
          <w:szCs w:val="22"/>
        </w:rPr>
        <w:t>v</w:t>
      </w:r>
      <w:r>
        <w:rPr>
          <w:rFonts w:cs="Arial" w:hAnsi="Arial" w:eastAsia="Arial" w:ascii="Arial"/>
          <w:color w:val="181619"/>
          <w:spacing w:val="0"/>
          <w:w w:val="98"/>
          <w:position w:val="2"/>
          <w:sz w:val="22"/>
          <w:szCs w:val="22"/>
        </w:rPr>
        <w:t>e</w:t>
      </w:r>
      <w:r>
        <w:rPr>
          <w:rFonts w:cs="Arial" w:hAnsi="Arial" w:eastAsia="Arial" w:ascii="Arial"/>
          <w:color w:val="181619"/>
          <w:spacing w:val="21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2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00"/>
          <w:position w:val="2"/>
          <w:sz w:val="22"/>
          <w:szCs w:val="22"/>
        </w:rPr>
        <w:t>p</w:t>
      </w:r>
      <w:r>
        <w:rPr>
          <w:rFonts w:cs="Arial" w:hAnsi="Arial" w:eastAsia="Arial" w:ascii="Arial"/>
          <w:color w:val="181619"/>
          <w:spacing w:val="0"/>
          <w:w w:val="100"/>
          <w:position w:val="2"/>
          <w:sz w:val="22"/>
          <w:szCs w:val="22"/>
        </w:rPr>
        <w:t>o</w:t>
      </w:r>
      <w:r>
        <w:rPr>
          <w:rFonts w:cs="Arial" w:hAnsi="Arial" w:eastAsia="Arial" w:ascii="Arial"/>
          <w:color w:val="181619"/>
          <w:spacing w:val="0"/>
          <w:w w:val="100"/>
          <w:position w:val="2"/>
          <w:sz w:val="22"/>
          <w:szCs w:val="22"/>
        </w:rPr>
        <w:t>k</w:t>
      </w:r>
      <w:r>
        <w:rPr>
          <w:rFonts w:cs="Arial" w:hAnsi="Arial" w:eastAsia="Arial" w:ascii="Arial"/>
          <w:color w:val="070708"/>
          <w:spacing w:val="0"/>
          <w:w w:val="100"/>
          <w:position w:val="2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position w:val="2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20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2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0"/>
          <w:position w:val="2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33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181619"/>
          <w:spacing w:val="0"/>
          <w:w w:val="100"/>
          <w:position w:val="2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0"/>
          <w:position w:val="2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0"/>
          <w:position w:val="2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31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0"/>
          <w:position w:val="2"/>
          <w:sz w:val="22"/>
          <w:szCs w:val="22"/>
        </w:rPr>
        <w:t>v</w:t>
      </w:r>
      <w:r>
        <w:rPr>
          <w:rFonts w:cs="Arial" w:hAnsi="Arial" w:eastAsia="Arial" w:ascii="Arial"/>
          <w:color w:val="181619"/>
          <w:spacing w:val="0"/>
          <w:w w:val="110"/>
          <w:position w:val="2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10"/>
          <w:position w:val="2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10"/>
          <w:position w:val="2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10"/>
          <w:position w:val="2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10"/>
          <w:position w:val="2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22"/>
          <w:w w:val="11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4"/>
          <w:position w:val="2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50"/>
          <w:position w:val="2"/>
          <w:sz w:val="22"/>
          <w:szCs w:val="22"/>
        </w:rPr>
        <w:t>f</w:t>
      </w:r>
      <w:r>
        <w:rPr>
          <w:rFonts w:cs="Arial" w:hAnsi="Arial" w:eastAsia="Arial" w:ascii="Arial"/>
          <w:color w:val="070708"/>
          <w:spacing w:val="-4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0"/>
          <w:position w:val="2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10"/>
          <w:position w:val="2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10"/>
          <w:position w:val="2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10"/>
          <w:position w:val="2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12"/>
          <w:w w:val="11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2"/>
          <w:sz w:val="22"/>
          <w:szCs w:val="22"/>
        </w:rPr>
        <w:t>p</w:t>
      </w:r>
      <w:r>
        <w:rPr>
          <w:rFonts w:cs="Arial" w:hAnsi="Arial" w:eastAsia="Arial" w:ascii="Arial"/>
          <w:color w:val="070708"/>
          <w:spacing w:val="0"/>
          <w:w w:val="100"/>
          <w:position w:val="2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00"/>
          <w:position w:val="2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position w:val="2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00"/>
          <w:position w:val="2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40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2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0"/>
          <w:position w:val="2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position w:val="2"/>
          <w:sz w:val="22"/>
          <w:szCs w:val="22"/>
        </w:rPr>
        <w:t>da</w:t>
      </w:r>
      <w:r>
        <w:rPr>
          <w:rFonts w:cs="Arial" w:hAnsi="Arial" w:eastAsia="Arial" w:ascii="Arial"/>
          <w:color w:val="070708"/>
          <w:spacing w:val="0"/>
          <w:w w:val="100"/>
          <w:position w:val="2"/>
          <w:sz w:val="22"/>
          <w:szCs w:val="22"/>
        </w:rPr>
        <w:t>y</w:t>
      </w:r>
      <w:r>
        <w:rPr>
          <w:rFonts w:cs="Arial" w:hAnsi="Arial" w:eastAsia="Arial" w:ascii="Arial"/>
          <w:color w:val="070708"/>
          <w:spacing w:val="59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2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position w:val="2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0"/>
          <w:position w:val="2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31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8"/>
          <w:position w:val="2"/>
          <w:sz w:val="22"/>
          <w:szCs w:val="22"/>
        </w:rPr>
        <w:t>w</w:t>
      </w:r>
      <w:r>
        <w:rPr>
          <w:rFonts w:cs="Arial" w:hAnsi="Arial" w:eastAsia="Arial" w:ascii="Arial"/>
          <w:color w:val="070708"/>
          <w:spacing w:val="0"/>
          <w:w w:val="109"/>
          <w:position w:val="2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18"/>
          <w:position w:val="2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37"/>
          <w:position w:val="2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13"/>
          <w:position w:val="2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42"/>
          <w:position w:val="2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42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8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181619"/>
          <w:spacing w:val="0"/>
          <w:w w:val="108"/>
          <w:position w:val="0"/>
          <w:sz w:val="22"/>
          <w:szCs w:val="22"/>
        </w:rPr>
        <w:t>ffi</w:t>
      </w:r>
      <w:r>
        <w:rPr>
          <w:rFonts w:cs="Arial" w:hAnsi="Arial" w:eastAsia="Arial" w:ascii="Arial"/>
          <w:color w:val="070708"/>
          <w:spacing w:val="0"/>
          <w:w w:val="108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08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81619"/>
          <w:spacing w:val="0"/>
          <w:w w:val="108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181619"/>
          <w:spacing w:val="0"/>
          <w:w w:val="108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181619"/>
          <w:spacing w:val="39"/>
          <w:w w:val="108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81619"/>
          <w:spacing w:val="0"/>
          <w:w w:val="108"/>
          <w:position w:val="0"/>
          <w:sz w:val="22"/>
          <w:szCs w:val="22"/>
        </w:rPr>
        <w:t>w</w:t>
      </w:r>
      <w:r>
        <w:rPr>
          <w:rFonts w:cs="Arial" w:hAnsi="Arial" w:eastAsia="Arial" w:ascii="Arial"/>
          <w:color w:val="070708"/>
          <w:spacing w:val="0"/>
          <w:w w:val="108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81619"/>
          <w:spacing w:val="0"/>
          <w:w w:val="108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108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-1"/>
          <w:w w:val="108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81619"/>
          <w:spacing w:val="0"/>
          <w:w w:val="108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81619"/>
          <w:spacing w:val="0"/>
          <w:w w:val="108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8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81619"/>
          <w:spacing w:val="0"/>
          <w:w w:val="108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181619"/>
          <w:spacing w:val="0"/>
          <w:w w:val="108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81619"/>
          <w:spacing w:val="19"/>
          <w:w w:val="108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81619"/>
          <w:spacing w:val="0"/>
          <w:w w:val="100"/>
          <w:position w:val="0"/>
          <w:sz w:val="22"/>
          <w:szCs w:val="22"/>
        </w:rPr>
        <w:t>P</w:t>
      </w:r>
      <w:r>
        <w:rPr>
          <w:rFonts w:cs="Arial" w:hAnsi="Arial" w:eastAsia="Arial" w:ascii="Arial"/>
          <w:color w:val="181619"/>
          <w:spacing w:val="0"/>
          <w:w w:val="100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181619"/>
          <w:spacing w:val="-8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W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52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G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19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k</w:t>
      </w:r>
      <w:r>
        <w:rPr>
          <w:rFonts w:cs="Arial" w:hAnsi="Arial" w:eastAsia="Arial" w:ascii="Arial"/>
          <w:color w:val="070708"/>
          <w:spacing w:val="58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9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2"/>
          <w:position w:val="0"/>
          <w:sz w:val="22"/>
          <w:szCs w:val="22"/>
        </w:rPr>
        <w:t>p</w:t>
      </w:r>
      <w:r>
        <w:rPr>
          <w:rFonts w:cs="Arial" w:hAnsi="Arial" w:eastAsia="Arial" w:ascii="Arial"/>
          <w:color w:val="070708"/>
          <w:spacing w:val="0"/>
          <w:w w:val="10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17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4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98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070708"/>
          <w:spacing w:val="0"/>
          <w:w w:val="137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94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2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2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58"/>
          <w:position w:val="0"/>
          <w:sz w:val="22"/>
          <w:szCs w:val="22"/>
        </w:rPr>
        <w:t>f</w:t>
      </w:r>
      <w:r>
        <w:rPr>
          <w:rFonts w:cs="Arial" w:hAnsi="Arial" w:eastAsia="Arial" w:ascii="Arial"/>
          <w:color w:val="070708"/>
          <w:spacing w:val="-8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9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4"/>
          <w:position w:val="0"/>
          <w:sz w:val="22"/>
          <w:szCs w:val="22"/>
        </w:rPr>
        <w:t>g</w:t>
      </w:r>
      <w:r>
        <w:rPr>
          <w:rFonts w:cs="Arial" w:hAnsi="Arial" w:eastAsia="Arial" w:ascii="Arial"/>
          <w:color w:val="070708"/>
          <w:spacing w:val="0"/>
          <w:w w:val="105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13"/>
          <w:position w:val="0"/>
          <w:sz w:val="22"/>
          <w:szCs w:val="22"/>
        </w:rPr>
        <w:t>z</w:t>
      </w:r>
      <w:r>
        <w:rPr>
          <w:rFonts w:cs="Arial" w:hAnsi="Arial" w:eastAsia="Arial" w:ascii="Arial"/>
          <w:color w:val="070708"/>
          <w:spacing w:val="0"/>
          <w:w w:val="9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9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070708"/>
          <w:spacing w:val="0"/>
          <w:w w:val="117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17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81619"/>
          <w:spacing w:val="0"/>
          <w:w w:val="11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81619"/>
          <w:spacing w:val="0"/>
          <w:w w:val="112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12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181619"/>
          <w:spacing w:val="0"/>
          <w:w w:val="11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81619"/>
          <w:spacing w:val="10"/>
          <w:w w:val="112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81619"/>
          <w:spacing w:val="0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181619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38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81619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181619"/>
          <w:spacing w:val="34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81619"/>
          <w:spacing w:val="0"/>
          <w:w w:val="102"/>
          <w:position w:val="0"/>
          <w:sz w:val="22"/>
          <w:szCs w:val="22"/>
        </w:rPr>
        <w:t>p</w:t>
      </w:r>
      <w:r>
        <w:rPr>
          <w:rFonts w:cs="Arial" w:hAnsi="Arial" w:eastAsia="Arial" w:ascii="Arial"/>
          <w:color w:val="070708"/>
          <w:spacing w:val="0"/>
          <w:w w:val="105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181619"/>
          <w:spacing w:val="0"/>
          <w:w w:val="14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81619"/>
          <w:spacing w:val="1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p</w:t>
      </w:r>
      <w:r>
        <w:rPr>
          <w:rFonts w:cs="Arial" w:hAnsi="Arial" w:eastAsia="Arial" w:ascii="Arial"/>
          <w:color w:val="070708"/>
          <w:spacing w:val="29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2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9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070708"/>
          <w:spacing w:val="0"/>
          <w:w w:val="105"/>
          <w:position w:val="0"/>
          <w:sz w:val="22"/>
          <w:szCs w:val="22"/>
        </w:rPr>
        <w:t>ou</w:t>
      </w:r>
      <w:r>
        <w:rPr>
          <w:rFonts w:cs="Arial" w:hAnsi="Arial" w:eastAsia="Arial" w:ascii="Arial"/>
          <w:color w:val="070708"/>
          <w:spacing w:val="0"/>
          <w:w w:val="144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4"/>
          <w:position w:val="0"/>
          <w:sz w:val="22"/>
          <w:szCs w:val="22"/>
        </w:rPr>
        <w:t>g</w:t>
      </w:r>
      <w:r>
        <w:rPr>
          <w:rFonts w:cs="Arial" w:hAnsi="Arial" w:eastAsia="Arial" w:ascii="Arial"/>
          <w:color w:val="070708"/>
          <w:spacing w:val="0"/>
          <w:w w:val="105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37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94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0"/>
          <w:w w:val="105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13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94"/>
          <w:position w:val="0"/>
          <w:sz w:val="22"/>
          <w:szCs w:val="22"/>
        </w:rPr>
        <w:t>.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  </w:t>
      </w:r>
      <w:r>
        <w:rPr>
          <w:rFonts w:cs="Arial" w:hAnsi="Arial" w:eastAsia="Arial" w:ascii="Arial"/>
          <w:color w:val="070708"/>
          <w:spacing w:val="-29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63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63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5"/>
          <w:w w:val="63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p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ok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54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1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11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6"/>
          <w:w w:val="111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he</w:t>
      </w:r>
      <w:r>
        <w:rPr>
          <w:rFonts w:cs="Arial" w:hAnsi="Arial" w:eastAsia="Arial" w:ascii="Arial"/>
          <w:color w:val="070708"/>
          <w:spacing w:val="29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4"/>
          <w:position w:val="0"/>
          <w:sz w:val="22"/>
          <w:szCs w:val="22"/>
        </w:rPr>
        <w:t>v</w:t>
      </w:r>
      <w:r>
        <w:rPr>
          <w:rFonts w:cs="Arial" w:hAnsi="Arial" w:eastAsia="Arial" w:ascii="Arial"/>
          <w:color w:val="070708"/>
          <w:spacing w:val="0"/>
          <w:w w:val="11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17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4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9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10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2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3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71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38"/>
          <w:position w:val="0"/>
          <w:sz w:val="22"/>
          <w:szCs w:val="22"/>
        </w:rPr>
        <w:t>'</w:t>
      </w:r>
      <w:r>
        <w:rPr>
          <w:rFonts w:cs="Arial" w:hAnsi="Arial" w:eastAsia="Arial" w:ascii="Arial"/>
          <w:color w:val="070708"/>
          <w:spacing w:val="0"/>
          <w:w w:val="117"/>
          <w:position w:val="0"/>
          <w:sz w:val="22"/>
          <w:szCs w:val="22"/>
        </w:rPr>
        <w:t>v</w:t>
      </w:r>
      <w:r>
        <w:rPr>
          <w:rFonts w:cs="Arial" w:hAnsi="Arial" w:eastAsia="Arial" w:ascii="Arial"/>
          <w:color w:val="070708"/>
          <w:spacing w:val="0"/>
          <w:w w:val="102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2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05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81619"/>
          <w:spacing w:val="0"/>
          <w:w w:val="102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181619"/>
          <w:spacing w:val="0"/>
          <w:w w:val="158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81619"/>
          <w:spacing w:val="1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81619"/>
          <w:spacing w:val="0"/>
          <w:w w:val="105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5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181619"/>
          <w:spacing w:val="0"/>
          <w:w w:val="105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181619"/>
          <w:spacing w:val="14"/>
          <w:w w:val="105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10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1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181619"/>
          <w:spacing w:val="0"/>
          <w:w w:val="11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81619"/>
          <w:spacing w:val="18"/>
          <w:w w:val="11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0"/>
          <w:position w:val="0"/>
          <w:sz w:val="22"/>
          <w:szCs w:val="22"/>
        </w:rPr>
        <w:t>p</w:t>
      </w:r>
      <w:r>
        <w:rPr>
          <w:rFonts w:cs="Arial" w:hAnsi="Arial" w:eastAsia="Arial" w:ascii="Arial"/>
          <w:color w:val="070708"/>
          <w:spacing w:val="0"/>
          <w:w w:val="110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10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1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81619"/>
          <w:spacing w:val="0"/>
          <w:w w:val="110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070708"/>
          <w:spacing w:val="0"/>
          <w:w w:val="110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11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21"/>
          <w:w w:val="11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3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15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37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2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9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181619"/>
          <w:spacing w:val="0"/>
          <w:w w:val="15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92"/>
          <w:position w:val="0"/>
          <w:sz w:val="22"/>
          <w:szCs w:val="22"/>
        </w:rPr>
        <w:t>'</w:t>
      </w:r>
      <w:r>
        <w:rPr>
          <w:rFonts w:cs="Arial" w:hAnsi="Arial" w:eastAsia="Arial" w:ascii="Arial"/>
          <w:color w:val="070708"/>
          <w:spacing w:val="0"/>
          <w:w w:val="122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1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ne</w:t>
      </w:r>
      <w:r>
        <w:rPr>
          <w:rFonts w:cs="Arial" w:hAnsi="Arial" w:eastAsia="Arial" w:ascii="Arial"/>
          <w:color w:val="070708"/>
          <w:spacing w:val="3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4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50"/>
          <w:position w:val="0"/>
          <w:sz w:val="22"/>
          <w:szCs w:val="22"/>
        </w:rPr>
        <w:t>f</w:t>
      </w:r>
      <w:r>
        <w:rPr>
          <w:rFonts w:cs="Arial" w:hAnsi="Arial" w:eastAsia="Arial" w:ascii="Arial"/>
          <w:color w:val="070708"/>
          <w:spacing w:val="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he</w:t>
      </w:r>
      <w:r>
        <w:rPr>
          <w:rFonts w:cs="Arial" w:hAnsi="Arial" w:eastAsia="Arial" w:ascii="Arial"/>
          <w:color w:val="070708"/>
          <w:spacing w:val="32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g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z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7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9"/>
          <w:position w:val="0"/>
          <w:sz w:val="22"/>
          <w:szCs w:val="22"/>
        </w:rPr>
        <w:t>ha</w:t>
      </w:r>
      <w:r>
        <w:rPr>
          <w:rFonts w:cs="Arial" w:hAnsi="Arial" w:eastAsia="Arial" w:ascii="Arial"/>
          <w:color w:val="070708"/>
          <w:spacing w:val="0"/>
          <w:w w:val="134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34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0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181619"/>
          <w:spacing w:val="0"/>
          <w:w w:val="102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17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2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81619"/>
          <w:spacing w:val="0"/>
          <w:w w:val="100"/>
          <w:position w:val="0"/>
          <w:sz w:val="22"/>
          <w:szCs w:val="22"/>
        </w:rPr>
        <w:t>g</w:t>
      </w:r>
      <w:r>
        <w:rPr>
          <w:rFonts w:cs="Arial" w:hAnsi="Arial" w:eastAsia="Arial" w:ascii="Arial"/>
          <w:color w:val="181619"/>
          <w:spacing w:val="0"/>
          <w:w w:val="100"/>
          <w:position w:val="0"/>
          <w:sz w:val="22"/>
          <w:szCs w:val="22"/>
        </w:rPr>
        <w:t>on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57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81619"/>
          <w:spacing w:val="0"/>
          <w:w w:val="91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27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17"/>
          <w:position w:val="0"/>
          <w:sz w:val="22"/>
          <w:szCs w:val="22"/>
        </w:rPr>
        <w:t>ss</w:t>
      </w:r>
      <w:r>
        <w:rPr>
          <w:rFonts w:cs="Arial" w:hAnsi="Arial" w:eastAsia="Arial" w:ascii="Arial"/>
          <w:color w:val="070708"/>
          <w:spacing w:val="0"/>
          <w:w w:val="127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13"/>
          <w:position w:val="0"/>
          <w:sz w:val="22"/>
          <w:szCs w:val="22"/>
        </w:rPr>
        <w:t>ng</w:t>
      </w:r>
      <w:r>
        <w:rPr>
          <w:rFonts w:cs="Arial" w:hAnsi="Arial" w:eastAsia="Arial" w:ascii="Arial"/>
          <w:color w:val="070708"/>
          <w:spacing w:val="1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8"/>
          <w:position w:val="0"/>
          <w:sz w:val="22"/>
          <w:szCs w:val="22"/>
        </w:rPr>
        <w:t>f</w:t>
      </w:r>
      <w:r>
        <w:rPr>
          <w:rFonts w:cs="Arial" w:hAnsi="Arial" w:eastAsia="Arial" w:ascii="Arial"/>
          <w:color w:val="070708"/>
          <w:spacing w:val="0"/>
          <w:w w:val="108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108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8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34"/>
          <w:w w:val="108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8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08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070708"/>
          <w:spacing w:val="-10"/>
          <w:w w:val="108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2"/>
          <w:position w:val="0"/>
          <w:sz w:val="22"/>
          <w:szCs w:val="22"/>
        </w:rPr>
        <w:t>wa</w:t>
      </w:r>
      <w:r>
        <w:rPr>
          <w:rFonts w:cs="Arial" w:hAnsi="Arial" w:eastAsia="Arial" w:ascii="Arial"/>
          <w:color w:val="070708"/>
          <w:spacing w:val="0"/>
          <w:w w:val="131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9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13"/>
          <w:position w:val="0"/>
          <w:sz w:val="22"/>
          <w:szCs w:val="22"/>
        </w:rPr>
        <w:t>ho</w:t>
      </w:r>
      <w:r>
        <w:rPr>
          <w:rFonts w:cs="Arial" w:hAnsi="Arial" w:eastAsia="Arial" w:ascii="Arial"/>
          <w:color w:val="070708"/>
          <w:spacing w:val="0"/>
          <w:w w:val="105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070708"/>
          <w:spacing w:val="0"/>
          <w:w w:val="117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02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81619"/>
          <w:spacing w:val="0"/>
          <w:w w:val="148"/>
          <w:position w:val="0"/>
          <w:sz w:val="22"/>
          <w:szCs w:val="22"/>
        </w:rPr>
        <w:t>"</w:t>
      </w:r>
      <w:r>
        <w:rPr>
          <w:rFonts w:cs="Arial" w:hAnsi="Arial" w:eastAsia="Arial" w:ascii="Arial"/>
          <w:color w:val="070708"/>
          <w:spacing w:val="0"/>
          <w:w w:val="102"/>
          <w:position w:val="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7" w:lineRule="exact" w:line="220"/>
        <w:sectPr>
          <w:type w:val="continuous"/>
          <w:pgSz w:w="11900" w:h="16800"/>
          <w:pgMar w:top="0" w:bottom="0" w:left="840" w:right="1140"/>
        </w:sectPr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44"/>
        <w:ind w:left="278" w:right="-47"/>
      </w:pPr>
      <w:r>
        <w:rPr>
          <w:rFonts w:cs="Times New Roman" w:hAnsi="Times New Roman" w:eastAsia="Times New Roman" w:ascii="Times New Roman"/>
          <w:color w:val="181619"/>
          <w:w w:val="86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81619"/>
          <w:w w:val="122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81619"/>
          <w:w w:val="112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070708"/>
          <w:w w:val="112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070708"/>
          <w:w w:val="108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81619"/>
          <w:w w:val="12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070708"/>
          <w:w w:val="107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070708"/>
          <w:w w:val="118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070708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070708"/>
          <w:w w:val="122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81619"/>
          <w:w w:val="123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81619"/>
          <w:w w:val="101"/>
          <w:sz w:val="17"/>
          <w:szCs w:val="17"/>
        </w:rPr>
        <w:t>)</w:t>
      </w:r>
      <w:r>
        <w:rPr>
          <w:rFonts w:cs="Times New Roman" w:hAnsi="Times New Roman" w:eastAsia="Times New Roman" w:ascii="Times New Roman"/>
          <w:color w:val="181619"/>
          <w:w w:val="100"/>
          <w:sz w:val="17"/>
          <w:szCs w:val="17"/>
        </w:rPr>
        <w:t>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181619"/>
          <w:spacing w:val="-14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535457"/>
          <w:spacing w:val="0"/>
          <w:w w:val="45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24"/>
        <w:ind w:left="278"/>
      </w:pPr>
      <w:r>
        <w:rPr>
          <w:rFonts w:cs="Arial" w:hAnsi="Arial" w:eastAsia="Arial" w:ascii="Arial"/>
          <w:color w:val="181619"/>
          <w:w w:val="72"/>
          <w:sz w:val="12"/>
          <w:szCs w:val="12"/>
        </w:rPr>
        <w:t>(</w:t>
      </w:r>
      <w:r>
        <w:rPr>
          <w:rFonts w:cs="Arial" w:hAnsi="Arial" w:eastAsia="Arial" w:ascii="Arial"/>
          <w:color w:val="181619"/>
          <w:w w:val="121"/>
          <w:sz w:val="12"/>
          <w:szCs w:val="12"/>
        </w:rPr>
        <w:t>C</w:t>
      </w:r>
      <w:r>
        <w:rPr>
          <w:rFonts w:cs="Arial" w:hAnsi="Arial" w:eastAsia="Arial" w:ascii="Arial"/>
          <w:color w:val="181619"/>
          <w:w w:val="122"/>
          <w:sz w:val="12"/>
          <w:szCs w:val="12"/>
        </w:rPr>
        <w:t>o</w:t>
      </w:r>
      <w:r>
        <w:rPr>
          <w:rFonts w:cs="Arial" w:hAnsi="Arial" w:eastAsia="Arial" w:ascii="Arial"/>
          <w:color w:val="181619"/>
          <w:w w:val="115"/>
          <w:sz w:val="12"/>
          <w:szCs w:val="12"/>
        </w:rPr>
        <w:t>n</w:t>
      </w:r>
      <w:r>
        <w:rPr>
          <w:rFonts w:cs="Arial" w:hAnsi="Arial" w:eastAsia="Arial" w:ascii="Arial"/>
          <w:color w:val="070708"/>
          <w:w w:val="130"/>
          <w:sz w:val="12"/>
          <w:szCs w:val="12"/>
        </w:rPr>
        <w:t>t</w:t>
      </w:r>
      <w:r>
        <w:rPr>
          <w:rFonts w:cs="Arial" w:hAnsi="Arial" w:eastAsia="Arial" w:ascii="Arial"/>
          <w:color w:val="181619"/>
          <w:w w:val="100"/>
          <w:sz w:val="12"/>
          <w:szCs w:val="12"/>
        </w:rPr>
        <w:t>e</w:t>
      </w:r>
      <w:r>
        <w:rPr>
          <w:rFonts w:cs="Arial" w:hAnsi="Arial" w:eastAsia="Arial" w:ascii="Arial"/>
          <w:color w:val="070708"/>
          <w:w w:val="115"/>
          <w:sz w:val="12"/>
          <w:szCs w:val="12"/>
        </w:rPr>
        <w:t>mp</w:t>
      </w:r>
      <w:r>
        <w:rPr>
          <w:rFonts w:cs="Arial" w:hAnsi="Arial" w:eastAsia="Arial" w:ascii="Arial"/>
          <w:color w:val="181619"/>
          <w:w w:val="115"/>
          <w:sz w:val="12"/>
          <w:szCs w:val="12"/>
        </w:rPr>
        <w:t>o</w:t>
      </w:r>
      <w:r>
        <w:rPr>
          <w:rFonts w:cs="Arial" w:hAnsi="Arial" w:eastAsia="Arial" w:ascii="Arial"/>
          <w:color w:val="070708"/>
          <w:w w:val="84"/>
          <w:sz w:val="12"/>
          <w:szCs w:val="12"/>
        </w:rPr>
        <w:t>r</w:t>
      </w:r>
      <w:r>
        <w:rPr>
          <w:rFonts w:cs="Arial" w:hAnsi="Arial" w:eastAsia="Arial" w:ascii="Arial"/>
          <w:color w:val="181619"/>
          <w:w w:val="122"/>
          <w:sz w:val="12"/>
          <w:szCs w:val="12"/>
        </w:rPr>
        <w:t>an</w:t>
      </w:r>
      <w:r>
        <w:rPr>
          <w:rFonts w:cs="Arial" w:hAnsi="Arial" w:eastAsia="Arial" w:ascii="Arial"/>
          <w:color w:val="181619"/>
          <w:w w:val="104"/>
          <w:sz w:val="12"/>
          <w:szCs w:val="12"/>
        </w:rPr>
        <w:t>eo</w:t>
      </w:r>
      <w:r>
        <w:rPr>
          <w:rFonts w:cs="Arial" w:hAnsi="Arial" w:eastAsia="Arial" w:ascii="Arial"/>
          <w:color w:val="181619"/>
          <w:w w:val="115"/>
          <w:sz w:val="12"/>
          <w:szCs w:val="12"/>
        </w:rPr>
        <w:t>u</w:t>
      </w:r>
      <w:r>
        <w:rPr>
          <w:rFonts w:cs="Arial" w:hAnsi="Arial" w:eastAsia="Arial" w:ascii="Arial"/>
          <w:color w:val="181619"/>
          <w:w w:val="96"/>
          <w:sz w:val="12"/>
          <w:szCs w:val="12"/>
        </w:rPr>
        <w:t>s</w:t>
      </w:r>
      <w:r>
        <w:rPr>
          <w:rFonts w:cs="Arial" w:hAnsi="Arial" w:eastAsia="Arial" w:ascii="Arial"/>
          <w:color w:val="181619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181619"/>
          <w:spacing w:val="-1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070708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070708"/>
          <w:spacing w:val="0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4"/>
          <w:szCs w:val="14"/>
        </w:rPr>
        <w:t>es</w:t>
      </w:r>
      <w:r>
        <w:rPr>
          <w:rFonts w:cs="Times New Roman" w:hAnsi="Times New Roman" w:eastAsia="Times New Roman" w:ascii="Times New Roman"/>
          <w:color w:val="181619"/>
          <w:spacing w:val="2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6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09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070708"/>
          <w:spacing w:val="0"/>
          <w:w w:val="86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181619"/>
          <w:spacing w:val="0"/>
          <w:w w:val="102"/>
          <w:sz w:val="14"/>
          <w:szCs w:val="14"/>
        </w:rPr>
        <w:t>y</w:t>
      </w:r>
      <w:r>
        <w:rPr>
          <w:rFonts w:cs="Times New Roman" w:hAnsi="Times New Roman" w:eastAsia="Times New Roman" w:ascii="Times New Roman"/>
          <w:color w:val="181619"/>
          <w:spacing w:val="0"/>
          <w:w w:val="113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6"/>
        <w:ind w:left="278"/>
      </w:pPr>
      <w:r>
        <w:rPr>
          <w:rFonts w:cs="Arial" w:hAnsi="Arial" w:eastAsia="Arial" w:ascii="Arial"/>
          <w:color w:val="181619"/>
          <w:w w:val="74"/>
          <w:sz w:val="15"/>
          <w:szCs w:val="15"/>
        </w:rPr>
        <w:t>2</w:t>
      </w:r>
      <w:r>
        <w:rPr>
          <w:rFonts w:cs="Arial" w:hAnsi="Arial" w:eastAsia="Arial" w:ascii="Arial"/>
          <w:color w:val="181619"/>
          <w:w w:val="92"/>
          <w:sz w:val="15"/>
          <w:szCs w:val="15"/>
        </w:rPr>
        <w:t>0</w:t>
      </w:r>
      <w:r>
        <w:rPr>
          <w:rFonts w:cs="Arial" w:hAnsi="Arial" w:eastAsia="Arial" w:ascii="Arial"/>
          <w:color w:val="181619"/>
          <w:w w:val="97"/>
          <w:sz w:val="15"/>
          <w:szCs w:val="15"/>
        </w:rPr>
        <w:t>0</w:t>
      </w:r>
      <w:r>
        <w:rPr>
          <w:rFonts w:cs="Arial" w:hAnsi="Arial" w:eastAsia="Arial" w:ascii="Arial"/>
          <w:color w:val="070708"/>
          <w:w w:val="86"/>
          <w:sz w:val="15"/>
          <w:szCs w:val="15"/>
        </w:rPr>
        <w:t>4</w:t>
      </w:r>
      <w:r>
        <w:rPr>
          <w:rFonts w:cs="Arial" w:hAnsi="Arial" w:eastAsia="Arial" w:ascii="Arial"/>
          <w:color w:val="181619"/>
          <w:w w:val="115"/>
          <w:sz w:val="15"/>
          <w:szCs w:val="15"/>
        </w:rPr>
        <w:t>/</w:t>
      </w:r>
      <w:r>
        <w:rPr>
          <w:rFonts w:cs="Arial" w:hAnsi="Arial" w:eastAsia="Arial" w:ascii="Arial"/>
          <w:color w:val="070708"/>
          <w:w w:val="86"/>
          <w:sz w:val="15"/>
          <w:szCs w:val="15"/>
        </w:rPr>
        <w:t>0</w:t>
      </w:r>
      <w:r>
        <w:rPr>
          <w:rFonts w:cs="Arial" w:hAnsi="Arial" w:eastAsia="Arial" w:ascii="Arial"/>
          <w:color w:val="181619"/>
          <w:w w:val="92"/>
          <w:sz w:val="15"/>
          <w:szCs w:val="15"/>
        </w:rPr>
        <w:t>5</w:t>
      </w:r>
      <w:r>
        <w:rPr>
          <w:rFonts w:cs="Arial" w:hAnsi="Arial" w:eastAsia="Arial" w:ascii="Arial"/>
          <w:color w:val="181619"/>
          <w:w w:val="86"/>
          <w:sz w:val="15"/>
          <w:szCs w:val="15"/>
        </w:rPr>
        <w:t>(</w:t>
      </w:r>
      <w:r>
        <w:rPr>
          <w:rFonts w:cs="Arial" w:hAnsi="Arial" w:eastAsia="Arial" w:ascii="Arial"/>
          <w:color w:val="181619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color w:val="070708"/>
          <w:spacing w:val="0"/>
          <w:w w:val="57"/>
          <w:sz w:val="15"/>
          <w:szCs w:val="15"/>
        </w:rPr>
        <w:t>I</w:t>
      </w:r>
      <w:r>
        <w:rPr>
          <w:rFonts w:cs="Arial" w:hAnsi="Arial" w:eastAsia="Arial" w:ascii="Arial"/>
          <w:color w:val="181619"/>
          <w:spacing w:val="0"/>
          <w:w w:val="153"/>
          <w:sz w:val="15"/>
          <w:szCs w:val="15"/>
        </w:rPr>
        <w:t>)</w:t>
      </w:r>
      <w:r>
        <w:rPr>
          <w:rFonts w:cs="Arial" w:hAnsi="Arial" w:eastAsia="Arial" w:ascii="Arial"/>
          <w:color w:val="181619"/>
          <w:spacing w:val="0"/>
          <w:w w:val="81"/>
          <w:sz w:val="15"/>
          <w:szCs w:val="15"/>
        </w:rPr>
        <w:t>:</w:t>
      </w:r>
      <w:r>
        <w:rPr>
          <w:rFonts w:cs="Arial" w:hAnsi="Arial" w:eastAsia="Arial" w:ascii="Arial"/>
          <w:color w:val="181619"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color w:val="181619"/>
          <w:spacing w:val="0"/>
          <w:w w:val="100"/>
          <w:sz w:val="15"/>
          <w:szCs w:val="15"/>
        </w:rPr>
        <w:t>M</w:t>
      </w:r>
      <w:r>
        <w:rPr>
          <w:rFonts w:cs="Arial" w:hAnsi="Arial" w:eastAsia="Arial" w:ascii="Arial"/>
          <w:color w:val="070708"/>
          <w:spacing w:val="0"/>
          <w:w w:val="100"/>
          <w:sz w:val="15"/>
          <w:szCs w:val="15"/>
        </w:rPr>
        <w:t>G</w:t>
      </w:r>
      <w:r>
        <w:rPr>
          <w:rFonts w:cs="Arial" w:hAnsi="Arial" w:eastAsia="Arial" w:ascii="Arial"/>
          <w:color w:val="070708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color w:val="181619"/>
          <w:spacing w:val="0"/>
          <w:w w:val="69"/>
          <w:sz w:val="15"/>
          <w:szCs w:val="15"/>
        </w:rPr>
        <w:t>I</w:t>
      </w:r>
      <w:r>
        <w:rPr>
          <w:rFonts w:cs="Arial" w:hAnsi="Arial" w:eastAsia="Arial" w:ascii="Arial"/>
          <w:color w:val="181619"/>
          <w:spacing w:val="5"/>
          <w:w w:val="69"/>
          <w:sz w:val="15"/>
          <w:szCs w:val="15"/>
        </w:rPr>
        <w:t> </w:t>
      </w:r>
      <w:r>
        <w:rPr>
          <w:rFonts w:cs="Arial" w:hAnsi="Arial" w:eastAsia="Arial" w:ascii="Arial"/>
          <w:color w:val="181619"/>
          <w:spacing w:val="0"/>
          <w:w w:val="69"/>
          <w:sz w:val="15"/>
          <w:szCs w:val="15"/>
        </w:rPr>
        <w:t>5</w:t>
      </w:r>
      <w:r>
        <w:rPr>
          <w:rFonts w:cs="Arial" w:hAnsi="Arial" w:eastAsia="Arial" w:ascii="Arial"/>
          <w:color w:val="070708"/>
          <w:spacing w:val="0"/>
          <w:w w:val="86"/>
          <w:sz w:val="15"/>
          <w:szCs w:val="15"/>
        </w:rPr>
        <w:t>(</w:t>
      </w:r>
      <w:r>
        <w:rPr>
          <w:rFonts w:cs="Arial" w:hAnsi="Arial" w:eastAsia="Arial" w:ascii="Arial"/>
          <w:color w:val="070708"/>
          <w:spacing w:val="0"/>
          <w:w w:val="120"/>
          <w:sz w:val="15"/>
          <w:szCs w:val="15"/>
        </w:rPr>
        <w:t>T</w:t>
      </w:r>
      <w:r>
        <w:rPr>
          <w:rFonts w:cs="Arial" w:hAnsi="Arial" w:eastAsia="Arial" w:ascii="Arial"/>
          <w:color w:val="070708"/>
          <w:spacing w:val="0"/>
          <w:w w:val="96"/>
          <w:sz w:val="15"/>
          <w:szCs w:val="15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sz w:val="15"/>
          <w:szCs w:val="15"/>
        </w:rPr>
      </w:r>
    </w:p>
    <w:p>
      <w:pPr>
        <w:rPr>
          <w:sz w:val="22"/>
          <w:szCs w:val="22"/>
        </w:rPr>
        <w:jc w:val="left"/>
        <w:spacing w:before="16" w:lineRule="exact" w:line="220"/>
      </w:pPr>
      <w:r>
        <w:br w:type="column"/>
      </w: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ectPr>
          <w:type w:val="continuous"/>
          <w:pgSz w:w="11900" w:h="16800"/>
          <w:pgMar w:top="0" w:bottom="0" w:left="840" w:right="1140"/>
          <w:cols w:num="2" w:equalWidth="off">
            <w:col w:w="5569" w:space="1704"/>
            <w:col w:w="2647"/>
          </w:cols>
        </w:sectPr>
      </w:pPr>
      <w:r>
        <w:rPr>
          <w:rFonts w:cs="Times New Roman" w:hAnsi="Times New Roman" w:eastAsia="Times New Roman" w:ascii="Times New Roman"/>
          <w:color w:val="070708"/>
          <w:w w:val="127"/>
          <w:sz w:val="14"/>
          <w:szCs w:val="14"/>
        </w:rPr>
        <w:t>•</w:t>
      </w:r>
      <w:r>
        <w:rPr>
          <w:rFonts w:cs="Times New Roman" w:hAnsi="Times New Roman" w:eastAsia="Times New Roman" w:ascii="Times New Roman"/>
          <w:color w:val="070708"/>
          <w:spacing w:val="-1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070708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303033"/>
          <w:spacing w:val="0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303033"/>
          <w:spacing w:val="1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86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181619"/>
          <w:spacing w:val="0"/>
          <w:w w:val="124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96"/>
          <w:sz w:val="14"/>
          <w:szCs w:val="14"/>
        </w:rPr>
        <w:t>v</w:t>
      </w:r>
      <w:r>
        <w:rPr>
          <w:rFonts w:cs="Times New Roman" w:hAnsi="Times New Roman" w:eastAsia="Times New Roman" w:ascii="Times New Roman"/>
          <w:color w:val="181619"/>
          <w:spacing w:val="0"/>
          <w:w w:val="108"/>
          <w:sz w:val="14"/>
          <w:szCs w:val="14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02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070708"/>
          <w:spacing w:val="0"/>
          <w:w w:val="136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070708"/>
          <w:spacing w:val="1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13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color w:val="181619"/>
          <w:spacing w:val="0"/>
          <w:w w:val="82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23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color w:val="181619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85"/>
          <w:sz w:val="14"/>
          <w:szCs w:val="14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16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070708"/>
          <w:spacing w:val="0"/>
          <w:w w:val="109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070708"/>
          <w:spacing w:val="0"/>
          <w:w w:val="99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116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1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color w:val="181619"/>
          <w:spacing w:val="0"/>
          <w:w w:val="102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181619"/>
          <w:spacing w:val="0"/>
          <w:w w:val="109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54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color w:val="070708"/>
          <w:spacing w:val="0"/>
          <w:w w:val="62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109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105"/>
          <w:sz w:val="14"/>
          <w:szCs w:val="14"/>
        </w:rPr>
        <w:t>eo</w:t>
      </w:r>
      <w:r>
        <w:rPr>
          <w:rFonts w:cs="Times New Roman" w:hAnsi="Times New Roman" w:eastAsia="Times New Roman" w:ascii="Times New Roman"/>
          <w:color w:val="181619"/>
          <w:spacing w:val="0"/>
          <w:w w:val="109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181619"/>
          <w:spacing w:val="0"/>
          <w:w w:val="114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181619"/>
          <w:spacing w:val="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89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109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11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23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57"/>
          <w:szCs w:val="57"/>
        </w:rPr>
        <w:jc w:val="left"/>
        <w:spacing w:lineRule="exact" w:line="660"/>
        <w:ind w:left="96"/>
      </w:pPr>
      <w:r>
        <w:rPr>
          <w:rFonts w:cs="Malgun Gothic" w:hAnsi="Malgun Gothic" w:eastAsia="Malgun Gothic" w:ascii="Malgun Gothic"/>
          <w:color w:val="9C6D5D"/>
          <w:spacing w:val="43"/>
          <w:w w:val="8"/>
          <w:position w:val="-3"/>
          <w:sz w:val="57"/>
          <w:szCs w:val="57"/>
        </w:rPr>
        <w:t>�</w:t>
      </w:r>
      <w:r>
        <w:rPr>
          <w:rFonts w:cs="Arial" w:hAnsi="Arial" w:eastAsia="Arial" w:ascii="Arial"/>
          <w:color w:val="08080A"/>
          <w:spacing w:val="0"/>
          <w:w w:val="18"/>
          <w:position w:val="-3"/>
          <w:sz w:val="57"/>
          <w:szCs w:val="57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57"/>
          <w:szCs w:val="57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lineRule="exact" w:line="140"/>
        <w:ind w:left="187"/>
        <w:sectPr>
          <w:pgSz w:w="12100" w:h="16940"/>
          <w:pgMar w:top="340" w:bottom="280" w:left="0" w:right="1300"/>
        </w:sectPr>
      </w:pPr>
      <w:r>
        <w:rPr>
          <w:rFonts w:cs="Arial" w:hAnsi="Arial" w:eastAsia="Arial" w:ascii="Arial"/>
          <w:color w:val="68696D"/>
          <w:spacing w:val="0"/>
          <w:w w:val="45"/>
          <w:position w:val="1"/>
          <w:sz w:val="19"/>
          <w:szCs w:val="19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sz w:val="16"/>
          <w:szCs w:val="16"/>
        </w:rPr>
        <w:jc w:val="left"/>
        <w:spacing w:before="8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13"/>
          <w:szCs w:val="13"/>
        </w:rPr>
        <w:jc w:val="center"/>
        <w:spacing w:lineRule="exact" w:line="120"/>
        <w:ind w:left="3970" w:right="2884"/>
      </w:pPr>
      <w:r>
        <w:rPr>
          <w:rFonts w:cs="Arial" w:hAnsi="Arial" w:eastAsia="Arial" w:ascii="Arial"/>
          <w:color w:val="9D9DA0"/>
          <w:spacing w:val="0"/>
          <w:w w:val="83"/>
          <w:position w:val="-2"/>
          <w:sz w:val="13"/>
          <w:szCs w:val="13"/>
        </w:rPr>
        <w:t>l</w:t>
      </w:r>
      <w:r>
        <w:rPr>
          <w:rFonts w:cs="Arial" w:hAnsi="Arial" w:eastAsia="Arial" w:ascii="Arial"/>
          <w:color w:val="9D9DA0"/>
          <w:spacing w:val="0"/>
          <w:w w:val="83"/>
          <w:position w:val="-2"/>
          <w:sz w:val="13"/>
          <w:szCs w:val="13"/>
        </w:rPr>
        <w:t>                       </w:t>
      </w:r>
      <w:r>
        <w:rPr>
          <w:rFonts w:cs="Arial" w:hAnsi="Arial" w:eastAsia="Arial" w:ascii="Arial"/>
          <w:color w:val="9D9DA0"/>
          <w:spacing w:val="27"/>
          <w:w w:val="83"/>
          <w:position w:val="-2"/>
          <w:sz w:val="13"/>
          <w:szCs w:val="13"/>
        </w:rPr>
        <w:t> </w:t>
      </w:r>
      <w:r>
        <w:rPr>
          <w:rFonts w:cs="Arial" w:hAnsi="Arial" w:eastAsia="Arial" w:ascii="Arial"/>
          <w:color w:val="9D9DA0"/>
          <w:spacing w:val="0"/>
          <w:w w:val="58"/>
          <w:position w:val="-2"/>
          <w:sz w:val="13"/>
          <w:szCs w:val="13"/>
        </w:rPr>
        <w:t>'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00"/>
        <w:ind w:left="4009" w:right="-54"/>
      </w:pPr>
      <w:r>
        <w:rPr>
          <w:rFonts w:cs="Times New Roman" w:hAnsi="Times New Roman" w:eastAsia="Times New Roman" w:ascii="Times New Roman"/>
          <w:color w:val="9D9DA0"/>
          <w:spacing w:val="0"/>
          <w:w w:val="34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9D9DA0"/>
          <w:spacing w:val="0"/>
          <w:w w:val="34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color w:val="9D9DA0"/>
          <w:spacing w:val="8"/>
          <w:w w:val="3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F0F0F3"/>
          <w:spacing w:val="0"/>
          <w:w w:val="10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F0F0F3"/>
          <w:spacing w:val="0"/>
          <w:w w:val="10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F0F0F3"/>
          <w:spacing w:val="0"/>
          <w:w w:val="10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F0F0F3"/>
          <w:spacing w:val="0"/>
          <w:w w:val="10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F0F0F3"/>
          <w:spacing w:val="0"/>
          <w:w w:val="10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F0F0F3"/>
          <w:spacing w:val="0"/>
          <w:w w:val="10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F0F0F3"/>
          <w:spacing w:val="0"/>
          <w:w w:val="108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F0F0F3"/>
          <w:spacing w:val="0"/>
          <w:w w:val="10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F0F0F3"/>
          <w:spacing w:val="0"/>
          <w:w w:val="10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F0F0F3"/>
          <w:spacing w:val="0"/>
          <w:w w:val="108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F0F0F3"/>
          <w:spacing w:val="11"/>
          <w:w w:val="10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F0F0F3"/>
          <w:spacing w:val="0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color w:val="F0F0F3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F0F0F3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F0F0F3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F0F0F3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F0F0F3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F0F0F3"/>
          <w:spacing w:val="0"/>
          <w:w w:val="88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F0F0F3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F0F0F3"/>
          <w:spacing w:val="0"/>
          <w:w w:val="106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F0F0F3"/>
          <w:spacing w:val="0"/>
          <w:w w:val="113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F0F0F3"/>
          <w:spacing w:val="0"/>
          <w:w w:val="102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F0F0F3"/>
          <w:spacing w:val="0"/>
          <w:w w:val="9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F0F0F3"/>
          <w:spacing w:val="0"/>
          <w:w w:val="12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F0F0F3"/>
          <w:spacing w:val="0"/>
          <w:w w:val="9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F0F0F3"/>
          <w:spacing w:val="0"/>
          <w:w w:val="122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F0F0F3"/>
          <w:spacing w:val="0"/>
          <w:w w:val="104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9" w:lineRule="exact" w:line="160"/>
      </w:pPr>
      <w:r>
        <w:br w:type="column"/>
      </w: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ectPr>
          <w:type w:val="continuous"/>
          <w:pgSz w:w="12100" w:h="16940"/>
          <w:pgMar w:top="0" w:bottom="0" w:left="0" w:right="1300"/>
          <w:cols w:num="2" w:equalWidth="off">
            <w:col w:w="7697" w:space="2319"/>
            <w:col w:w="784"/>
          </w:cols>
        </w:sectPr>
      </w:pPr>
      <w:r>
        <w:rPr>
          <w:rFonts w:cs="Times New Roman" w:hAnsi="Times New Roman" w:eastAsia="Times New Roman" w:ascii="Times New Roman"/>
          <w:color w:val="1C1A1D"/>
          <w:spacing w:val="0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color w:val="08080A"/>
          <w:spacing w:val="0"/>
          <w:w w:val="10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color w:val="08080A"/>
          <w:spacing w:val="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08080A"/>
          <w:spacing w:val="0"/>
          <w:w w:val="3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1C1A1D"/>
          <w:spacing w:val="0"/>
          <w:w w:val="114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1C1A1D"/>
          <w:spacing w:val="0"/>
          <w:w w:val="81"/>
          <w:sz w:val="16"/>
          <w:szCs w:val="16"/>
        </w:rPr>
        <w:t>(</w:t>
      </w:r>
      <w:r>
        <w:rPr>
          <w:rFonts w:cs="Times New Roman" w:hAnsi="Times New Roman" w:eastAsia="Times New Roman" w:ascii="Times New Roman"/>
          <w:color w:val="08080A"/>
          <w:spacing w:val="0"/>
          <w:w w:val="98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1C1A1D"/>
          <w:spacing w:val="0"/>
          <w:w w:val="90"/>
          <w:sz w:val="16"/>
          <w:szCs w:val="16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4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2100" w:h="16940"/>
          <w:pgMar w:top="0" w:bottom="0" w:left="0" w:right="1300"/>
        </w:sectPr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ind w:left="1061" w:right="-53"/>
      </w:pPr>
      <w:r>
        <w:rPr>
          <w:rFonts w:cs="Times New Roman" w:hAnsi="Times New Roman" w:eastAsia="Times New Roman" w:ascii="Times New Roman"/>
          <w:color w:val="08080A"/>
          <w:w w:val="69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08080A"/>
          <w:w w:val="9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08080A"/>
          <w:w w:val="96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08080A"/>
          <w:w w:val="82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08080A"/>
          <w:w w:val="91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08080A"/>
          <w:w w:val="96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08080A"/>
          <w:spacing w:val="1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08080A"/>
          <w:spacing w:val="0"/>
          <w:w w:val="54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08080A"/>
          <w:spacing w:val="0"/>
          <w:w w:val="91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08080A"/>
          <w:spacing w:val="0"/>
          <w:w w:val="82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08080A"/>
          <w:spacing w:val="0"/>
          <w:w w:val="93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08080A"/>
          <w:spacing w:val="0"/>
          <w:w w:val="87"/>
          <w:sz w:val="21"/>
          <w:szCs w:val="21"/>
        </w:rPr>
        <w:t>rv</w:t>
      </w:r>
      <w:r>
        <w:rPr>
          <w:rFonts w:cs="Times New Roman" w:hAnsi="Times New Roman" w:eastAsia="Times New Roman" w:ascii="Times New Roman"/>
          <w:color w:val="08080A"/>
          <w:spacing w:val="0"/>
          <w:w w:val="82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08080A"/>
          <w:spacing w:val="0"/>
          <w:w w:val="9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C1A1D"/>
          <w:spacing w:val="0"/>
          <w:w w:val="91"/>
          <w:sz w:val="21"/>
          <w:szCs w:val="21"/>
        </w:rPr>
        <w:t>w</w:t>
      </w:r>
      <w:r>
        <w:rPr>
          <w:rFonts w:cs="Times New Roman" w:hAnsi="Times New Roman" w:eastAsia="Times New Roman" w:ascii="Times New Roman"/>
          <w:color w:val="08080A"/>
          <w:spacing w:val="0"/>
          <w:w w:val="77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08080A"/>
          <w:spacing w:val="0"/>
          <w:w w:val="96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br w:type="column"/>
      </w: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lineRule="exact" w:line="220"/>
        <w:ind w:right="-52"/>
      </w:pPr>
      <w:r>
        <w:rPr>
          <w:rFonts w:cs="Arial" w:hAnsi="Arial" w:eastAsia="Arial" w:ascii="Arial"/>
          <w:color w:val="08080A"/>
          <w:spacing w:val="0"/>
          <w:w w:val="86"/>
          <w:position w:val="-1"/>
          <w:sz w:val="21"/>
          <w:szCs w:val="21"/>
        </w:rPr>
        <w:t>S</w:t>
      </w:r>
      <w:r>
        <w:rPr>
          <w:rFonts w:cs="Arial" w:hAnsi="Arial" w:eastAsia="Arial" w:ascii="Arial"/>
          <w:color w:val="37373A"/>
          <w:spacing w:val="0"/>
          <w:w w:val="86"/>
          <w:position w:val="-1"/>
          <w:sz w:val="21"/>
          <w:szCs w:val="21"/>
        </w:rPr>
        <w:t>i</w:t>
      </w:r>
      <w:r>
        <w:rPr>
          <w:rFonts w:cs="Arial" w:hAnsi="Arial" w:eastAsia="Arial" w:ascii="Arial"/>
          <w:color w:val="08080A"/>
          <w:spacing w:val="0"/>
          <w:w w:val="86"/>
          <w:position w:val="-1"/>
          <w:sz w:val="21"/>
          <w:szCs w:val="21"/>
        </w:rPr>
        <w:t>mo</w:t>
      </w:r>
      <w:r>
        <w:rPr>
          <w:rFonts w:cs="Arial" w:hAnsi="Arial" w:eastAsia="Arial" w:ascii="Arial"/>
          <w:color w:val="08080A"/>
          <w:spacing w:val="0"/>
          <w:w w:val="86"/>
          <w:position w:val="-1"/>
          <w:sz w:val="21"/>
          <w:szCs w:val="21"/>
        </w:rPr>
        <w:t>n</w:t>
      </w:r>
      <w:r>
        <w:rPr>
          <w:rFonts w:cs="Arial" w:hAnsi="Arial" w:eastAsia="Arial" w:ascii="Arial"/>
          <w:color w:val="08080A"/>
          <w:spacing w:val="26"/>
          <w:w w:val="86"/>
          <w:position w:val="-1"/>
          <w:sz w:val="21"/>
          <w:szCs w:val="21"/>
        </w:rPr>
        <w:t> </w:t>
      </w:r>
      <w:r>
        <w:rPr>
          <w:rFonts w:cs="Arial" w:hAnsi="Arial" w:eastAsia="Arial" w:ascii="Arial"/>
          <w:color w:val="08080A"/>
          <w:spacing w:val="0"/>
          <w:w w:val="76"/>
          <w:position w:val="-1"/>
          <w:sz w:val="21"/>
          <w:szCs w:val="21"/>
        </w:rPr>
        <w:t>C</w:t>
      </w:r>
      <w:r>
        <w:rPr>
          <w:rFonts w:cs="Arial" w:hAnsi="Arial" w:eastAsia="Arial" w:ascii="Arial"/>
          <w:color w:val="08080A"/>
          <w:spacing w:val="0"/>
          <w:w w:val="91"/>
          <w:position w:val="-1"/>
          <w:sz w:val="21"/>
          <w:szCs w:val="21"/>
        </w:rPr>
        <w:t>O</w:t>
      </w:r>
      <w:r>
        <w:rPr>
          <w:rFonts w:cs="Arial" w:hAnsi="Arial" w:eastAsia="Arial" w:ascii="Arial"/>
          <w:color w:val="08080A"/>
          <w:spacing w:val="0"/>
          <w:w w:val="88"/>
          <w:position w:val="-1"/>
          <w:sz w:val="21"/>
          <w:szCs w:val="21"/>
        </w:rPr>
        <w:t>R</w:t>
      </w:r>
      <w:r>
        <w:rPr>
          <w:rFonts w:cs="Arial" w:hAnsi="Arial" w:eastAsia="Arial" w:ascii="Arial"/>
          <w:color w:val="08080A"/>
          <w:spacing w:val="0"/>
          <w:w w:val="85"/>
          <w:position w:val="-1"/>
          <w:sz w:val="21"/>
          <w:szCs w:val="21"/>
        </w:rPr>
        <w:t>D</w:t>
      </w:r>
      <w:r>
        <w:rPr>
          <w:rFonts w:cs="Arial" w:hAnsi="Arial" w:eastAsia="Arial" w:ascii="Arial"/>
          <w:color w:val="08080A"/>
          <w:spacing w:val="0"/>
          <w:w w:val="92"/>
          <w:position w:val="-1"/>
          <w:sz w:val="21"/>
          <w:szCs w:val="21"/>
        </w:rPr>
        <w:t>E</w:t>
      </w:r>
      <w:r>
        <w:rPr>
          <w:rFonts w:cs="Arial" w:hAnsi="Arial" w:eastAsia="Arial" w:ascii="Arial"/>
          <w:color w:val="08080A"/>
          <w:spacing w:val="0"/>
          <w:w w:val="94"/>
          <w:position w:val="-1"/>
          <w:sz w:val="21"/>
          <w:szCs w:val="21"/>
        </w:rPr>
        <w:t>L</w:t>
      </w:r>
      <w:r>
        <w:rPr>
          <w:rFonts w:cs="Arial" w:hAnsi="Arial" w:eastAsia="Arial" w:ascii="Arial"/>
          <w:color w:val="08080A"/>
          <w:spacing w:val="0"/>
          <w:w w:val="86"/>
          <w:position w:val="-1"/>
          <w:sz w:val="21"/>
          <w:szCs w:val="21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9"/>
        <w:sectPr>
          <w:type w:val="continuous"/>
          <w:pgSz w:w="12100" w:h="16940"/>
          <w:pgMar w:top="0" w:bottom="0" w:left="0" w:right="1300"/>
          <w:cols w:num="3" w:equalWidth="off">
            <w:col w:w="2507" w:space="331"/>
            <w:col w:w="1460" w:space="5315"/>
            <w:col w:w="1187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08080A"/>
          <w:w w:val="73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C1A1D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C1A1D"/>
          <w:w w:val="91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1C1A1D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C1A1D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C1A1D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8080A"/>
          <w:spacing w:val="0"/>
          <w:w w:val="38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08080A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08080A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8080A"/>
          <w:spacing w:val="-2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C1A1D"/>
          <w:spacing w:val="0"/>
          <w:w w:val="8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8080A"/>
          <w:spacing w:val="0"/>
          <w:w w:val="136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08080A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C1A1D"/>
          <w:spacing w:val="0"/>
          <w:w w:val="62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08080A"/>
          <w:spacing w:val="0"/>
          <w:w w:val="91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2" w:lineRule="exact" w:line="340"/>
        <w:ind w:left="1320"/>
      </w:pPr>
      <w:r>
        <w:rPr>
          <w:rFonts w:cs="Times New Roman" w:hAnsi="Times New Roman" w:eastAsia="Times New Roman" w:ascii="Times New Roman"/>
          <w:color w:val="08080A"/>
          <w:spacing w:val="0"/>
          <w:w w:val="82"/>
          <w:position w:val="6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1C1A1D"/>
          <w:spacing w:val="0"/>
          <w:w w:val="82"/>
          <w:position w:val="6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08080A"/>
          <w:spacing w:val="0"/>
          <w:w w:val="82"/>
          <w:position w:val="6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color w:val="08080A"/>
          <w:spacing w:val="0"/>
          <w:w w:val="82"/>
          <w:position w:val="6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08080A"/>
          <w:spacing w:val="0"/>
          <w:w w:val="82"/>
          <w:position w:val="6"/>
          <w:sz w:val="23"/>
          <w:szCs w:val="23"/>
        </w:rPr>
        <w:t>                </w:t>
      </w:r>
      <w:r>
        <w:rPr>
          <w:rFonts w:cs="Times New Roman" w:hAnsi="Times New Roman" w:eastAsia="Times New Roman" w:ascii="Times New Roman"/>
          <w:color w:val="08080A"/>
          <w:spacing w:val="6"/>
          <w:w w:val="82"/>
          <w:position w:val="6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08080A"/>
          <w:spacing w:val="0"/>
          <w:w w:val="66"/>
          <w:position w:val="-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1C1A1D"/>
          <w:spacing w:val="0"/>
          <w:w w:val="83"/>
          <w:position w:val="-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08080A"/>
          <w:spacing w:val="0"/>
          <w:w w:val="91"/>
          <w:position w:val="-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C1A1D"/>
          <w:spacing w:val="0"/>
          <w:w w:val="67"/>
          <w:position w:val="-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08080A"/>
          <w:spacing w:val="0"/>
          <w:w w:val="82"/>
          <w:position w:val="-8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08080A"/>
          <w:spacing w:val="0"/>
          <w:w w:val="91"/>
          <w:position w:val="-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229"/>
      </w:pPr>
      <w:r>
        <w:rPr>
          <w:rFonts w:cs="Times New Roman" w:hAnsi="Times New Roman" w:eastAsia="Times New Roman" w:ascii="Times New Roman"/>
          <w:color w:val="08080A"/>
          <w:spacing w:val="0"/>
          <w:w w:val="82"/>
          <w:position w:val="7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08080A"/>
          <w:spacing w:val="0"/>
          <w:w w:val="82"/>
          <w:position w:val="7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08080A"/>
          <w:spacing w:val="0"/>
          <w:w w:val="82"/>
          <w:position w:val="7"/>
          <w:sz w:val="23"/>
          <w:szCs w:val="23"/>
        </w:rPr>
        <w:t>unt</w:t>
      </w:r>
      <w:r>
        <w:rPr>
          <w:rFonts w:cs="Times New Roman" w:hAnsi="Times New Roman" w:eastAsia="Times New Roman" w:ascii="Times New Roman"/>
          <w:color w:val="08080A"/>
          <w:spacing w:val="0"/>
          <w:w w:val="82"/>
          <w:position w:val="7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08080A"/>
          <w:spacing w:val="0"/>
          <w:w w:val="82"/>
          <w:position w:val="7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08080A"/>
          <w:spacing w:val="0"/>
          <w:w w:val="82"/>
          <w:position w:val="7"/>
          <w:sz w:val="23"/>
          <w:szCs w:val="23"/>
        </w:rPr>
        <w:t>            </w:t>
      </w:r>
      <w:r>
        <w:rPr>
          <w:rFonts w:cs="Times New Roman" w:hAnsi="Times New Roman" w:eastAsia="Times New Roman" w:ascii="Times New Roman"/>
          <w:color w:val="08080A"/>
          <w:spacing w:val="10"/>
          <w:w w:val="82"/>
          <w:position w:val="7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1C1A1D"/>
          <w:spacing w:val="0"/>
          <w:w w:val="100"/>
          <w:position w:val="-5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8080A"/>
          <w:spacing w:val="0"/>
          <w:w w:val="100"/>
          <w:position w:val="-5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8080A"/>
          <w:spacing w:val="0"/>
          <w:w w:val="100"/>
          <w:position w:val="-5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8080A"/>
          <w:spacing w:val="0"/>
          <w:w w:val="100"/>
          <w:position w:val="-5"/>
          <w:sz w:val="19"/>
          <w:szCs w:val="19"/>
        </w:rPr>
        <w:t>aki</w:t>
      </w:r>
      <w:r>
        <w:rPr>
          <w:rFonts w:cs="Times New Roman" w:hAnsi="Times New Roman" w:eastAsia="Times New Roman" w:ascii="Times New Roman"/>
          <w:color w:val="08080A"/>
          <w:spacing w:val="0"/>
          <w:w w:val="100"/>
          <w:position w:val="-5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C1A1D"/>
          <w:spacing w:val="0"/>
          <w:w w:val="100"/>
          <w:position w:val="-5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C1A1D"/>
          <w:spacing w:val="0"/>
          <w:w w:val="100"/>
          <w:position w:val="-5"/>
          <w:sz w:val="19"/>
          <w:szCs w:val="19"/>
        </w:rPr>
        <w:t>                                                                              </w:t>
      </w:r>
      <w:r>
        <w:rPr>
          <w:rFonts w:cs="Times New Roman" w:hAnsi="Times New Roman" w:eastAsia="Times New Roman" w:ascii="Times New Roman"/>
          <w:color w:val="1C1A1D"/>
          <w:spacing w:val="35"/>
          <w:w w:val="100"/>
          <w:position w:val="-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8080A"/>
          <w:spacing w:val="0"/>
          <w:w w:val="78"/>
          <w:position w:val="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C1A1D"/>
          <w:spacing w:val="0"/>
          <w:w w:val="88"/>
          <w:position w:val="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C1A1D"/>
          <w:spacing w:val="0"/>
          <w:w w:val="55"/>
          <w:position w:val="5"/>
          <w:sz w:val="22"/>
          <w:szCs w:val="22"/>
        </w:rPr>
        <w:t>x.</w:t>
      </w:r>
      <w:r>
        <w:rPr>
          <w:rFonts w:cs="Times New Roman" w:hAnsi="Times New Roman" w:eastAsia="Times New Roman" w:ascii="Times New Roman"/>
          <w:color w:val="1C1A1D"/>
          <w:spacing w:val="0"/>
          <w:w w:val="86"/>
          <w:position w:val="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lineRule="exact" w:line="160"/>
        <w:ind w:left="1320"/>
      </w:pPr>
      <w:r>
        <w:rPr>
          <w:rFonts w:cs="Times New Roman" w:hAnsi="Times New Roman" w:eastAsia="Times New Roman" w:ascii="Times New Roman"/>
          <w:color w:val="08080A"/>
          <w:w w:val="57"/>
          <w:position w:val="1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08080A"/>
          <w:w w:val="82"/>
          <w:position w:val="1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08080A"/>
          <w:w w:val="97"/>
          <w:position w:val="1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color w:val="08080A"/>
          <w:w w:val="87"/>
          <w:position w:val="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08080A"/>
          <w:w w:val="88"/>
          <w:position w:val="1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21"/>
          <w:szCs w:val="21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071"/>
      </w:pPr>
      <w:r>
        <w:rPr>
          <w:rFonts w:cs="Times New Roman" w:hAnsi="Times New Roman" w:eastAsia="Times New Roman" w:ascii="Times New Roman"/>
          <w:color w:val="08080A"/>
          <w:w w:val="58"/>
          <w:sz w:val="23"/>
          <w:szCs w:val="23"/>
        </w:rPr>
        <w:t>1</w:t>
      </w:r>
      <w:r>
        <w:rPr>
          <w:rFonts w:cs="Times New Roman" w:hAnsi="Times New Roman" w:eastAsia="Times New Roman" w:ascii="Times New Roman"/>
          <w:color w:val="08080A"/>
          <w:w w:val="137"/>
          <w:sz w:val="23"/>
          <w:szCs w:val="23"/>
        </w:rPr>
        <w:t>8</w:t>
      </w:r>
      <w:r>
        <w:rPr>
          <w:rFonts w:cs="Times New Roman" w:hAnsi="Times New Roman" w:eastAsia="Times New Roman" w:ascii="Times New Roman"/>
          <w:color w:val="1C1A1D"/>
          <w:w w:val="108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08080A"/>
          <w:w w:val="116"/>
          <w:sz w:val="23"/>
          <w:szCs w:val="23"/>
        </w:rPr>
        <w:t>4</w:t>
      </w:r>
      <w:r>
        <w:rPr>
          <w:rFonts w:cs="Times New Roman" w:hAnsi="Times New Roman" w:eastAsia="Times New Roman" w:ascii="Times New Roman"/>
          <w:color w:val="08080A"/>
          <w:w w:val="112"/>
          <w:sz w:val="23"/>
          <w:szCs w:val="23"/>
        </w:rPr>
        <w:t>8</w:t>
      </w:r>
      <w:r>
        <w:rPr>
          <w:rFonts w:cs="Times New Roman" w:hAnsi="Times New Roman" w:eastAsia="Times New Roman" w:ascii="Times New Roman"/>
          <w:color w:val="08080A"/>
          <w:w w:val="100"/>
          <w:sz w:val="23"/>
          <w:szCs w:val="23"/>
        </w:rPr>
        <w:t>         </w:t>
      </w:r>
      <w:r>
        <w:rPr>
          <w:rFonts w:cs="Times New Roman" w:hAnsi="Times New Roman" w:eastAsia="Times New Roman" w:ascii="Times New Roman"/>
          <w:color w:val="08080A"/>
          <w:spacing w:val="-1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color w:val="08080A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color w:val="08080A"/>
          <w:spacing w:val="0"/>
          <w:w w:val="100"/>
          <w:sz w:val="21"/>
          <w:szCs w:val="21"/>
        </w:rPr>
        <w:t>R</w:t>
      </w:r>
      <w:r>
        <w:rPr>
          <w:rFonts w:cs="Arial" w:hAnsi="Arial" w:eastAsia="Arial" w:ascii="Arial"/>
          <w:color w:val="08080A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color w:val="08080A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color w:val="08080A"/>
          <w:spacing w:val="0"/>
          <w:w w:val="100"/>
          <w:sz w:val="21"/>
          <w:szCs w:val="21"/>
        </w:rPr>
        <w:t>L</w:t>
      </w:r>
      <w:r>
        <w:rPr>
          <w:rFonts w:cs="Arial" w:hAnsi="Arial" w:eastAsia="Arial" w:ascii="Arial"/>
          <w:color w:val="08080A"/>
          <w:spacing w:val="0"/>
          <w:w w:val="100"/>
          <w:sz w:val="21"/>
          <w:szCs w:val="21"/>
        </w:rPr>
        <w:t>L</w:t>
      </w:r>
      <w:r>
        <w:rPr>
          <w:rFonts w:cs="Arial" w:hAnsi="Arial" w:eastAsia="Arial" w:ascii="Arial"/>
          <w:color w:val="08080A"/>
          <w:spacing w:val="0"/>
          <w:w w:val="100"/>
          <w:sz w:val="21"/>
          <w:szCs w:val="21"/>
        </w:rPr>
        <w:t>    </w:t>
      </w:r>
      <w:r>
        <w:rPr>
          <w:rFonts w:cs="Arial" w:hAnsi="Arial" w:eastAsia="Arial" w:ascii="Arial"/>
          <w:color w:val="08080A"/>
          <w:spacing w:val="53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8080A"/>
          <w:spacing w:val="0"/>
          <w:w w:val="112"/>
          <w:sz w:val="22"/>
          <w:szCs w:val="22"/>
        </w:rPr>
        <w:t>"</w:t>
      </w:r>
      <w:r>
        <w:rPr>
          <w:rFonts w:cs="Arial" w:hAnsi="Arial" w:eastAsia="Arial" w:ascii="Arial"/>
          <w:color w:val="08080A"/>
          <w:spacing w:val="0"/>
          <w:w w:val="112"/>
          <w:sz w:val="22"/>
          <w:szCs w:val="22"/>
        </w:rPr>
        <w:t>I</w:t>
      </w:r>
      <w:r>
        <w:rPr>
          <w:rFonts w:cs="Arial" w:hAnsi="Arial" w:eastAsia="Arial" w:ascii="Arial"/>
          <w:color w:val="1C1A1D"/>
          <w:spacing w:val="0"/>
          <w:w w:val="112"/>
          <w:sz w:val="22"/>
          <w:szCs w:val="22"/>
        </w:rPr>
        <w:t>'</w:t>
      </w:r>
      <w:r>
        <w:rPr>
          <w:rFonts w:cs="Arial" w:hAnsi="Arial" w:eastAsia="Arial" w:ascii="Arial"/>
          <w:color w:val="1C1A1D"/>
          <w:spacing w:val="0"/>
          <w:w w:val="112"/>
          <w:sz w:val="22"/>
          <w:szCs w:val="22"/>
        </w:rPr>
        <w:t>l</w:t>
      </w:r>
      <w:r>
        <w:rPr>
          <w:rFonts w:cs="Arial" w:hAnsi="Arial" w:eastAsia="Arial" w:ascii="Arial"/>
          <w:color w:val="08080A"/>
          <w:spacing w:val="0"/>
          <w:w w:val="112"/>
          <w:sz w:val="22"/>
          <w:szCs w:val="22"/>
        </w:rPr>
        <w:t>l</w:t>
      </w:r>
      <w:r>
        <w:rPr>
          <w:rFonts w:cs="Arial" w:hAnsi="Arial" w:eastAsia="Arial" w:ascii="Arial"/>
          <w:color w:val="08080A"/>
          <w:spacing w:val="47"/>
          <w:w w:val="112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12"/>
          <w:sz w:val="22"/>
          <w:szCs w:val="22"/>
        </w:rPr>
        <w:t>g</w:t>
      </w:r>
      <w:r>
        <w:rPr>
          <w:rFonts w:cs="Arial" w:hAnsi="Arial" w:eastAsia="Arial" w:ascii="Arial"/>
          <w:color w:val="08080A"/>
          <w:spacing w:val="0"/>
          <w:w w:val="112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112"/>
          <w:sz w:val="22"/>
          <w:szCs w:val="22"/>
        </w:rPr>
        <w:t>v</w:t>
      </w:r>
      <w:r>
        <w:rPr>
          <w:rFonts w:cs="Arial" w:hAnsi="Arial" w:eastAsia="Arial" w:ascii="Arial"/>
          <w:color w:val="1C1A1D"/>
          <w:spacing w:val="0"/>
          <w:w w:val="112"/>
          <w:sz w:val="22"/>
          <w:szCs w:val="22"/>
        </w:rPr>
        <w:t>e</w:t>
      </w:r>
      <w:r>
        <w:rPr>
          <w:rFonts w:cs="Arial" w:hAnsi="Arial" w:eastAsia="Arial" w:ascii="Arial"/>
          <w:color w:val="1C1A1D"/>
          <w:spacing w:val="-12"/>
          <w:w w:val="112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8080A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82"/>
          <w:sz w:val="22"/>
          <w:szCs w:val="22"/>
        </w:rPr>
        <w:t>F</w:t>
      </w:r>
      <w:r>
        <w:rPr>
          <w:rFonts w:cs="Arial" w:hAnsi="Arial" w:eastAsia="Arial" w:ascii="Arial"/>
          <w:color w:val="08080A"/>
          <w:spacing w:val="0"/>
          <w:w w:val="113"/>
          <w:sz w:val="22"/>
          <w:szCs w:val="22"/>
        </w:rPr>
        <w:t>oc</w:t>
      </w:r>
      <w:r>
        <w:rPr>
          <w:rFonts w:cs="Arial" w:hAnsi="Arial" w:eastAsia="Arial" w:ascii="Arial"/>
          <w:color w:val="08080A"/>
          <w:spacing w:val="0"/>
          <w:w w:val="109"/>
          <w:sz w:val="22"/>
          <w:szCs w:val="22"/>
        </w:rPr>
        <w:t>u</w:t>
      </w:r>
      <w:r>
        <w:rPr>
          <w:rFonts w:cs="Arial" w:hAnsi="Arial" w:eastAsia="Arial" w:ascii="Arial"/>
          <w:color w:val="08080A"/>
          <w:spacing w:val="0"/>
          <w:w w:val="113"/>
          <w:sz w:val="22"/>
          <w:szCs w:val="22"/>
        </w:rPr>
        <w:t>s</w:t>
      </w:r>
      <w:r>
        <w:rPr>
          <w:rFonts w:cs="Arial" w:hAnsi="Arial" w:eastAsia="Arial" w:ascii="Arial"/>
          <w:color w:val="08080A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99"/>
          <w:sz w:val="22"/>
          <w:szCs w:val="22"/>
        </w:rPr>
        <w:t>w</w:t>
      </w:r>
      <w:r>
        <w:rPr>
          <w:rFonts w:cs="Arial" w:hAnsi="Arial" w:eastAsia="Arial" w:ascii="Arial"/>
          <w:color w:val="08080A"/>
          <w:spacing w:val="0"/>
          <w:w w:val="102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8080A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13"/>
          <w:sz w:val="22"/>
          <w:szCs w:val="22"/>
        </w:rPr>
        <w:t>h</w:t>
      </w:r>
      <w:r>
        <w:rPr>
          <w:rFonts w:cs="Arial" w:hAnsi="Arial" w:eastAsia="Arial" w:ascii="Arial"/>
          <w:color w:val="08080A"/>
          <w:spacing w:val="0"/>
          <w:w w:val="109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0"/>
          <w:w w:val="106"/>
          <w:sz w:val="22"/>
          <w:szCs w:val="22"/>
        </w:rPr>
        <w:t>u</w:t>
      </w:r>
      <w:r>
        <w:rPr>
          <w:rFonts w:cs="Arial" w:hAnsi="Arial" w:eastAsia="Arial" w:ascii="Arial"/>
          <w:color w:val="08080A"/>
          <w:spacing w:val="0"/>
          <w:w w:val="117"/>
          <w:sz w:val="22"/>
          <w:szCs w:val="22"/>
        </w:rPr>
        <w:t>s</w:t>
      </w:r>
      <w:r>
        <w:rPr>
          <w:rFonts w:cs="Arial" w:hAnsi="Arial" w:eastAsia="Arial" w:ascii="Arial"/>
          <w:color w:val="08080A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0"/>
          <w:w w:val="110"/>
          <w:sz w:val="22"/>
          <w:szCs w:val="22"/>
        </w:rPr>
        <w:t>h</w:t>
      </w:r>
      <w:r>
        <w:rPr>
          <w:rFonts w:cs="Arial" w:hAnsi="Arial" w:eastAsia="Arial" w:ascii="Arial"/>
          <w:color w:val="08080A"/>
          <w:spacing w:val="0"/>
          <w:w w:val="110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14"/>
          <w:w w:val="11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63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63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9"/>
          <w:w w:val="63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68"/>
          <w:sz w:val="22"/>
          <w:szCs w:val="22"/>
        </w:rPr>
        <w:t>l</w:t>
      </w:r>
      <w:r>
        <w:rPr>
          <w:rFonts w:cs="Arial" w:hAnsi="Arial" w:eastAsia="Arial" w:ascii="Arial"/>
          <w:color w:val="08080A"/>
          <w:spacing w:val="0"/>
          <w:w w:val="137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117"/>
          <w:sz w:val="22"/>
          <w:szCs w:val="22"/>
        </w:rPr>
        <w:t>v</w:t>
      </w:r>
      <w:r>
        <w:rPr>
          <w:rFonts w:cs="Arial" w:hAnsi="Arial" w:eastAsia="Arial" w:ascii="Arial"/>
          <w:color w:val="08080A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17"/>
          <w:sz w:val="22"/>
          <w:szCs w:val="22"/>
        </w:rPr>
        <w:t>d</w:t>
      </w:r>
      <w:r>
        <w:rPr>
          <w:rFonts w:cs="Arial" w:hAnsi="Arial" w:eastAsia="Arial" w:ascii="Arial"/>
          <w:color w:val="08080A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117"/>
          <w:sz w:val="22"/>
          <w:szCs w:val="22"/>
        </w:rPr>
        <w:t>n</w:t>
      </w:r>
      <w:r>
        <w:rPr>
          <w:rFonts w:cs="Arial" w:hAnsi="Arial" w:eastAsia="Arial" w:ascii="Arial"/>
          <w:color w:val="08080A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17"/>
          <w:sz w:val="22"/>
          <w:szCs w:val="22"/>
        </w:rPr>
        <w:t>f</w:t>
      </w:r>
      <w:r>
        <w:rPr>
          <w:rFonts w:cs="Arial" w:hAnsi="Arial" w:eastAsia="Arial" w:ascii="Arial"/>
          <w:color w:val="08080A"/>
          <w:spacing w:val="0"/>
          <w:w w:val="117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0"/>
          <w:w w:val="117"/>
          <w:sz w:val="22"/>
          <w:szCs w:val="22"/>
        </w:rPr>
        <w:t>r</w:t>
      </w:r>
      <w:r>
        <w:rPr>
          <w:rFonts w:cs="Arial" w:hAnsi="Arial" w:eastAsia="Arial" w:ascii="Arial"/>
          <w:color w:val="08080A"/>
          <w:spacing w:val="-3"/>
          <w:w w:val="117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94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0"/>
          <w:w w:val="117"/>
          <w:sz w:val="22"/>
          <w:szCs w:val="22"/>
        </w:rPr>
        <w:t>v</w:t>
      </w:r>
      <w:r>
        <w:rPr>
          <w:rFonts w:cs="Arial" w:hAnsi="Arial" w:eastAsia="Arial" w:ascii="Arial"/>
          <w:color w:val="08080A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8080A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08080A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4"/>
          <w:sz w:val="22"/>
          <w:szCs w:val="22"/>
        </w:rPr>
        <w:t>y</w:t>
      </w:r>
      <w:r>
        <w:rPr>
          <w:rFonts w:cs="Arial" w:hAnsi="Arial" w:eastAsia="Arial" w:ascii="Arial"/>
          <w:color w:val="08080A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06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24"/>
          <w:sz w:val="22"/>
          <w:szCs w:val="22"/>
        </w:rPr>
        <w:t>r</w:t>
      </w:r>
      <w:r>
        <w:rPr>
          <w:rFonts w:cs="Arial" w:hAnsi="Arial" w:eastAsia="Arial" w:ascii="Arial"/>
          <w:color w:val="08080A"/>
          <w:spacing w:val="0"/>
          <w:w w:val="113"/>
          <w:sz w:val="22"/>
          <w:szCs w:val="22"/>
        </w:rPr>
        <w:t>s</w:t>
      </w:r>
      <w:r>
        <w:rPr>
          <w:rFonts w:cs="Arial" w:hAnsi="Arial" w:eastAsia="Arial" w:ascii="Arial"/>
          <w:color w:val="08080A"/>
          <w:spacing w:val="0"/>
          <w:w w:val="102"/>
          <w:sz w:val="22"/>
          <w:szCs w:val="22"/>
        </w:rPr>
        <w:t>;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12"/>
        <w:ind w:left="3529"/>
      </w:pPr>
      <w:r>
        <w:rPr>
          <w:rFonts w:cs="Arial" w:hAnsi="Arial" w:eastAsia="Arial" w:ascii="Arial"/>
          <w:color w:val="08080A"/>
          <w:w w:val="68"/>
          <w:sz w:val="22"/>
          <w:szCs w:val="22"/>
        </w:rPr>
        <w:t>l</w:t>
      </w:r>
      <w:r>
        <w:rPr>
          <w:rFonts w:cs="Arial" w:hAnsi="Arial" w:eastAsia="Arial" w:ascii="Arial"/>
          <w:color w:val="08080A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08080A"/>
          <w:w w:val="122"/>
          <w:sz w:val="22"/>
          <w:szCs w:val="22"/>
        </w:rPr>
        <w:t>s</w:t>
      </w:r>
      <w:r>
        <w:rPr>
          <w:rFonts w:cs="Arial" w:hAnsi="Arial" w:eastAsia="Arial" w:ascii="Arial"/>
          <w:color w:val="08080A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8080A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08080A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8080A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8080A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13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0"/>
          <w:w w:val="113"/>
          <w:sz w:val="22"/>
          <w:szCs w:val="22"/>
        </w:rPr>
        <w:t>h</w:t>
      </w:r>
      <w:r>
        <w:rPr>
          <w:rFonts w:cs="Arial" w:hAnsi="Arial" w:eastAsia="Arial" w:ascii="Arial"/>
          <w:color w:val="1C1A1D"/>
          <w:spacing w:val="0"/>
          <w:w w:val="113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1C1A1D"/>
          <w:spacing w:val="0"/>
          <w:w w:val="113"/>
          <w:sz w:val="22"/>
          <w:szCs w:val="22"/>
        </w:rPr>
        <w:t>k</w:t>
      </w:r>
      <w:r>
        <w:rPr>
          <w:rFonts w:cs="Arial" w:hAnsi="Arial" w:eastAsia="Arial" w:ascii="Arial"/>
          <w:color w:val="1C1A1D"/>
          <w:spacing w:val="5"/>
          <w:w w:val="113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0"/>
          <w:w w:val="102"/>
          <w:sz w:val="22"/>
          <w:szCs w:val="22"/>
        </w:rPr>
        <w:t>ha</w:t>
      </w:r>
      <w:r>
        <w:rPr>
          <w:rFonts w:cs="Arial" w:hAnsi="Arial" w:eastAsia="Arial" w:ascii="Arial"/>
          <w:color w:val="08080A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0"/>
          <w:w w:val="92"/>
          <w:sz w:val="22"/>
          <w:szCs w:val="22"/>
        </w:rPr>
        <w:t>'</w:t>
      </w:r>
      <w:r>
        <w:rPr>
          <w:rFonts w:cs="Arial" w:hAnsi="Arial" w:eastAsia="Arial" w:ascii="Arial"/>
          <w:color w:val="08080A"/>
          <w:spacing w:val="0"/>
          <w:w w:val="122"/>
          <w:sz w:val="22"/>
          <w:szCs w:val="22"/>
        </w:rPr>
        <w:t>s</w:t>
      </w:r>
      <w:r>
        <w:rPr>
          <w:rFonts w:cs="Arial" w:hAnsi="Arial" w:eastAsia="Arial" w:ascii="Arial"/>
          <w:color w:val="08080A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8080A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13"/>
          <w:sz w:val="22"/>
          <w:szCs w:val="22"/>
        </w:rPr>
        <w:t>b</w:t>
      </w:r>
      <w:r>
        <w:rPr>
          <w:rFonts w:cs="Arial" w:hAnsi="Arial" w:eastAsia="Arial" w:ascii="Arial"/>
          <w:color w:val="08080A"/>
          <w:spacing w:val="0"/>
          <w:w w:val="113"/>
          <w:sz w:val="22"/>
          <w:szCs w:val="22"/>
        </w:rPr>
        <w:t>u</w:t>
      </w:r>
      <w:r>
        <w:rPr>
          <w:rFonts w:cs="Arial" w:hAnsi="Arial" w:eastAsia="Arial" w:ascii="Arial"/>
          <w:color w:val="08080A"/>
          <w:spacing w:val="0"/>
          <w:w w:val="113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113"/>
          <w:sz w:val="22"/>
          <w:szCs w:val="22"/>
        </w:rPr>
        <w:t>l</w:t>
      </w:r>
      <w:r>
        <w:rPr>
          <w:rFonts w:cs="Arial" w:hAnsi="Arial" w:eastAsia="Arial" w:ascii="Arial"/>
          <w:color w:val="08080A"/>
          <w:spacing w:val="0"/>
          <w:w w:val="113"/>
          <w:sz w:val="22"/>
          <w:szCs w:val="22"/>
        </w:rPr>
        <w:t>d</w:t>
      </w:r>
      <w:r>
        <w:rPr>
          <w:rFonts w:cs="Arial" w:hAnsi="Arial" w:eastAsia="Arial" w:ascii="Arial"/>
          <w:color w:val="08080A"/>
          <w:spacing w:val="0"/>
          <w:w w:val="113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113"/>
          <w:sz w:val="22"/>
          <w:szCs w:val="22"/>
        </w:rPr>
        <w:t>ng</w:t>
      </w:r>
      <w:r>
        <w:rPr>
          <w:rFonts w:cs="Arial" w:hAnsi="Arial" w:eastAsia="Arial" w:ascii="Arial"/>
          <w:color w:val="08080A"/>
          <w:spacing w:val="16"/>
          <w:w w:val="113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78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08080A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08080A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8"/>
          <w:sz w:val="22"/>
          <w:szCs w:val="22"/>
        </w:rPr>
        <w:t>w</w:t>
      </w:r>
      <w:r>
        <w:rPr>
          <w:rFonts w:cs="Arial" w:hAnsi="Arial" w:eastAsia="Arial" w:ascii="Arial"/>
          <w:color w:val="08080A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0"/>
          <w:w w:val="124"/>
          <w:sz w:val="22"/>
          <w:szCs w:val="22"/>
        </w:rPr>
        <w:t>r</w:t>
      </w:r>
      <w:r>
        <w:rPr>
          <w:rFonts w:cs="Arial" w:hAnsi="Arial" w:eastAsia="Arial" w:ascii="Arial"/>
          <w:color w:val="08080A"/>
          <w:spacing w:val="0"/>
          <w:w w:val="98"/>
          <w:sz w:val="22"/>
          <w:szCs w:val="22"/>
        </w:rPr>
        <w:t>l</w:t>
      </w:r>
      <w:r>
        <w:rPr>
          <w:rFonts w:cs="Arial" w:hAnsi="Arial" w:eastAsia="Arial" w:ascii="Arial"/>
          <w:color w:val="08080A"/>
          <w:spacing w:val="0"/>
          <w:w w:val="117"/>
          <w:sz w:val="22"/>
          <w:szCs w:val="22"/>
        </w:rPr>
        <w:t>d</w:t>
      </w:r>
      <w:r>
        <w:rPr>
          <w:rFonts w:cs="Arial" w:hAnsi="Arial" w:eastAsia="Arial" w:ascii="Arial"/>
          <w:color w:val="08080A"/>
          <w:spacing w:val="0"/>
          <w:w w:val="148"/>
          <w:sz w:val="22"/>
          <w:szCs w:val="22"/>
        </w:rPr>
        <w:t>"</w:t>
      </w:r>
      <w:r>
        <w:rPr>
          <w:rFonts w:cs="Arial" w:hAnsi="Arial" w:eastAsia="Arial" w:ascii="Arial"/>
          <w:color w:val="08080A"/>
          <w:spacing w:val="0"/>
          <w:w w:val="86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3529" w:right="539" w:hanging="1330"/>
      </w:pPr>
      <w:r>
        <w:rPr>
          <w:rFonts w:cs="Arial" w:hAnsi="Arial" w:eastAsia="Arial" w:ascii="Arial"/>
          <w:color w:val="08080A"/>
          <w:w w:val="88"/>
          <w:sz w:val="21"/>
          <w:szCs w:val="21"/>
        </w:rPr>
        <w:t>D</w:t>
      </w:r>
      <w:r>
        <w:rPr>
          <w:rFonts w:cs="Arial" w:hAnsi="Arial" w:eastAsia="Arial" w:ascii="Arial"/>
          <w:color w:val="08080A"/>
          <w:w w:val="107"/>
          <w:sz w:val="21"/>
          <w:szCs w:val="21"/>
        </w:rPr>
        <w:t>C</w:t>
      </w:r>
      <w:r>
        <w:rPr>
          <w:rFonts w:cs="Arial" w:hAnsi="Arial" w:eastAsia="Arial" w:ascii="Arial"/>
          <w:color w:val="08080A"/>
          <w:w w:val="142"/>
          <w:sz w:val="21"/>
          <w:szCs w:val="21"/>
        </w:rPr>
        <w:t>M</w:t>
      </w:r>
      <w:r>
        <w:rPr>
          <w:rFonts w:cs="Arial" w:hAnsi="Arial" w:eastAsia="Arial" w:ascii="Arial"/>
          <w:color w:val="08080A"/>
          <w:w w:val="100"/>
          <w:sz w:val="21"/>
          <w:szCs w:val="21"/>
        </w:rPr>
        <w:t>            </w:t>
      </w:r>
      <w:r>
        <w:rPr>
          <w:rFonts w:cs="Arial" w:hAnsi="Arial" w:eastAsia="Arial" w:ascii="Arial"/>
          <w:color w:val="08080A"/>
          <w:spacing w:val="22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535357"/>
          <w:spacing w:val="0"/>
          <w:w w:val="123"/>
          <w:sz w:val="22"/>
          <w:szCs w:val="22"/>
        </w:rPr>
        <w:t>"</w:t>
      </w:r>
      <w:r>
        <w:rPr>
          <w:rFonts w:cs="Arial" w:hAnsi="Arial" w:eastAsia="Arial" w:ascii="Arial"/>
          <w:color w:val="37373A"/>
          <w:spacing w:val="0"/>
          <w:w w:val="108"/>
          <w:sz w:val="22"/>
          <w:szCs w:val="22"/>
        </w:rPr>
        <w:t>Y</w:t>
      </w:r>
      <w:r>
        <w:rPr>
          <w:rFonts w:cs="Arial" w:hAnsi="Arial" w:eastAsia="Arial" w:ascii="Arial"/>
          <w:color w:val="37373A"/>
          <w:spacing w:val="0"/>
          <w:w w:val="109"/>
          <w:sz w:val="22"/>
          <w:szCs w:val="22"/>
        </w:rPr>
        <w:t>o</w:t>
      </w:r>
      <w:r>
        <w:rPr>
          <w:rFonts w:cs="Arial" w:hAnsi="Arial" w:eastAsia="Arial" w:ascii="Arial"/>
          <w:color w:val="1C1A1D"/>
          <w:spacing w:val="0"/>
          <w:w w:val="106"/>
          <w:sz w:val="22"/>
          <w:szCs w:val="22"/>
        </w:rPr>
        <w:t>u</w:t>
      </w:r>
      <w:r>
        <w:rPr>
          <w:rFonts w:cs="Arial" w:hAnsi="Arial" w:eastAsia="Arial" w:ascii="Arial"/>
          <w:color w:val="1C1A1D"/>
          <w:spacing w:val="0"/>
          <w:w w:val="150"/>
          <w:sz w:val="22"/>
          <w:szCs w:val="22"/>
        </w:rPr>
        <w:t>'</w:t>
      </w:r>
      <w:r>
        <w:rPr>
          <w:rFonts w:cs="Arial" w:hAnsi="Arial" w:eastAsia="Arial" w:ascii="Arial"/>
          <w:color w:val="37373A"/>
          <w:spacing w:val="0"/>
          <w:w w:val="122"/>
          <w:sz w:val="22"/>
          <w:szCs w:val="22"/>
        </w:rPr>
        <w:t>v</w:t>
      </w:r>
      <w:r>
        <w:rPr>
          <w:rFonts w:cs="Arial" w:hAnsi="Arial" w:eastAsia="Arial" w:ascii="Arial"/>
          <w:color w:val="1C1A1D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1C1A1D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20"/>
          <w:sz w:val="22"/>
          <w:szCs w:val="22"/>
        </w:rPr>
        <w:t>j</w:t>
      </w:r>
      <w:r>
        <w:rPr>
          <w:rFonts w:cs="Arial" w:hAnsi="Arial" w:eastAsia="Arial" w:ascii="Arial"/>
          <w:color w:val="1C1A1D"/>
          <w:spacing w:val="0"/>
          <w:w w:val="120"/>
          <w:sz w:val="22"/>
          <w:szCs w:val="22"/>
        </w:rPr>
        <w:t>us</w:t>
      </w:r>
      <w:r>
        <w:rPr>
          <w:rFonts w:cs="Arial" w:hAnsi="Arial" w:eastAsia="Arial" w:ascii="Arial"/>
          <w:color w:val="1C1A1D"/>
          <w:spacing w:val="0"/>
          <w:w w:val="120"/>
          <w:sz w:val="22"/>
          <w:szCs w:val="22"/>
        </w:rPr>
        <w:t>t</w:t>
      </w:r>
      <w:r>
        <w:rPr>
          <w:rFonts w:cs="Arial" w:hAnsi="Arial" w:eastAsia="Arial" w:ascii="Arial"/>
          <w:color w:val="1C1A1D"/>
          <w:spacing w:val="-1"/>
          <w:w w:val="12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C1A1D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12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0"/>
          <w:w w:val="112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15"/>
          <w:w w:val="112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94"/>
          <w:sz w:val="22"/>
          <w:szCs w:val="22"/>
        </w:rPr>
        <w:t>p</w:t>
      </w:r>
      <w:r>
        <w:rPr>
          <w:rFonts w:cs="Arial" w:hAnsi="Arial" w:eastAsia="Arial" w:ascii="Arial"/>
          <w:color w:val="08080A"/>
          <w:spacing w:val="0"/>
          <w:w w:val="131"/>
          <w:sz w:val="22"/>
          <w:szCs w:val="22"/>
        </w:rPr>
        <w:t>r</w:t>
      </w:r>
      <w:r>
        <w:rPr>
          <w:rFonts w:cs="Arial" w:hAnsi="Arial" w:eastAsia="Arial" w:ascii="Arial"/>
          <w:color w:val="08080A"/>
          <w:spacing w:val="0"/>
          <w:w w:val="102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0"/>
          <w:w w:val="113"/>
          <w:sz w:val="22"/>
          <w:szCs w:val="22"/>
        </w:rPr>
        <w:t>v</w:t>
      </w:r>
      <w:r>
        <w:rPr>
          <w:rFonts w:cs="Arial" w:hAnsi="Arial" w:eastAsia="Arial" w:ascii="Arial"/>
          <w:color w:val="1C1A1D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1C1A1D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9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0"/>
          <w:w w:val="109"/>
          <w:sz w:val="22"/>
          <w:szCs w:val="22"/>
        </w:rPr>
        <w:t>h</w:t>
      </w:r>
      <w:r>
        <w:rPr>
          <w:rFonts w:cs="Arial" w:hAnsi="Arial" w:eastAsia="Arial" w:ascii="Arial"/>
          <w:color w:val="08080A"/>
          <w:spacing w:val="0"/>
          <w:w w:val="109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09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-1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26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0"/>
          <w:w w:val="106"/>
          <w:sz w:val="22"/>
          <w:szCs w:val="22"/>
        </w:rPr>
        <w:t>h</w:t>
      </w:r>
      <w:r>
        <w:rPr>
          <w:rFonts w:cs="Arial" w:hAnsi="Arial" w:eastAsia="Arial" w:ascii="Arial"/>
          <w:color w:val="08080A"/>
          <w:spacing w:val="0"/>
          <w:w w:val="102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98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08080A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1C1A1D"/>
          <w:spacing w:val="0"/>
          <w:w w:val="150"/>
          <w:sz w:val="22"/>
          <w:szCs w:val="22"/>
        </w:rPr>
        <w:t>'</w:t>
      </w:r>
      <w:r>
        <w:rPr>
          <w:rFonts w:cs="Arial" w:hAnsi="Arial" w:eastAsia="Arial" w:ascii="Arial"/>
          <w:color w:val="08080A"/>
          <w:spacing w:val="0"/>
          <w:w w:val="126"/>
          <w:sz w:val="22"/>
          <w:szCs w:val="22"/>
        </w:rPr>
        <w:t>s</w:t>
      </w:r>
      <w:r>
        <w:rPr>
          <w:rFonts w:cs="Arial" w:hAnsi="Arial" w:eastAsia="Arial" w:ascii="Arial"/>
          <w:color w:val="08080A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9"/>
          <w:sz w:val="22"/>
          <w:szCs w:val="22"/>
        </w:rPr>
        <w:t>f</w:t>
      </w:r>
      <w:r>
        <w:rPr>
          <w:rFonts w:cs="Arial" w:hAnsi="Arial" w:eastAsia="Arial" w:ascii="Arial"/>
          <w:color w:val="08080A"/>
          <w:spacing w:val="0"/>
          <w:w w:val="109"/>
          <w:sz w:val="22"/>
          <w:szCs w:val="22"/>
        </w:rPr>
        <w:t>r</w:t>
      </w:r>
      <w:r>
        <w:rPr>
          <w:rFonts w:cs="Arial" w:hAnsi="Arial" w:eastAsia="Arial" w:ascii="Arial"/>
          <w:color w:val="08080A"/>
          <w:spacing w:val="0"/>
          <w:w w:val="109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0"/>
          <w:w w:val="109"/>
          <w:sz w:val="22"/>
          <w:szCs w:val="22"/>
        </w:rPr>
        <w:t>m</w:t>
      </w:r>
      <w:r>
        <w:rPr>
          <w:rFonts w:cs="Arial" w:hAnsi="Arial" w:eastAsia="Arial" w:ascii="Arial"/>
          <w:color w:val="08080A"/>
          <w:spacing w:val="33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86"/>
          <w:sz w:val="22"/>
          <w:szCs w:val="22"/>
        </w:rPr>
        <w:t>h</w:t>
      </w:r>
      <w:r>
        <w:rPr>
          <w:rFonts w:cs="Arial" w:hAnsi="Arial" w:eastAsia="Arial" w:ascii="Arial"/>
          <w:color w:val="08080A"/>
          <w:spacing w:val="0"/>
          <w:w w:val="109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24"/>
          <w:sz w:val="22"/>
          <w:szCs w:val="22"/>
        </w:rPr>
        <w:t>r</w:t>
      </w:r>
      <w:r>
        <w:rPr>
          <w:rFonts w:cs="Arial" w:hAnsi="Arial" w:eastAsia="Arial" w:ascii="Arial"/>
          <w:color w:val="08080A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98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7373A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color w:val="37373A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7373A"/>
          <w:spacing w:val="0"/>
          <w:w w:val="63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138"/>
          <w:sz w:val="22"/>
          <w:szCs w:val="22"/>
        </w:rPr>
        <w:t>'</w:t>
      </w:r>
      <w:r>
        <w:rPr>
          <w:rFonts w:cs="Arial" w:hAnsi="Arial" w:eastAsia="Arial" w:ascii="Arial"/>
          <w:color w:val="37373A"/>
          <w:spacing w:val="0"/>
          <w:w w:val="122"/>
          <w:sz w:val="22"/>
          <w:szCs w:val="22"/>
        </w:rPr>
        <w:t>v</w:t>
      </w:r>
      <w:r>
        <w:rPr>
          <w:rFonts w:cs="Arial" w:hAnsi="Arial" w:eastAsia="Arial" w:ascii="Arial"/>
          <w:color w:val="1C1A1D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1C1A1D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7373A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C1A1D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7373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C1A1D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8080A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55"/>
          <w:sz w:val="22"/>
          <w:szCs w:val="22"/>
        </w:rPr>
        <w:t>.</w:t>
      </w:r>
      <w:r>
        <w:rPr>
          <w:rFonts w:cs="Arial" w:hAnsi="Arial" w:eastAsia="Arial" w:ascii="Arial"/>
          <w:color w:val="1C1A1D"/>
          <w:spacing w:val="0"/>
          <w:w w:val="126"/>
          <w:sz w:val="22"/>
          <w:szCs w:val="22"/>
        </w:rPr>
        <w:t>.</w:t>
      </w:r>
      <w:r>
        <w:rPr>
          <w:rFonts w:cs="Arial" w:hAnsi="Arial" w:eastAsia="Arial" w:ascii="Arial"/>
          <w:color w:val="1C1A1D"/>
          <w:spacing w:val="0"/>
          <w:w w:val="118"/>
          <w:sz w:val="22"/>
          <w:szCs w:val="22"/>
        </w:rPr>
        <w:t>.</w:t>
      </w:r>
      <w:r>
        <w:rPr>
          <w:rFonts w:cs="Arial" w:hAnsi="Arial" w:eastAsia="Arial" w:ascii="Arial"/>
          <w:color w:val="08080A"/>
          <w:spacing w:val="0"/>
          <w:w w:val="126"/>
          <w:sz w:val="22"/>
          <w:szCs w:val="22"/>
        </w:rPr>
        <w:t>.</w:t>
      </w:r>
      <w:r>
        <w:rPr>
          <w:rFonts w:cs="Arial" w:hAnsi="Arial" w:eastAsia="Arial" w:ascii="Arial"/>
          <w:color w:val="08080A"/>
          <w:spacing w:val="0"/>
          <w:w w:val="118"/>
          <w:sz w:val="22"/>
          <w:szCs w:val="22"/>
        </w:rPr>
        <w:t>.</w:t>
      </w:r>
      <w:r>
        <w:rPr>
          <w:rFonts w:cs="Arial" w:hAnsi="Arial" w:eastAsia="Arial" w:ascii="Arial"/>
          <w:color w:val="08080A"/>
          <w:spacing w:val="0"/>
          <w:w w:val="126"/>
          <w:sz w:val="22"/>
          <w:szCs w:val="22"/>
        </w:rPr>
        <w:t>.</w:t>
      </w:r>
      <w:r>
        <w:rPr>
          <w:rFonts w:cs="Arial" w:hAnsi="Arial" w:eastAsia="Arial" w:ascii="Arial"/>
          <w:color w:val="08080A"/>
          <w:spacing w:val="-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17"/>
          <w:sz w:val="22"/>
          <w:szCs w:val="22"/>
        </w:rPr>
        <w:t>"</w:t>
      </w:r>
      <w:r>
        <w:rPr>
          <w:rFonts w:cs="Arial" w:hAnsi="Arial" w:eastAsia="Arial" w:ascii="Arial"/>
          <w:color w:val="1C1A1D"/>
          <w:spacing w:val="0"/>
          <w:w w:val="102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41" w:lineRule="auto" w:line="232"/>
        <w:ind w:left="3524" w:right="244" w:hanging="1330"/>
      </w:pPr>
      <w:r>
        <w:rPr>
          <w:rFonts w:cs="Arial" w:hAnsi="Arial" w:eastAsia="Arial" w:ascii="Arial"/>
          <w:color w:val="08080A"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color w:val="08080A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color w:val="08080A"/>
          <w:spacing w:val="0"/>
          <w:w w:val="100"/>
          <w:sz w:val="21"/>
          <w:szCs w:val="21"/>
        </w:rPr>
        <w:t>R</w:t>
      </w:r>
      <w:r>
        <w:rPr>
          <w:rFonts w:cs="Arial" w:hAnsi="Arial" w:eastAsia="Arial" w:ascii="Arial"/>
          <w:color w:val="08080A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color w:val="08080A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color w:val="08080A"/>
          <w:spacing w:val="0"/>
          <w:w w:val="100"/>
          <w:sz w:val="21"/>
          <w:szCs w:val="21"/>
        </w:rPr>
        <w:t>L</w:t>
      </w:r>
      <w:r>
        <w:rPr>
          <w:rFonts w:cs="Arial" w:hAnsi="Arial" w:eastAsia="Arial" w:ascii="Arial"/>
          <w:color w:val="08080A"/>
          <w:spacing w:val="0"/>
          <w:w w:val="100"/>
          <w:sz w:val="21"/>
          <w:szCs w:val="21"/>
        </w:rPr>
        <w:t>L</w:t>
      </w:r>
      <w:r>
        <w:rPr>
          <w:rFonts w:cs="Arial" w:hAnsi="Arial" w:eastAsia="Arial" w:ascii="Arial"/>
          <w:color w:val="08080A"/>
          <w:spacing w:val="0"/>
          <w:w w:val="100"/>
          <w:sz w:val="21"/>
          <w:szCs w:val="21"/>
        </w:rPr>
        <w:t>    </w:t>
      </w:r>
      <w:r>
        <w:rPr>
          <w:rFonts w:cs="Arial" w:hAnsi="Arial" w:eastAsia="Arial" w:ascii="Arial"/>
          <w:color w:val="08080A"/>
          <w:spacing w:val="49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8080A"/>
          <w:spacing w:val="0"/>
          <w:w w:val="111"/>
          <w:sz w:val="22"/>
          <w:szCs w:val="22"/>
        </w:rPr>
        <w:t>"</w:t>
      </w:r>
      <w:r>
        <w:rPr>
          <w:rFonts w:cs="Arial" w:hAnsi="Arial" w:eastAsia="Arial" w:ascii="Arial"/>
          <w:color w:val="1C1A1D"/>
          <w:spacing w:val="0"/>
          <w:w w:val="118"/>
          <w:sz w:val="22"/>
          <w:szCs w:val="22"/>
        </w:rPr>
        <w:t>I</w:t>
      </w:r>
      <w:r>
        <w:rPr>
          <w:rFonts w:cs="Arial" w:hAnsi="Arial" w:eastAsia="Arial" w:ascii="Arial"/>
          <w:color w:val="37373A"/>
          <w:spacing w:val="0"/>
          <w:w w:val="150"/>
          <w:sz w:val="22"/>
          <w:szCs w:val="22"/>
        </w:rPr>
        <w:t>'</w:t>
      </w:r>
      <w:r>
        <w:rPr>
          <w:rFonts w:cs="Arial" w:hAnsi="Arial" w:eastAsia="Arial" w:ascii="Arial"/>
          <w:color w:val="1C1A1D"/>
          <w:spacing w:val="0"/>
          <w:w w:val="110"/>
          <w:sz w:val="22"/>
          <w:szCs w:val="22"/>
        </w:rPr>
        <w:t>m</w:t>
      </w:r>
      <w:r>
        <w:rPr>
          <w:rFonts w:cs="Arial" w:hAnsi="Arial" w:eastAsia="Arial" w:ascii="Arial"/>
          <w:color w:val="1C1A1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1C1A1D"/>
          <w:spacing w:val="0"/>
          <w:w w:val="118"/>
          <w:sz w:val="22"/>
          <w:szCs w:val="22"/>
        </w:rPr>
        <w:t>l</w:t>
      </w:r>
      <w:r>
        <w:rPr>
          <w:rFonts w:cs="Arial" w:hAnsi="Arial" w:eastAsia="Arial" w:ascii="Arial"/>
          <w:color w:val="08080A"/>
          <w:spacing w:val="0"/>
          <w:w w:val="137"/>
          <w:sz w:val="22"/>
          <w:szCs w:val="22"/>
        </w:rPr>
        <w:t>l</w:t>
      </w:r>
      <w:r>
        <w:rPr>
          <w:rFonts w:cs="Arial" w:hAnsi="Arial" w:eastAsia="Arial" w:ascii="Arial"/>
          <w:color w:val="1C1A1D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1C1A1D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1C1A1D"/>
          <w:spacing w:val="0"/>
          <w:w w:val="117"/>
          <w:sz w:val="22"/>
          <w:szCs w:val="22"/>
        </w:rPr>
        <w:t>g</w:t>
      </w:r>
      <w:r>
        <w:rPr>
          <w:rFonts w:cs="Arial" w:hAnsi="Arial" w:eastAsia="Arial" w:ascii="Arial"/>
          <w:color w:val="1C1A1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C1A1D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11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0"/>
          <w:w w:val="111"/>
          <w:sz w:val="22"/>
          <w:szCs w:val="22"/>
        </w:rPr>
        <w:t>ha</w:t>
      </w:r>
      <w:r>
        <w:rPr>
          <w:rFonts w:cs="Arial" w:hAnsi="Arial" w:eastAsia="Arial" w:ascii="Arial"/>
          <w:color w:val="08080A"/>
          <w:spacing w:val="0"/>
          <w:w w:val="111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10"/>
          <w:w w:val="111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122"/>
          <w:sz w:val="22"/>
          <w:szCs w:val="22"/>
        </w:rPr>
        <w:t>s</w:t>
      </w:r>
      <w:r>
        <w:rPr>
          <w:rFonts w:cs="Arial" w:hAnsi="Arial" w:eastAsia="Arial" w:ascii="Arial"/>
          <w:color w:val="08080A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94"/>
          <w:sz w:val="22"/>
          <w:szCs w:val="22"/>
        </w:rPr>
        <w:t>n</w:t>
      </w:r>
      <w:r>
        <w:rPr>
          <w:rFonts w:cs="Arial" w:hAnsi="Arial" w:eastAsia="Arial" w:ascii="Arial"/>
          <w:color w:val="08080A"/>
          <w:spacing w:val="0"/>
          <w:w w:val="109"/>
          <w:sz w:val="22"/>
          <w:szCs w:val="22"/>
        </w:rPr>
        <w:t>o</w:t>
      </w:r>
      <w:r>
        <w:rPr>
          <w:rFonts w:cs="Arial" w:hAnsi="Arial" w:eastAsia="Arial" w:ascii="Arial"/>
          <w:color w:val="1C1A1D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1C1A1D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8080A"/>
          <w:spacing w:val="0"/>
          <w:w w:val="106"/>
          <w:sz w:val="22"/>
          <w:szCs w:val="22"/>
        </w:rPr>
        <w:t>ou</w:t>
      </w:r>
      <w:r>
        <w:rPr>
          <w:rFonts w:cs="Arial" w:hAnsi="Arial" w:eastAsia="Arial" w:ascii="Arial"/>
          <w:color w:val="08080A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8080A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94"/>
          <w:sz w:val="22"/>
          <w:szCs w:val="22"/>
        </w:rPr>
        <w:t>p</w:t>
      </w:r>
      <w:r>
        <w:rPr>
          <w:rFonts w:cs="Arial" w:hAnsi="Arial" w:eastAsia="Arial" w:ascii="Arial"/>
          <w:color w:val="1C1A1D"/>
          <w:spacing w:val="0"/>
          <w:w w:val="131"/>
          <w:sz w:val="22"/>
          <w:szCs w:val="22"/>
        </w:rPr>
        <w:t>r</w:t>
      </w:r>
      <w:r>
        <w:rPr>
          <w:rFonts w:cs="Arial" w:hAnsi="Arial" w:eastAsia="Arial" w:ascii="Arial"/>
          <w:color w:val="08080A"/>
          <w:spacing w:val="0"/>
          <w:w w:val="102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0"/>
          <w:w w:val="117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0"/>
          <w:w w:val="150"/>
          <w:sz w:val="22"/>
          <w:szCs w:val="22"/>
        </w:rPr>
        <w:t>f</w:t>
      </w:r>
      <w:r>
        <w:rPr>
          <w:rFonts w:cs="Arial" w:hAnsi="Arial" w:eastAsia="Arial" w:ascii="Arial"/>
          <w:color w:val="08080A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63"/>
          <w:sz w:val="22"/>
          <w:szCs w:val="22"/>
        </w:rPr>
        <w:t>I</w:t>
      </w:r>
      <w:r>
        <w:rPr>
          <w:rFonts w:cs="Arial" w:hAnsi="Arial" w:eastAsia="Arial" w:ascii="Arial"/>
          <w:color w:val="1C1A1D"/>
          <w:spacing w:val="0"/>
          <w:w w:val="138"/>
          <w:sz w:val="22"/>
          <w:szCs w:val="22"/>
        </w:rPr>
        <w:t>'</w:t>
      </w:r>
      <w:r>
        <w:rPr>
          <w:rFonts w:cs="Arial" w:hAnsi="Arial" w:eastAsia="Arial" w:ascii="Arial"/>
          <w:color w:val="08080A"/>
          <w:spacing w:val="0"/>
          <w:w w:val="107"/>
          <w:sz w:val="22"/>
          <w:szCs w:val="22"/>
        </w:rPr>
        <w:t>m</w:t>
      </w:r>
      <w:r>
        <w:rPr>
          <w:rFonts w:cs="Arial" w:hAnsi="Arial" w:eastAsia="Arial" w:ascii="Arial"/>
          <w:color w:val="08080A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27"/>
          <w:sz w:val="22"/>
          <w:szCs w:val="22"/>
        </w:rPr>
        <w:t>lli</w:t>
      </w:r>
      <w:r>
        <w:rPr>
          <w:rFonts w:cs="Arial" w:hAnsi="Arial" w:eastAsia="Arial" w:ascii="Arial"/>
          <w:color w:val="08080A"/>
          <w:spacing w:val="0"/>
          <w:w w:val="113"/>
          <w:sz w:val="22"/>
          <w:szCs w:val="22"/>
        </w:rPr>
        <w:t>ng</w:t>
      </w:r>
      <w:r>
        <w:rPr>
          <w:rFonts w:cs="Arial" w:hAnsi="Arial" w:eastAsia="Arial" w:ascii="Arial"/>
          <w:color w:val="08080A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8080A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8080A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34"/>
          <w:sz w:val="22"/>
          <w:szCs w:val="22"/>
        </w:rPr>
        <w:t>f</w:t>
      </w:r>
      <w:r>
        <w:rPr>
          <w:rFonts w:cs="Arial" w:hAnsi="Arial" w:eastAsia="Arial" w:ascii="Arial"/>
          <w:color w:val="08080A"/>
          <w:spacing w:val="0"/>
          <w:w w:val="90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13"/>
          <w:sz w:val="22"/>
          <w:szCs w:val="22"/>
        </w:rPr>
        <w:t>c</w:t>
      </w:r>
      <w:r>
        <w:rPr>
          <w:rFonts w:cs="Arial" w:hAnsi="Arial" w:eastAsia="Arial" w:ascii="Arial"/>
          <w:color w:val="1C1A1D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1C1A1D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63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150"/>
          <w:sz w:val="22"/>
          <w:szCs w:val="22"/>
        </w:rPr>
        <w:t>'</w:t>
      </w:r>
      <w:r>
        <w:rPr>
          <w:rFonts w:cs="Arial" w:hAnsi="Arial" w:eastAsia="Arial" w:ascii="Arial"/>
          <w:color w:val="08080A"/>
          <w:spacing w:val="0"/>
          <w:w w:val="117"/>
          <w:sz w:val="22"/>
          <w:szCs w:val="22"/>
        </w:rPr>
        <w:t>v</w:t>
      </w:r>
      <w:r>
        <w:rPr>
          <w:rFonts w:cs="Arial" w:hAnsi="Arial" w:eastAsia="Arial" w:ascii="Arial"/>
          <w:color w:val="08080A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94"/>
          <w:sz w:val="22"/>
          <w:szCs w:val="22"/>
        </w:rPr>
        <w:t>g</w:t>
      </w:r>
      <w:r>
        <w:rPr>
          <w:rFonts w:cs="Arial" w:hAnsi="Arial" w:eastAsia="Arial" w:ascii="Arial"/>
          <w:color w:val="08080A"/>
          <w:spacing w:val="0"/>
          <w:w w:val="117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4"/>
          <w:sz w:val="22"/>
          <w:szCs w:val="22"/>
        </w:rPr>
        <w:t>r</w:t>
      </w:r>
      <w:r>
        <w:rPr>
          <w:rFonts w:cs="Arial" w:hAnsi="Arial" w:eastAsia="Arial" w:ascii="Arial"/>
          <w:color w:val="08080A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17"/>
          <w:sz w:val="22"/>
          <w:szCs w:val="22"/>
        </w:rPr>
        <w:t>c</w:t>
      </w:r>
      <w:r>
        <w:rPr>
          <w:rFonts w:cs="Arial" w:hAnsi="Arial" w:eastAsia="Arial" w:ascii="Arial"/>
          <w:color w:val="08080A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117"/>
          <w:sz w:val="22"/>
          <w:szCs w:val="22"/>
        </w:rPr>
        <w:t>p</w:t>
      </w:r>
      <w:r>
        <w:rPr>
          <w:rFonts w:cs="Arial" w:hAnsi="Arial" w:eastAsia="Arial" w:ascii="Arial"/>
          <w:color w:val="1C1A1D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1C1A1D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08080A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08080A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color w:val="08080A"/>
          <w:spacing w:val="0"/>
          <w:w w:val="100"/>
          <w:sz w:val="23"/>
          <w:szCs w:val="23"/>
        </w:rPr>
        <w:t>i</w:t>
      </w:r>
      <w:r>
        <w:rPr>
          <w:rFonts w:cs="Arial" w:hAnsi="Arial" w:eastAsia="Arial" w:ascii="Arial"/>
          <w:color w:val="08080A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08080A"/>
          <w:spacing w:val="0"/>
          <w:w w:val="100"/>
          <w:sz w:val="23"/>
          <w:szCs w:val="23"/>
        </w:rPr>
        <w:t>g</w:t>
      </w:r>
      <w:r>
        <w:rPr>
          <w:rFonts w:cs="Arial" w:hAnsi="Arial" w:eastAsia="Arial" w:ascii="Arial"/>
          <w:color w:val="08080A"/>
          <w:spacing w:val="3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08080A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08080A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08080A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08080A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08080A"/>
          <w:spacing w:val="20"/>
          <w:w w:val="100"/>
          <w:sz w:val="26"/>
          <w:szCs w:val="26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4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12"/>
          <w:sz w:val="22"/>
          <w:szCs w:val="22"/>
        </w:rPr>
        <w:t>f</w:t>
      </w:r>
      <w:r>
        <w:rPr>
          <w:rFonts w:cs="Arial" w:hAnsi="Arial" w:eastAsia="Arial" w:ascii="Arial"/>
          <w:color w:val="08080A"/>
          <w:spacing w:val="0"/>
          <w:w w:val="112"/>
          <w:sz w:val="22"/>
          <w:szCs w:val="22"/>
        </w:rPr>
        <w:t>r</w:t>
      </w:r>
      <w:r>
        <w:rPr>
          <w:rFonts w:cs="Arial" w:hAnsi="Arial" w:eastAsia="Arial" w:ascii="Arial"/>
          <w:color w:val="08080A"/>
          <w:spacing w:val="0"/>
          <w:w w:val="112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0"/>
          <w:w w:val="112"/>
          <w:sz w:val="22"/>
          <w:szCs w:val="22"/>
        </w:rPr>
        <w:t>m</w:t>
      </w:r>
      <w:r>
        <w:rPr>
          <w:rFonts w:cs="Arial" w:hAnsi="Arial" w:eastAsia="Arial" w:ascii="Arial"/>
          <w:color w:val="08080A"/>
          <w:spacing w:val="15"/>
          <w:w w:val="112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96"/>
          <w:sz w:val="22"/>
          <w:szCs w:val="22"/>
        </w:rPr>
        <w:t>s</w:t>
      </w:r>
      <w:r>
        <w:rPr>
          <w:rFonts w:cs="Arial" w:hAnsi="Arial" w:eastAsia="Arial" w:ascii="Arial"/>
          <w:color w:val="08080A"/>
          <w:spacing w:val="0"/>
          <w:w w:val="121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0"/>
          <w:w w:val="102"/>
          <w:sz w:val="22"/>
          <w:szCs w:val="22"/>
        </w:rPr>
        <w:t>m</w:t>
      </w:r>
      <w:r>
        <w:rPr>
          <w:rFonts w:cs="Arial" w:hAnsi="Arial" w:eastAsia="Arial" w:ascii="Arial"/>
          <w:color w:val="08080A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11"/>
          <w:sz w:val="22"/>
          <w:szCs w:val="22"/>
        </w:rPr>
        <w:t>w</w:t>
      </w:r>
      <w:r>
        <w:rPr>
          <w:rFonts w:cs="Arial" w:hAnsi="Arial" w:eastAsia="Arial" w:ascii="Arial"/>
          <w:color w:val="08080A"/>
          <w:spacing w:val="0"/>
          <w:w w:val="109"/>
          <w:sz w:val="22"/>
          <w:szCs w:val="22"/>
        </w:rPr>
        <w:t>h</w:t>
      </w:r>
      <w:r>
        <w:rPr>
          <w:rFonts w:cs="Arial" w:hAnsi="Arial" w:eastAsia="Arial" w:ascii="Arial"/>
          <w:color w:val="08080A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8080A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27"/>
          <w:sz w:val="22"/>
          <w:szCs w:val="22"/>
        </w:rPr>
        <w:t>l</w:t>
      </w:r>
      <w:r>
        <w:rPr>
          <w:rFonts w:cs="Arial" w:hAnsi="Arial" w:eastAsia="Arial" w:ascii="Arial"/>
          <w:color w:val="08080A"/>
          <w:spacing w:val="0"/>
          <w:w w:val="117"/>
          <w:sz w:val="22"/>
          <w:szCs w:val="22"/>
        </w:rPr>
        <w:t>s</w:t>
      </w:r>
      <w:r>
        <w:rPr>
          <w:rFonts w:cs="Arial" w:hAnsi="Arial" w:eastAsia="Arial" w:ascii="Arial"/>
          <w:color w:val="08080A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02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72"/>
          <w:sz w:val="22"/>
          <w:szCs w:val="22"/>
        </w:rPr>
        <w:t>(</w:t>
      </w:r>
      <w:r>
        <w:rPr>
          <w:rFonts w:cs="Arial" w:hAnsi="Arial" w:eastAsia="Arial" w:ascii="Arial"/>
          <w:color w:val="08080A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1C1A1D"/>
          <w:spacing w:val="0"/>
          <w:w w:val="109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06"/>
          <w:sz w:val="22"/>
          <w:szCs w:val="22"/>
        </w:rPr>
        <w:t>u</w:t>
      </w:r>
      <w:r>
        <w:rPr>
          <w:rFonts w:cs="Arial" w:hAnsi="Arial" w:eastAsia="Arial" w:ascii="Arial"/>
          <w:color w:val="1C1A1D"/>
          <w:spacing w:val="0"/>
          <w:w w:val="117"/>
          <w:sz w:val="22"/>
          <w:szCs w:val="22"/>
        </w:rPr>
        <w:t>d</w:t>
      </w:r>
      <w:r>
        <w:rPr>
          <w:rFonts w:cs="Arial" w:hAnsi="Arial" w:eastAsia="Arial" w:ascii="Arial"/>
          <w:color w:val="08080A"/>
          <w:spacing w:val="0"/>
          <w:w w:val="118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121"/>
          <w:sz w:val="22"/>
          <w:szCs w:val="22"/>
        </w:rPr>
        <w:t>b</w:t>
      </w:r>
      <w:r>
        <w:rPr>
          <w:rFonts w:cs="Arial" w:hAnsi="Arial" w:eastAsia="Arial" w:ascii="Arial"/>
          <w:color w:val="08080A"/>
          <w:spacing w:val="0"/>
          <w:w w:val="118"/>
          <w:sz w:val="22"/>
          <w:szCs w:val="22"/>
        </w:rPr>
        <w:t>l</w:t>
      </w:r>
      <w:r>
        <w:rPr>
          <w:rFonts w:cs="Arial" w:hAnsi="Arial" w:eastAsia="Arial" w:ascii="Arial"/>
          <w:color w:val="08080A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11"/>
          <w:sz w:val="22"/>
          <w:szCs w:val="22"/>
        </w:rPr>
        <w:t>)</w:t>
      </w:r>
      <w:r>
        <w:rPr>
          <w:rFonts w:cs="Arial" w:hAnsi="Arial" w:eastAsia="Arial" w:ascii="Arial"/>
          <w:color w:val="08080A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63"/>
          <w:sz w:val="22"/>
          <w:szCs w:val="22"/>
        </w:rPr>
        <w:t>I</w:t>
      </w:r>
      <w:r>
        <w:rPr>
          <w:rFonts w:cs="Arial" w:hAnsi="Arial" w:eastAsia="Arial" w:ascii="Arial"/>
          <w:color w:val="1C1A1D"/>
          <w:spacing w:val="0"/>
          <w:w w:val="138"/>
          <w:sz w:val="22"/>
          <w:szCs w:val="22"/>
        </w:rPr>
        <w:t>'</w:t>
      </w:r>
      <w:r>
        <w:rPr>
          <w:rFonts w:cs="Arial" w:hAnsi="Arial" w:eastAsia="Arial" w:ascii="Arial"/>
          <w:color w:val="08080A"/>
          <w:spacing w:val="0"/>
          <w:w w:val="117"/>
          <w:sz w:val="22"/>
          <w:szCs w:val="22"/>
        </w:rPr>
        <w:t>v</w:t>
      </w:r>
      <w:r>
        <w:rPr>
          <w:rFonts w:cs="Arial" w:hAnsi="Arial" w:eastAsia="Arial" w:ascii="Arial"/>
          <w:color w:val="1C1A1D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1C1A1D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9"/>
          <w:sz w:val="22"/>
          <w:szCs w:val="22"/>
        </w:rPr>
        <w:t>g</w:t>
      </w:r>
      <w:r>
        <w:rPr>
          <w:rFonts w:cs="Arial" w:hAnsi="Arial" w:eastAsia="Arial" w:ascii="Arial"/>
          <w:color w:val="08080A"/>
          <w:spacing w:val="0"/>
          <w:w w:val="109"/>
          <w:sz w:val="22"/>
          <w:szCs w:val="22"/>
        </w:rPr>
        <w:t>o</w:t>
      </w:r>
      <w:r>
        <w:rPr>
          <w:rFonts w:cs="Arial" w:hAnsi="Arial" w:eastAsia="Arial" w:ascii="Arial"/>
          <w:color w:val="1C1A1D"/>
          <w:spacing w:val="0"/>
          <w:w w:val="109"/>
          <w:sz w:val="22"/>
          <w:szCs w:val="22"/>
        </w:rPr>
        <w:t>t</w:t>
      </w:r>
      <w:r>
        <w:rPr>
          <w:rFonts w:cs="Arial" w:hAnsi="Arial" w:eastAsia="Arial" w:ascii="Arial"/>
          <w:color w:val="1C1A1D"/>
          <w:spacing w:val="17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9"/>
          <w:sz w:val="22"/>
          <w:szCs w:val="22"/>
        </w:rPr>
        <w:t>p</w:t>
      </w:r>
      <w:r>
        <w:rPr>
          <w:rFonts w:cs="Arial" w:hAnsi="Arial" w:eastAsia="Arial" w:ascii="Arial"/>
          <w:color w:val="08080A"/>
          <w:spacing w:val="0"/>
          <w:w w:val="109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0"/>
          <w:w w:val="109"/>
          <w:sz w:val="22"/>
          <w:szCs w:val="22"/>
        </w:rPr>
        <w:t>l</w:t>
      </w:r>
      <w:r>
        <w:rPr>
          <w:rFonts w:cs="Arial" w:hAnsi="Arial" w:eastAsia="Arial" w:ascii="Arial"/>
          <w:color w:val="08080A"/>
          <w:spacing w:val="0"/>
          <w:w w:val="109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109"/>
          <w:sz w:val="22"/>
          <w:szCs w:val="22"/>
        </w:rPr>
        <w:t>c</w:t>
      </w:r>
      <w:r>
        <w:rPr>
          <w:rFonts w:cs="Arial" w:hAnsi="Arial" w:eastAsia="Arial" w:ascii="Arial"/>
          <w:color w:val="08080A"/>
          <w:spacing w:val="0"/>
          <w:w w:val="109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11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9"/>
          <w:sz w:val="22"/>
          <w:szCs w:val="22"/>
        </w:rPr>
        <w:t>r</w:t>
      </w:r>
      <w:r>
        <w:rPr>
          <w:rFonts w:cs="Arial" w:hAnsi="Arial" w:eastAsia="Arial" w:ascii="Arial"/>
          <w:color w:val="08080A"/>
          <w:spacing w:val="0"/>
          <w:w w:val="109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09"/>
          <w:sz w:val="22"/>
          <w:szCs w:val="22"/>
        </w:rPr>
        <w:t>po</w:t>
      </w:r>
      <w:r>
        <w:rPr>
          <w:rFonts w:cs="Arial" w:hAnsi="Arial" w:eastAsia="Arial" w:ascii="Arial"/>
          <w:color w:val="08080A"/>
          <w:spacing w:val="0"/>
          <w:w w:val="109"/>
          <w:sz w:val="22"/>
          <w:szCs w:val="22"/>
        </w:rPr>
        <w:t>rt</w:t>
      </w:r>
      <w:r>
        <w:rPr>
          <w:rFonts w:cs="Arial" w:hAnsi="Arial" w:eastAsia="Arial" w:ascii="Arial"/>
          <w:color w:val="08080A"/>
          <w:spacing w:val="9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9"/>
          <w:sz w:val="22"/>
          <w:szCs w:val="22"/>
        </w:rPr>
        <w:t>p</w:t>
      </w:r>
      <w:r>
        <w:rPr>
          <w:rFonts w:cs="Arial" w:hAnsi="Arial" w:eastAsia="Arial" w:ascii="Arial"/>
          <w:color w:val="08080A"/>
          <w:spacing w:val="0"/>
          <w:w w:val="109"/>
          <w:sz w:val="22"/>
          <w:szCs w:val="22"/>
        </w:rPr>
        <w:t>r</w:t>
      </w:r>
      <w:r>
        <w:rPr>
          <w:rFonts w:cs="Arial" w:hAnsi="Arial" w:eastAsia="Arial" w:ascii="Arial"/>
          <w:color w:val="08080A"/>
          <w:spacing w:val="0"/>
          <w:w w:val="109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0"/>
          <w:w w:val="109"/>
          <w:sz w:val="22"/>
          <w:szCs w:val="22"/>
        </w:rPr>
        <w:t>v</w:t>
      </w:r>
      <w:r>
        <w:rPr>
          <w:rFonts w:cs="Arial" w:hAnsi="Arial" w:eastAsia="Arial" w:ascii="Arial"/>
          <w:color w:val="08080A"/>
          <w:spacing w:val="0"/>
          <w:w w:val="109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8080A"/>
          <w:spacing w:val="0"/>
          <w:w w:val="109"/>
          <w:sz w:val="22"/>
          <w:szCs w:val="22"/>
        </w:rPr>
        <w:t>g</w:t>
      </w:r>
      <w:r>
        <w:rPr>
          <w:rFonts w:cs="Arial" w:hAnsi="Arial" w:eastAsia="Arial" w:ascii="Arial"/>
          <w:color w:val="08080A"/>
          <w:spacing w:val="24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0"/>
          <w:w w:val="106"/>
          <w:sz w:val="22"/>
          <w:szCs w:val="22"/>
        </w:rPr>
        <w:t>ha</w:t>
      </w:r>
      <w:r>
        <w:rPr>
          <w:rFonts w:cs="Arial" w:hAnsi="Arial" w:eastAsia="Arial" w:ascii="Arial"/>
          <w:color w:val="08080A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71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24"/>
          <w:w w:val="71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8080A"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117"/>
          <w:sz w:val="22"/>
          <w:szCs w:val="22"/>
        </w:rPr>
        <w:t>n</w:t>
      </w:r>
      <w:r>
        <w:rPr>
          <w:rFonts w:cs="Arial" w:hAnsi="Arial" w:eastAsia="Arial" w:ascii="Arial"/>
          <w:color w:val="08080A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85"/>
          <w:sz w:val="22"/>
          <w:szCs w:val="22"/>
        </w:rPr>
        <w:t>F</w:t>
      </w:r>
      <w:r>
        <w:rPr>
          <w:rFonts w:cs="Arial" w:hAnsi="Arial" w:eastAsia="Arial" w:ascii="Arial"/>
          <w:color w:val="08080A"/>
          <w:spacing w:val="0"/>
          <w:w w:val="109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0"/>
          <w:w w:val="117"/>
          <w:sz w:val="22"/>
          <w:szCs w:val="22"/>
        </w:rPr>
        <w:t>c</w:t>
      </w:r>
      <w:r>
        <w:rPr>
          <w:rFonts w:cs="Arial" w:hAnsi="Arial" w:eastAsia="Arial" w:ascii="Arial"/>
          <w:color w:val="08080A"/>
          <w:spacing w:val="0"/>
          <w:w w:val="106"/>
          <w:sz w:val="22"/>
          <w:szCs w:val="22"/>
        </w:rPr>
        <w:t>u</w:t>
      </w:r>
      <w:r>
        <w:rPr>
          <w:rFonts w:cs="Arial" w:hAnsi="Arial" w:eastAsia="Arial" w:ascii="Arial"/>
          <w:color w:val="08080A"/>
          <w:spacing w:val="0"/>
          <w:w w:val="117"/>
          <w:sz w:val="22"/>
          <w:szCs w:val="22"/>
        </w:rPr>
        <w:t>s</w:t>
      </w:r>
      <w:r>
        <w:rPr>
          <w:rFonts w:cs="Arial" w:hAnsi="Arial" w:eastAsia="Arial" w:ascii="Arial"/>
          <w:color w:val="08080A"/>
          <w:spacing w:val="0"/>
          <w:w w:val="117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12"/>
          <w:sz w:val="22"/>
          <w:szCs w:val="22"/>
        </w:rPr>
        <w:t>b</w:t>
      </w:r>
      <w:r>
        <w:rPr>
          <w:rFonts w:cs="Arial" w:hAnsi="Arial" w:eastAsia="Arial" w:ascii="Arial"/>
          <w:color w:val="08080A"/>
          <w:spacing w:val="0"/>
          <w:w w:val="112"/>
          <w:sz w:val="22"/>
          <w:szCs w:val="22"/>
        </w:rPr>
        <w:t>u</w:t>
      </w:r>
      <w:r>
        <w:rPr>
          <w:rFonts w:cs="Arial" w:hAnsi="Arial" w:eastAsia="Arial" w:ascii="Arial"/>
          <w:color w:val="08080A"/>
          <w:spacing w:val="0"/>
          <w:w w:val="112"/>
          <w:sz w:val="22"/>
          <w:szCs w:val="22"/>
        </w:rPr>
        <w:t>il</w:t>
      </w:r>
      <w:r>
        <w:rPr>
          <w:rFonts w:cs="Arial" w:hAnsi="Arial" w:eastAsia="Arial" w:ascii="Arial"/>
          <w:color w:val="08080A"/>
          <w:spacing w:val="0"/>
          <w:w w:val="112"/>
          <w:sz w:val="22"/>
          <w:szCs w:val="22"/>
        </w:rPr>
        <w:t>d</w:t>
      </w:r>
      <w:r>
        <w:rPr>
          <w:rFonts w:cs="Arial" w:hAnsi="Arial" w:eastAsia="Arial" w:ascii="Arial"/>
          <w:color w:val="08080A"/>
          <w:spacing w:val="0"/>
          <w:w w:val="112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112"/>
          <w:sz w:val="22"/>
          <w:szCs w:val="22"/>
        </w:rPr>
        <w:t>ng</w:t>
      </w:r>
      <w:r>
        <w:rPr>
          <w:rFonts w:cs="Arial" w:hAnsi="Arial" w:eastAsia="Arial" w:ascii="Arial"/>
          <w:color w:val="08080A"/>
          <w:spacing w:val="10"/>
          <w:w w:val="112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5"/>
          <w:sz w:val="22"/>
          <w:szCs w:val="22"/>
        </w:rPr>
        <w:t>w</w:t>
      </w:r>
      <w:r>
        <w:rPr>
          <w:rFonts w:cs="Arial" w:hAnsi="Arial" w:eastAsia="Arial" w:ascii="Arial"/>
          <w:color w:val="08080A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0"/>
          <w:w w:val="102"/>
          <w:sz w:val="22"/>
          <w:szCs w:val="22"/>
        </w:rPr>
        <w:t>h</w:t>
      </w:r>
      <w:r>
        <w:rPr>
          <w:rFonts w:cs="Arial" w:hAnsi="Arial" w:eastAsia="Arial" w:ascii="Arial"/>
          <w:color w:val="08080A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98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0"/>
          <w:w w:val="111"/>
          <w:sz w:val="22"/>
          <w:szCs w:val="22"/>
        </w:rPr>
        <w:t>w</w:t>
      </w:r>
      <w:r>
        <w:rPr>
          <w:rFonts w:cs="Arial" w:hAnsi="Arial" w:eastAsia="Arial" w:ascii="Arial"/>
          <w:color w:val="08080A"/>
          <w:spacing w:val="0"/>
          <w:w w:val="106"/>
          <w:sz w:val="22"/>
          <w:szCs w:val="22"/>
        </w:rPr>
        <w:t>ne</w:t>
      </w:r>
      <w:r>
        <w:rPr>
          <w:rFonts w:cs="Arial" w:hAnsi="Arial" w:eastAsia="Arial" w:ascii="Arial"/>
          <w:color w:val="08080A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8080A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90"/>
          <w:sz w:val="22"/>
          <w:szCs w:val="22"/>
        </w:rPr>
        <w:t>p</w:t>
      </w:r>
      <w:r>
        <w:rPr>
          <w:rFonts w:cs="Arial" w:hAnsi="Arial" w:eastAsia="Arial" w:ascii="Arial"/>
          <w:color w:val="08080A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24"/>
          <w:sz w:val="22"/>
          <w:szCs w:val="22"/>
        </w:rPr>
        <w:t>r</w:t>
      </w:r>
      <w:r>
        <w:rPr>
          <w:rFonts w:cs="Arial" w:hAnsi="Arial" w:eastAsia="Arial" w:ascii="Arial"/>
          <w:color w:val="08080A"/>
          <w:spacing w:val="0"/>
          <w:w w:val="102"/>
          <w:sz w:val="22"/>
          <w:szCs w:val="22"/>
        </w:rPr>
        <w:t>m</w:t>
      </w:r>
      <w:r>
        <w:rPr>
          <w:rFonts w:cs="Arial" w:hAnsi="Arial" w:eastAsia="Arial" w:ascii="Arial"/>
          <w:color w:val="08080A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117"/>
          <w:sz w:val="22"/>
          <w:szCs w:val="22"/>
        </w:rPr>
        <w:t>s</w:t>
      </w:r>
      <w:r>
        <w:rPr>
          <w:rFonts w:cs="Arial" w:hAnsi="Arial" w:eastAsia="Arial" w:ascii="Arial"/>
          <w:color w:val="08080A"/>
          <w:spacing w:val="0"/>
          <w:w w:val="109"/>
          <w:sz w:val="22"/>
          <w:szCs w:val="22"/>
        </w:rPr>
        <w:t>s</w:t>
      </w:r>
      <w:r>
        <w:rPr>
          <w:rFonts w:cs="Arial" w:hAnsi="Arial" w:eastAsia="Arial" w:ascii="Arial"/>
          <w:color w:val="08080A"/>
          <w:spacing w:val="0"/>
          <w:w w:val="118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121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0"/>
          <w:w w:val="102"/>
          <w:sz w:val="22"/>
          <w:szCs w:val="22"/>
        </w:rPr>
        <w:t>n</w:t>
      </w:r>
      <w:r>
        <w:rPr>
          <w:rFonts w:cs="Arial" w:hAnsi="Arial" w:eastAsia="Arial" w:ascii="Arial"/>
          <w:color w:val="1C1A1D"/>
          <w:spacing w:val="0"/>
          <w:w w:val="142"/>
          <w:sz w:val="22"/>
          <w:szCs w:val="22"/>
        </w:rPr>
        <w:t>"</w:t>
      </w:r>
      <w:r>
        <w:rPr>
          <w:rFonts w:cs="Arial" w:hAnsi="Arial" w:eastAsia="Arial" w:ascii="Arial"/>
          <w:color w:val="08080A"/>
          <w:spacing w:val="0"/>
          <w:w w:val="102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9"/>
          <w:szCs w:val="29"/>
        </w:rPr>
        <w:jc w:val="left"/>
        <w:ind w:left="2209"/>
      </w:pPr>
      <w:r>
        <w:rPr>
          <w:rFonts w:cs="Arial" w:hAnsi="Arial" w:eastAsia="Arial" w:ascii="Arial"/>
          <w:color w:val="08080A"/>
          <w:w w:val="88"/>
          <w:sz w:val="21"/>
          <w:szCs w:val="21"/>
        </w:rPr>
        <w:t>D</w:t>
      </w:r>
      <w:r>
        <w:rPr>
          <w:rFonts w:cs="Arial" w:hAnsi="Arial" w:eastAsia="Arial" w:ascii="Arial"/>
          <w:color w:val="08080A"/>
          <w:w w:val="110"/>
          <w:sz w:val="21"/>
          <w:szCs w:val="21"/>
        </w:rPr>
        <w:t>C</w:t>
      </w:r>
      <w:r>
        <w:rPr>
          <w:rFonts w:cs="Arial" w:hAnsi="Arial" w:eastAsia="Arial" w:ascii="Arial"/>
          <w:color w:val="08080A"/>
          <w:w w:val="139"/>
          <w:sz w:val="21"/>
          <w:szCs w:val="21"/>
        </w:rPr>
        <w:t>M</w:t>
      </w:r>
      <w:r>
        <w:rPr>
          <w:rFonts w:cs="Arial" w:hAnsi="Arial" w:eastAsia="Arial" w:ascii="Arial"/>
          <w:color w:val="08080A"/>
          <w:w w:val="100"/>
          <w:sz w:val="21"/>
          <w:szCs w:val="21"/>
        </w:rPr>
        <w:t>            </w:t>
      </w:r>
      <w:r>
        <w:rPr>
          <w:rFonts w:cs="Arial" w:hAnsi="Arial" w:eastAsia="Arial" w:ascii="Arial"/>
          <w:color w:val="08080A"/>
          <w:spacing w:val="22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"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8080A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98"/>
          <w:sz w:val="22"/>
          <w:szCs w:val="22"/>
        </w:rPr>
        <w:t>g</w:t>
      </w:r>
      <w:r>
        <w:rPr>
          <w:rFonts w:cs="Arial" w:hAnsi="Arial" w:eastAsia="Arial" w:ascii="Arial"/>
          <w:color w:val="08080A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11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0"/>
          <w:w w:val="111"/>
          <w:sz w:val="22"/>
          <w:szCs w:val="22"/>
        </w:rPr>
        <w:t>h</w:t>
      </w:r>
      <w:r>
        <w:rPr>
          <w:rFonts w:cs="Arial" w:hAnsi="Arial" w:eastAsia="Arial" w:ascii="Arial"/>
          <w:color w:val="08080A"/>
          <w:spacing w:val="0"/>
          <w:w w:val="111"/>
          <w:sz w:val="22"/>
          <w:szCs w:val="22"/>
        </w:rPr>
        <w:t>i</w:t>
      </w:r>
      <w:r>
        <w:rPr>
          <w:rFonts w:cs="Arial" w:hAnsi="Arial" w:eastAsia="Arial" w:ascii="Arial"/>
          <w:color w:val="1C1A1D"/>
          <w:spacing w:val="0"/>
          <w:w w:val="111"/>
          <w:sz w:val="22"/>
          <w:szCs w:val="22"/>
        </w:rPr>
        <w:t>s</w:t>
      </w:r>
      <w:r>
        <w:rPr>
          <w:rFonts w:cs="Arial" w:hAnsi="Arial" w:eastAsia="Arial" w:ascii="Arial"/>
          <w:color w:val="1C1A1D"/>
          <w:spacing w:val="12"/>
          <w:w w:val="111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11"/>
          <w:sz w:val="22"/>
          <w:szCs w:val="22"/>
        </w:rPr>
        <w:t>f</w:t>
      </w:r>
      <w:r>
        <w:rPr>
          <w:rFonts w:cs="Arial" w:hAnsi="Arial" w:eastAsia="Arial" w:ascii="Arial"/>
          <w:color w:val="08080A"/>
          <w:spacing w:val="0"/>
          <w:w w:val="111"/>
          <w:sz w:val="22"/>
          <w:szCs w:val="22"/>
        </w:rPr>
        <w:t>r</w:t>
      </w:r>
      <w:r>
        <w:rPr>
          <w:rFonts w:cs="Arial" w:hAnsi="Arial" w:eastAsia="Arial" w:ascii="Arial"/>
          <w:color w:val="08080A"/>
          <w:spacing w:val="0"/>
          <w:w w:val="111"/>
          <w:sz w:val="22"/>
          <w:szCs w:val="22"/>
        </w:rPr>
        <w:t>o</w:t>
      </w:r>
      <w:r>
        <w:rPr>
          <w:rFonts w:cs="Arial" w:hAnsi="Arial" w:eastAsia="Arial" w:ascii="Arial"/>
          <w:color w:val="1C1A1D"/>
          <w:spacing w:val="0"/>
          <w:w w:val="111"/>
          <w:sz w:val="22"/>
          <w:szCs w:val="22"/>
        </w:rPr>
        <w:t>m</w:t>
      </w:r>
      <w:r>
        <w:rPr>
          <w:rFonts w:cs="Arial" w:hAnsi="Arial" w:eastAsia="Arial" w:ascii="Arial"/>
          <w:color w:val="1C1A1D"/>
          <w:spacing w:val="19"/>
          <w:w w:val="111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78"/>
          <w:sz w:val="22"/>
          <w:szCs w:val="22"/>
        </w:rPr>
        <w:t>F</w:t>
      </w:r>
      <w:r>
        <w:rPr>
          <w:rFonts w:cs="Arial" w:hAnsi="Arial" w:eastAsia="Arial" w:ascii="Arial"/>
          <w:color w:val="08080A"/>
          <w:spacing w:val="0"/>
          <w:w w:val="109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0"/>
          <w:w w:val="117"/>
          <w:sz w:val="22"/>
          <w:szCs w:val="22"/>
        </w:rPr>
        <w:t>c</w:t>
      </w:r>
      <w:r>
        <w:rPr>
          <w:rFonts w:cs="Arial" w:hAnsi="Arial" w:eastAsia="Arial" w:ascii="Arial"/>
          <w:color w:val="08080A"/>
          <w:spacing w:val="0"/>
          <w:w w:val="106"/>
          <w:sz w:val="22"/>
          <w:szCs w:val="22"/>
        </w:rPr>
        <w:t>u</w:t>
      </w:r>
      <w:r>
        <w:rPr>
          <w:rFonts w:cs="Arial" w:hAnsi="Arial" w:eastAsia="Arial" w:ascii="Arial"/>
          <w:color w:val="08080A"/>
          <w:spacing w:val="0"/>
          <w:w w:val="117"/>
          <w:sz w:val="22"/>
          <w:szCs w:val="22"/>
        </w:rPr>
        <w:t>s</w:t>
      </w:r>
      <w:r>
        <w:rPr>
          <w:rFonts w:cs="Arial" w:hAnsi="Arial" w:eastAsia="Arial" w:ascii="Arial"/>
          <w:color w:val="08080A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9"/>
          <w:sz w:val="22"/>
          <w:szCs w:val="22"/>
        </w:rPr>
        <w:t>d</w:t>
      </w:r>
      <w:r>
        <w:rPr>
          <w:rFonts w:cs="Arial" w:hAnsi="Arial" w:eastAsia="Arial" w:ascii="Arial"/>
          <w:color w:val="08080A"/>
          <w:spacing w:val="0"/>
          <w:w w:val="109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109"/>
          <w:sz w:val="22"/>
          <w:szCs w:val="22"/>
        </w:rPr>
        <w:t>d</w:t>
      </w:r>
      <w:r>
        <w:rPr>
          <w:rFonts w:cs="Arial" w:hAnsi="Arial" w:eastAsia="Arial" w:ascii="Arial"/>
          <w:color w:val="08080A"/>
          <w:spacing w:val="16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8080A"/>
          <w:spacing w:val="0"/>
          <w:w w:val="79"/>
          <w:sz w:val="29"/>
          <w:szCs w:val="29"/>
        </w:rPr>
        <w:t>y</w:t>
      </w:r>
      <w:r>
        <w:rPr>
          <w:rFonts w:cs="Times New Roman" w:hAnsi="Times New Roman" w:eastAsia="Times New Roman" w:ascii="Times New Roman"/>
          <w:color w:val="08080A"/>
          <w:spacing w:val="0"/>
          <w:w w:val="89"/>
          <w:sz w:val="29"/>
          <w:szCs w:val="29"/>
        </w:rPr>
        <w:t>o</w:t>
      </w:r>
      <w:r>
        <w:rPr>
          <w:rFonts w:cs="Times New Roman" w:hAnsi="Times New Roman" w:eastAsia="Times New Roman" w:ascii="Times New Roman"/>
          <w:color w:val="08080A"/>
          <w:spacing w:val="0"/>
          <w:w w:val="92"/>
          <w:sz w:val="29"/>
          <w:szCs w:val="29"/>
        </w:rPr>
        <w:t>u</w:t>
      </w:r>
      <w:r>
        <w:rPr>
          <w:rFonts w:cs="Times New Roman" w:hAnsi="Times New Roman" w:eastAsia="Times New Roman" w:ascii="Times New Roman"/>
          <w:color w:val="08080A"/>
          <w:spacing w:val="0"/>
          <w:w w:val="97"/>
          <w:sz w:val="29"/>
          <w:szCs w:val="29"/>
        </w:rPr>
        <w:t>"</w:t>
      </w:r>
      <w:r>
        <w:rPr>
          <w:rFonts w:cs="Times New Roman" w:hAnsi="Times New Roman" w:eastAsia="Times New Roman" w:ascii="Times New Roman"/>
          <w:color w:val="08080A"/>
          <w:spacing w:val="0"/>
          <w:w w:val="86"/>
          <w:sz w:val="29"/>
          <w:szCs w:val="29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9"/>
          <w:szCs w:val="29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204"/>
      </w:pPr>
      <w:r>
        <w:rPr>
          <w:rFonts w:cs="Arial" w:hAnsi="Arial" w:eastAsia="Arial" w:ascii="Arial"/>
          <w:color w:val="08080A"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color w:val="08080A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color w:val="08080A"/>
          <w:spacing w:val="0"/>
          <w:w w:val="100"/>
          <w:sz w:val="21"/>
          <w:szCs w:val="21"/>
        </w:rPr>
        <w:t>R</w:t>
      </w:r>
      <w:r>
        <w:rPr>
          <w:rFonts w:cs="Arial" w:hAnsi="Arial" w:eastAsia="Arial" w:ascii="Arial"/>
          <w:color w:val="08080A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color w:val="08080A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color w:val="08080A"/>
          <w:spacing w:val="0"/>
          <w:w w:val="100"/>
          <w:sz w:val="21"/>
          <w:szCs w:val="21"/>
        </w:rPr>
        <w:t>L</w:t>
      </w:r>
      <w:r>
        <w:rPr>
          <w:rFonts w:cs="Arial" w:hAnsi="Arial" w:eastAsia="Arial" w:ascii="Arial"/>
          <w:color w:val="08080A"/>
          <w:spacing w:val="0"/>
          <w:w w:val="100"/>
          <w:sz w:val="21"/>
          <w:szCs w:val="21"/>
        </w:rPr>
        <w:t>L</w:t>
      </w:r>
      <w:r>
        <w:rPr>
          <w:rFonts w:cs="Arial" w:hAnsi="Arial" w:eastAsia="Arial" w:ascii="Arial"/>
          <w:color w:val="08080A"/>
          <w:spacing w:val="0"/>
          <w:w w:val="100"/>
          <w:sz w:val="21"/>
          <w:szCs w:val="21"/>
        </w:rPr>
        <w:t>    </w:t>
      </w:r>
      <w:r>
        <w:rPr>
          <w:rFonts w:cs="Arial" w:hAnsi="Arial" w:eastAsia="Arial" w:ascii="Arial"/>
          <w:color w:val="08080A"/>
          <w:spacing w:val="49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"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37373A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C1A1D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85"/>
          <w:sz w:val="22"/>
          <w:szCs w:val="22"/>
        </w:rPr>
        <w:t>F</w:t>
      </w:r>
      <w:r>
        <w:rPr>
          <w:rFonts w:cs="Arial" w:hAnsi="Arial" w:eastAsia="Arial" w:ascii="Arial"/>
          <w:color w:val="08080A"/>
          <w:spacing w:val="0"/>
          <w:w w:val="109"/>
          <w:sz w:val="22"/>
          <w:szCs w:val="22"/>
        </w:rPr>
        <w:t>o</w:t>
      </w:r>
      <w:r>
        <w:rPr>
          <w:rFonts w:cs="Arial" w:hAnsi="Arial" w:eastAsia="Arial" w:ascii="Arial"/>
          <w:color w:val="1C1A1D"/>
          <w:spacing w:val="0"/>
          <w:w w:val="117"/>
          <w:sz w:val="22"/>
          <w:szCs w:val="22"/>
        </w:rPr>
        <w:t>c</w:t>
      </w:r>
      <w:r>
        <w:rPr>
          <w:rFonts w:cs="Arial" w:hAnsi="Arial" w:eastAsia="Arial" w:ascii="Arial"/>
          <w:color w:val="1C1A1D"/>
          <w:spacing w:val="0"/>
          <w:w w:val="106"/>
          <w:sz w:val="22"/>
          <w:szCs w:val="22"/>
        </w:rPr>
        <w:t>u</w:t>
      </w:r>
      <w:r>
        <w:rPr>
          <w:rFonts w:cs="Arial" w:hAnsi="Arial" w:eastAsia="Arial" w:ascii="Arial"/>
          <w:color w:val="1C1A1D"/>
          <w:spacing w:val="0"/>
          <w:w w:val="122"/>
          <w:sz w:val="22"/>
          <w:szCs w:val="22"/>
        </w:rPr>
        <w:t>s</w:t>
      </w:r>
      <w:r>
        <w:rPr>
          <w:rFonts w:cs="Arial" w:hAnsi="Arial" w:eastAsia="Arial" w:ascii="Arial"/>
          <w:color w:val="08080A"/>
          <w:spacing w:val="0"/>
          <w:w w:val="136"/>
          <w:sz w:val="22"/>
          <w:szCs w:val="22"/>
        </w:rPr>
        <w:t>"</w:t>
      </w:r>
      <w:r>
        <w:rPr>
          <w:rFonts w:cs="Arial" w:hAnsi="Arial" w:eastAsia="Arial" w:ascii="Arial"/>
          <w:color w:val="1C1A1D"/>
          <w:spacing w:val="0"/>
          <w:w w:val="11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214"/>
      </w:pPr>
      <w:r>
        <w:rPr>
          <w:rFonts w:cs="Arial" w:hAnsi="Arial" w:eastAsia="Arial" w:ascii="Arial"/>
          <w:color w:val="08080A"/>
          <w:w w:val="80"/>
          <w:sz w:val="23"/>
          <w:szCs w:val="23"/>
        </w:rPr>
        <w:t>D</w:t>
      </w:r>
      <w:r>
        <w:rPr>
          <w:rFonts w:cs="Arial" w:hAnsi="Arial" w:eastAsia="Arial" w:ascii="Arial"/>
          <w:color w:val="08080A"/>
          <w:w w:val="104"/>
          <w:sz w:val="23"/>
          <w:szCs w:val="23"/>
        </w:rPr>
        <w:t>C</w:t>
      </w:r>
      <w:r>
        <w:rPr>
          <w:rFonts w:cs="Arial" w:hAnsi="Arial" w:eastAsia="Arial" w:ascii="Arial"/>
          <w:color w:val="08080A"/>
          <w:w w:val="125"/>
          <w:sz w:val="23"/>
          <w:szCs w:val="23"/>
        </w:rPr>
        <w:t>M</w:t>
      </w:r>
      <w:r>
        <w:rPr>
          <w:rFonts w:cs="Arial" w:hAnsi="Arial" w:eastAsia="Arial" w:ascii="Arial"/>
          <w:color w:val="08080A"/>
          <w:w w:val="100"/>
          <w:sz w:val="23"/>
          <w:szCs w:val="23"/>
        </w:rPr>
        <w:t>           </w:t>
      </w:r>
      <w:r>
        <w:rPr>
          <w:rFonts w:cs="Arial" w:hAnsi="Arial" w:eastAsia="Arial" w:ascii="Arial"/>
          <w:color w:val="08080A"/>
          <w:spacing w:val="18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1C1A1D"/>
          <w:spacing w:val="0"/>
          <w:w w:val="100"/>
          <w:sz w:val="25"/>
          <w:szCs w:val="25"/>
        </w:rPr>
        <w:t>"</w:t>
      </w:r>
      <w:r>
        <w:rPr>
          <w:rFonts w:cs="Times New Roman" w:hAnsi="Times New Roman" w:eastAsia="Times New Roman" w:ascii="Times New Roman"/>
          <w:color w:val="1C1A1D"/>
          <w:spacing w:val="0"/>
          <w:w w:val="100"/>
          <w:sz w:val="25"/>
          <w:szCs w:val="25"/>
        </w:rPr>
        <w:t>O</w:t>
      </w:r>
      <w:r>
        <w:rPr>
          <w:rFonts w:cs="Times New Roman" w:hAnsi="Times New Roman" w:eastAsia="Times New Roman" w:ascii="Times New Roman"/>
          <w:color w:val="37373A"/>
          <w:spacing w:val="0"/>
          <w:w w:val="100"/>
          <w:sz w:val="25"/>
          <w:szCs w:val="25"/>
        </w:rPr>
        <w:t>k</w:t>
      </w:r>
      <w:r>
        <w:rPr>
          <w:rFonts w:cs="Times New Roman" w:hAnsi="Times New Roman" w:eastAsia="Times New Roman" w:ascii="Times New Roman"/>
          <w:color w:val="1C1A1D"/>
          <w:spacing w:val="0"/>
          <w:w w:val="100"/>
          <w:sz w:val="25"/>
          <w:szCs w:val="25"/>
        </w:rPr>
        <w:t>a</w:t>
      </w:r>
      <w:r>
        <w:rPr>
          <w:rFonts w:cs="Times New Roman" w:hAnsi="Times New Roman" w:eastAsia="Times New Roman" w:ascii="Times New Roman"/>
          <w:color w:val="1C1A1D"/>
          <w:spacing w:val="0"/>
          <w:w w:val="100"/>
          <w:sz w:val="25"/>
          <w:szCs w:val="25"/>
        </w:rPr>
        <w:t>y</w:t>
      </w:r>
      <w:r>
        <w:rPr>
          <w:rFonts w:cs="Times New Roman" w:hAnsi="Times New Roman" w:eastAsia="Times New Roman" w:ascii="Times New Roman"/>
          <w:color w:val="1C1A1D"/>
          <w:spacing w:val="7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1C1A1D"/>
          <w:spacing w:val="0"/>
          <w:w w:val="111"/>
          <w:sz w:val="22"/>
          <w:szCs w:val="22"/>
        </w:rPr>
        <w:t>w</w:t>
      </w:r>
      <w:r>
        <w:rPr>
          <w:rFonts w:cs="Arial" w:hAnsi="Arial" w:eastAsia="Arial" w:ascii="Arial"/>
          <w:color w:val="1C1A1D"/>
          <w:spacing w:val="0"/>
          <w:w w:val="109"/>
          <w:sz w:val="22"/>
          <w:szCs w:val="22"/>
        </w:rPr>
        <w:t>h</w:t>
      </w:r>
      <w:r>
        <w:rPr>
          <w:rFonts w:cs="Arial" w:hAnsi="Arial" w:eastAsia="Arial" w:ascii="Arial"/>
          <w:color w:val="1C1A1D"/>
          <w:spacing w:val="0"/>
          <w:w w:val="106"/>
          <w:sz w:val="22"/>
          <w:szCs w:val="22"/>
        </w:rPr>
        <w:t>a</w:t>
      </w:r>
      <w:r>
        <w:rPr>
          <w:rFonts w:cs="Arial" w:hAnsi="Arial" w:eastAsia="Arial" w:ascii="Arial"/>
          <w:color w:val="1C1A1D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1C1A1D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1C1A1D"/>
          <w:spacing w:val="0"/>
          <w:w w:val="117"/>
          <w:sz w:val="22"/>
          <w:szCs w:val="22"/>
        </w:rPr>
        <w:t>s</w:t>
      </w:r>
      <w:r>
        <w:rPr>
          <w:rFonts w:cs="Arial" w:hAnsi="Arial" w:eastAsia="Arial" w:ascii="Arial"/>
          <w:color w:val="1C1A1D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C1A1D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78"/>
          <w:sz w:val="22"/>
          <w:szCs w:val="22"/>
        </w:rPr>
        <w:t>F</w:t>
      </w:r>
      <w:r>
        <w:rPr>
          <w:rFonts w:cs="Arial" w:hAnsi="Arial" w:eastAsia="Arial" w:ascii="Arial"/>
          <w:color w:val="08080A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0"/>
          <w:w w:val="117"/>
          <w:sz w:val="22"/>
          <w:szCs w:val="22"/>
        </w:rPr>
        <w:t>c</w:t>
      </w:r>
      <w:r>
        <w:rPr>
          <w:rFonts w:cs="Arial" w:hAnsi="Arial" w:eastAsia="Arial" w:ascii="Arial"/>
          <w:color w:val="08080A"/>
          <w:spacing w:val="0"/>
          <w:w w:val="106"/>
          <w:sz w:val="22"/>
          <w:szCs w:val="22"/>
        </w:rPr>
        <w:t>u</w:t>
      </w:r>
      <w:r>
        <w:rPr>
          <w:rFonts w:cs="Arial" w:hAnsi="Arial" w:eastAsia="Arial" w:ascii="Arial"/>
          <w:color w:val="1C1A1D"/>
          <w:spacing w:val="0"/>
          <w:w w:val="113"/>
          <w:sz w:val="22"/>
          <w:szCs w:val="22"/>
        </w:rPr>
        <w:t>s</w:t>
      </w:r>
      <w:r>
        <w:rPr>
          <w:rFonts w:cs="Arial" w:hAnsi="Arial" w:eastAsia="Arial" w:ascii="Arial"/>
          <w:color w:val="1C1A1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x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11"/>
          <w:sz w:val="22"/>
          <w:szCs w:val="22"/>
        </w:rPr>
        <w:t>w</w:t>
      </w:r>
      <w:r>
        <w:rPr>
          <w:rFonts w:cs="Arial" w:hAnsi="Arial" w:eastAsia="Arial" w:ascii="Arial"/>
          <w:color w:val="08080A"/>
          <w:spacing w:val="0"/>
          <w:w w:val="111"/>
          <w:sz w:val="22"/>
          <w:szCs w:val="22"/>
        </w:rPr>
        <w:t>h</w:t>
      </w:r>
      <w:r>
        <w:rPr>
          <w:rFonts w:cs="Arial" w:hAnsi="Arial" w:eastAsia="Arial" w:ascii="Arial"/>
          <w:color w:val="08080A"/>
          <w:spacing w:val="0"/>
          <w:w w:val="111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11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0"/>
          <w:w w:val="111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0"/>
          <w:w w:val="109"/>
          <w:sz w:val="22"/>
          <w:szCs w:val="22"/>
        </w:rPr>
        <w:t>h</w:t>
      </w:r>
      <w:r>
        <w:rPr>
          <w:rFonts w:cs="Arial" w:hAnsi="Arial" w:eastAsia="Arial" w:ascii="Arial"/>
          <w:color w:val="08080A"/>
          <w:spacing w:val="0"/>
          <w:w w:val="106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78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113"/>
          <w:sz w:val="22"/>
          <w:szCs w:val="22"/>
        </w:rPr>
        <w:t>s</w:t>
      </w:r>
      <w:r>
        <w:rPr>
          <w:rFonts w:cs="Arial" w:hAnsi="Arial" w:eastAsia="Arial" w:ascii="Arial"/>
          <w:color w:val="08080A"/>
          <w:spacing w:val="0"/>
          <w:w w:val="142"/>
          <w:sz w:val="22"/>
          <w:szCs w:val="22"/>
        </w:rPr>
        <w:t>"</w:t>
      </w:r>
      <w:r>
        <w:rPr>
          <w:rFonts w:cs="Arial" w:hAnsi="Arial" w:eastAsia="Arial" w:ascii="Arial"/>
          <w:color w:val="08080A"/>
          <w:spacing w:val="0"/>
          <w:w w:val="102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236"/>
        <w:ind w:left="3544" w:right="136" w:hanging="1330"/>
      </w:pPr>
      <w:r>
        <w:rPr>
          <w:rFonts w:cs="Arial" w:hAnsi="Arial" w:eastAsia="Arial" w:ascii="Arial"/>
          <w:color w:val="08080A"/>
          <w:spacing w:val="0"/>
          <w:w w:val="100"/>
          <w:position w:val="1"/>
          <w:sz w:val="21"/>
          <w:szCs w:val="21"/>
        </w:rPr>
        <w:t>C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1"/>
          <w:szCs w:val="21"/>
        </w:rPr>
        <w:t>O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1"/>
          <w:szCs w:val="21"/>
        </w:rPr>
        <w:t>R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1"/>
          <w:szCs w:val="21"/>
        </w:rPr>
        <w:t>D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1"/>
          <w:szCs w:val="21"/>
        </w:rPr>
        <w:t>E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1"/>
          <w:szCs w:val="21"/>
        </w:rPr>
        <w:t>L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1"/>
          <w:szCs w:val="21"/>
        </w:rPr>
        <w:t>L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1"/>
          <w:szCs w:val="21"/>
        </w:rPr>
        <w:t>    </w:t>
      </w:r>
      <w:r>
        <w:rPr>
          <w:rFonts w:cs="Arial" w:hAnsi="Arial" w:eastAsia="Arial" w:ascii="Arial"/>
          <w:color w:val="08080A"/>
          <w:spacing w:val="56"/>
          <w:w w:val="100"/>
          <w:position w:val="1"/>
          <w:sz w:val="21"/>
          <w:szCs w:val="21"/>
        </w:rPr>
        <w:t> </w:t>
      </w:r>
      <w:r>
        <w:rPr>
          <w:rFonts w:cs="Arial" w:hAnsi="Arial" w:eastAsia="Arial" w:ascii="Arial"/>
          <w:color w:val="1C1A1D"/>
          <w:spacing w:val="0"/>
          <w:w w:val="118"/>
          <w:position w:val="0"/>
          <w:sz w:val="22"/>
          <w:szCs w:val="22"/>
        </w:rPr>
        <w:t>"</w:t>
      </w:r>
      <w:r>
        <w:rPr>
          <w:rFonts w:cs="Arial" w:hAnsi="Arial" w:eastAsia="Arial" w:ascii="Arial"/>
          <w:color w:val="1C1A1D"/>
          <w:spacing w:val="0"/>
          <w:w w:val="11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1C1A1D"/>
          <w:spacing w:val="0"/>
          <w:w w:val="118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C1A1D"/>
          <w:spacing w:val="0"/>
          <w:w w:val="118"/>
          <w:position w:val="0"/>
          <w:sz w:val="22"/>
          <w:szCs w:val="22"/>
        </w:rPr>
        <w:t>'</w:t>
      </w:r>
      <w:r>
        <w:rPr>
          <w:rFonts w:cs="Arial" w:hAnsi="Arial" w:eastAsia="Arial" w:ascii="Arial"/>
          <w:color w:val="1C1A1D"/>
          <w:spacing w:val="0"/>
          <w:w w:val="118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1C1A1D"/>
          <w:spacing w:val="8"/>
          <w:w w:val="118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9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1C1A1D"/>
          <w:spacing w:val="0"/>
          <w:w w:val="100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22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w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p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1C1A1D"/>
          <w:spacing w:val="0"/>
          <w:w w:val="100"/>
          <w:position w:val="0"/>
          <w:sz w:val="22"/>
          <w:szCs w:val="22"/>
        </w:rPr>
        <w:t>;</w:t>
      </w:r>
      <w:r>
        <w:rPr>
          <w:rFonts w:cs="Arial" w:hAnsi="Arial" w:eastAsia="Arial" w:ascii="Arial"/>
          <w:color w:val="1C1A1D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34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7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14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1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os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13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w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7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5</w:t>
      </w:r>
      <w:r>
        <w:rPr>
          <w:rFonts w:cs="Arial" w:hAnsi="Arial" w:eastAsia="Arial" w:ascii="Arial"/>
          <w:color w:val="08080A"/>
          <w:spacing w:val="9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4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08080A"/>
          <w:spacing w:val="0"/>
          <w:w w:val="9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06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31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8080A"/>
          <w:spacing w:val="0"/>
          <w:w w:val="104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8080A"/>
          <w:spacing w:val="2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g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,</w:t>
      </w:r>
      <w:r>
        <w:rPr>
          <w:rFonts w:cs="Arial" w:hAnsi="Arial" w:eastAsia="Arial" w:ascii="Arial"/>
          <w:color w:val="08080A"/>
          <w:spacing w:val="4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9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1C1A1D"/>
          <w:spacing w:val="0"/>
          <w:w w:val="109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1C1A1D"/>
          <w:spacing w:val="0"/>
          <w:w w:val="109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08080A"/>
          <w:spacing w:val="0"/>
          <w:w w:val="109"/>
          <w:position w:val="0"/>
          <w:sz w:val="22"/>
          <w:szCs w:val="22"/>
        </w:rPr>
        <w:t>p</w:t>
      </w:r>
      <w:r>
        <w:rPr>
          <w:rFonts w:cs="Arial" w:hAnsi="Arial" w:eastAsia="Arial" w:ascii="Arial"/>
          <w:color w:val="1C1A1D"/>
          <w:spacing w:val="0"/>
          <w:w w:val="109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1C1A1D"/>
          <w:spacing w:val="0"/>
          <w:w w:val="109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1C1A1D"/>
          <w:spacing w:val="0"/>
          <w:w w:val="109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1C1A1D"/>
          <w:spacing w:val="2"/>
          <w:w w:val="109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18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C1A1D"/>
          <w:spacing w:val="0"/>
          <w:w w:val="106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8080A"/>
          <w:spacing w:val="0"/>
          <w:w w:val="102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1C1A1D"/>
          <w:spacing w:val="0"/>
          <w:w w:val="14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C1A1D"/>
          <w:spacing w:val="1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8080A"/>
          <w:spacing w:val="4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34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2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68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8080A"/>
          <w:spacing w:val="0"/>
          <w:w w:val="127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122"/>
          <w:position w:val="0"/>
          <w:sz w:val="22"/>
          <w:szCs w:val="22"/>
        </w:rPr>
        <w:t>k</w:t>
      </w:r>
      <w:r>
        <w:rPr>
          <w:rFonts w:cs="Arial" w:hAnsi="Arial" w:eastAsia="Arial" w:ascii="Arial"/>
          <w:color w:val="08080A"/>
          <w:spacing w:val="0"/>
          <w:w w:val="94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25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4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&amp;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Q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.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28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5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0"/>
          <w:w w:val="105"/>
          <w:position w:val="0"/>
          <w:sz w:val="22"/>
          <w:szCs w:val="22"/>
        </w:rPr>
        <w:t>he</w:t>
      </w:r>
      <w:r>
        <w:rPr>
          <w:rFonts w:cs="Arial" w:hAnsi="Arial" w:eastAsia="Arial" w:ascii="Arial"/>
          <w:color w:val="08080A"/>
          <w:spacing w:val="0"/>
          <w:w w:val="105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8080A"/>
          <w:spacing w:val="0"/>
          <w:w w:val="105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9"/>
          <w:w w:val="105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w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8080A"/>
          <w:spacing w:val="5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8080A"/>
          <w:spacing w:val="3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7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113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8080A"/>
          <w:spacing w:val="2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90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08080A"/>
          <w:spacing w:val="0"/>
          <w:w w:val="113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1C1A1D"/>
          <w:spacing w:val="0"/>
          <w:w w:val="127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117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8080A"/>
          <w:spacing w:val="0"/>
          <w:w w:val="109"/>
          <w:position w:val="0"/>
          <w:sz w:val="22"/>
          <w:szCs w:val="22"/>
        </w:rPr>
        <w:t>g</w:t>
      </w:r>
      <w:r>
        <w:rPr>
          <w:rFonts w:cs="Arial" w:hAnsi="Arial" w:eastAsia="Arial" w:ascii="Arial"/>
          <w:color w:val="08080A"/>
          <w:spacing w:val="0"/>
          <w:w w:val="150"/>
          <w:position w:val="0"/>
          <w:sz w:val="22"/>
          <w:szCs w:val="22"/>
        </w:rPr>
        <w:t>f</w:t>
      </w:r>
      <w:r>
        <w:rPr>
          <w:rFonts w:cs="Arial" w:hAnsi="Arial" w:eastAsia="Arial" w:ascii="Arial"/>
          <w:color w:val="08080A"/>
          <w:spacing w:val="0"/>
          <w:w w:val="102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0"/>
          <w:w w:val="131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8080A"/>
          <w:spacing w:val="0"/>
          <w:w w:val="98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8080A"/>
          <w:spacing w:val="0"/>
          <w:w w:val="98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26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0"/>
          <w:w w:val="102"/>
          <w:position w:val="0"/>
          <w:sz w:val="22"/>
          <w:szCs w:val="22"/>
        </w:rPr>
        <w:t>ha</w:t>
      </w:r>
      <w:r>
        <w:rPr>
          <w:rFonts w:cs="Arial" w:hAnsi="Arial" w:eastAsia="Arial" w:ascii="Arial"/>
          <w:color w:val="1C1A1D"/>
          <w:spacing w:val="0"/>
          <w:w w:val="15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C1A1D"/>
          <w:spacing w:val="-4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w</w:t>
      </w:r>
      <w:r>
        <w:rPr>
          <w:rFonts w:cs="Arial" w:hAnsi="Arial" w:eastAsia="Arial" w:ascii="Arial"/>
          <w:color w:val="1C1A1D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C1A1D"/>
          <w:spacing w:val="3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88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1C1A1D"/>
          <w:spacing w:val="0"/>
          <w:w w:val="11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1C1A1D"/>
          <w:spacing w:val="0"/>
          <w:w w:val="126"/>
          <w:position w:val="0"/>
          <w:sz w:val="22"/>
          <w:szCs w:val="22"/>
        </w:rPr>
        <w:t>v</w:t>
      </w:r>
      <w:r>
        <w:rPr>
          <w:rFonts w:cs="Arial" w:hAnsi="Arial" w:eastAsia="Arial" w:ascii="Arial"/>
          <w:color w:val="08080A"/>
          <w:spacing w:val="0"/>
          <w:w w:val="94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13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8080A"/>
          <w:spacing w:val="2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7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113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8080A"/>
          <w:spacing w:val="1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w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45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8080A"/>
          <w:spacing w:val="17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13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81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8080A"/>
          <w:spacing w:val="0"/>
          <w:w w:val="106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11"/>
          <w:position w:val="0"/>
          <w:sz w:val="22"/>
          <w:szCs w:val="22"/>
        </w:rPr>
        <w:t>w</w:t>
      </w:r>
      <w:r>
        <w:rPr>
          <w:rFonts w:cs="Arial" w:hAnsi="Arial" w:eastAsia="Arial" w:ascii="Arial"/>
          <w:color w:val="08080A"/>
          <w:spacing w:val="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8080A"/>
          <w:spacing w:val="48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10"/>
          <w:position w:val="0"/>
          <w:sz w:val="22"/>
          <w:szCs w:val="22"/>
        </w:rPr>
        <w:t>p</w:t>
      </w:r>
      <w:r>
        <w:rPr>
          <w:rFonts w:cs="Arial" w:hAnsi="Arial" w:eastAsia="Arial" w:ascii="Arial"/>
          <w:color w:val="08080A"/>
          <w:spacing w:val="0"/>
          <w:w w:val="11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10"/>
          <w:position w:val="0"/>
          <w:sz w:val="22"/>
          <w:szCs w:val="22"/>
        </w:rPr>
        <w:t>rt</w:t>
      </w:r>
      <w:r>
        <w:rPr>
          <w:rFonts w:cs="Arial" w:hAnsi="Arial" w:eastAsia="Arial" w:ascii="Arial"/>
          <w:color w:val="08080A"/>
          <w:spacing w:val="0"/>
          <w:w w:val="110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08080A"/>
          <w:spacing w:val="9"/>
          <w:w w:val="11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8080A"/>
          <w:spacing w:val="35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8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14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2</w:t>
      </w:r>
      <w:r>
        <w:rPr>
          <w:rFonts w:cs="Arial" w:hAnsi="Arial" w:eastAsia="Arial" w:ascii="Arial"/>
          <w:color w:val="08080A"/>
          <w:spacing w:val="9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08080A"/>
          <w:spacing w:val="0"/>
          <w:w w:val="98"/>
          <w:position w:val="0"/>
          <w:sz w:val="22"/>
          <w:szCs w:val="22"/>
        </w:rPr>
        <w:t>ea</w:t>
      </w:r>
      <w:r>
        <w:rPr>
          <w:rFonts w:cs="Arial" w:hAnsi="Arial" w:eastAsia="Arial" w:ascii="Arial"/>
          <w:color w:val="08080A"/>
          <w:spacing w:val="0"/>
          <w:w w:val="137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8080A"/>
          <w:spacing w:val="0"/>
          <w:w w:val="104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8080A"/>
          <w:spacing w:val="2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g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4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8080A"/>
          <w:spacing w:val="32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96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08080A"/>
          <w:spacing w:val="0"/>
          <w:w w:val="122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08080A"/>
          <w:spacing w:val="0"/>
          <w:w w:val="122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11"/>
          <w:position w:val="0"/>
          <w:sz w:val="22"/>
          <w:szCs w:val="22"/>
        </w:rPr>
        <w:t>f</w:t>
      </w:r>
      <w:r>
        <w:rPr>
          <w:rFonts w:cs="Arial" w:hAnsi="Arial" w:eastAsia="Arial" w:ascii="Arial"/>
          <w:color w:val="08080A"/>
          <w:spacing w:val="0"/>
          <w:w w:val="111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1C1A1D"/>
          <w:spacing w:val="0"/>
          <w:w w:val="111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1C1A1D"/>
          <w:spacing w:val="0"/>
          <w:w w:val="111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11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1C1A1D"/>
          <w:spacing w:val="0"/>
          <w:w w:val="111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1C1A1D"/>
          <w:spacing w:val="20"/>
          <w:w w:val="111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1C1A1D"/>
          <w:spacing w:val="0"/>
          <w:w w:val="100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1C1A1D"/>
          <w:spacing w:val="39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en</w:t>
      </w:r>
      <w:r>
        <w:rPr>
          <w:rFonts w:cs="Arial" w:hAnsi="Arial" w:eastAsia="Arial" w:ascii="Arial"/>
          <w:color w:val="08080A"/>
          <w:spacing w:val="37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1C1A1D"/>
          <w:spacing w:val="0"/>
          <w:w w:val="100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g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2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8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14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8080A"/>
          <w:spacing w:val="23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82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32"/>
          <w:w w:val="82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p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37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17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0"/>
          <w:w w:val="117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6"/>
          <w:w w:val="117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78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8080A"/>
          <w:spacing w:val="0"/>
          <w:w w:val="11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122"/>
          <w:position w:val="0"/>
          <w:sz w:val="22"/>
          <w:szCs w:val="22"/>
        </w:rPr>
        <w:t>v</w:t>
      </w:r>
      <w:r>
        <w:rPr>
          <w:rFonts w:cs="Arial" w:hAnsi="Arial" w:eastAsia="Arial" w:ascii="Arial"/>
          <w:color w:val="08080A"/>
          <w:spacing w:val="0"/>
          <w:w w:val="98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3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90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08080A"/>
          <w:spacing w:val="0"/>
          <w:w w:val="113"/>
          <w:position w:val="0"/>
          <w:sz w:val="22"/>
          <w:szCs w:val="22"/>
        </w:rPr>
        <w:t>nd</w:t>
      </w:r>
      <w:r>
        <w:rPr>
          <w:rFonts w:cs="Arial" w:hAnsi="Arial" w:eastAsia="Arial" w:ascii="Arial"/>
          <w:color w:val="08080A"/>
          <w:spacing w:val="0"/>
          <w:w w:val="106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37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8080A"/>
          <w:spacing w:val="1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85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8080A"/>
          <w:spacing w:val="0"/>
          <w:w w:val="106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09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08080A"/>
          <w:spacing w:val="0"/>
          <w:w w:val="134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0"/>
          <w:w w:val="11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113"/>
          <w:position w:val="0"/>
          <w:sz w:val="22"/>
          <w:szCs w:val="22"/>
        </w:rPr>
        <w:t>on</w:t>
      </w:r>
      <w:r>
        <w:rPr>
          <w:rFonts w:cs="Arial" w:hAnsi="Arial" w:eastAsia="Arial" w:ascii="Arial"/>
          <w:color w:val="08080A"/>
          <w:spacing w:val="2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66"/>
          <w:position w:val="0"/>
          <w:sz w:val="22"/>
          <w:szCs w:val="22"/>
        </w:rPr>
        <w:t>1</w:t>
      </w:r>
      <w:r>
        <w:rPr>
          <w:rFonts w:cs="Arial" w:hAnsi="Arial" w:eastAsia="Arial" w:ascii="Arial"/>
          <w:color w:val="08080A"/>
          <w:spacing w:val="0"/>
          <w:w w:val="115"/>
          <w:position w:val="0"/>
          <w:sz w:val="22"/>
          <w:szCs w:val="22"/>
        </w:rPr>
        <w:t>44</w:t>
      </w:r>
      <w:r>
        <w:rPr>
          <w:rFonts w:cs="Arial" w:hAnsi="Arial" w:eastAsia="Arial" w:ascii="Arial"/>
          <w:color w:val="08080A"/>
          <w:spacing w:val="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11"/>
          <w:position w:val="0"/>
          <w:sz w:val="22"/>
          <w:szCs w:val="22"/>
        </w:rPr>
        <w:t>w</w:t>
      </w:r>
      <w:r>
        <w:rPr>
          <w:rFonts w:cs="Arial" w:hAnsi="Arial" w:eastAsia="Arial" w:ascii="Arial"/>
          <w:color w:val="08080A"/>
          <w:spacing w:val="0"/>
          <w:w w:val="111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8080A"/>
          <w:spacing w:val="0"/>
          <w:w w:val="111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111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08080A"/>
          <w:spacing w:val="0"/>
          <w:w w:val="111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8080A"/>
          <w:spacing w:val="0"/>
          <w:w w:val="111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6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117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8080A"/>
          <w:spacing w:val="3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86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8080A"/>
          <w:spacing w:val="0"/>
          <w:w w:val="117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1C1A1D"/>
          <w:spacing w:val="0"/>
          <w:w w:val="15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C1A1D"/>
          <w:spacing w:val="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86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13"/>
          <w:position w:val="0"/>
          <w:sz w:val="22"/>
          <w:szCs w:val="22"/>
        </w:rPr>
        <w:t>g</w:t>
      </w:r>
      <w:r>
        <w:rPr>
          <w:rFonts w:cs="Arial" w:hAnsi="Arial" w:eastAsia="Arial" w:ascii="Arial"/>
          <w:color w:val="08080A"/>
          <w:spacing w:val="0"/>
          <w:w w:val="106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0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1C1A1D"/>
          <w:spacing w:val="0"/>
          <w:w w:val="117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8080A"/>
          <w:spacing w:val="0"/>
          <w:w w:val="117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8080A"/>
          <w:spacing w:val="0"/>
          <w:w w:val="134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he</w:t>
      </w:r>
      <w:r>
        <w:rPr>
          <w:rFonts w:cs="Arial" w:hAnsi="Arial" w:eastAsia="Arial" w:ascii="Arial"/>
          <w:color w:val="08080A"/>
          <w:spacing w:val="18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535357"/>
          <w:spacing w:val="0"/>
          <w:w w:val="61"/>
          <w:position w:val="0"/>
          <w:sz w:val="22"/>
          <w:szCs w:val="22"/>
        </w:rPr>
        <w:t>J</w:t>
      </w:r>
      <w:r>
        <w:rPr>
          <w:rFonts w:cs="Arial" w:hAnsi="Arial" w:eastAsia="Arial" w:ascii="Arial"/>
          <w:color w:val="08080A"/>
          <w:spacing w:val="0"/>
          <w:w w:val="106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08"/>
          <w:position w:val="0"/>
          <w:sz w:val="22"/>
          <w:szCs w:val="22"/>
        </w:rPr>
        <w:t>w</w:t>
      </w:r>
      <w:r>
        <w:rPr>
          <w:rFonts w:cs="Arial" w:hAnsi="Arial" w:eastAsia="Arial" w:ascii="Arial"/>
          <w:color w:val="1C1A1D"/>
          <w:spacing w:val="0"/>
          <w:w w:val="129"/>
          <w:position w:val="0"/>
          <w:sz w:val="22"/>
          <w:szCs w:val="22"/>
        </w:rPr>
        <w:t>"</w:t>
      </w:r>
      <w:r>
        <w:rPr>
          <w:rFonts w:cs="Arial" w:hAnsi="Arial" w:eastAsia="Arial" w:ascii="Arial"/>
          <w:color w:val="08080A"/>
          <w:spacing w:val="0"/>
          <w:w w:val="102"/>
          <w:position w:val="0"/>
          <w:sz w:val="22"/>
          <w:szCs w:val="22"/>
        </w:rPr>
        <w:t>.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   </w:t>
      </w:r>
      <w:r>
        <w:rPr>
          <w:rFonts w:cs="Arial" w:hAnsi="Arial" w:eastAsia="Arial" w:ascii="Arial"/>
          <w:color w:val="08080A"/>
          <w:spacing w:val="-23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535357"/>
          <w:spacing w:val="0"/>
          <w:w w:val="26"/>
          <w:position w:val="0"/>
          <w:sz w:val="22"/>
          <w:szCs w:val="22"/>
        </w:rPr>
        <w:t>·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4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233"/>
      </w:pPr>
      <w:r>
        <w:rPr>
          <w:rFonts w:cs="Arial" w:hAnsi="Arial" w:eastAsia="Arial" w:ascii="Arial"/>
          <w:color w:val="08080A"/>
          <w:w w:val="91"/>
          <w:sz w:val="21"/>
          <w:szCs w:val="21"/>
        </w:rPr>
        <w:t>D</w:t>
      </w:r>
      <w:r>
        <w:rPr>
          <w:rFonts w:cs="Arial" w:hAnsi="Arial" w:eastAsia="Arial" w:ascii="Arial"/>
          <w:color w:val="08080A"/>
          <w:w w:val="107"/>
          <w:sz w:val="21"/>
          <w:szCs w:val="21"/>
        </w:rPr>
        <w:t>C</w:t>
      </w:r>
      <w:r>
        <w:rPr>
          <w:rFonts w:cs="Arial" w:hAnsi="Arial" w:eastAsia="Arial" w:ascii="Arial"/>
          <w:color w:val="08080A"/>
          <w:w w:val="137"/>
          <w:sz w:val="21"/>
          <w:szCs w:val="21"/>
        </w:rPr>
        <w:t>M</w:t>
      </w:r>
      <w:r>
        <w:rPr>
          <w:rFonts w:cs="Arial" w:hAnsi="Arial" w:eastAsia="Arial" w:ascii="Arial"/>
          <w:color w:val="08080A"/>
          <w:w w:val="100"/>
          <w:sz w:val="21"/>
          <w:szCs w:val="21"/>
        </w:rPr>
        <w:t>            </w:t>
      </w:r>
      <w:r>
        <w:rPr>
          <w:rFonts w:cs="Arial" w:hAnsi="Arial" w:eastAsia="Arial" w:ascii="Arial"/>
          <w:color w:val="08080A"/>
          <w:spacing w:val="26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2"/>
          <w:szCs w:val="22"/>
        </w:rPr>
        <w:t>"</w:t>
      </w:r>
      <w:r>
        <w:rPr>
          <w:rFonts w:cs="Arial" w:hAnsi="Arial" w:eastAsia="Arial" w:ascii="Arial"/>
          <w:color w:val="1C1A1D"/>
          <w:spacing w:val="0"/>
          <w:w w:val="100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1C1A1D"/>
          <w:spacing w:val="35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5"/>
          <w:position w:val="1"/>
          <w:sz w:val="22"/>
          <w:szCs w:val="22"/>
        </w:rPr>
        <w:t>w</w:t>
      </w:r>
      <w:r>
        <w:rPr>
          <w:rFonts w:cs="Arial" w:hAnsi="Arial" w:eastAsia="Arial" w:ascii="Arial"/>
          <w:color w:val="1C1A1D"/>
          <w:spacing w:val="0"/>
          <w:w w:val="98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1C1A1D"/>
          <w:spacing w:val="0"/>
          <w:w w:val="113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1C1A1D"/>
          <w:spacing w:val="0"/>
          <w:w w:val="142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1C1A1D"/>
          <w:spacing w:val="6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9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1C1A1D"/>
          <w:spacing w:val="0"/>
          <w:w w:val="109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1C1A1D"/>
          <w:spacing w:val="17"/>
          <w:w w:val="109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position w:val="1"/>
          <w:sz w:val="22"/>
          <w:szCs w:val="22"/>
        </w:rPr>
        <w:t>k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1C1A1D"/>
          <w:spacing w:val="0"/>
          <w:w w:val="100"/>
          <w:position w:val="1"/>
          <w:sz w:val="22"/>
          <w:szCs w:val="22"/>
        </w:rPr>
        <w:t>w</w:t>
      </w:r>
      <w:r>
        <w:rPr>
          <w:rFonts w:cs="Arial" w:hAnsi="Arial" w:eastAsia="Arial" w:ascii="Arial"/>
          <w:color w:val="1C1A1D"/>
          <w:spacing w:val="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5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2"/>
          <w:szCs w:val="22"/>
        </w:rPr>
        <w:t>w</w:t>
      </w:r>
      <w:r>
        <w:rPr>
          <w:rFonts w:cs="Arial" w:hAnsi="Arial" w:eastAsia="Arial" w:ascii="Arial"/>
          <w:color w:val="08080A"/>
          <w:spacing w:val="37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2"/>
          <w:szCs w:val="22"/>
        </w:rPr>
        <w:t>y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2"/>
          <w:szCs w:val="22"/>
        </w:rPr>
        <w:t>u</w:t>
      </w:r>
      <w:r>
        <w:rPr>
          <w:rFonts w:cs="Arial" w:hAnsi="Arial" w:eastAsia="Arial" w:ascii="Arial"/>
          <w:color w:val="08080A"/>
          <w:spacing w:val="48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94"/>
          <w:position w:val="1"/>
          <w:sz w:val="22"/>
          <w:szCs w:val="22"/>
        </w:rPr>
        <w:t>p</w:t>
      </w:r>
      <w:r>
        <w:rPr>
          <w:rFonts w:cs="Arial" w:hAnsi="Arial" w:eastAsia="Arial" w:ascii="Arial"/>
          <w:color w:val="08080A"/>
          <w:spacing w:val="0"/>
          <w:w w:val="106"/>
          <w:position w:val="1"/>
          <w:sz w:val="22"/>
          <w:szCs w:val="22"/>
        </w:rPr>
        <w:t>u</w:t>
      </w:r>
      <w:r>
        <w:rPr>
          <w:rFonts w:cs="Arial" w:hAnsi="Arial" w:eastAsia="Arial" w:ascii="Arial"/>
          <w:color w:val="08080A"/>
          <w:spacing w:val="0"/>
          <w:w w:val="137"/>
          <w:position w:val="1"/>
          <w:sz w:val="22"/>
          <w:szCs w:val="22"/>
        </w:rPr>
        <w:t>r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2"/>
          <w:szCs w:val="22"/>
        </w:rPr>
        <w:t>c</w:t>
      </w:r>
      <w:r>
        <w:rPr>
          <w:rFonts w:cs="Arial" w:hAnsi="Arial" w:eastAsia="Arial" w:ascii="Arial"/>
          <w:color w:val="08080A"/>
          <w:spacing w:val="0"/>
          <w:w w:val="113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8080A"/>
          <w:spacing w:val="0"/>
          <w:w w:val="106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09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08080A"/>
          <w:spacing w:val="0"/>
          <w:w w:val="106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11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5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98"/>
          <w:position w:val="1"/>
          <w:sz w:val="22"/>
          <w:szCs w:val="22"/>
        </w:rPr>
        <w:t>g</w:t>
      </w:r>
      <w:r>
        <w:rPr>
          <w:rFonts w:cs="Arial" w:hAnsi="Arial" w:eastAsia="Arial" w:ascii="Arial"/>
          <w:color w:val="08080A"/>
          <w:spacing w:val="0"/>
          <w:w w:val="106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13"/>
          <w:position w:val="1"/>
          <w:sz w:val="22"/>
          <w:szCs w:val="22"/>
        </w:rPr>
        <w:t>z</w:t>
      </w:r>
      <w:r>
        <w:rPr>
          <w:rFonts w:cs="Arial" w:hAnsi="Arial" w:eastAsia="Arial" w:ascii="Arial"/>
          <w:color w:val="08080A"/>
          <w:spacing w:val="0"/>
          <w:w w:val="94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17"/>
          <w:position w:val="1"/>
          <w:sz w:val="22"/>
          <w:szCs w:val="22"/>
        </w:rPr>
        <w:t>b</w:t>
      </w:r>
      <w:r>
        <w:rPr>
          <w:rFonts w:cs="Arial" w:hAnsi="Arial" w:eastAsia="Arial" w:ascii="Arial"/>
          <w:color w:val="08080A"/>
          <w:spacing w:val="0"/>
          <w:w w:val="113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0"/>
          <w:w w:val="136"/>
          <w:position w:val="1"/>
          <w:sz w:val="22"/>
          <w:szCs w:val="22"/>
        </w:rPr>
        <w:t>"</w:t>
      </w:r>
      <w:r>
        <w:rPr>
          <w:rFonts w:cs="Arial" w:hAnsi="Arial" w:eastAsia="Arial" w:ascii="Arial"/>
          <w:color w:val="08080A"/>
          <w:spacing w:val="0"/>
          <w:w w:val="94"/>
          <w:position w:val="1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242"/>
        <w:ind w:left="3558" w:right="144" w:hanging="1330"/>
      </w:pPr>
      <w:r>
        <w:rPr>
          <w:rFonts w:cs="Arial" w:hAnsi="Arial" w:eastAsia="Arial" w:ascii="Arial"/>
          <w:color w:val="08080A"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color w:val="08080A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color w:val="08080A"/>
          <w:spacing w:val="0"/>
          <w:w w:val="100"/>
          <w:sz w:val="21"/>
          <w:szCs w:val="21"/>
        </w:rPr>
        <w:t>R</w:t>
      </w:r>
      <w:r>
        <w:rPr>
          <w:rFonts w:cs="Arial" w:hAnsi="Arial" w:eastAsia="Arial" w:ascii="Arial"/>
          <w:color w:val="08080A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color w:val="08080A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color w:val="08080A"/>
          <w:spacing w:val="0"/>
          <w:w w:val="100"/>
          <w:sz w:val="21"/>
          <w:szCs w:val="21"/>
        </w:rPr>
        <w:t>L</w:t>
      </w:r>
      <w:r>
        <w:rPr>
          <w:rFonts w:cs="Arial" w:hAnsi="Arial" w:eastAsia="Arial" w:ascii="Arial"/>
          <w:color w:val="08080A"/>
          <w:spacing w:val="0"/>
          <w:w w:val="100"/>
          <w:sz w:val="21"/>
          <w:szCs w:val="21"/>
        </w:rPr>
        <w:t>L</w:t>
      </w:r>
      <w:r>
        <w:rPr>
          <w:rFonts w:cs="Arial" w:hAnsi="Arial" w:eastAsia="Arial" w:ascii="Arial"/>
          <w:color w:val="08080A"/>
          <w:spacing w:val="0"/>
          <w:w w:val="100"/>
          <w:sz w:val="21"/>
          <w:szCs w:val="21"/>
        </w:rPr>
        <w:t>    </w:t>
      </w:r>
      <w:r>
        <w:rPr>
          <w:rFonts w:cs="Arial" w:hAnsi="Arial" w:eastAsia="Arial" w:ascii="Arial"/>
          <w:color w:val="08080A"/>
          <w:spacing w:val="49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"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C1A1D"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90"/>
          <w:sz w:val="22"/>
          <w:szCs w:val="22"/>
        </w:rPr>
        <w:t>p</w:t>
      </w:r>
      <w:r>
        <w:rPr>
          <w:rFonts w:cs="Arial" w:hAnsi="Arial" w:eastAsia="Arial" w:ascii="Arial"/>
          <w:color w:val="08080A"/>
          <w:spacing w:val="0"/>
          <w:w w:val="106"/>
          <w:sz w:val="22"/>
          <w:szCs w:val="22"/>
        </w:rPr>
        <w:t>u</w:t>
      </w:r>
      <w:r>
        <w:rPr>
          <w:rFonts w:cs="Arial" w:hAnsi="Arial" w:eastAsia="Arial" w:ascii="Arial"/>
          <w:color w:val="1C1A1D"/>
          <w:spacing w:val="0"/>
          <w:w w:val="150"/>
          <w:sz w:val="22"/>
          <w:szCs w:val="22"/>
        </w:rPr>
        <w:t>r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C1A1D"/>
          <w:spacing w:val="0"/>
          <w:w w:val="113"/>
          <w:sz w:val="22"/>
          <w:szCs w:val="22"/>
        </w:rPr>
        <w:t>h</w:t>
      </w:r>
      <w:r>
        <w:rPr>
          <w:rFonts w:cs="Arial" w:hAnsi="Arial" w:eastAsia="Arial" w:ascii="Arial"/>
          <w:color w:val="1C1A1D"/>
          <w:spacing w:val="0"/>
          <w:w w:val="106"/>
          <w:sz w:val="22"/>
          <w:szCs w:val="22"/>
        </w:rPr>
        <w:t>a</w:t>
      </w:r>
      <w:r>
        <w:rPr>
          <w:rFonts w:cs="Arial" w:hAnsi="Arial" w:eastAsia="Arial" w:ascii="Arial"/>
          <w:color w:val="1C1A1D"/>
          <w:spacing w:val="0"/>
          <w:w w:val="117"/>
          <w:sz w:val="22"/>
          <w:szCs w:val="22"/>
        </w:rPr>
        <w:t>s</w:t>
      </w:r>
      <w:r>
        <w:rPr>
          <w:rFonts w:cs="Arial" w:hAnsi="Arial" w:eastAsia="Arial" w:ascii="Arial"/>
          <w:color w:val="08080A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1C1A1D"/>
          <w:spacing w:val="0"/>
          <w:w w:val="117"/>
          <w:sz w:val="22"/>
          <w:szCs w:val="22"/>
        </w:rPr>
        <w:t>d</w:t>
      </w:r>
      <w:r>
        <w:rPr>
          <w:rFonts w:cs="Arial" w:hAnsi="Arial" w:eastAsia="Arial" w:ascii="Arial"/>
          <w:color w:val="1C1A1D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1C1A1D"/>
          <w:spacing w:val="0"/>
          <w:w w:val="102"/>
          <w:sz w:val="22"/>
          <w:szCs w:val="22"/>
        </w:rPr>
        <w:t>h</w:t>
      </w:r>
      <w:r>
        <w:rPr>
          <w:rFonts w:cs="Arial" w:hAnsi="Arial" w:eastAsia="Arial" w:ascii="Arial"/>
          <w:color w:val="1C1A1D"/>
          <w:spacing w:val="0"/>
          <w:w w:val="106"/>
          <w:sz w:val="22"/>
          <w:szCs w:val="22"/>
        </w:rPr>
        <w:t>a</w:t>
      </w:r>
      <w:r>
        <w:rPr>
          <w:rFonts w:cs="Arial" w:hAnsi="Arial" w:eastAsia="Arial" w:ascii="Arial"/>
          <w:color w:val="1C1A1D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1C1A1D"/>
          <w:spacing w:val="0"/>
          <w:w w:val="94"/>
          <w:sz w:val="22"/>
          <w:szCs w:val="22"/>
        </w:rPr>
        <w:t>;</w:t>
      </w:r>
      <w:r>
        <w:rPr>
          <w:rFonts w:cs="Arial" w:hAnsi="Arial" w:eastAsia="Arial" w:ascii="Arial"/>
          <w:color w:val="1C1A1D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8080A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96"/>
          <w:sz w:val="22"/>
          <w:szCs w:val="22"/>
        </w:rPr>
        <w:t>k</w:t>
      </w:r>
      <w:r>
        <w:rPr>
          <w:rFonts w:cs="Arial" w:hAnsi="Arial" w:eastAsia="Arial" w:ascii="Arial"/>
          <w:color w:val="08080A"/>
          <w:spacing w:val="0"/>
          <w:w w:val="118"/>
          <w:sz w:val="22"/>
          <w:szCs w:val="22"/>
        </w:rPr>
        <w:t>i</w:t>
      </w:r>
      <w:r>
        <w:rPr>
          <w:rFonts w:cs="Arial" w:hAnsi="Arial" w:eastAsia="Arial" w:ascii="Arial"/>
          <w:color w:val="1C1A1D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0"/>
          <w:w w:val="109"/>
          <w:sz w:val="22"/>
          <w:szCs w:val="22"/>
        </w:rPr>
        <w:t>c</w:t>
      </w:r>
      <w:r>
        <w:rPr>
          <w:rFonts w:cs="Arial" w:hAnsi="Arial" w:eastAsia="Arial" w:ascii="Arial"/>
          <w:color w:val="08080A"/>
          <w:spacing w:val="0"/>
          <w:w w:val="102"/>
          <w:sz w:val="22"/>
          <w:szCs w:val="22"/>
        </w:rPr>
        <w:t>h</w:t>
      </w:r>
      <w:r>
        <w:rPr>
          <w:rFonts w:cs="Arial" w:hAnsi="Arial" w:eastAsia="Arial" w:ascii="Arial"/>
          <w:color w:val="1C1A1D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06"/>
          <w:sz w:val="22"/>
          <w:szCs w:val="22"/>
        </w:rPr>
        <w:t>n</w:t>
      </w:r>
      <w:r>
        <w:rPr>
          <w:rFonts w:cs="Arial" w:hAnsi="Arial" w:eastAsia="Arial" w:ascii="Arial"/>
          <w:color w:val="08080A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1C1A1D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1C1A1D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8080A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34"/>
          <w:sz w:val="22"/>
          <w:szCs w:val="22"/>
        </w:rPr>
        <w:t>f</w:t>
      </w:r>
      <w:r>
        <w:rPr>
          <w:rFonts w:cs="Arial" w:hAnsi="Arial" w:eastAsia="Arial" w:ascii="Arial"/>
          <w:color w:val="08080A"/>
          <w:spacing w:val="0"/>
          <w:w w:val="88"/>
          <w:sz w:val="22"/>
          <w:szCs w:val="22"/>
        </w:rPr>
        <w:t>l</w:t>
      </w:r>
      <w:r>
        <w:rPr>
          <w:rFonts w:cs="Arial" w:hAnsi="Arial" w:eastAsia="Arial" w:ascii="Arial"/>
          <w:color w:val="08080A"/>
          <w:spacing w:val="0"/>
          <w:w w:val="113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7"/>
          <w:sz w:val="22"/>
          <w:szCs w:val="22"/>
        </w:rPr>
        <w:t>m</w:t>
      </w:r>
      <w:r>
        <w:rPr>
          <w:rFonts w:cs="Arial" w:hAnsi="Arial" w:eastAsia="Arial" w:ascii="Arial"/>
          <w:color w:val="08080A"/>
          <w:spacing w:val="0"/>
          <w:w w:val="107"/>
          <w:sz w:val="22"/>
          <w:szCs w:val="22"/>
        </w:rPr>
        <w:t>y</w:t>
      </w:r>
      <w:r>
        <w:rPr>
          <w:rFonts w:cs="Arial" w:hAnsi="Arial" w:eastAsia="Arial" w:ascii="Arial"/>
          <w:color w:val="08080A"/>
          <w:spacing w:val="-2"/>
          <w:w w:val="107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7"/>
          <w:sz w:val="22"/>
          <w:szCs w:val="22"/>
        </w:rPr>
        <w:t>c</w:t>
      </w:r>
      <w:r>
        <w:rPr>
          <w:rFonts w:cs="Arial" w:hAnsi="Arial" w:eastAsia="Arial" w:ascii="Arial"/>
          <w:color w:val="08080A"/>
          <w:spacing w:val="0"/>
          <w:w w:val="107"/>
          <w:sz w:val="22"/>
          <w:szCs w:val="22"/>
        </w:rPr>
        <w:t>oo</w:t>
      </w:r>
      <w:r>
        <w:rPr>
          <w:rFonts w:cs="Arial" w:hAnsi="Arial" w:eastAsia="Arial" w:ascii="Arial"/>
          <w:color w:val="08080A"/>
          <w:spacing w:val="0"/>
          <w:w w:val="107"/>
          <w:sz w:val="22"/>
          <w:szCs w:val="22"/>
        </w:rPr>
        <w:t>k</w:t>
      </w:r>
      <w:r>
        <w:rPr>
          <w:rFonts w:cs="Arial" w:hAnsi="Arial" w:eastAsia="Arial" w:ascii="Arial"/>
          <w:color w:val="08080A"/>
          <w:spacing w:val="0"/>
          <w:w w:val="107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07"/>
          <w:sz w:val="22"/>
          <w:szCs w:val="22"/>
        </w:rPr>
        <w:t>r</w:t>
      </w:r>
      <w:r>
        <w:rPr>
          <w:rFonts w:cs="Arial" w:hAnsi="Arial" w:eastAsia="Arial" w:ascii="Arial"/>
          <w:color w:val="08080A"/>
          <w:spacing w:val="31"/>
          <w:w w:val="107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08080A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color w:val="08080A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C1A1D"/>
          <w:spacing w:val="0"/>
          <w:w w:val="109"/>
          <w:sz w:val="22"/>
          <w:szCs w:val="22"/>
        </w:rPr>
        <w:t>w</w:t>
      </w:r>
      <w:r>
        <w:rPr>
          <w:rFonts w:cs="Arial" w:hAnsi="Arial" w:eastAsia="Arial" w:ascii="Arial"/>
          <w:color w:val="1C1A1D"/>
          <w:spacing w:val="0"/>
          <w:w w:val="109"/>
          <w:sz w:val="22"/>
          <w:szCs w:val="22"/>
        </w:rPr>
        <w:t>a</w:t>
      </w:r>
      <w:r>
        <w:rPr>
          <w:rFonts w:cs="Arial" w:hAnsi="Arial" w:eastAsia="Arial" w:ascii="Arial"/>
          <w:color w:val="1C1A1D"/>
          <w:spacing w:val="0"/>
          <w:w w:val="109"/>
          <w:sz w:val="22"/>
          <w:szCs w:val="22"/>
        </w:rPr>
        <w:t>s</w:t>
      </w:r>
      <w:r>
        <w:rPr>
          <w:rFonts w:cs="Arial" w:hAnsi="Arial" w:eastAsia="Arial" w:ascii="Arial"/>
          <w:color w:val="1C1A1D"/>
          <w:spacing w:val="0"/>
          <w:w w:val="109"/>
          <w:sz w:val="22"/>
          <w:szCs w:val="22"/>
        </w:rPr>
        <w:t>h</w:t>
      </w:r>
      <w:r>
        <w:rPr>
          <w:rFonts w:cs="Arial" w:hAnsi="Arial" w:eastAsia="Arial" w:ascii="Arial"/>
          <w:color w:val="1C1A1D"/>
          <w:spacing w:val="0"/>
          <w:w w:val="109"/>
          <w:sz w:val="22"/>
          <w:szCs w:val="22"/>
        </w:rPr>
        <w:t>i</w:t>
      </w:r>
      <w:r>
        <w:rPr>
          <w:rFonts w:cs="Arial" w:hAnsi="Arial" w:eastAsia="Arial" w:ascii="Arial"/>
          <w:color w:val="1C1A1D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1C1A1D"/>
          <w:spacing w:val="0"/>
          <w:w w:val="109"/>
          <w:sz w:val="22"/>
          <w:szCs w:val="22"/>
        </w:rPr>
        <w:t>g</w:t>
      </w:r>
      <w:r>
        <w:rPr>
          <w:rFonts w:cs="Arial" w:hAnsi="Arial" w:eastAsia="Arial" w:ascii="Arial"/>
          <w:color w:val="1C1A1D"/>
          <w:spacing w:val="29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9"/>
          <w:sz w:val="22"/>
          <w:szCs w:val="22"/>
        </w:rPr>
        <w:t>m</w:t>
      </w:r>
      <w:r>
        <w:rPr>
          <w:rFonts w:cs="Arial" w:hAnsi="Arial" w:eastAsia="Arial" w:ascii="Arial"/>
          <w:color w:val="1C1A1D"/>
          <w:spacing w:val="0"/>
          <w:w w:val="109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09"/>
          <w:sz w:val="22"/>
          <w:szCs w:val="22"/>
        </w:rPr>
        <w:t>c</w:t>
      </w:r>
      <w:r>
        <w:rPr>
          <w:rFonts w:cs="Arial" w:hAnsi="Arial" w:eastAsia="Arial" w:ascii="Arial"/>
          <w:color w:val="1C1A1D"/>
          <w:spacing w:val="0"/>
          <w:w w:val="109"/>
          <w:sz w:val="22"/>
          <w:szCs w:val="22"/>
        </w:rPr>
        <w:t>h</w:t>
      </w:r>
      <w:r>
        <w:rPr>
          <w:rFonts w:cs="Arial" w:hAnsi="Arial" w:eastAsia="Arial" w:ascii="Arial"/>
          <w:color w:val="08080A"/>
          <w:spacing w:val="0"/>
          <w:w w:val="109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8080A"/>
          <w:spacing w:val="0"/>
          <w:w w:val="109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4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C1A1D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94"/>
          <w:sz w:val="22"/>
          <w:szCs w:val="22"/>
        </w:rPr>
        <w:t>d</w:t>
      </w:r>
      <w:r>
        <w:rPr>
          <w:rFonts w:cs="Arial" w:hAnsi="Arial" w:eastAsia="Arial" w:ascii="Arial"/>
          <w:color w:val="08080A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1C1A1D"/>
          <w:spacing w:val="0"/>
          <w:w w:val="113"/>
          <w:sz w:val="22"/>
          <w:szCs w:val="22"/>
        </w:rPr>
        <w:t>s</w:t>
      </w:r>
      <w:r>
        <w:rPr>
          <w:rFonts w:cs="Arial" w:hAnsi="Arial" w:eastAsia="Arial" w:ascii="Arial"/>
          <w:color w:val="08080A"/>
          <w:spacing w:val="0"/>
          <w:w w:val="109"/>
          <w:sz w:val="22"/>
          <w:szCs w:val="22"/>
        </w:rPr>
        <w:t>h</w:t>
      </w:r>
      <w:r>
        <w:rPr>
          <w:rFonts w:cs="Arial" w:hAnsi="Arial" w:eastAsia="Arial" w:ascii="Arial"/>
          <w:color w:val="1C1A1D"/>
          <w:spacing w:val="0"/>
          <w:w w:val="114"/>
          <w:sz w:val="22"/>
          <w:szCs w:val="22"/>
        </w:rPr>
        <w:t>w</w:t>
      </w:r>
      <w:r>
        <w:rPr>
          <w:rFonts w:cs="Arial" w:hAnsi="Arial" w:eastAsia="Arial" w:ascii="Arial"/>
          <w:color w:val="08080A"/>
          <w:spacing w:val="0"/>
          <w:w w:val="102"/>
          <w:sz w:val="22"/>
          <w:szCs w:val="22"/>
        </w:rPr>
        <w:t>a</w:t>
      </w:r>
      <w:r>
        <w:rPr>
          <w:rFonts w:cs="Arial" w:hAnsi="Arial" w:eastAsia="Arial" w:ascii="Arial"/>
          <w:color w:val="1C1A1D"/>
          <w:spacing w:val="0"/>
          <w:w w:val="104"/>
          <w:sz w:val="22"/>
          <w:szCs w:val="22"/>
        </w:rPr>
        <w:t>s</w:t>
      </w:r>
      <w:r>
        <w:rPr>
          <w:rFonts w:cs="Arial" w:hAnsi="Arial" w:eastAsia="Arial" w:ascii="Arial"/>
          <w:color w:val="08080A"/>
          <w:spacing w:val="0"/>
          <w:w w:val="109"/>
          <w:sz w:val="22"/>
          <w:szCs w:val="22"/>
        </w:rPr>
        <w:t>h</w:t>
      </w:r>
      <w:r>
        <w:rPr>
          <w:rFonts w:cs="Arial" w:hAnsi="Arial" w:eastAsia="Arial" w:ascii="Arial"/>
          <w:color w:val="08080A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8080A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8080A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42"/>
          <w:sz w:val="22"/>
          <w:szCs w:val="22"/>
        </w:rPr>
        <w:t>f</w:t>
      </w:r>
      <w:r>
        <w:rPr>
          <w:rFonts w:cs="Arial" w:hAnsi="Arial" w:eastAsia="Arial" w:ascii="Arial"/>
          <w:color w:val="08080A"/>
          <w:spacing w:val="0"/>
          <w:w w:val="106"/>
          <w:sz w:val="22"/>
          <w:szCs w:val="22"/>
        </w:rPr>
        <w:t>ri</w:t>
      </w:r>
      <w:r>
        <w:rPr>
          <w:rFonts w:cs="Arial" w:hAnsi="Arial" w:eastAsia="Arial" w:ascii="Arial"/>
          <w:color w:val="08080A"/>
          <w:spacing w:val="0"/>
          <w:w w:val="109"/>
          <w:sz w:val="22"/>
          <w:szCs w:val="22"/>
        </w:rPr>
        <w:t>d</w:t>
      </w:r>
      <w:r>
        <w:rPr>
          <w:rFonts w:cs="Arial" w:hAnsi="Arial" w:eastAsia="Arial" w:ascii="Arial"/>
          <w:color w:val="08080A"/>
          <w:spacing w:val="0"/>
          <w:w w:val="113"/>
          <w:sz w:val="22"/>
          <w:szCs w:val="22"/>
        </w:rPr>
        <w:t>g</w:t>
      </w:r>
      <w:r>
        <w:rPr>
          <w:rFonts w:cs="Arial" w:hAnsi="Arial" w:eastAsia="Arial" w:ascii="Arial"/>
          <w:color w:val="08080A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42"/>
          <w:sz w:val="22"/>
          <w:szCs w:val="22"/>
        </w:rPr>
        <w:t>f</w:t>
      </w:r>
      <w:r>
        <w:rPr>
          <w:rFonts w:cs="Arial" w:hAnsi="Arial" w:eastAsia="Arial" w:ascii="Arial"/>
          <w:color w:val="08080A"/>
          <w:spacing w:val="0"/>
          <w:w w:val="111"/>
          <w:sz w:val="22"/>
          <w:szCs w:val="22"/>
        </w:rPr>
        <w:t>r</w:t>
      </w:r>
      <w:r>
        <w:rPr>
          <w:rFonts w:cs="Arial" w:hAnsi="Arial" w:eastAsia="Arial" w:ascii="Arial"/>
          <w:color w:val="08080A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09"/>
          <w:sz w:val="22"/>
          <w:szCs w:val="22"/>
        </w:rPr>
        <w:t>z</w:t>
      </w:r>
      <w:r>
        <w:rPr>
          <w:rFonts w:cs="Arial" w:hAnsi="Arial" w:eastAsia="Arial" w:ascii="Arial"/>
          <w:color w:val="08080A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44"/>
          <w:sz w:val="22"/>
          <w:szCs w:val="22"/>
        </w:rPr>
        <w:t>r</w:t>
      </w:r>
      <w:r>
        <w:rPr>
          <w:rFonts w:cs="Arial" w:hAnsi="Arial" w:eastAsia="Arial" w:ascii="Arial"/>
          <w:color w:val="08080A"/>
          <w:spacing w:val="0"/>
          <w:w w:val="63"/>
          <w:sz w:val="22"/>
          <w:szCs w:val="22"/>
        </w:rPr>
        <w:t>.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17"/>
          <w:sz w:val="22"/>
          <w:szCs w:val="22"/>
        </w:rPr>
        <w:t>v</w:t>
      </w:r>
      <w:r>
        <w:rPr>
          <w:rFonts w:cs="Arial" w:hAnsi="Arial" w:eastAsia="Arial" w:ascii="Arial"/>
          <w:color w:val="08080A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23"/>
          <w:sz w:val="22"/>
          <w:szCs w:val="22"/>
        </w:rPr>
        <w:t>ryt</w:t>
      </w:r>
      <w:r>
        <w:rPr>
          <w:rFonts w:cs="Arial" w:hAnsi="Arial" w:eastAsia="Arial" w:ascii="Arial"/>
          <w:color w:val="08080A"/>
          <w:spacing w:val="0"/>
          <w:w w:val="102"/>
          <w:sz w:val="22"/>
          <w:szCs w:val="22"/>
        </w:rPr>
        <w:t>h</w:t>
      </w:r>
      <w:r>
        <w:rPr>
          <w:rFonts w:cs="Arial" w:hAnsi="Arial" w:eastAsia="Arial" w:ascii="Arial"/>
          <w:color w:val="08080A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8080A"/>
          <w:spacing w:val="0"/>
          <w:w w:val="117"/>
          <w:sz w:val="22"/>
          <w:szCs w:val="22"/>
        </w:rPr>
        <w:t>g</w:t>
      </w:r>
      <w:r>
        <w:rPr>
          <w:rFonts w:cs="Arial" w:hAnsi="Arial" w:eastAsia="Arial" w:ascii="Arial"/>
          <w:color w:val="08080A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3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103"/>
          <w:sz w:val="22"/>
          <w:szCs w:val="22"/>
        </w:rPr>
        <w:t>n</w:t>
      </w:r>
      <w:r>
        <w:rPr>
          <w:rFonts w:cs="Arial" w:hAnsi="Arial" w:eastAsia="Arial" w:ascii="Arial"/>
          <w:color w:val="08080A"/>
          <w:spacing w:val="0"/>
          <w:w w:val="103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1C1A1D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color w:val="1C1A1D"/>
          <w:spacing w:val="1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C1A1D"/>
          <w:spacing w:val="5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10"/>
          <w:sz w:val="22"/>
          <w:szCs w:val="22"/>
        </w:rPr>
        <w:t>f</w:t>
      </w:r>
      <w:r>
        <w:rPr>
          <w:rFonts w:cs="Arial" w:hAnsi="Arial" w:eastAsia="Arial" w:ascii="Arial"/>
          <w:color w:val="08080A"/>
          <w:spacing w:val="0"/>
          <w:w w:val="110"/>
          <w:sz w:val="22"/>
          <w:szCs w:val="22"/>
        </w:rPr>
        <w:t>r</w:t>
      </w:r>
      <w:r>
        <w:rPr>
          <w:rFonts w:cs="Arial" w:hAnsi="Arial" w:eastAsia="Arial" w:ascii="Arial"/>
          <w:color w:val="1C1A1D"/>
          <w:spacing w:val="0"/>
          <w:w w:val="110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0"/>
          <w:w w:val="110"/>
          <w:sz w:val="22"/>
          <w:szCs w:val="22"/>
        </w:rPr>
        <w:t>m</w:t>
      </w:r>
      <w:r>
        <w:rPr>
          <w:rFonts w:cs="Arial" w:hAnsi="Arial" w:eastAsia="Arial" w:ascii="Arial"/>
          <w:color w:val="08080A"/>
          <w:spacing w:val="19"/>
          <w:w w:val="11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ocu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8080A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color w:val="08080A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63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126"/>
          <w:sz w:val="22"/>
          <w:szCs w:val="22"/>
        </w:rPr>
        <w:t>'v</w:t>
      </w:r>
      <w:r>
        <w:rPr>
          <w:rFonts w:cs="Arial" w:hAnsi="Arial" w:eastAsia="Arial" w:ascii="Arial"/>
          <w:color w:val="08080A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14"/>
          <w:sz w:val="22"/>
          <w:szCs w:val="22"/>
        </w:rPr>
        <w:t>g</w:t>
      </w:r>
      <w:r>
        <w:rPr>
          <w:rFonts w:cs="Arial" w:hAnsi="Arial" w:eastAsia="Arial" w:ascii="Arial"/>
          <w:color w:val="08080A"/>
          <w:spacing w:val="0"/>
          <w:w w:val="114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0"/>
          <w:w w:val="114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4"/>
          <w:w w:val="114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9"/>
          <w:sz w:val="22"/>
          <w:szCs w:val="22"/>
        </w:rPr>
        <w:t>r</w:t>
      </w:r>
      <w:r>
        <w:rPr>
          <w:rFonts w:cs="Arial" w:hAnsi="Arial" w:eastAsia="Arial" w:ascii="Arial"/>
          <w:color w:val="08080A"/>
          <w:spacing w:val="0"/>
          <w:w w:val="109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09"/>
          <w:sz w:val="22"/>
          <w:szCs w:val="22"/>
        </w:rPr>
        <w:t>c</w:t>
      </w:r>
      <w:r>
        <w:rPr>
          <w:rFonts w:cs="Arial" w:hAnsi="Arial" w:eastAsia="Arial" w:ascii="Arial"/>
          <w:color w:val="08080A"/>
          <w:spacing w:val="0"/>
          <w:w w:val="109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09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109"/>
          <w:sz w:val="22"/>
          <w:szCs w:val="22"/>
        </w:rPr>
        <w:t>p</w:t>
      </w:r>
      <w:r>
        <w:rPr>
          <w:rFonts w:cs="Arial" w:hAnsi="Arial" w:eastAsia="Arial" w:ascii="Arial"/>
          <w:color w:val="08080A"/>
          <w:spacing w:val="0"/>
          <w:w w:val="109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0"/>
          <w:w w:val="109"/>
          <w:sz w:val="22"/>
          <w:szCs w:val="22"/>
        </w:rPr>
        <w:t>s</w:t>
      </w:r>
      <w:r>
        <w:rPr>
          <w:rFonts w:cs="Arial" w:hAnsi="Arial" w:eastAsia="Arial" w:ascii="Arial"/>
          <w:color w:val="08080A"/>
          <w:spacing w:val="27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98"/>
          <w:sz w:val="22"/>
          <w:szCs w:val="22"/>
        </w:rPr>
        <w:t>b</w:t>
      </w:r>
      <w:r>
        <w:rPr>
          <w:rFonts w:cs="Arial" w:hAnsi="Arial" w:eastAsia="Arial" w:ascii="Arial"/>
          <w:color w:val="08080A"/>
          <w:spacing w:val="0"/>
          <w:w w:val="124"/>
          <w:sz w:val="22"/>
          <w:szCs w:val="22"/>
        </w:rPr>
        <w:t>r</w:t>
      </w:r>
      <w:r>
        <w:rPr>
          <w:rFonts w:cs="Arial" w:hAnsi="Arial" w:eastAsia="Arial" w:ascii="Arial"/>
          <w:color w:val="08080A"/>
          <w:spacing w:val="0"/>
          <w:w w:val="98"/>
          <w:sz w:val="22"/>
          <w:szCs w:val="22"/>
        </w:rPr>
        <w:t>u</w:t>
      </w:r>
      <w:r>
        <w:rPr>
          <w:rFonts w:cs="Arial" w:hAnsi="Arial" w:eastAsia="Arial" w:ascii="Arial"/>
          <w:color w:val="08080A"/>
          <w:spacing w:val="0"/>
          <w:w w:val="117"/>
          <w:sz w:val="22"/>
          <w:szCs w:val="22"/>
        </w:rPr>
        <w:t>v</w:t>
      </w:r>
      <w:r>
        <w:rPr>
          <w:rFonts w:cs="Arial" w:hAnsi="Arial" w:eastAsia="Arial" w:ascii="Arial"/>
          <w:color w:val="08080A"/>
          <w:spacing w:val="0"/>
          <w:w w:val="136"/>
          <w:sz w:val="22"/>
          <w:szCs w:val="22"/>
        </w:rPr>
        <w:t>"</w:t>
      </w:r>
      <w:r>
        <w:rPr>
          <w:rFonts w:cs="Arial" w:hAnsi="Arial" w:eastAsia="Arial" w:ascii="Arial"/>
          <w:color w:val="08080A"/>
          <w:spacing w:val="0"/>
          <w:w w:val="11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994"/>
      </w:pPr>
      <w:r>
        <w:rPr>
          <w:rFonts w:cs="Arial" w:hAnsi="Arial" w:eastAsia="Arial" w:ascii="Arial"/>
          <w:color w:val="535357"/>
          <w:spacing w:val="0"/>
          <w:w w:val="57"/>
          <w:position w:val="-2"/>
          <w:sz w:val="9"/>
          <w:szCs w:val="9"/>
        </w:rPr>
        <w:t>I</w:t>
      </w:r>
      <w:r>
        <w:rPr>
          <w:rFonts w:cs="Arial" w:hAnsi="Arial" w:eastAsia="Arial" w:ascii="Arial"/>
          <w:color w:val="535357"/>
          <w:spacing w:val="0"/>
          <w:w w:val="57"/>
          <w:position w:val="-2"/>
          <w:sz w:val="9"/>
          <w:szCs w:val="9"/>
        </w:rPr>
        <w:t>                                                                                     </w:t>
      </w:r>
      <w:r>
        <w:rPr>
          <w:rFonts w:cs="Arial" w:hAnsi="Arial" w:eastAsia="Arial" w:ascii="Arial"/>
          <w:color w:val="535357"/>
          <w:spacing w:val="11"/>
          <w:w w:val="57"/>
          <w:position w:val="-2"/>
          <w:sz w:val="9"/>
          <w:szCs w:val="9"/>
        </w:rPr>
        <w:t> </w:t>
      </w:r>
      <w:r>
        <w:rPr>
          <w:rFonts w:cs="Arial" w:hAnsi="Arial" w:eastAsia="Arial" w:ascii="Arial"/>
          <w:color w:val="08080A"/>
          <w:spacing w:val="0"/>
          <w:w w:val="80"/>
          <w:position w:val="0"/>
          <w:sz w:val="23"/>
          <w:szCs w:val="23"/>
        </w:rPr>
        <w:t>D</w:t>
      </w:r>
      <w:r>
        <w:rPr>
          <w:rFonts w:cs="Arial" w:hAnsi="Arial" w:eastAsia="Arial" w:ascii="Arial"/>
          <w:color w:val="08080A"/>
          <w:spacing w:val="0"/>
          <w:w w:val="101"/>
          <w:position w:val="0"/>
          <w:sz w:val="23"/>
          <w:szCs w:val="23"/>
        </w:rPr>
        <w:t>C</w:t>
      </w:r>
      <w:r>
        <w:rPr>
          <w:rFonts w:cs="Arial" w:hAnsi="Arial" w:eastAsia="Arial" w:ascii="Arial"/>
          <w:color w:val="08080A"/>
          <w:spacing w:val="0"/>
          <w:w w:val="122"/>
          <w:position w:val="0"/>
          <w:sz w:val="23"/>
          <w:szCs w:val="23"/>
        </w:rPr>
        <w:t>M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3"/>
          <w:szCs w:val="23"/>
        </w:rPr>
        <w:t>           </w:t>
      </w:r>
      <w:r>
        <w:rPr>
          <w:rFonts w:cs="Arial" w:hAnsi="Arial" w:eastAsia="Arial" w:ascii="Arial"/>
          <w:color w:val="08080A"/>
          <w:spacing w:val="23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2"/>
          <w:szCs w:val="22"/>
        </w:rPr>
        <w:t>"</w:t>
      </w:r>
      <w:r>
        <w:rPr>
          <w:rFonts w:cs="Arial" w:hAnsi="Arial" w:eastAsia="Arial" w:ascii="Arial"/>
          <w:color w:val="1C1A1D"/>
          <w:spacing w:val="0"/>
          <w:w w:val="100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1C1A1D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1C1A1D"/>
          <w:spacing w:val="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1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1C1A1D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2"/>
          <w:szCs w:val="22"/>
        </w:rPr>
        <w:t>w</w:t>
      </w:r>
      <w:r>
        <w:rPr>
          <w:rFonts w:cs="Arial" w:hAnsi="Arial" w:eastAsia="Arial" w:ascii="Arial"/>
          <w:color w:val="08080A"/>
          <w:spacing w:val="47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78"/>
          <w:position w:val="1"/>
          <w:sz w:val="22"/>
          <w:szCs w:val="22"/>
        </w:rPr>
        <w:t>l</w:t>
      </w:r>
      <w:r>
        <w:rPr>
          <w:rFonts w:cs="Arial" w:hAnsi="Arial" w:eastAsia="Arial" w:ascii="Arial"/>
          <w:color w:val="1C1A1D"/>
          <w:spacing w:val="0"/>
          <w:w w:val="125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1C1A1D"/>
          <w:spacing w:val="0"/>
          <w:w w:val="106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1C1A1D"/>
          <w:spacing w:val="0"/>
          <w:w w:val="113"/>
          <w:position w:val="1"/>
          <w:sz w:val="22"/>
          <w:szCs w:val="22"/>
        </w:rPr>
        <w:t>g</w:t>
      </w:r>
      <w:r>
        <w:rPr>
          <w:rFonts w:cs="Arial" w:hAnsi="Arial" w:eastAsia="Arial" w:ascii="Arial"/>
          <w:color w:val="1C1A1D"/>
          <w:spacing w:val="21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2"/>
          <w:szCs w:val="22"/>
        </w:rPr>
        <w:t>v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37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position w:val="1"/>
          <w:sz w:val="22"/>
          <w:szCs w:val="22"/>
        </w:rPr>
        <w:t>y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2"/>
          <w:szCs w:val="22"/>
        </w:rPr>
        <w:t>u</w:t>
      </w:r>
      <w:r>
        <w:rPr>
          <w:rFonts w:cs="Arial" w:hAnsi="Arial" w:eastAsia="Arial" w:ascii="Arial"/>
          <w:color w:val="08080A"/>
          <w:spacing w:val="48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2"/>
          <w:szCs w:val="22"/>
        </w:rPr>
        <w:t>d</w:t>
      </w:r>
      <w:r>
        <w:rPr>
          <w:rFonts w:cs="Arial" w:hAnsi="Arial" w:eastAsia="Arial" w:ascii="Arial"/>
          <w:color w:val="08080A"/>
          <w:spacing w:val="12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26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0"/>
          <w:w w:val="98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8080A"/>
          <w:spacing w:val="0"/>
          <w:w w:val="106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1C1A1D"/>
          <w:spacing w:val="0"/>
          <w:w w:val="142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0"/>
          <w:w w:val="123"/>
          <w:position w:val="1"/>
          <w:sz w:val="22"/>
          <w:szCs w:val="22"/>
        </w:rPr>
        <w:t>"</w:t>
      </w:r>
      <w:r>
        <w:rPr>
          <w:rFonts w:cs="Arial" w:hAnsi="Arial" w:eastAsia="Arial" w:ascii="Arial"/>
          <w:color w:val="08080A"/>
          <w:spacing w:val="0"/>
          <w:w w:val="102"/>
          <w:position w:val="1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7"/>
        <w:ind w:left="941"/>
      </w:pPr>
      <w:r>
        <w:rPr>
          <w:rFonts w:cs="Arial" w:hAnsi="Arial" w:eastAsia="Arial" w:ascii="Arial"/>
          <w:color w:val="9D9DA0"/>
          <w:spacing w:val="0"/>
          <w:w w:val="111"/>
          <w:sz w:val="16"/>
          <w:szCs w:val="16"/>
        </w:rPr>
        <w:t>'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4"/>
        <w:ind w:left="2238"/>
      </w:pPr>
      <w:r>
        <w:rPr>
          <w:rFonts w:cs="Arial" w:hAnsi="Arial" w:eastAsia="Arial" w:ascii="Arial"/>
          <w:color w:val="08080A"/>
          <w:spacing w:val="0"/>
          <w:w w:val="100"/>
          <w:position w:val="1"/>
          <w:sz w:val="21"/>
          <w:szCs w:val="21"/>
        </w:rPr>
        <w:t>C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1"/>
          <w:szCs w:val="21"/>
        </w:rPr>
        <w:t>O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1"/>
          <w:szCs w:val="21"/>
        </w:rPr>
        <w:t>R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1"/>
          <w:szCs w:val="21"/>
        </w:rPr>
        <w:t>D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1"/>
          <w:szCs w:val="21"/>
        </w:rPr>
        <w:t>E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1"/>
          <w:szCs w:val="21"/>
        </w:rPr>
        <w:t>L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1"/>
          <w:szCs w:val="21"/>
        </w:rPr>
        <w:t>L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1"/>
          <w:szCs w:val="21"/>
        </w:rPr>
        <w:t>    </w:t>
      </w:r>
      <w:r>
        <w:rPr>
          <w:rFonts w:cs="Arial" w:hAnsi="Arial" w:eastAsia="Arial" w:ascii="Arial"/>
          <w:color w:val="08080A"/>
          <w:spacing w:val="50"/>
          <w:w w:val="100"/>
          <w:position w:val="1"/>
          <w:sz w:val="21"/>
          <w:szCs w:val="21"/>
        </w:rPr>
        <w:t> </w:t>
      </w:r>
      <w:r>
        <w:rPr>
          <w:rFonts w:cs="Arial" w:hAnsi="Arial" w:eastAsia="Arial" w:ascii="Arial"/>
          <w:color w:val="1C1A1D"/>
          <w:spacing w:val="0"/>
          <w:w w:val="111"/>
          <w:position w:val="0"/>
          <w:sz w:val="22"/>
          <w:szCs w:val="22"/>
        </w:rPr>
        <w:t>"</w:t>
      </w:r>
      <w:r>
        <w:rPr>
          <w:rFonts w:cs="Arial" w:hAnsi="Arial" w:eastAsia="Arial" w:ascii="Arial"/>
          <w:color w:val="08080A"/>
          <w:spacing w:val="0"/>
          <w:w w:val="121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1C1A1D"/>
          <w:spacing w:val="0"/>
          <w:w w:val="106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08080A"/>
          <w:spacing w:val="0"/>
          <w:w w:val="109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0"/>
          <w:w w:val="113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1C1A1D"/>
          <w:spacing w:val="0"/>
          <w:w w:val="15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C1A1D"/>
          <w:spacing w:val="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1C1A1D"/>
          <w:spacing w:val="4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4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08080A"/>
          <w:spacing w:val="0"/>
          <w:w w:val="102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06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37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8080A"/>
          <w:spacing w:val="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1C1A1D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1C1A1D"/>
          <w:spacing w:val="3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13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94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1C1A1D"/>
          <w:spacing w:val="0"/>
          <w:w w:val="10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14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C1A1D"/>
          <w:spacing w:val="0"/>
          <w:w w:val="79"/>
          <w:position w:val="0"/>
          <w:sz w:val="22"/>
          <w:szCs w:val="22"/>
        </w:rPr>
        <w:t>,</w:t>
      </w:r>
      <w:r>
        <w:rPr>
          <w:rFonts w:cs="Arial" w:hAnsi="Arial" w:eastAsia="Arial" w:ascii="Arial"/>
          <w:color w:val="1C1A1D"/>
          <w:spacing w:val="2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position w:val="0"/>
          <w:sz w:val="22"/>
          <w:szCs w:val="22"/>
        </w:rPr>
        <w:t>tw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42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08080A"/>
          <w:spacing w:val="0"/>
          <w:w w:val="98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09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24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8080A"/>
          <w:spacing w:val="0"/>
          <w:w w:val="104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8080A"/>
          <w:spacing w:val="0"/>
          <w:w w:val="136"/>
          <w:position w:val="0"/>
          <w:sz w:val="22"/>
          <w:szCs w:val="22"/>
        </w:rPr>
        <w:t>"</w:t>
      </w:r>
      <w:r>
        <w:rPr>
          <w:rFonts w:cs="Arial" w:hAnsi="Arial" w:eastAsia="Arial" w:ascii="Arial"/>
          <w:color w:val="08080A"/>
          <w:spacing w:val="0"/>
          <w:w w:val="110"/>
          <w:position w:val="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0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ind w:left="2247"/>
      </w:pPr>
      <w:r>
        <w:rPr>
          <w:rFonts w:cs="Arial" w:hAnsi="Arial" w:eastAsia="Arial" w:ascii="Arial"/>
          <w:color w:val="08080A"/>
          <w:w w:val="91"/>
          <w:sz w:val="21"/>
          <w:szCs w:val="21"/>
        </w:rPr>
        <w:t>D</w:t>
      </w:r>
      <w:r>
        <w:rPr>
          <w:rFonts w:cs="Arial" w:hAnsi="Arial" w:eastAsia="Arial" w:ascii="Arial"/>
          <w:color w:val="08080A"/>
          <w:w w:val="107"/>
          <w:sz w:val="21"/>
          <w:szCs w:val="21"/>
        </w:rPr>
        <w:t>C</w:t>
      </w:r>
      <w:r>
        <w:rPr>
          <w:rFonts w:cs="Arial" w:hAnsi="Arial" w:eastAsia="Arial" w:ascii="Arial"/>
          <w:color w:val="08080A"/>
          <w:w w:val="139"/>
          <w:sz w:val="21"/>
          <w:szCs w:val="21"/>
        </w:rPr>
        <w:t>M</w:t>
      </w:r>
      <w:r>
        <w:rPr>
          <w:rFonts w:cs="Arial" w:hAnsi="Arial" w:eastAsia="Arial" w:ascii="Arial"/>
          <w:color w:val="08080A"/>
          <w:w w:val="100"/>
          <w:sz w:val="21"/>
          <w:szCs w:val="21"/>
        </w:rPr>
        <w:t>            </w:t>
      </w:r>
      <w:r>
        <w:rPr>
          <w:rFonts w:cs="Arial" w:hAnsi="Arial" w:eastAsia="Arial" w:ascii="Arial"/>
          <w:color w:val="08080A"/>
          <w:spacing w:val="26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position w:val="1"/>
          <w:sz w:val="23"/>
          <w:szCs w:val="23"/>
        </w:rPr>
        <w:t>"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3"/>
          <w:szCs w:val="23"/>
        </w:rPr>
        <w:t>S</w:t>
      </w:r>
      <w:r>
        <w:rPr>
          <w:rFonts w:cs="Arial" w:hAnsi="Arial" w:eastAsia="Arial" w:ascii="Arial"/>
          <w:color w:val="1C1A1D"/>
          <w:spacing w:val="0"/>
          <w:w w:val="100"/>
          <w:position w:val="1"/>
          <w:sz w:val="23"/>
          <w:szCs w:val="23"/>
        </w:rPr>
        <w:t>o</w:t>
      </w:r>
      <w:r>
        <w:rPr>
          <w:rFonts w:cs="Arial" w:hAnsi="Arial" w:eastAsia="Arial" w:ascii="Arial"/>
          <w:color w:val="1C1A1D"/>
          <w:spacing w:val="38"/>
          <w:w w:val="100"/>
          <w:position w:val="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1C1A1D"/>
          <w:spacing w:val="0"/>
          <w:w w:val="63"/>
          <w:position w:val="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7373A"/>
          <w:spacing w:val="0"/>
          <w:w w:val="137"/>
          <w:position w:val="1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7373A"/>
          <w:spacing w:val="12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55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55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19"/>
          <w:w w:val="55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1C1A1D"/>
          <w:spacing w:val="0"/>
          <w:w w:val="100"/>
          <w:position w:val="1"/>
          <w:sz w:val="22"/>
          <w:szCs w:val="22"/>
        </w:rPr>
        <w:t>p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1C1A1D"/>
          <w:spacing w:val="0"/>
          <w:w w:val="100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1C1A1D"/>
          <w:spacing w:val="0"/>
          <w:w w:val="100"/>
          <w:position w:val="1"/>
          <w:sz w:val="22"/>
          <w:szCs w:val="22"/>
        </w:rPr>
        <w:t>k</w:t>
      </w:r>
      <w:r>
        <w:rPr>
          <w:rFonts w:cs="Arial" w:hAnsi="Arial" w:eastAsia="Arial" w:ascii="Arial"/>
          <w:color w:val="1C1A1D"/>
          <w:spacing w:val="51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43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90"/>
          <w:position w:val="1"/>
          <w:sz w:val="23"/>
          <w:szCs w:val="23"/>
        </w:rPr>
        <w:t>n</w:t>
      </w:r>
      <w:r>
        <w:rPr>
          <w:rFonts w:cs="Arial" w:hAnsi="Arial" w:eastAsia="Arial" w:ascii="Arial"/>
          <w:color w:val="08080A"/>
          <w:spacing w:val="0"/>
          <w:w w:val="101"/>
          <w:position w:val="1"/>
          <w:sz w:val="23"/>
          <w:szCs w:val="23"/>
        </w:rPr>
        <w:t>e</w:t>
      </w:r>
      <w:r>
        <w:rPr>
          <w:rFonts w:cs="Arial" w:hAnsi="Arial" w:eastAsia="Arial" w:ascii="Arial"/>
          <w:color w:val="1C1A1D"/>
          <w:spacing w:val="0"/>
          <w:w w:val="112"/>
          <w:position w:val="1"/>
          <w:sz w:val="23"/>
          <w:szCs w:val="23"/>
        </w:rPr>
        <w:t>i</w:t>
      </w:r>
      <w:r>
        <w:rPr>
          <w:rFonts w:cs="Arial" w:hAnsi="Arial" w:eastAsia="Arial" w:ascii="Arial"/>
          <w:color w:val="08080A"/>
          <w:spacing w:val="0"/>
          <w:w w:val="108"/>
          <w:position w:val="1"/>
          <w:sz w:val="23"/>
          <w:szCs w:val="23"/>
        </w:rPr>
        <w:t>g</w:t>
      </w:r>
      <w:r>
        <w:rPr>
          <w:rFonts w:cs="Arial" w:hAnsi="Arial" w:eastAsia="Arial" w:ascii="Arial"/>
          <w:color w:val="08080A"/>
          <w:spacing w:val="0"/>
          <w:w w:val="105"/>
          <w:position w:val="1"/>
          <w:sz w:val="23"/>
          <w:szCs w:val="23"/>
        </w:rPr>
        <w:t>hbo</w:t>
      </w:r>
      <w:r>
        <w:rPr>
          <w:rFonts w:cs="Arial" w:hAnsi="Arial" w:eastAsia="Arial" w:ascii="Arial"/>
          <w:color w:val="08080A"/>
          <w:spacing w:val="0"/>
          <w:w w:val="108"/>
          <w:position w:val="1"/>
          <w:sz w:val="23"/>
          <w:szCs w:val="23"/>
        </w:rPr>
        <w:t>u</w:t>
      </w:r>
      <w:r>
        <w:rPr>
          <w:rFonts w:cs="Arial" w:hAnsi="Arial" w:eastAsia="Arial" w:ascii="Arial"/>
          <w:color w:val="08080A"/>
          <w:spacing w:val="0"/>
          <w:w w:val="131"/>
          <w:position w:val="1"/>
          <w:sz w:val="23"/>
          <w:szCs w:val="23"/>
        </w:rPr>
        <w:t>r</w:t>
      </w:r>
      <w:r>
        <w:rPr>
          <w:rFonts w:cs="Arial" w:hAnsi="Arial" w:eastAsia="Arial" w:ascii="Arial"/>
          <w:color w:val="08080A"/>
          <w:spacing w:val="0"/>
          <w:w w:val="96"/>
          <w:position w:val="1"/>
          <w:sz w:val="23"/>
          <w:szCs w:val="23"/>
        </w:rPr>
        <w:t>s</w:t>
      </w:r>
      <w:r>
        <w:rPr>
          <w:rFonts w:cs="Arial" w:hAnsi="Arial" w:eastAsia="Arial" w:ascii="Arial"/>
          <w:color w:val="08080A"/>
          <w:spacing w:val="8"/>
          <w:w w:val="100"/>
          <w:position w:val="1"/>
          <w:sz w:val="23"/>
          <w:szCs w:val="23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3"/>
          <w:szCs w:val="23"/>
        </w:rPr>
        <w:t>th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3"/>
          <w:szCs w:val="23"/>
        </w:rPr>
        <w:t>e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3"/>
          <w:szCs w:val="23"/>
        </w:rPr>
        <w:t>y</w:t>
      </w:r>
      <w:r>
        <w:rPr>
          <w:rFonts w:cs="Arial" w:hAnsi="Arial" w:eastAsia="Arial" w:ascii="Arial"/>
          <w:color w:val="08080A"/>
          <w:spacing w:val="23"/>
          <w:w w:val="100"/>
          <w:position w:val="1"/>
          <w:sz w:val="23"/>
          <w:szCs w:val="23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3"/>
          <w:szCs w:val="23"/>
        </w:rPr>
        <w:t>c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3"/>
          <w:szCs w:val="23"/>
        </w:rPr>
        <w:t>a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3"/>
          <w:szCs w:val="23"/>
        </w:rPr>
        <w:t>n</w:t>
      </w:r>
      <w:r>
        <w:rPr>
          <w:rFonts w:cs="Arial" w:hAnsi="Arial" w:eastAsia="Arial" w:ascii="Arial"/>
          <w:color w:val="08080A"/>
          <w:spacing w:val="20"/>
          <w:w w:val="100"/>
          <w:position w:val="1"/>
          <w:sz w:val="23"/>
          <w:szCs w:val="23"/>
        </w:rPr>
        <w:t> </w:t>
      </w:r>
      <w:r>
        <w:rPr>
          <w:rFonts w:cs="Arial" w:hAnsi="Arial" w:eastAsia="Arial" w:ascii="Arial"/>
          <w:color w:val="08080A"/>
          <w:spacing w:val="0"/>
          <w:w w:val="107"/>
          <w:position w:val="1"/>
          <w:sz w:val="23"/>
          <w:szCs w:val="23"/>
        </w:rPr>
        <w:t>c</w:t>
      </w:r>
      <w:r>
        <w:rPr>
          <w:rFonts w:cs="Arial" w:hAnsi="Arial" w:eastAsia="Arial" w:ascii="Arial"/>
          <w:color w:val="08080A"/>
          <w:spacing w:val="0"/>
          <w:w w:val="107"/>
          <w:position w:val="1"/>
          <w:sz w:val="23"/>
          <w:szCs w:val="23"/>
        </w:rPr>
        <w:t>o</w:t>
      </w:r>
      <w:r>
        <w:rPr>
          <w:rFonts w:cs="Arial" w:hAnsi="Arial" w:eastAsia="Arial" w:ascii="Arial"/>
          <w:color w:val="08080A"/>
          <w:spacing w:val="0"/>
          <w:w w:val="107"/>
          <w:position w:val="1"/>
          <w:sz w:val="23"/>
          <w:szCs w:val="23"/>
        </w:rPr>
        <w:t>n</w:t>
      </w:r>
      <w:r>
        <w:rPr>
          <w:rFonts w:cs="Arial" w:hAnsi="Arial" w:eastAsia="Arial" w:ascii="Arial"/>
          <w:color w:val="08080A"/>
          <w:spacing w:val="0"/>
          <w:w w:val="107"/>
          <w:position w:val="1"/>
          <w:sz w:val="23"/>
          <w:szCs w:val="23"/>
        </w:rPr>
        <w:t>fi</w:t>
      </w:r>
      <w:r>
        <w:rPr>
          <w:rFonts w:cs="Arial" w:hAnsi="Arial" w:eastAsia="Arial" w:ascii="Arial"/>
          <w:color w:val="08080A"/>
          <w:spacing w:val="0"/>
          <w:w w:val="107"/>
          <w:position w:val="1"/>
          <w:sz w:val="23"/>
          <w:szCs w:val="23"/>
        </w:rPr>
        <w:t>r</w:t>
      </w:r>
      <w:r>
        <w:rPr>
          <w:rFonts w:cs="Arial" w:hAnsi="Arial" w:eastAsia="Arial" w:ascii="Arial"/>
          <w:color w:val="08080A"/>
          <w:spacing w:val="0"/>
          <w:w w:val="107"/>
          <w:position w:val="1"/>
          <w:sz w:val="23"/>
          <w:szCs w:val="23"/>
        </w:rPr>
        <w:t>m</w:t>
      </w:r>
      <w:r>
        <w:rPr>
          <w:rFonts w:cs="Arial" w:hAnsi="Arial" w:eastAsia="Arial" w:ascii="Arial"/>
          <w:color w:val="08080A"/>
          <w:spacing w:val="16"/>
          <w:w w:val="107"/>
          <w:position w:val="1"/>
          <w:sz w:val="23"/>
          <w:szCs w:val="23"/>
        </w:rPr>
        <w:t> </w:t>
      </w:r>
      <w:r>
        <w:rPr>
          <w:rFonts w:cs="Arial" w:hAnsi="Arial" w:eastAsia="Arial" w:ascii="Arial"/>
          <w:color w:val="08080A"/>
          <w:spacing w:val="0"/>
          <w:w w:val="107"/>
          <w:position w:val="1"/>
          <w:sz w:val="23"/>
          <w:szCs w:val="23"/>
        </w:rPr>
        <w:t>t</w:t>
      </w:r>
      <w:r>
        <w:rPr>
          <w:rFonts w:cs="Arial" w:hAnsi="Arial" w:eastAsia="Arial" w:ascii="Arial"/>
          <w:color w:val="08080A"/>
          <w:spacing w:val="0"/>
          <w:w w:val="107"/>
          <w:position w:val="1"/>
          <w:sz w:val="23"/>
          <w:szCs w:val="23"/>
        </w:rPr>
        <w:t>ha</w:t>
      </w:r>
      <w:r>
        <w:rPr>
          <w:rFonts w:cs="Arial" w:hAnsi="Arial" w:eastAsia="Arial" w:ascii="Arial"/>
          <w:color w:val="08080A"/>
          <w:spacing w:val="0"/>
          <w:w w:val="107"/>
          <w:position w:val="1"/>
          <w:sz w:val="23"/>
          <w:szCs w:val="23"/>
        </w:rPr>
        <w:t>t</w:t>
      </w:r>
      <w:r>
        <w:rPr>
          <w:rFonts w:cs="Arial" w:hAnsi="Arial" w:eastAsia="Arial" w:ascii="Arial"/>
          <w:color w:val="08080A"/>
          <w:spacing w:val="-5"/>
          <w:w w:val="107"/>
          <w:position w:val="1"/>
          <w:sz w:val="23"/>
          <w:szCs w:val="23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3"/>
          <w:szCs w:val="23"/>
        </w:rPr>
        <w:t>t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3"/>
          <w:szCs w:val="23"/>
        </w:rPr>
        <w:t>h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3"/>
          <w:szCs w:val="23"/>
        </w:rPr>
        <w:t>i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3"/>
          <w:szCs w:val="23"/>
        </w:rPr>
        <w:t>s</w:t>
      </w:r>
      <w:r>
        <w:rPr>
          <w:rFonts w:cs="Arial" w:hAnsi="Arial" w:eastAsia="Arial" w:ascii="Arial"/>
          <w:color w:val="08080A"/>
          <w:spacing w:val="52"/>
          <w:w w:val="100"/>
          <w:position w:val="1"/>
          <w:sz w:val="23"/>
          <w:szCs w:val="23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3"/>
          <w:szCs w:val="23"/>
        </w:rPr>
        <w:t>h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3"/>
          <w:szCs w:val="23"/>
        </w:rPr>
        <w:t>a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3"/>
          <w:szCs w:val="23"/>
        </w:rPr>
        <w:t>s</w:t>
      </w:r>
      <w:r>
        <w:rPr>
          <w:rFonts w:cs="Arial" w:hAnsi="Arial" w:eastAsia="Arial" w:ascii="Arial"/>
          <w:color w:val="08080A"/>
          <w:spacing w:val="25"/>
          <w:w w:val="100"/>
          <w:position w:val="1"/>
          <w:sz w:val="23"/>
          <w:szCs w:val="23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3"/>
          <w:szCs w:val="23"/>
        </w:rPr>
        <w:t>b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3"/>
          <w:szCs w:val="23"/>
        </w:rPr>
        <w:t>e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3"/>
          <w:szCs w:val="23"/>
        </w:rPr>
        <w:t>e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3"/>
          <w:szCs w:val="23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8"/>
        <w:ind w:left="3587"/>
      </w:pP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8080A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17"/>
          <w:sz w:val="22"/>
          <w:szCs w:val="22"/>
        </w:rPr>
        <w:t>f</w:t>
      </w:r>
      <w:r>
        <w:rPr>
          <w:rFonts w:cs="Arial" w:hAnsi="Arial" w:eastAsia="Arial" w:ascii="Arial"/>
          <w:color w:val="08080A"/>
          <w:spacing w:val="0"/>
          <w:w w:val="117"/>
          <w:sz w:val="22"/>
          <w:szCs w:val="22"/>
        </w:rPr>
        <w:t>o</w:t>
      </w:r>
      <w:r>
        <w:rPr>
          <w:rFonts w:cs="Arial" w:hAnsi="Arial" w:eastAsia="Arial" w:ascii="Arial"/>
          <w:color w:val="1C1A1D"/>
          <w:spacing w:val="0"/>
          <w:w w:val="117"/>
          <w:sz w:val="22"/>
          <w:szCs w:val="22"/>
        </w:rPr>
        <w:t>r</w:t>
      </w:r>
      <w:r>
        <w:rPr>
          <w:rFonts w:cs="Arial" w:hAnsi="Arial" w:eastAsia="Arial" w:ascii="Arial"/>
          <w:color w:val="1C1A1D"/>
          <w:spacing w:val="-7"/>
          <w:w w:val="117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sz w:val="21"/>
          <w:szCs w:val="21"/>
        </w:rPr>
        <w:t>tw</w:t>
      </w:r>
      <w:r>
        <w:rPr>
          <w:rFonts w:cs="Arial" w:hAnsi="Arial" w:eastAsia="Arial" w:ascii="Arial"/>
          <w:color w:val="08080A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color w:val="08080A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8080A"/>
          <w:spacing w:val="25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1C1A1D"/>
          <w:spacing w:val="0"/>
          <w:w w:val="104"/>
          <w:sz w:val="22"/>
          <w:szCs w:val="22"/>
        </w:rPr>
        <w:t>y</w:t>
      </w:r>
      <w:r>
        <w:rPr>
          <w:rFonts w:cs="Arial" w:hAnsi="Arial" w:eastAsia="Arial" w:ascii="Arial"/>
          <w:color w:val="08080A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06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24"/>
          <w:sz w:val="22"/>
          <w:szCs w:val="22"/>
        </w:rPr>
        <w:t>r</w:t>
      </w:r>
      <w:r>
        <w:rPr>
          <w:rFonts w:cs="Arial" w:hAnsi="Arial" w:eastAsia="Arial" w:ascii="Arial"/>
          <w:color w:val="08080A"/>
          <w:spacing w:val="0"/>
          <w:w w:val="109"/>
          <w:sz w:val="22"/>
          <w:szCs w:val="22"/>
        </w:rPr>
        <w:t>s</w:t>
      </w:r>
      <w:r>
        <w:rPr>
          <w:rFonts w:cs="Arial" w:hAnsi="Arial" w:eastAsia="Arial" w:ascii="Arial"/>
          <w:color w:val="1C1A1D"/>
          <w:spacing w:val="0"/>
          <w:w w:val="142"/>
          <w:sz w:val="22"/>
          <w:szCs w:val="22"/>
        </w:rPr>
        <w:t>"</w:t>
      </w:r>
      <w:r>
        <w:rPr>
          <w:rFonts w:cs="Arial" w:hAnsi="Arial" w:eastAsia="Arial" w:ascii="Arial"/>
          <w:color w:val="08080A"/>
          <w:spacing w:val="0"/>
          <w:w w:val="94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234"/>
        <w:ind w:left="3592" w:right="304" w:hanging="1340"/>
      </w:pP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08080A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12"/>
          <w:position w:val="1"/>
          <w:sz w:val="22"/>
          <w:szCs w:val="22"/>
        </w:rPr>
        <w:t>"</w:t>
      </w:r>
      <w:r>
        <w:rPr>
          <w:rFonts w:cs="Arial" w:hAnsi="Arial" w:eastAsia="Arial" w:ascii="Arial"/>
          <w:color w:val="1C1A1D"/>
          <w:spacing w:val="0"/>
          <w:w w:val="112"/>
          <w:position w:val="1"/>
          <w:sz w:val="22"/>
          <w:szCs w:val="22"/>
        </w:rPr>
        <w:t>M</w:t>
      </w:r>
      <w:r>
        <w:rPr>
          <w:rFonts w:cs="Arial" w:hAnsi="Arial" w:eastAsia="Arial" w:ascii="Arial"/>
          <w:color w:val="1C1A1D"/>
          <w:spacing w:val="0"/>
          <w:w w:val="112"/>
          <w:position w:val="1"/>
          <w:sz w:val="22"/>
          <w:szCs w:val="22"/>
        </w:rPr>
        <w:t>y</w:t>
      </w:r>
      <w:r>
        <w:rPr>
          <w:rFonts w:cs="Arial" w:hAnsi="Arial" w:eastAsia="Arial" w:ascii="Arial"/>
          <w:color w:val="1C1A1D"/>
          <w:spacing w:val="9"/>
          <w:w w:val="112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90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8080A"/>
          <w:spacing w:val="0"/>
          <w:w w:val="106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1C1A1D"/>
          <w:spacing w:val="0"/>
          <w:w w:val="127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1C1A1D"/>
          <w:spacing w:val="0"/>
          <w:w w:val="117"/>
          <w:position w:val="1"/>
          <w:sz w:val="22"/>
          <w:szCs w:val="22"/>
        </w:rPr>
        <w:t>g</w:t>
      </w:r>
      <w:r>
        <w:rPr>
          <w:rFonts w:cs="Arial" w:hAnsi="Arial" w:eastAsia="Arial" w:ascii="Arial"/>
          <w:color w:val="1C1A1D"/>
          <w:spacing w:val="0"/>
          <w:w w:val="113"/>
          <w:position w:val="1"/>
          <w:sz w:val="22"/>
          <w:szCs w:val="22"/>
        </w:rPr>
        <w:t>hb</w:t>
      </w:r>
      <w:r>
        <w:rPr>
          <w:rFonts w:cs="Arial" w:hAnsi="Arial" w:eastAsia="Arial" w:ascii="Arial"/>
          <w:color w:val="08080A"/>
          <w:spacing w:val="0"/>
          <w:w w:val="117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1C1A1D"/>
          <w:spacing w:val="0"/>
          <w:w w:val="106"/>
          <w:position w:val="1"/>
          <w:sz w:val="22"/>
          <w:szCs w:val="22"/>
        </w:rPr>
        <w:t>u</w:t>
      </w:r>
      <w:r>
        <w:rPr>
          <w:rFonts w:cs="Arial" w:hAnsi="Arial" w:eastAsia="Arial" w:ascii="Arial"/>
          <w:color w:val="1C1A1D"/>
          <w:spacing w:val="0"/>
          <w:w w:val="137"/>
          <w:position w:val="1"/>
          <w:sz w:val="22"/>
          <w:szCs w:val="22"/>
        </w:rPr>
        <w:t>r</w:t>
      </w:r>
      <w:r>
        <w:rPr>
          <w:rFonts w:cs="Arial" w:hAnsi="Arial" w:eastAsia="Arial" w:ascii="Arial"/>
          <w:color w:val="08080A"/>
          <w:spacing w:val="0"/>
          <w:w w:val="104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08080A"/>
          <w:spacing w:val="21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2"/>
          <w:szCs w:val="22"/>
        </w:rPr>
        <w:t>c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8080A"/>
          <w:spacing w:val="34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96"/>
          <w:position w:val="1"/>
          <w:sz w:val="22"/>
          <w:szCs w:val="22"/>
        </w:rPr>
        <w:t>c</w:t>
      </w:r>
      <w:r>
        <w:rPr>
          <w:rFonts w:cs="Arial" w:hAnsi="Arial" w:eastAsia="Arial" w:ascii="Arial"/>
          <w:color w:val="08080A"/>
          <w:spacing w:val="0"/>
          <w:w w:val="109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0"/>
          <w:w w:val="113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8080A"/>
          <w:spacing w:val="0"/>
          <w:w w:val="118"/>
          <w:position w:val="1"/>
          <w:sz w:val="22"/>
          <w:szCs w:val="22"/>
        </w:rPr>
        <w:t>fi</w:t>
      </w:r>
      <w:r>
        <w:rPr>
          <w:rFonts w:cs="Arial" w:hAnsi="Arial" w:eastAsia="Arial" w:ascii="Arial"/>
          <w:color w:val="08080A"/>
          <w:spacing w:val="0"/>
          <w:w w:val="144"/>
          <w:position w:val="1"/>
          <w:sz w:val="22"/>
          <w:szCs w:val="22"/>
        </w:rPr>
        <w:t>r</w:t>
      </w:r>
      <w:r>
        <w:rPr>
          <w:rFonts w:cs="Arial" w:hAnsi="Arial" w:eastAsia="Arial" w:ascii="Arial"/>
          <w:color w:val="08080A"/>
          <w:spacing w:val="0"/>
          <w:w w:val="99"/>
          <w:position w:val="1"/>
          <w:sz w:val="22"/>
          <w:szCs w:val="22"/>
        </w:rPr>
        <w:t>m</w:t>
      </w:r>
      <w:r>
        <w:rPr>
          <w:rFonts w:cs="Arial" w:hAnsi="Arial" w:eastAsia="Arial" w:ascii="Arial"/>
          <w:color w:val="08080A"/>
          <w:spacing w:val="25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62"/>
          <w:position w:val="1"/>
          <w:sz w:val="22"/>
          <w:szCs w:val="22"/>
        </w:rPr>
        <w:t>1</w:t>
      </w:r>
      <w:r>
        <w:rPr>
          <w:rFonts w:cs="Arial" w:hAnsi="Arial" w:eastAsia="Arial" w:ascii="Arial"/>
          <w:color w:val="08080A"/>
          <w:spacing w:val="0"/>
          <w:w w:val="125"/>
          <w:position w:val="1"/>
          <w:sz w:val="22"/>
          <w:szCs w:val="22"/>
        </w:rPr>
        <w:t>0</w:t>
      </w:r>
      <w:r>
        <w:rPr>
          <w:rFonts w:cs="Arial" w:hAnsi="Arial" w:eastAsia="Arial" w:ascii="Arial"/>
          <w:color w:val="08080A"/>
          <w:spacing w:val="0"/>
          <w:w w:val="98"/>
          <w:position w:val="1"/>
          <w:sz w:val="22"/>
          <w:szCs w:val="22"/>
        </w:rPr>
        <w:t>0</w:t>
      </w:r>
      <w:r>
        <w:rPr>
          <w:rFonts w:cs="Arial" w:hAnsi="Arial" w:eastAsia="Arial" w:ascii="Arial"/>
          <w:color w:val="08080A"/>
          <w:spacing w:val="0"/>
          <w:w w:val="105"/>
          <w:position w:val="1"/>
          <w:sz w:val="22"/>
          <w:szCs w:val="22"/>
        </w:rPr>
        <w:t>%</w:t>
      </w:r>
      <w:r>
        <w:rPr>
          <w:rFonts w:cs="Arial" w:hAnsi="Arial" w:eastAsia="Arial" w:ascii="Arial"/>
          <w:color w:val="08080A"/>
          <w:spacing w:val="6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13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0"/>
          <w:w w:val="113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8080A"/>
          <w:spacing w:val="0"/>
          <w:w w:val="113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13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-5"/>
          <w:w w:val="113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13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0"/>
          <w:w w:val="113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8080A"/>
          <w:spacing w:val="0"/>
          <w:w w:val="113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13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5"/>
          <w:w w:val="113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08080A"/>
          <w:spacing w:val="4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2"/>
          <w:szCs w:val="22"/>
        </w:rPr>
        <w:t>bee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8080A"/>
          <w:spacing w:val="25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15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08080A"/>
          <w:spacing w:val="0"/>
          <w:w w:val="115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115"/>
          <w:position w:val="1"/>
          <w:sz w:val="22"/>
          <w:szCs w:val="22"/>
        </w:rPr>
        <w:t>tt</w:t>
      </w:r>
      <w:r>
        <w:rPr>
          <w:rFonts w:cs="Arial" w:hAnsi="Arial" w:eastAsia="Arial" w:ascii="Arial"/>
          <w:color w:val="08080A"/>
          <w:spacing w:val="0"/>
          <w:w w:val="115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115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8080A"/>
          <w:spacing w:val="0"/>
          <w:w w:val="115"/>
          <w:position w:val="1"/>
          <w:sz w:val="22"/>
          <w:szCs w:val="22"/>
        </w:rPr>
        <w:t>g</w:t>
      </w:r>
      <w:r>
        <w:rPr>
          <w:rFonts w:cs="Arial" w:hAnsi="Arial" w:eastAsia="Arial" w:ascii="Arial"/>
          <w:color w:val="08080A"/>
          <w:spacing w:val="21"/>
          <w:w w:val="115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68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117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8080A"/>
          <w:spacing w:val="21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1C1A1D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1C1A1D"/>
          <w:spacing w:val="0"/>
          <w:w w:val="100"/>
          <w:position w:val="0"/>
          <w:sz w:val="22"/>
          <w:szCs w:val="22"/>
        </w:rPr>
        <w:t>x</w:t>
      </w:r>
      <w:r>
        <w:rPr>
          <w:rFonts w:cs="Arial" w:hAnsi="Arial" w:eastAsia="Arial" w:ascii="Arial"/>
          <w:color w:val="1C1A1D"/>
          <w:spacing w:val="44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1C1A1D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1C1A1D"/>
          <w:spacing w:val="2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1C1A1D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C1A1D"/>
          <w:spacing w:val="32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9D9DA0"/>
          <w:spacing w:val="0"/>
          <w:w w:val="11"/>
          <w:position w:val="0"/>
          <w:sz w:val="22"/>
          <w:szCs w:val="22"/>
        </w:rPr>
        <w:t>_</w:t>
      </w:r>
      <w:r>
        <w:rPr>
          <w:rFonts w:cs="Arial" w:hAnsi="Arial" w:eastAsia="Arial" w:ascii="Arial"/>
          <w:color w:val="1C1A1D"/>
          <w:spacing w:val="0"/>
          <w:w w:val="100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1C1A1D"/>
          <w:spacing w:val="0"/>
          <w:w w:val="11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1C1A1D"/>
          <w:spacing w:val="0"/>
          <w:w w:val="113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1C1A1D"/>
          <w:spacing w:val="0"/>
          <w:w w:val="106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C1A1D"/>
          <w:spacing w:val="1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2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37373A"/>
          <w:spacing w:val="0"/>
          <w:w w:val="150"/>
          <w:position w:val="0"/>
          <w:sz w:val="22"/>
          <w:szCs w:val="22"/>
        </w:rPr>
        <w:t>f</w:t>
      </w:r>
      <w:r>
        <w:rPr>
          <w:rFonts w:cs="Arial" w:hAnsi="Arial" w:eastAsia="Arial" w:ascii="Arial"/>
          <w:color w:val="37373A"/>
          <w:spacing w:val="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6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08080A"/>
          <w:spacing w:val="0"/>
          <w:w w:val="106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08080A"/>
          <w:spacing w:val="2"/>
          <w:w w:val="106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90"/>
          <w:position w:val="0"/>
          <w:sz w:val="22"/>
          <w:szCs w:val="22"/>
        </w:rPr>
        <w:t>g</w:t>
      </w:r>
      <w:r>
        <w:rPr>
          <w:rFonts w:cs="Arial" w:hAnsi="Arial" w:eastAsia="Arial" w:ascii="Arial"/>
          <w:color w:val="08080A"/>
          <w:spacing w:val="0"/>
          <w:w w:val="106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44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8080A"/>
          <w:spacing w:val="0"/>
          <w:w w:val="94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8080A"/>
          <w:spacing w:val="0"/>
          <w:w w:val="106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C1A1D"/>
          <w:spacing w:val="0"/>
          <w:w w:val="109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1C1A1D"/>
          <w:spacing w:val="1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42"/>
          <w:position w:val="0"/>
          <w:sz w:val="22"/>
          <w:szCs w:val="22"/>
        </w:rPr>
        <w:t>f</w:t>
      </w:r>
      <w:r>
        <w:rPr>
          <w:rFonts w:cs="Arial" w:hAnsi="Arial" w:eastAsia="Arial" w:ascii="Arial"/>
          <w:color w:val="1C1A1D"/>
          <w:spacing w:val="0"/>
          <w:w w:val="94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1C1A1D"/>
          <w:spacing w:val="0"/>
          <w:w w:val="137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1C1A1D"/>
          <w:spacing w:val="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tw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5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4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08080A"/>
          <w:spacing w:val="0"/>
          <w:w w:val="98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02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37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8080A"/>
          <w:spacing w:val="0"/>
          <w:w w:val="104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8080A"/>
          <w:spacing w:val="0"/>
          <w:w w:val="110"/>
          <w:position w:val="0"/>
          <w:sz w:val="22"/>
          <w:szCs w:val="22"/>
        </w:rPr>
        <w:t>;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-2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86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8080A"/>
          <w:spacing w:val="0"/>
          <w:w w:val="117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0"/>
          <w:w w:val="15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4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8080A"/>
          <w:spacing w:val="0"/>
          <w:w w:val="102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4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1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p</w:t>
      </w:r>
      <w:r>
        <w:rPr>
          <w:rFonts w:cs="Arial" w:hAnsi="Arial" w:eastAsia="Arial" w:ascii="Arial"/>
          <w:color w:val="08080A"/>
          <w:spacing w:val="25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98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08080A"/>
          <w:spacing w:val="0"/>
          <w:w w:val="113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08080A"/>
          <w:spacing w:val="0"/>
          <w:w w:val="15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-4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8"/>
          <w:position w:val="0"/>
          <w:sz w:val="22"/>
          <w:szCs w:val="22"/>
        </w:rPr>
        <w:t>w</w:t>
      </w:r>
      <w:r>
        <w:rPr>
          <w:rFonts w:cs="Arial" w:hAnsi="Arial" w:eastAsia="Arial" w:ascii="Arial"/>
          <w:color w:val="08080A"/>
          <w:spacing w:val="0"/>
          <w:w w:val="106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09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8080A"/>
          <w:spacing w:val="0"/>
          <w:w w:val="109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78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8080A"/>
          <w:spacing w:val="0"/>
          <w:w w:val="109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1C1A1D"/>
          <w:spacing w:val="0"/>
          <w:w w:val="113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1C1A1D"/>
          <w:spacing w:val="0"/>
          <w:w w:val="10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1C1A1D"/>
          <w:spacing w:val="0"/>
          <w:w w:val="113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1C1A1D"/>
          <w:spacing w:val="0"/>
          <w:w w:val="109"/>
          <w:position w:val="0"/>
          <w:sz w:val="22"/>
          <w:szCs w:val="22"/>
        </w:rPr>
        <w:t>g</w:t>
      </w:r>
      <w:r>
        <w:rPr>
          <w:rFonts w:cs="Arial" w:hAnsi="Arial" w:eastAsia="Arial" w:ascii="Arial"/>
          <w:color w:val="1C1A1D"/>
          <w:spacing w:val="3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6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1C1A1D"/>
          <w:spacing w:val="0"/>
          <w:w w:val="117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1C1A1D"/>
          <w:spacing w:val="25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1C1A1D"/>
          <w:spacing w:val="18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1C1A1D"/>
          <w:spacing w:val="0"/>
          <w:w w:val="100"/>
          <w:position w:val="0"/>
          <w:sz w:val="22"/>
          <w:szCs w:val="22"/>
        </w:rPr>
        <w:t>x</w:t>
      </w:r>
      <w:r>
        <w:rPr>
          <w:rFonts w:cs="Arial" w:hAnsi="Arial" w:eastAsia="Arial" w:ascii="Arial"/>
          <w:color w:val="1C1A1D"/>
          <w:spacing w:val="44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6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117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8080A"/>
          <w:spacing w:val="25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1C1A1D"/>
          <w:spacing w:val="0"/>
          <w:w w:val="100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1C1A1D"/>
          <w:spacing w:val="29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k</w:t>
      </w:r>
      <w:r>
        <w:rPr>
          <w:rFonts w:cs="Arial" w:hAnsi="Arial" w:eastAsia="Arial" w:ascii="Arial"/>
          <w:color w:val="08080A"/>
          <w:spacing w:val="45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94"/>
          <w:position w:val="0"/>
          <w:sz w:val="22"/>
          <w:szCs w:val="22"/>
        </w:rPr>
        <w:t>g</w:t>
      </w:r>
      <w:r>
        <w:rPr>
          <w:rFonts w:cs="Arial" w:hAnsi="Arial" w:eastAsia="Arial" w:ascii="Arial"/>
          <w:color w:val="08080A"/>
          <w:spacing w:val="0"/>
          <w:w w:val="98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1C1A1D"/>
          <w:spacing w:val="0"/>
          <w:w w:val="137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8080A"/>
          <w:spacing w:val="0"/>
          <w:w w:val="102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8080A"/>
          <w:spacing w:val="0"/>
          <w:w w:val="106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09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8080A"/>
          <w:spacing w:val="0"/>
          <w:w w:val="142"/>
          <w:position w:val="0"/>
          <w:sz w:val="22"/>
          <w:szCs w:val="22"/>
        </w:rPr>
        <w:t>"</w:t>
      </w:r>
      <w:r>
        <w:rPr>
          <w:rFonts w:cs="Arial" w:hAnsi="Arial" w:eastAsia="Arial" w:ascii="Arial"/>
          <w:color w:val="08080A"/>
          <w:spacing w:val="0"/>
          <w:w w:val="102"/>
          <w:position w:val="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266"/>
      </w:pPr>
      <w:r>
        <w:rPr>
          <w:rFonts w:cs="Arial" w:hAnsi="Arial" w:eastAsia="Arial" w:ascii="Arial"/>
          <w:color w:val="08080A"/>
          <w:w w:val="87"/>
          <w:sz w:val="22"/>
          <w:szCs w:val="22"/>
        </w:rPr>
        <w:t>D</w:t>
      </w:r>
      <w:r>
        <w:rPr>
          <w:rFonts w:cs="Arial" w:hAnsi="Arial" w:eastAsia="Arial" w:ascii="Arial"/>
          <w:color w:val="08080A"/>
          <w:w w:val="99"/>
          <w:sz w:val="22"/>
          <w:szCs w:val="22"/>
        </w:rPr>
        <w:t>C</w:t>
      </w:r>
      <w:r>
        <w:rPr>
          <w:rFonts w:cs="Arial" w:hAnsi="Arial" w:eastAsia="Arial" w:ascii="Arial"/>
          <w:color w:val="08080A"/>
          <w:w w:val="133"/>
          <w:sz w:val="22"/>
          <w:szCs w:val="22"/>
        </w:rPr>
        <w:t>M</w:t>
      </w:r>
      <w:r>
        <w:rPr>
          <w:rFonts w:cs="Arial" w:hAnsi="Arial" w:eastAsia="Arial" w:ascii="Arial"/>
          <w:color w:val="08080A"/>
          <w:w w:val="100"/>
          <w:sz w:val="22"/>
          <w:szCs w:val="22"/>
        </w:rPr>
        <w:t>            </w:t>
      </w:r>
      <w:r>
        <w:rPr>
          <w:rFonts w:cs="Arial" w:hAnsi="Arial" w:eastAsia="Arial" w:ascii="Arial"/>
          <w:color w:val="08080A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position w:val="1"/>
          <w:sz w:val="22"/>
          <w:szCs w:val="22"/>
        </w:rPr>
        <w:t>"</w:t>
      </w:r>
      <w:r>
        <w:rPr>
          <w:rFonts w:cs="Arial" w:hAnsi="Arial" w:eastAsia="Arial" w:ascii="Arial"/>
          <w:color w:val="1C1A1D"/>
          <w:spacing w:val="0"/>
          <w:w w:val="100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1C1A1D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1C1A1D"/>
          <w:spacing w:val="0"/>
          <w:w w:val="100"/>
          <w:position w:val="1"/>
          <w:sz w:val="22"/>
          <w:szCs w:val="22"/>
        </w:rPr>
        <w:t>w</w:t>
      </w:r>
      <w:r>
        <w:rPr>
          <w:rFonts w:cs="Arial" w:hAnsi="Arial" w:eastAsia="Arial" w:ascii="Arial"/>
          <w:color w:val="1C1A1D"/>
          <w:spacing w:val="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23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68"/>
          <w:position w:val="1"/>
          <w:sz w:val="22"/>
          <w:szCs w:val="22"/>
        </w:rPr>
        <w:t>l</w:t>
      </w:r>
      <w:r>
        <w:rPr>
          <w:rFonts w:cs="Arial" w:hAnsi="Arial" w:eastAsia="Arial" w:ascii="Arial"/>
          <w:color w:val="08080A"/>
          <w:spacing w:val="0"/>
          <w:w w:val="117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1C1A1D"/>
          <w:spacing w:val="0"/>
          <w:w w:val="109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8080A"/>
          <w:spacing w:val="0"/>
          <w:w w:val="117"/>
          <w:position w:val="1"/>
          <w:sz w:val="22"/>
          <w:szCs w:val="22"/>
        </w:rPr>
        <w:t>g</w:t>
      </w:r>
      <w:r>
        <w:rPr>
          <w:rFonts w:cs="Arial" w:hAnsi="Arial" w:eastAsia="Arial" w:ascii="Arial"/>
          <w:color w:val="08080A"/>
          <w:spacing w:val="25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1C1A1D"/>
          <w:spacing w:val="0"/>
          <w:w w:val="100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1C1A1D"/>
          <w:spacing w:val="0"/>
          <w:w w:val="100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1C1A1D"/>
          <w:spacing w:val="3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78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1C1A1D"/>
          <w:spacing w:val="0"/>
          <w:w w:val="158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1C1A1D"/>
          <w:spacing w:val="11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2"/>
          <w:szCs w:val="22"/>
        </w:rPr>
        <w:t>be</w:t>
      </w:r>
      <w:r>
        <w:rPr>
          <w:rFonts w:cs="Arial" w:hAnsi="Arial" w:eastAsia="Arial" w:ascii="Arial"/>
          <w:color w:val="1C1A1D"/>
          <w:spacing w:val="0"/>
          <w:w w:val="10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8080A"/>
          <w:spacing w:val="2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9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08080A"/>
          <w:spacing w:val="0"/>
          <w:w w:val="109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1C1A1D"/>
          <w:spacing w:val="0"/>
          <w:w w:val="109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1C1A1D"/>
          <w:spacing w:val="12"/>
          <w:w w:val="109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2"/>
          <w:szCs w:val="22"/>
        </w:rPr>
        <w:t>u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2"/>
          <w:szCs w:val="22"/>
        </w:rPr>
        <w:t>p</w:t>
      </w:r>
      <w:r>
        <w:rPr>
          <w:rFonts w:cs="Arial" w:hAnsi="Arial" w:eastAsia="Arial" w:ascii="Arial"/>
          <w:color w:val="08080A"/>
          <w:spacing w:val="15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18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0"/>
          <w:w w:val="106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8080A"/>
          <w:spacing w:val="0"/>
          <w:w w:val="102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13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8080A"/>
          <w:spacing w:val="0"/>
          <w:w w:val="136"/>
          <w:position w:val="1"/>
          <w:sz w:val="22"/>
          <w:szCs w:val="22"/>
        </w:rPr>
        <w:t>"</w:t>
      </w:r>
      <w:r>
        <w:rPr>
          <w:rFonts w:cs="Arial" w:hAnsi="Arial" w:eastAsia="Arial" w:ascii="Arial"/>
          <w:color w:val="08080A"/>
          <w:spacing w:val="0"/>
          <w:w w:val="102"/>
          <w:position w:val="1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266"/>
      </w:pP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08080A"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19"/>
          <w:position w:val="2"/>
          <w:sz w:val="22"/>
          <w:szCs w:val="22"/>
        </w:rPr>
        <w:t>"</w:t>
      </w:r>
      <w:r>
        <w:rPr>
          <w:rFonts w:cs="Arial" w:hAnsi="Arial" w:eastAsia="Arial" w:ascii="Arial"/>
          <w:color w:val="1C1A1D"/>
          <w:spacing w:val="0"/>
          <w:w w:val="119"/>
          <w:position w:val="2"/>
          <w:sz w:val="22"/>
          <w:szCs w:val="22"/>
        </w:rPr>
        <w:t>I</w:t>
      </w:r>
      <w:r>
        <w:rPr>
          <w:rFonts w:cs="Arial" w:hAnsi="Arial" w:eastAsia="Arial" w:ascii="Arial"/>
          <w:color w:val="1C1A1D"/>
          <w:spacing w:val="0"/>
          <w:w w:val="119"/>
          <w:position w:val="2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0"/>
          <w:w w:val="119"/>
          <w:position w:val="2"/>
          <w:sz w:val="22"/>
          <w:szCs w:val="22"/>
        </w:rPr>
        <w:t>'</w:t>
      </w:r>
      <w:r>
        <w:rPr>
          <w:rFonts w:cs="Arial" w:hAnsi="Arial" w:eastAsia="Arial" w:ascii="Arial"/>
          <w:color w:val="1C1A1D"/>
          <w:spacing w:val="0"/>
          <w:w w:val="119"/>
          <w:position w:val="2"/>
          <w:sz w:val="22"/>
          <w:szCs w:val="22"/>
        </w:rPr>
        <w:t>s</w:t>
      </w:r>
      <w:r>
        <w:rPr>
          <w:rFonts w:cs="Arial" w:hAnsi="Arial" w:eastAsia="Arial" w:ascii="Arial"/>
          <w:color w:val="1C1A1D"/>
          <w:spacing w:val="13"/>
          <w:w w:val="119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2"/>
          <w:sz w:val="22"/>
          <w:szCs w:val="22"/>
        </w:rPr>
        <w:t>b</w:t>
      </w:r>
      <w:r>
        <w:rPr>
          <w:rFonts w:cs="Arial" w:hAnsi="Arial" w:eastAsia="Arial" w:ascii="Arial"/>
          <w:color w:val="08080A"/>
          <w:spacing w:val="0"/>
          <w:w w:val="100"/>
          <w:position w:val="2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00"/>
          <w:position w:val="2"/>
          <w:sz w:val="22"/>
          <w:szCs w:val="22"/>
        </w:rPr>
        <w:t>e</w:t>
      </w:r>
      <w:r>
        <w:rPr>
          <w:rFonts w:cs="Arial" w:hAnsi="Arial" w:eastAsia="Arial" w:ascii="Arial"/>
          <w:color w:val="1C1A1D"/>
          <w:spacing w:val="0"/>
          <w:w w:val="100"/>
          <w:position w:val="2"/>
          <w:sz w:val="22"/>
          <w:szCs w:val="22"/>
        </w:rPr>
        <w:t>n</w:t>
      </w:r>
      <w:r>
        <w:rPr>
          <w:rFonts w:cs="Arial" w:hAnsi="Arial" w:eastAsia="Arial" w:ascii="Arial"/>
          <w:color w:val="1C1A1D"/>
          <w:spacing w:val="44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96"/>
          <w:position w:val="2"/>
          <w:sz w:val="22"/>
          <w:szCs w:val="22"/>
        </w:rPr>
        <w:t>s</w:t>
      </w:r>
      <w:r>
        <w:rPr>
          <w:rFonts w:cs="Arial" w:hAnsi="Arial" w:eastAsia="Arial" w:ascii="Arial"/>
          <w:color w:val="08080A"/>
          <w:spacing w:val="0"/>
          <w:w w:val="106"/>
          <w:position w:val="2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42"/>
          <w:position w:val="2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16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position w:val="2"/>
          <w:sz w:val="22"/>
          <w:szCs w:val="22"/>
        </w:rPr>
        <w:t>u</w:t>
      </w:r>
      <w:r>
        <w:rPr>
          <w:rFonts w:cs="Arial" w:hAnsi="Arial" w:eastAsia="Arial" w:ascii="Arial"/>
          <w:color w:val="08080A"/>
          <w:spacing w:val="0"/>
          <w:w w:val="100"/>
          <w:position w:val="2"/>
          <w:sz w:val="22"/>
          <w:szCs w:val="22"/>
        </w:rPr>
        <w:t>p</w:t>
      </w:r>
      <w:r>
        <w:rPr>
          <w:rFonts w:cs="Arial" w:hAnsi="Arial" w:eastAsia="Arial" w:ascii="Arial"/>
          <w:color w:val="08080A"/>
          <w:spacing w:val="20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94"/>
          <w:position w:val="2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34"/>
          <w:position w:val="2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16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78"/>
          <w:position w:val="2"/>
          <w:sz w:val="22"/>
          <w:szCs w:val="22"/>
        </w:rPr>
        <w:t>l</w:t>
      </w:r>
      <w:r>
        <w:rPr>
          <w:rFonts w:cs="Arial" w:hAnsi="Arial" w:eastAsia="Arial" w:ascii="Arial"/>
          <w:color w:val="1C1A1D"/>
          <w:spacing w:val="0"/>
          <w:w w:val="102"/>
          <w:position w:val="2"/>
          <w:sz w:val="22"/>
          <w:szCs w:val="22"/>
        </w:rPr>
        <w:t>e</w:t>
      </w:r>
      <w:r>
        <w:rPr>
          <w:rFonts w:cs="Arial" w:hAnsi="Arial" w:eastAsia="Arial" w:ascii="Arial"/>
          <w:color w:val="1C1A1D"/>
          <w:spacing w:val="0"/>
          <w:w w:val="98"/>
          <w:position w:val="2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17"/>
          <w:position w:val="2"/>
          <w:sz w:val="22"/>
          <w:szCs w:val="22"/>
        </w:rPr>
        <w:t>s</w:t>
      </w:r>
      <w:r>
        <w:rPr>
          <w:rFonts w:cs="Arial" w:hAnsi="Arial" w:eastAsia="Arial" w:ascii="Arial"/>
          <w:color w:val="08080A"/>
          <w:spacing w:val="0"/>
          <w:w w:val="134"/>
          <w:position w:val="2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11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position w:val="2"/>
          <w:sz w:val="22"/>
          <w:szCs w:val="22"/>
        </w:rPr>
        <w:t>3</w:t>
      </w:r>
      <w:r>
        <w:rPr>
          <w:rFonts w:cs="Arial" w:hAnsi="Arial" w:eastAsia="Arial" w:ascii="Arial"/>
          <w:color w:val="1C1A1D"/>
          <w:spacing w:val="0"/>
          <w:w w:val="100"/>
          <w:position w:val="2"/>
          <w:sz w:val="22"/>
          <w:szCs w:val="22"/>
        </w:rPr>
        <w:t>,</w:t>
      </w:r>
      <w:r>
        <w:rPr>
          <w:rFonts w:cs="Arial" w:hAnsi="Arial" w:eastAsia="Arial" w:ascii="Arial"/>
          <w:color w:val="1C1A1D"/>
          <w:spacing w:val="0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2"/>
          <w:sz w:val="22"/>
          <w:szCs w:val="22"/>
        </w:rPr>
        <w:t>4</w:t>
      </w:r>
      <w:r>
        <w:rPr>
          <w:rFonts w:cs="Arial" w:hAnsi="Arial" w:eastAsia="Arial" w:ascii="Arial"/>
          <w:color w:val="08080A"/>
          <w:spacing w:val="4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10"/>
          <w:position w:val="2"/>
          <w:sz w:val="22"/>
          <w:szCs w:val="22"/>
        </w:rPr>
        <w:t>m</w:t>
      </w:r>
      <w:r>
        <w:rPr>
          <w:rFonts w:cs="Arial" w:hAnsi="Arial" w:eastAsia="Arial" w:ascii="Arial"/>
          <w:color w:val="08080A"/>
          <w:spacing w:val="0"/>
          <w:w w:val="110"/>
          <w:position w:val="2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0"/>
          <w:w w:val="110"/>
          <w:position w:val="2"/>
          <w:sz w:val="22"/>
          <w:szCs w:val="22"/>
        </w:rPr>
        <w:t>n</w:t>
      </w:r>
      <w:r>
        <w:rPr>
          <w:rFonts w:cs="Arial" w:hAnsi="Arial" w:eastAsia="Arial" w:ascii="Arial"/>
          <w:color w:val="08080A"/>
          <w:spacing w:val="0"/>
          <w:w w:val="110"/>
          <w:position w:val="2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0"/>
          <w:w w:val="110"/>
          <w:position w:val="2"/>
          <w:sz w:val="22"/>
          <w:szCs w:val="22"/>
        </w:rPr>
        <w:t>h</w:t>
      </w:r>
      <w:r>
        <w:rPr>
          <w:rFonts w:cs="Arial" w:hAnsi="Arial" w:eastAsia="Arial" w:ascii="Arial"/>
          <w:color w:val="08080A"/>
          <w:spacing w:val="0"/>
          <w:w w:val="110"/>
          <w:position w:val="2"/>
          <w:sz w:val="22"/>
          <w:szCs w:val="22"/>
        </w:rPr>
        <w:t>s</w:t>
      </w:r>
      <w:r>
        <w:rPr>
          <w:rFonts w:cs="Arial" w:hAnsi="Arial" w:eastAsia="Arial" w:ascii="Arial"/>
          <w:color w:val="08080A"/>
          <w:spacing w:val="19"/>
          <w:w w:val="11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78"/>
          <w:position w:val="2"/>
          <w:sz w:val="22"/>
          <w:szCs w:val="22"/>
        </w:rPr>
        <w:t>l</w:t>
      </w:r>
      <w:r>
        <w:rPr>
          <w:rFonts w:cs="Arial" w:hAnsi="Arial" w:eastAsia="Arial" w:ascii="Arial"/>
          <w:color w:val="08080A"/>
          <w:spacing w:val="0"/>
          <w:w w:val="121"/>
          <w:position w:val="2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0"/>
          <w:w w:val="106"/>
          <w:position w:val="2"/>
          <w:sz w:val="22"/>
          <w:szCs w:val="22"/>
        </w:rPr>
        <w:t>n</w:t>
      </w:r>
      <w:r>
        <w:rPr>
          <w:rFonts w:cs="Arial" w:hAnsi="Arial" w:eastAsia="Arial" w:ascii="Arial"/>
          <w:color w:val="08080A"/>
          <w:spacing w:val="0"/>
          <w:w w:val="117"/>
          <w:position w:val="2"/>
          <w:sz w:val="22"/>
          <w:szCs w:val="22"/>
        </w:rPr>
        <w:t>g</w:t>
      </w:r>
      <w:r>
        <w:rPr>
          <w:rFonts w:cs="Arial" w:hAnsi="Arial" w:eastAsia="Arial" w:ascii="Arial"/>
          <w:color w:val="08080A"/>
          <w:spacing w:val="0"/>
          <w:w w:val="98"/>
          <w:position w:val="2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31"/>
          <w:position w:val="2"/>
          <w:sz w:val="22"/>
          <w:szCs w:val="22"/>
        </w:rPr>
        <w:t>r</w:t>
      </w:r>
      <w:r>
        <w:rPr>
          <w:rFonts w:cs="Arial" w:hAnsi="Arial" w:eastAsia="Arial" w:ascii="Arial"/>
          <w:color w:val="08080A"/>
          <w:spacing w:val="1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8"/>
          <w:position w:val="2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0"/>
          <w:w w:val="108"/>
          <w:position w:val="2"/>
          <w:sz w:val="22"/>
          <w:szCs w:val="22"/>
        </w:rPr>
        <w:t>h</w:t>
      </w:r>
      <w:r>
        <w:rPr>
          <w:rFonts w:cs="Arial" w:hAnsi="Arial" w:eastAsia="Arial" w:ascii="Arial"/>
          <w:color w:val="08080A"/>
          <w:spacing w:val="0"/>
          <w:w w:val="108"/>
          <w:position w:val="2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08"/>
          <w:position w:val="2"/>
          <w:sz w:val="22"/>
          <w:szCs w:val="22"/>
        </w:rPr>
        <w:t>n</w:t>
      </w:r>
      <w:r>
        <w:rPr>
          <w:rFonts w:cs="Arial" w:hAnsi="Arial" w:eastAsia="Arial" w:ascii="Arial"/>
          <w:color w:val="08080A"/>
          <w:spacing w:val="9"/>
          <w:w w:val="108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26"/>
          <w:position w:val="2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0"/>
          <w:w w:val="102"/>
          <w:position w:val="2"/>
          <w:sz w:val="22"/>
          <w:szCs w:val="22"/>
        </w:rPr>
        <w:t>ha</w:t>
      </w:r>
      <w:r>
        <w:rPr>
          <w:rFonts w:cs="Arial" w:hAnsi="Arial" w:eastAsia="Arial" w:ascii="Arial"/>
          <w:color w:val="08080A"/>
          <w:spacing w:val="0"/>
          <w:w w:val="142"/>
          <w:position w:val="2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0"/>
          <w:w w:val="123"/>
          <w:position w:val="2"/>
          <w:sz w:val="22"/>
          <w:szCs w:val="22"/>
        </w:rPr>
        <w:t>"</w:t>
      </w:r>
      <w:r>
        <w:rPr>
          <w:rFonts w:cs="Arial" w:hAnsi="Arial" w:eastAsia="Arial" w:ascii="Arial"/>
          <w:color w:val="08080A"/>
          <w:spacing w:val="0"/>
          <w:w w:val="110"/>
          <w:position w:val="2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8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276"/>
      </w:pPr>
      <w:r>
        <w:rPr>
          <w:rFonts w:cs="Arial" w:hAnsi="Arial" w:eastAsia="Arial" w:ascii="Arial"/>
          <w:color w:val="08080A"/>
          <w:w w:val="84"/>
          <w:sz w:val="22"/>
          <w:szCs w:val="22"/>
        </w:rPr>
        <w:t>D</w:t>
      </w:r>
      <w:r>
        <w:rPr>
          <w:rFonts w:cs="Arial" w:hAnsi="Arial" w:eastAsia="Arial" w:ascii="Arial"/>
          <w:color w:val="08080A"/>
          <w:w w:val="102"/>
          <w:sz w:val="22"/>
          <w:szCs w:val="22"/>
        </w:rPr>
        <w:t>C</w:t>
      </w:r>
      <w:r>
        <w:rPr>
          <w:rFonts w:cs="Arial" w:hAnsi="Arial" w:eastAsia="Arial" w:ascii="Arial"/>
          <w:color w:val="08080A"/>
          <w:w w:val="133"/>
          <w:sz w:val="22"/>
          <w:szCs w:val="22"/>
        </w:rPr>
        <w:t>M</w:t>
      </w:r>
      <w:r>
        <w:rPr>
          <w:rFonts w:cs="Arial" w:hAnsi="Arial" w:eastAsia="Arial" w:ascii="Arial"/>
          <w:color w:val="08080A"/>
          <w:w w:val="100"/>
          <w:sz w:val="22"/>
          <w:szCs w:val="22"/>
        </w:rPr>
        <w:t>            </w:t>
      </w:r>
      <w:r>
        <w:rPr>
          <w:rFonts w:cs="Arial" w:hAnsi="Arial" w:eastAsia="Arial" w:ascii="Arial"/>
          <w:color w:val="08080A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2"/>
          <w:szCs w:val="22"/>
        </w:rPr>
        <w:t>"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1C1A1D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1C1A1D"/>
          <w:spacing w:val="42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16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1C1A1D"/>
          <w:spacing w:val="0"/>
          <w:w w:val="116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1C1A1D"/>
          <w:spacing w:val="0"/>
          <w:w w:val="116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116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08080A"/>
          <w:spacing w:val="21"/>
          <w:w w:val="116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1C1A1D"/>
          <w:spacing w:val="0"/>
          <w:w w:val="100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1C1A1D"/>
          <w:spacing w:val="0"/>
          <w:w w:val="100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1C1A1D"/>
          <w:spacing w:val="34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2"/>
          <w:szCs w:val="22"/>
        </w:rPr>
        <w:t>b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8080A"/>
          <w:spacing w:val="38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91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08080A"/>
          <w:spacing w:val="0"/>
          <w:w w:val="106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1C1A1D"/>
          <w:spacing w:val="0"/>
          <w:w w:val="142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1C1A1D"/>
          <w:spacing w:val="-13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68696D"/>
          <w:spacing w:val="0"/>
          <w:w w:val="19"/>
          <w:position w:val="1"/>
          <w:sz w:val="22"/>
          <w:szCs w:val="22"/>
        </w:rPr>
        <w:t>·</w:t>
      </w:r>
      <w:r>
        <w:rPr>
          <w:rFonts w:cs="Arial" w:hAnsi="Arial" w:eastAsia="Arial" w:ascii="Arial"/>
          <w:color w:val="08080A"/>
          <w:spacing w:val="0"/>
          <w:w w:val="102"/>
          <w:position w:val="1"/>
          <w:sz w:val="22"/>
          <w:szCs w:val="22"/>
        </w:rPr>
        <w:t>u</w:t>
      </w:r>
      <w:r>
        <w:rPr>
          <w:rFonts w:cs="Arial" w:hAnsi="Arial" w:eastAsia="Arial" w:ascii="Arial"/>
          <w:color w:val="08080A"/>
          <w:spacing w:val="0"/>
          <w:w w:val="109"/>
          <w:position w:val="1"/>
          <w:sz w:val="22"/>
          <w:szCs w:val="22"/>
        </w:rPr>
        <w:t>p</w:t>
      </w:r>
      <w:r>
        <w:rPr>
          <w:rFonts w:cs="Arial" w:hAnsi="Arial" w:eastAsia="Arial" w:ascii="Arial"/>
          <w:color w:val="08080A"/>
          <w:spacing w:val="21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94"/>
          <w:position w:val="1"/>
          <w:sz w:val="22"/>
          <w:szCs w:val="22"/>
        </w:rPr>
        <w:t>b</w:t>
      </w:r>
      <w:r>
        <w:rPr>
          <w:rFonts w:cs="Arial" w:hAnsi="Arial" w:eastAsia="Arial" w:ascii="Arial"/>
          <w:color w:val="08080A"/>
          <w:spacing w:val="0"/>
          <w:w w:val="102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42"/>
          <w:position w:val="1"/>
          <w:sz w:val="22"/>
          <w:szCs w:val="22"/>
        </w:rPr>
        <w:t>f</w:t>
      </w:r>
      <w:r>
        <w:rPr>
          <w:rFonts w:cs="Arial" w:hAnsi="Arial" w:eastAsia="Arial" w:ascii="Arial"/>
          <w:color w:val="08080A"/>
          <w:spacing w:val="0"/>
          <w:w w:val="98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0"/>
          <w:w w:val="137"/>
          <w:position w:val="1"/>
          <w:sz w:val="22"/>
          <w:szCs w:val="22"/>
        </w:rPr>
        <w:t>r</w:t>
      </w:r>
      <w:r>
        <w:rPr>
          <w:rFonts w:cs="Arial" w:hAnsi="Arial" w:eastAsia="Arial" w:ascii="Arial"/>
          <w:color w:val="08080A"/>
          <w:spacing w:val="0"/>
          <w:w w:val="98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16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86"/>
          <w:position w:val="1"/>
          <w:sz w:val="22"/>
          <w:szCs w:val="22"/>
        </w:rPr>
        <w:t>M</w:t>
      </w:r>
      <w:r>
        <w:rPr>
          <w:rFonts w:cs="Arial" w:hAnsi="Arial" w:eastAsia="Arial" w:ascii="Arial"/>
          <w:color w:val="08080A"/>
          <w:spacing w:val="0"/>
          <w:w w:val="113"/>
          <w:position w:val="1"/>
          <w:sz w:val="22"/>
          <w:szCs w:val="22"/>
        </w:rPr>
        <w:t>ay</w:t>
      </w:r>
      <w:r>
        <w:rPr>
          <w:rFonts w:cs="Arial" w:hAnsi="Arial" w:eastAsia="Arial" w:ascii="Arial"/>
          <w:color w:val="08080A"/>
          <w:spacing w:val="0"/>
          <w:w w:val="115"/>
          <w:position w:val="1"/>
          <w:sz w:val="22"/>
          <w:szCs w:val="22"/>
        </w:rPr>
        <w:t>'</w:t>
      </w:r>
      <w:r>
        <w:rPr>
          <w:rFonts w:cs="Arial" w:hAnsi="Arial" w:eastAsia="Arial" w:ascii="Arial"/>
          <w:color w:val="08080A"/>
          <w:spacing w:val="0"/>
          <w:w w:val="189"/>
          <w:position w:val="1"/>
          <w:sz w:val="22"/>
          <w:szCs w:val="22"/>
        </w:rPr>
        <w:t>\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8"/>
          <w:szCs w:val="18"/>
        </w:rPr>
        <w:jc w:val="left"/>
        <w:spacing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40"/>
        <w:ind w:left="3611" w:right="67" w:hanging="2463"/>
      </w:pPr>
      <w:r>
        <w:rPr>
          <w:rFonts w:cs="Times New Roman" w:hAnsi="Times New Roman" w:eastAsia="Times New Roman" w:ascii="Times New Roman"/>
          <w:color w:val="08080A"/>
          <w:w w:val="92"/>
          <w:position w:val="-3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color w:val="08080A"/>
          <w:w w:val="108"/>
          <w:position w:val="-3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color w:val="1C1A1D"/>
          <w:w w:val="88"/>
          <w:position w:val="-3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8080A"/>
          <w:w w:val="84"/>
          <w:position w:val="-3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color w:val="08080A"/>
          <w:w w:val="132"/>
          <w:position w:val="-3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color w:val="08080A"/>
          <w:w w:val="100"/>
          <w:position w:val="-3"/>
          <w:sz w:val="24"/>
          <w:szCs w:val="24"/>
        </w:rPr>
        <w:t>         </w:t>
      </w:r>
      <w:r>
        <w:rPr>
          <w:rFonts w:cs="Times New Roman" w:hAnsi="Times New Roman" w:eastAsia="Times New Roman" w:ascii="Times New Roman"/>
          <w:color w:val="08080A"/>
          <w:spacing w:val="-29"/>
          <w:w w:val="100"/>
          <w:position w:val="-3"/>
          <w:sz w:val="24"/>
          <w:szCs w:val="24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-2"/>
          <w:sz w:val="22"/>
          <w:szCs w:val="22"/>
        </w:rPr>
        <w:t>C</w:t>
      </w:r>
      <w:r>
        <w:rPr>
          <w:rFonts w:cs="Arial" w:hAnsi="Arial" w:eastAsia="Arial" w:ascii="Arial"/>
          <w:color w:val="08080A"/>
          <w:spacing w:val="0"/>
          <w:w w:val="100"/>
          <w:position w:val="-2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0"/>
          <w:w w:val="100"/>
          <w:position w:val="-2"/>
          <w:sz w:val="22"/>
          <w:szCs w:val="22"/>
        </w:rPr>
        <w:t>R</w:t>
      </w:r>
      <w:r>
        <w:rPr>
          <w:rFonts w:cs="Arial" w:hAnsi="Arial" w:eastAsia="Arial" w:ascii="Arial"/>
          <w:color w:val="08080A"/>
          <w:spacing w:val="0"/>
          <w:w w:val="100"/>
          <w:position w:val="-2"/>
          <w:sz w:val="22"/>
          <w:szCs w:val="22"/>
        </w:rPr>
        <w:t>D</w:t>
      </w:r>
      <w:r>
        <w:rPr>
          <w:rFonts w:cs="Arial" w:hAnsi="Arial" w:eastAsia="Arial" w:ascii="Arial"/>
          <w:color w:val="08080A"/>
          <w:spacing w:val="0"/>
          <w:w w:val="100"/>
          <w:position w:val="-2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00"/>
          <w:position w:val="-2"/>
          <w:sz w:val="22"/>
          <w:szCs w:val="22"/>
        </w:rPr>
        <w:t>L</w:t>
      </w:r>
      <w:r>
        <w:rPr>
          <w:rFonts w:cs="Arial" w:hAnsi="Arial" w:eastAsia="Arial" w:ascii="Arial"/>
          <w:color w:val="08080A"/>
          <w:spacing w:val="0"/>
          <w:w w:val="100"/>
          <w:position w:val="-2"/>
          <w:sz w:val="22"/>
          <w:szCs w:val="22"/>
        </w:rPr>
        <w:t>L</w:t>
      </w:r>
      <w:r>
        <w:rPr>
          <w:rFonts w:cs="Arial" w:hAnsi="Arial" w:eastAsia="Arial" w:ascii="Arial"/>
          <w:color w:val="08080A"/>
          <w:spacing w:val="0"/>
          <w:w w:val="100"/>
          <w:position w:val="-2"/>
          <w:sz w:val="22"/>
          <w:szCs w:val="22"/>
        </w:rPr>
        <w:t>   </w:t>
      </w:r>
      <w:r>
        <w:rPr>
          <w:rFonts w:cs="Arial" w:hAnsi="Arial" w:eastAsia="Arial" w:ascii="Arial"/>
          <w:color w:val="08080A"/>
          <w:spacing w:val="53"/>
          <w:w w:val="100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18"/>
          <w:position w:val="0"/>
          <w:sz w:val="22"/>
          <w:szCs w:val="22"/>
        </w:rPr>
        <w:t>"</w:t>
      </w:r>
      <w:r>
        <w:rPr>
          <w:rFonts w:cs="Arial" w:hAnsi="Arial" w:eastAsia="Arial" w:ascii="Arial"/>
          <w:color w:val="1C1A1D"/>
          <w:spacing w:val="0"/>
          <w:w w:val="11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1C1A1D"/>
          <w:spacing w:val="0"/>
          <w:w w:val="118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0"/>
          <w:w w:val="118"/>
          <w:position w:val="0"/>
          <w:sz w:val="22"/>
          <w:szCs w:val="22"/>
        </w:rPr>
        <w:t>'</w:t>
      </w:r>
      <w:r>
        <w:rPr>
          <w:rFonts w:cs="Arial" w:hAnsi="Arial" w:eastAsia="Arial" w:ascii="Arial"/>
          <w:color w:val="08080A"/>
          <w:spacing w:val="0"/>
          <w:w w:val="118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8080A"/>
          <w:spacing w:val="21"/>
          <w:w w:val="118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C1A1D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C1A1D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1C1A1D"/>
          <w:spacing w:val="34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14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1C1A1D"/>
          <w:spacing w:val="0"/>
          <w:w w:val="114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114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0"/>
          <w:w w:val="114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0"/>
          <w:w w:val="114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1C1A1D"/>
          <w:spacing w:val="0"/>
          <w:w w:val="114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8080A"/>
          <w:spacing w:val="0"/>
          <w:w w:val="114"/>
          <w:position w:val="0"/>
          <w:sz w:val="22"/>
          <w:szCs w:val="22"/>
        </w:rPr>
        <w:t>g</w:t>
      </w:r>
      <w:r>
        <w:rPr>
          <w:rFonts w:cs="Arial" w:hAnsi="Arial" w:eastAsia="Arial" w:ascii="Arial"/>
          <w:color w:val="08080A"/>
          <w:spacing w:val="22"/>
          <w:w w:val="114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7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1C1A1D"/>
          <w:spacing w:val="0"/>
          <w:w w:val="113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1C1A1D"/>
          <w:spacing w:val="25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1C1A1D"/>
          <w:spacing w:val="0"/>
          <w:w w:val="100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1C1A1D"/>
          <w:spacing w:val="24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k</w:t>
      </w:r>
      <w:r>
        <w:rPr>
          <w:rFonts w:cs="Arial" w:hAnsi="Arial" w:eastAsia="Arial" w:ascii="Arial"/>
          <w:color w:val="08080A"/>
          <w:spacing w:val="44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94"/>
          <w:position w:val="0"/>
          <w:sz w:val="22"/>
          <w:szCs w:val="22"/>
        </w:rPr>
        <w:t>g</w:t>
      </w:r>
      <w:r>
        <w:rPr>
          <w:rFonts w:cs="Arial" w:hAnsi="Arial" w:eastAsia="Arial" w:ascii="Arial"/>
          <w:color w:val="08080A"/>
          <w:spacing w:val="0"/>
          <w:w w:val="106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37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8080A"/>
          <w:spacing w:val="0"/>
          <w:w w:val="98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8080A"/>
          <w:spacing w:val="0"/>
          <w:w w:val="106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09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8080A"/>
          <w:spacing w:val="3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6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113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8080A"/>
          <w:spacing w:val="3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4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x</w:t>
      </w:r>
      <w:r>
        <w:rPr>
          <w:rFonts w:cs="Arial" w:hAnsi="Arial" w:eastAsia="Arial" w:ascii="Arial"/>
          <w:color w:val="08080A"/>
          <w:spacing w:val="49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8080A"/>
          <w:spacing w:val="3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08080A"/>
          <w:spacing w:val="28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98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8080A"/>
          <w:spacing w:val="0"/>
          <w:w w:val="102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27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109"/>
          <w:position w:val="0"/>
          <w:sz w:val="22"/>
          <w:szCs w:val="22"/>
        </w:rPr>
        <w:t>g</w:t>
      </w:r>
      <w:r>
        <w:rPr>
          <w:rFonts w:cs="Arial" w:hAnsi="Arial" w:eastAsia="Arial" w:ascii="Arial"/>
          <w:color w:val="08080A"/>
          <w:spacing w:val="0"/>
          <w:w w:val="125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8080A"/>
          <w:spacing w:val="0"/>
          <w:w w:val="113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08080A"/>
          <w:spacing w:val="0"/>
          <w:w w:val="109"/>
          <w:position w:val="0"/>
          <w:sz w:val="22"/>
          <w:szCs w:val="22"/>
        </w:rPr>
        <w:t>ou</w:t>
      </w:r>
      <w:r>
        <w:rPr>
          <w:rFonts w:cs="Arial" w:hAnsi="Arial" w:eastAsia="Arial" w:ascii="Arial"/>
          <w:color w:val="08080A"/>
          <w:spacing w:val="0"/>
          <w:w w:val="144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8080A"/>
          <w:spacing w:val="0"/>
          <w:w w:val="104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8080A"/>
          <w:spacing w:val="0"/>
          <w:w w:val="104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1C1A1D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1C1A1D"/>
          <w:spacing w:val="39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11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08080A"/>
          <w:spacing w:val="0"/>
          <w:w w:val="111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1C1A1D"/>
          <w:spacing w:val="0"/>
          <w:w w:val="111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11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11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1C1A1D"/>
          <w:spacing w:val="0"/>
          <w:w w:val="111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1C1A1D"/>
          <w:spacing w:val="0"/>
          <w:w w:val="111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1C1A1D"/>
          <w:spacing w:val="8"/>
          <w:w w:val="111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ee</w:t>
      </w:r>
      <w:r>
        <w:rPr>
          <w:rFonts w:cs="Arial" w:hAnsi="Arial" w:eastAsia="Arial" w:ascii="Arial"/>
          <w:color w:val="08080A"/>
          <w:spacing w:val="2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8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15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1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6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1C1A1D"/>
          <w:spacing w:val="0"/>
          <w:w w:val="117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1C1A1D"/>
          <w:spacing w:val="1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11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C1A1D"/>
          <w:spacing w:val="0"/>
          <w:w w:val="111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8080A"/>
          <w:spacing w:val="0"/>
          <w:w w:val="111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11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10"/>
          <w:w w:val="111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1C1A1D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x</w:t>
      </w:r>
      <w:r>
        <w:rPr>
          <w:rFonts w:cs="Arial" w:hAnsi="Arial" w:eastAsia="Arial" w:ascii="Arial"/>
          <w:color w:val="08080A"/>
          <w:spacing w:val="39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6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117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8080A"/>
          <w:spacing w:val="2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08080A"/>
          <w:spacing w:val="27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98"/>
          <w:position w:val="0"/>
          <w:sz w:val="22"/>
          <w:szCs w:val="22"/>
        </w:rPr>
        <w:t>g</w:t>
      </w:r>
      <w:r>
        <w:rPr>
          <w:rFonts w:cs="Arial" w:hAnsi="Arial" w:eastAsia="Arial" w:ascii="Arial"/>
          <w:color w:val="08080A"/>
          <w:spacing w:val="0"/>
          <w:w w:val="102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44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8080A"/>
          <w:spacing w:val="0"/>
          <w:w w:val="102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8080A"/>
          <w:spacing w:val="0"/>
          <w:w w:val="106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09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8080A"/>
          <w:spacing w:val="0"/>
          <w:w w:val="110"/>
          <w:position w:val="0"/>
          <w:sz w:val="22"/>
          <w:szCs w:val="22"/>
        </w:rPr>
        <w:t>.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27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8080A"/>
          <w:spacing w:val="19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8"/>
          <w:position w:val="0"/>
          <w:sz w:val="22"/>
          <w:szCs w:val="22"/>
        </w:rPr>
        <w:t>w</w:t>
      </w:r>
      <w:r>
        <w:rPr>
          <w:rFonts w:cs="Arial" w:hAnsi="Arial" w:eastAsia="Arial" w:ascii="Arial"/>
          <w:color w:val="08080A"/>
          <w:spacing w:val="0"/>
          <w:w w:val="98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1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15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0"/>
          <w:w w:val="9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117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8080A"/>
          <w:spacing w:val="0"/>
          <w:w w:val="109"/>
          <w:position w:val="0"/>
          <w:sz w:val="22"/>
          <w:szCs w:val="22"/>
        </w:rPr>
        <w:t>g</w:t>
      </w:r>
      <w:r>
        <w:rPr>
          <w:rFonts w:cs="Arial" w:hAnsi="Arial" w:eastAsia="Arial" w:ascii="Arial"/>
          <w:color w:val="08080A"/>
          <w:spacing w:val="1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58"/>
          <w:position w:val="0"/>
          <w:sz w:val="22"/>
          <w:szCs w:val="22"/>
        </w:rPr>
        <w:t>f</w:t>
      </w:r>
      <w:r>
        <w:rPr>
          <w:rFonts w:cs="Arial" w:hAnsi="Arial" w:eastAsia="Arial" w:ascii="Arial"/>
          <w:color w:val="08080A"/>
          <w:spacing w:val="0"/>
          <w:w w:val="102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0"/>
          <w:w w:val="131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8080A"/>
          <w:spacing w:val="1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1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1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0"/>
          <w:w w:val="109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43"/>
          <w:szCs w:val="43"/>
        </w:rPr>
        <w:jc w:val="right"/>
        <w:spacing w:lineRule="exact" w:line="360"/>
        <w:ind w:right="184"/>
        <w:sectPr>
          <w:type w:val="continuous"/>
          <w:pgSz w:w="12100" w:h="16940"/>
          <w:pgMar w:top="0" w:bottom="0" w:left="0" w:right="1300"/>
        </w:sectPr>
      </w:pPr>
      <w:r>
        <w:rPr>
          <w:rFonts w:cs="Times New Roman" w:hAnsi="Times New Roman" w:eastAsia="Times New Roman" w:ascii="Times New Roman"/>
          <w:color w:val="08080A"/>
          <w:w w:val="15"/>
          <w:position w:val="-10"/>
          <w:sz w:val="43"/>
          <w:szCs w:val="43"/>
        </w:rPr>
        <w:t>1</w:t>
      </w:r>
      <w:r>
        <w:rPr>
          <w:rFonts w:cs="Times New Roman" w:hAnsi="Times New Roman" w:eastAsia="Times New Roman" w:ascii="Times New Roman"/>
          <w:color w:val="08080A"/>
          <w:w w:val="129"/>
          <w:position w:val="-10"/>
          <w:sz w:val="43"/>
          <w:szCs w:val="43"/>
        </w:rPr>
        <w:t>1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43"/>
          <w:szCs w:val="43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180"/>
        <w:ind w:left="1162" w:right="-47"/>
      </w:pPr>
      <w:r>
        <w:rPr>
          <w:rFonts w:cs="Times New Roman" w:hAnsi="Times New Roman" w:eastAsia="Times New Roman" w:ascii="Times New Roman"/>
          <w:color w:val="08080A"/>
          <w:w w:val="8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C1A1D"/>
          <w:w w:val="115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C1A1D"/>
          <w:w w:val="106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08080A"/>
          <w:w w:val="101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08080A"/>
          <w:w w:val="10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08080A"/>
          <w:w w:val="106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08080A"/>
          <w:w w:val="101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08080A"/>
          <w:w w:val="12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C1A1D"/>
          <w:w w:val="9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8080A"/>
          <w:w w:val="112"/>
          <w:sz w:val="18"/>
          <w:szCs w:val="18"/>
        </w:rPr>
        <w:t>(</w:t>
      </w:r>
      <w:r>
        <w:rPr>
          <w:rFonts w:cs="Times New Roman" w:hAnsi="Times New Roman" w:eastAsia="Times New Roman" w:ascii="Times New Roman"/>
          <w:color w:val="1C1A1D"/>
          <w:w w:val="109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08080A"/>
          <w:w w:val="96"/>
          <w:sz w:val="18"/>
          <w:szCs w:val="18"/>
        </w:rPr>
        <w:t>)</w:t>
      </w:r>
      <w:r>
        <w:rPr>
          <w:rFonts w:cs="Times New Roman" w:hAnsi="Times New Roman" w:eastAsia="Times New Roman" w:ascii="Times New Roman"/>
          <w:color w:val="08080A"/>
          <w:w w:val="100"/>
          <w:sz w:val="18"/>
          <w:szCs w:val="18"/>
        </w:rPr>
        <w:t>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08080A"/>
          <w:spacing w:val="1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535357"/>
          <w:spacing w:val="0"/>
          <w:w w:val="53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21"/>
        <w:ind w:left="1157"/>
      </w:pPr>
      <w:r>
        <w:rPr>
          <w:rFonts w:cs="Arial" w:hAnsi="Arial" w:eastAsia="Arial" w:ascii="Arial"/>
          <w:color w:val="1C1A1D"/>
          <w:w w:val="72"/>
          <w:sz w:val="14"/>
          <w:szCs w:val="14"/>
        </w:rPr>
        <w:t>(</w:t>
      </w:r>
      <w:r>
        <w:rPr>
          <w:rFonts w:cs="Arial" w:hAnsi="Arial" w:eastAsia="Arial" w:ascii="Arial"/>
          <w:color w:val="08080A"/>
          <w:w w:val="104"/>
          <w:sz w:val="14"/>
          <w:szCs w:val="14"/>
        </w:rPr>
        <w:t>C</w:t>
      </w:r>
      <w:r>
        <w:rPr>
          <w:rFonts w:cs="Arial" w:hAnsi="Arial" w:eastAsia="Arial" w:ascii="Arial"/>
          <w:color w:val="1C1A1D"/>
          <w:w w:val="98"/>
          <w:sz w:val="14"/>
          <w:szCs w:val="14"/>
        </w:rPr>
        <w:t>o</w:t>
      </w:r>
      <w:r>
        <w:rPr>
          <w:rFonts w:cs="Arial" w:hAnsi="Arial" w:eastAsia="Arial" w:ascii="Arial"/>
          <w:color w:val="08080A"/>
          <w:w w:val="98"/>
          <w:sz w:val="14"/>
          <w:szCs w:val="14"/>
        </w:rPr>
        <w:t>n</w:t>
      </w:r>
      <w:r>
        <w:rPr>
          <w:rFonts w:cs="Arial" w:hAnsi="Arial" w:eastAsia="Arial" w:ascii="Arial"/>
          <w:color w:val="08080A"/>
          <w:w w:val="111"/>
          <w:sz w:val="14"/>
          <w:szCs w:val="14"/>
        </w:rPr>
        <w:t>t</w:t>
      </w:r>
      <w:r>
        <w:rPr>
          <w:rFonts w:cs="Arial" w:hAnsi="Arial" w:eastAsia="Arial" w:ascii="Arial"/>
          <w:color w:val="1C1A1D"/>
          <w:w w:val="86"/>
          <w:sz w:val="14"/>
          <w:szCs w:val="14"/>
        </w:rPr>
        <w:t>e</w:t>
      </w:r>
      <w:r>
        <w:rPr>
          <w:rFonts w:cs="Arial" w:hAnsi="Arial" w:eastAsia="Arial" w:ascii="Arial"/>
          <w:color w:val="08080A"/>
          <w:w w:val="98"/>
          <w:sz w:val="14"/>
          <w:szCs w:val="14"/>
        </w:rPr>
        <w:t>m</w:t>
      </w:r>
      <w:r>
        <w:rPr>
          <w:rFonts w:cs="Arial" w:hAnsi="Arial" w:eastAsia="Arial" w:ascii="Arial"/>
          <w:color w:val="08080A"/>
          <w:w w:val="92"/>
          <w:sz w:val="14"/>
          <w:szCs w:val="14"/>
        </w:rPr>
        <w:t>p</w:t>
      </w:r>
      <w:r>
        <w:rPr>
          <w:rFonts w:cs="Arial" w:hAnsi="Arial" w:eastAsia="Arial" w:ascii="Arial"/>
          <w:color w:val="1C1A1D"/>
          <w:w w:val="104"/>
          <w:sz w:val="14"/>
          <w:szCs w:val="14"/>
        </w:rPr>
        <w:t>o</w:t>
      </w:r>
      <w:r>
        <w:rPr>
          <w:rFonts w:cs="Arial" w:hAnsi="Arial" w:eastAsia="Arial" w:ascii="Arial"/>
          <w:color w:val="1C1A1D"/>
          <w:w w:val="92"/>
          <w:sz w:val="14"/>
          <w:szCs w:val="14"/>
        </w:rPr>
        <w:t>ra</w:t>
      </w:r>
      <w:r>
        <w:rPr>
          <w:rFonts w:cs="Arial" w:hAnsi="Arial" w:eastAsia="Arial" w:ascii="Arial"/>
          <w:color w:val="08080A"/>
          <w:w w:val="92"/>
          <w:sz w:val="14"/>
          <w:szCs w:val="14"/>
        </w:rPr>
        <w:t>n</w:t>
      </w:r>
      <w:r>
        <w:rPr>
          <w:rFonts w:cs="Arial" w:hAnsi="Arial" w:eastAsia="Arial" w:ascii="Arial"/>
          <w:color w:val="1C1A1D"/>
          <w:w w:val="92"/>
          <w:sz w:val="14"/>
          <w:szCs w:val="14"/>
        </w:rPr>
        <w:t>e</w:t>
      </w:r>
      <w:r>
        <w:rPr>
          <w:rFonts w:cs="Arial" w:hAnsi="Arial" w:eastAsia="Arial" w:ascii="Arial"/>
          <w:color w:val="08080A"/>
          <w:w w:val="92"/>
          <w:sz w:val="14"/>
          <w:szCs w:val="14"/>
        </w:rPr>
        <w:t>o</w:t>
      </w:r>
      <w:r>
        <w:rPr>
          <w:rFonts w:cs="Arial" w:hAnsi="Arial" w:eastAsia="Arial" w:ascii="Arial"/>
          <w:color w:val="08080A"/>
          <w:w w:val="98"/>
          <w:sz w:val="14"/>
          <w:szCs w:val="14"/>
        </w:rPr>
        <w:t>u</w:t>
      </w:r>
      <w:r>
        <w:rPr>
          <w:rFonts w:cs="Arial" w:hAnsi="Arial" w:eastAsia="Arial" w:ascii="Arial"/>
          <w:color w:val="37373A"/>
          <w:w w:val="89"/>
          <w:sz w:val="14"/>
          <w:szCs w:val="14"/>
        </w:rPr>
        <w:t>s</w:t>
      </w:r>
      <w:r>
        <w:rPr>
          <w:rFonts w:cs="Arial" w:hAnsi="Arial" w:eastAsia="Arial" w:ascii="Arial"/>
          <w:color w:val="37373A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08080A"/>
          <w:spacing w:val="0"/>
          <w:w w:val="89"/>
          <w:sz w:val="14"/>
          <w:szCs w:val="14"/>
        </w:rPr>
        <w:t>n</w:t>
      </w:r>
      <w:r>
        <w:rPr>
          <w:rFonts w:cs="Arial" w:hAnsi="Arial" w:eastAsia="Arial" w:ascii="Arial"/>
          <w:color w:val="1C1A1D"/>
          <w:spacing w:val="0"/>
          <w:w w:val="89"/>
          <w:sz w:val="14"/>
          <w:szCs w:val="14"/>
        </w:rPr>
        <w:t>o</w:t>
      </w:r>
      <w:r>
        <w:rPr>
          <w:rFonts w:cs="Arial" w:hAnsi="Arial" w:eastAsia="Arial" w:ascii="Arial"/>
          <w:color w:val="08080A"/>
          <w:spacing w:val="0"/>
          <w:w w:val="89"/>
          <w:sz w:val="14"/>
          <w:szCs w:val="14"/>
        </w:rPr>
        <w:t>t</w:t>
      </w:r>
      <w:r>
        <w:rPr>
          <w:rFonts w:cs="Arial" w:hAnsi="Arial" w:eastAsia="Arial" w:ascii="Arial"/>
          <w:color w:val="1C1A1D"/>
          <w:spacing w:val="0"/>
          <w:w w:val="89"/>
          <w:sz w:val="14"/>
          <w:szCs w:val="14"/>
        </w:rPr>
        <w:t>e</w:t>
      </w:r>
      <w:r>
        <w:rPr>
          <w:rFonts w:cs="Arial" w:hAnsi="Arial" w:eastAsia="Arial" w:ascii="Arial"/>
          <w:color w:val="37373A"/>
          <w:spacing w:val="0"/>
          <w:w w:val="89"/>
          <w:sz w:val="14"/>
          <w:szCs w:val="14"/>
        </w:rPr>
        <w:t>s</w:t>
      </w:r>
      <w:r>
        <w:rPr>
          <w:rFonts w:cs="Arial" w:hAnsi="Arial" w:eastAsia="Arial" w:ascii="Arial"/>
          <w:color w:val="37373A"/>
          <w:spacing w:val="6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37373A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08080A"/>
          <w:spacing w:val="0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08080A"/>
          <w:spacing w:val="0"/>
          <w:w w:val="100"/>
          <w:sz w:val="14"/>
          <w:szCs w:val="14"/>
        </w:rPr>
        <w:t>l</w:t>
      </w:r>
      <w:r>
        <w:rPr>
          <w:rFonts w:cs="Arial" w:hAnsi="Arial" w:eastAsia="Arial" w:ascii="Arial"/>
          <w:color w:val="1C1A1D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1C1A1D"/>
          <w:spacing w:val="0"/>
          <w:w w:val="100"/>
          <w:sz w:val="14"/>
          <w:szCs w:val="14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80"/>
        <w:ind w:left="1157"/>
      </w:pPr>
      <w:r>
        <w:rPr>
          <w:rFonts w:cs="Times New Roman" w:hAnsi="Times New Roman" w:eastAsia="Times New Roman" w:ascii="Times New Roman"/>
          <w:color w:val="1C1A1D"/>
          <w:w w:val="84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1C1A1D"/>
          <w:w w:val="96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37373A"/>
          <w:w w:val="90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1C1A1D"/>
          <w:w w:val="96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37373A"/>
          <w:w w:val="54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1C1A1D"/>
          <w:w w:val="96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1C1A1D"/>
          <w:w w:val="90"/>
          <w:sz w:val="16"/>
          <w:szCs w:val="16"/>
        </w:rPr>
        <w:t>5(</w:t>
      </w:r>
      <w:r>
        <w:rPr>
          <w:rFonts w:cs="Times New Roman" w:hAnsi="Times New Roman" w:eastAsia="Times New Roman" w:ascii="Times New Roman"/>
          <w:color w:val="08080A"/>
          <w:w w:val="78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1C1A1D"/>
          <w:w w:val="135"/>
          <w:sz w:val="16"/>
          <w:szCs w:val="16"/>
        </w:rPr>
        <w:t>)</w:t>
      </w:r>
      <w:r>
        <w:rPr>
          <w:rFonts w:cs="Times New Roman" w:hAnsi="Times New Roman" w:eastAsia="Times New Roman" w:ascii="Times New Roman"/>
          <w:color w:val="535357"/>
          <w:w w:val="76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535357"/>
          <w:spacing w:val="1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C1A1D"/>
          <w:spacing w:val="0"/>
          <w:w w:val="89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color w:val="08080A"/>
          <w:spacing w:val="0"/>
          <w:w w:val="89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color w:val="08080A"/>
          <w:spacing w:val="0"/>
          <w:w w:val="89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08080A"/>
          <w:spacing w:val="1"/>
          <w:w w:val="89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C1A1D"/>
          <w:spacing w:val="0"/>
          <w:w w:val="65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1C1A1D"/>
          <w:spacing w:val="0"/>
          <w:w w:val="108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1C1A1D"/>
          <w:spacing w:val="0"/>
          <w:w w:val="90"/>
          <w:sz w:val="16"/>
          <w:szCs w:val="16"/>
        </w:rPr>
        <w:t>(</w:t>
      </w:r>
      <w:r>
        <w:rPr>
          <w:rFonts w:cs="Times New Roman" w:hAnsi="Times New Roman" w:eastAsia="Times New Roman" w:ascii="Times New Roman"/>
          <w:color w:val="08080A"/>
          <w:spacing w:val="0"/>
          <w:w w:val="103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1C1A1D"/>
          <w:spacing w:val="0"/>
          <w:w w:val="90"/>
          <w:sz w:val="16"/>
          <w:szCs w:val="16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br w:type="column"/>
      </w: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ectPr>
          <w:type w:val="continuous"/>
          <w:pgSz w:w="12100" w:h="16940"/>
          <w:pgMar w:top="0" w:bottom="0" w:left="0" w:right="1300"/>
          <w:cols w:num="2" w:equalWidth="off">
            <w:col w:w="6425" w:space="1714"/>
            <w:col w:w="2661"/>
          </w:cols>
        </w:sectPr>
      </w:pPr>
      <w:r>
        <w:rPr>
          <w:rFonts w:cs="Times New Roman" w:hAnsi="Times New Roman" w:eastAsia="Times New Roman" w:ascii="Times New Roman"/>
          <w:color w:val="08080A"/>
          <w:spacing w:val="0"/>
          <w:w w:val="100"/>
          <w:sz w:val="14"/>
          <w:szCs w:val="14"/>
        </w:rPr>
        <w:t>•</w:t>
      </w:r>
      <w:r>
        <w:rPr>
          <w:rFonts w:cs="Times New Roman" w:hAnsi="Times New Roman" w:eastAsia="Times New Roman" w:ascii="Times New Roman"/>
          <w:color w:val="08080A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1C1A1D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1C1A1D"/>
          <w:spacing w:val="0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08080A"/>
          <w:spacing w:val="0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08080A"/>
          <w:spacing w:val="1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1C1A1D"/>
          <w:spacing w:val="0"/>
          <w:w w:val="100"/>
          <w:sz w:val="14"/>
          <w:szCs w:val="14"/>
        </w:rPr>
        <w:t>re</w:t>
      </w:r>
      <w:r>
        <w:rPr>
          <w:rFonts w:cs="Times New Roman" w:hAnsi="Times New Roman" w:eastAsia="Times New Roman" w:ascii="Times New Roman"/>
          <w:color w:val="1C1A1D"/>
          <w:spacing w:val="0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37373A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1C1A1D"/>
          <w:spacing w:val="0"/>
          <w:w w:val="100"/>
          <w:sz w:val="14"/>
          <w:szCs w:val="14"/>
        </w:rPr>
        <w:t>v</w:t>
      </w:r>
      <w:r>
        <w:rPr>
          <w:rFonts w:cs="Times New Roman" w:hAnsi="Times New Roman" w:eastAsia="Times New Roman" w:ascii="Times New Roman"/>
          <w:color w:val="37373A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08080A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08080A"/>
          <w:spacing w:val="0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08080A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08080A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08080A"/>
          <w:spacing w:val="0"/>
          <w:w w:val="113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color w:val="1C1A1D"/>
          <w:spacing w:val="0"/>
          <w:w w:val="82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1C1A1D"/>
          <w:spacing w:val="0"/>
          <w:w w:val="113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color w:val="1C1A1D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1C1A1D"/>
          <w:spacing w:val="0"/>
          <w:w w:val="107"/>
          <w:sz w:val="14"/>
          <w:szCs w:val="14"/>
        </w:rPr>
        <w:t>c</w:t>
      </w:r>
      <w:r>
        <w:rPr>
          <w:rFonts w:cs="Times New Roman" w:hAnsi="Times New Roman" w:eastAsia="Times New Roman" w:ascii="Times New Roman"/>
          <w:color w:val="37373A"/>
          <w:spacing w:val="0"/>
          <w:w w:val="107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1C1A1D"/>
          <w:spacing w:val="0"/>
          <w:w w:val="107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1C1A1D"/>
          <w:spacing w:val="0"/>
          <w:w w:val="107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1C1A1D"/>
          <w:spacing w:val="0"/>
          <w:w w:val="107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1C1A1D"/>
          <w:spacing w:val="0"/>
          <w:w w:val="107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color w:val="1C1A1D"/>
          <w:spacing w:val="0"/>
          <w:w w:val="107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1C1A1D"/>
          <w:spacing w:val="0"/>
          <w:w w:val="107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08080A"/>
          <w:spacing w:val="0"/>
          <w:w w:val="107"/>
          <w:sz w:val="14"/>
          <w:szCs w:val="14"/>
        </w:rPr>
        <w:t>ra</w:t>
      </w:r>
      <w:r>
        <w:rPr>
          <w:rFonts w:cs="Times New Roman" w:hAnsi="Times New Roman" w:eastAsia="Times New Roman" w:ascii="Times New Roman"/>
          <w:color w:val="1C1A1D"/>
          <w:spacing w:val="0"/>
          <w:w w:val="107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1C1A1D"/>
          <w:spacing w:val="0"/>
          <w:w w:val="107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1C1A1D"/>
          <w:spacing w:val="0"/>
          <w:w w:val="107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1C1A1D"/>
          <w:spacing w:val="0"/>
          <w:w w:val="107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37373A"/>
          <w:spacing w:val="0"/>
          <w:w w:val="107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37373A"/>
          <w:spacing w:val="17"/>
          <w:w w:val="107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1C1A1D"/>
          <w:spacing w:val="0"/>
          <w:w w:val="89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1C1A1D"/>
          <w:spacing w:val="0"/>
          <w:w w:val="102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1C1A1D"/>
          <w:spacing w:val="0"/>
          <w:w w:val="124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37373A"/>
          <w:spacing w:val="0"/>
          <w:w w:val="107"/>
          <w:sz w:val="14"/>
          <w:szCs w:val="14"/>
        </w:rPr>
        <w:t>es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86" w:lineRule="exact" w:line="140"/>
        <w:ind w:left="182" w:right="-66"/>
      </w:pPr>
      <w:r>
        <w:rPr>
          <w:rFonts w:cs="Times New Roman" w:hAnsi="Times New Roman" w:eastAsia="Times New Roman" w:ascii="Times New Roman"/>
          <w:color w:val="707073"/>
          <w:spacing w:val="0"/>
          <w:w w:val="208"/>
          <w:position w:val="-18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color w:val="707073"/>
          <w:spacing w:val="0"/>
          <w:w w:val="208"/>
          <w:position w:val="-18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color w:val="707073"/>
          <w:spacing w:val="2"/>
          <w:w w:val="208"/>
          <w:position w:val="-1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BA9585"/>
          <w:spacing w:val="0"/>
          <w:w w:val="43"/>
          <w:position w:val="-6"/>
          <w:sz w:val="19"/>
          <w:szCs w:val="19"/>
        </w:rPr>
        <w:t>.,.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br w:type="column"/>
      </w: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lineRule="atLeast" w:line="20"/>
        <w:sectPr>
          <w:pgSz w:w="11960" w:h="16840"/>
          <w:pgMar w:top="0" w:bottom="280" w:left="0" w:right="1300"/>
          <w:cols w:num="2" w:equalWidth="off">
            <w:col w:w="653" w:space="230"/>
            <w:col w:w="9777"/>
          </w:cols>
        </w:sectPr>
      </w:pPr>
      <w:r>
        <w:rPr>
          <w:rFonts w:cs="Times New Roman" w:hAnsi="Times New Roman" w:eastAsia="Times New Roman" w:ascii="Times New Roman"/>
          <w:color w:val="202023"/>
          <w:w w:val="252"/>
          <w:sz w:val="12"/>
          <w:szCs w:val="12"/>
        </w:rPr>
        <w:t>-</w:t>
      </w:r>
      <w:r>
        <w:rPr>
          <w:rFonts w:cs="Times New Roman" w:hAnsi="Times New Roman" w:eastAsia="Times New Roman" w:ascii="Times New Roman"/>
          <w:color w:val="39393A"/>
          <w:w w:val="120"/>
          <w:sz w:val="12"/>
          <w:szCs w:val="12"/>
        </w:rPr>
        <w:t>-</w:t>
      </w:r>
      <w:r>
        <w:rPr>
          <w:rFonts w:cs="Times New Roman" w:hAnsi="Times New Roman" w:eastAsia="Times New Roman" w:ascii="Times New Roman"/>
          <w:color w:val="0B0B0E"/>
          <w:w w:val="396"/>
          <w:sz w:val="12"/>
          <w:szCs w:val="12"/>
        </w:rPr>
        <w:t>-</w:t>
      </w:r>
      <w:r>
        <w:rPr>
          <w:rFonts w:cs="Times New Roman" w:hAnsi="Times New Roman" w:eastAsia="Times New Roman" w:ascii="Times New Roman"/>
          <w:color w:val="0B0B0E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0B0B0E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0B0B0E"/>
          <w:spacing w:val="0"/>
          <w:w w:val="60"/>
          <w:sz w:val="12"/>
          <w:szCs w:val="12"/>
        </w:rPr>
        <w:t>-</w:t>
      </w:r>
      <w:r>
        <w:rPr>
          <w:rFonts w:cs="Times New Roman" w:hAnsi="Times New Roman" w:eastAsia="Times New Roman" w:ascii="Times New Roman"/>
          <w:color w:val="39393A"/>
          <w:spacing w:val="0"/>
          <w:w w:val="108"/>
          <w:sz w:val="12"/>
          <w:szCs w:val="12"/>
        </w:rPr>
        <w:t>-</w:t>
      </w:r>
      <w:r>
        <w:rPr>
          <w:rFonts w:cs="Times New Roman" w:hAnsi="Times New Roman" w:eastAsia="Times New Roman" w:ascii="Times New Roman"/>
          <w:color w:val="202023"/>
          <w:spacing w:val="0"/>
          <w:w w:val="216"/>
          <w:sz w:val="12"/>
          <w:szCs w:val="12"/>
        </w:rPr>
        <w:t>-</w:t>
      </w:r>
      <w:r>
        <w:rPr>
          <w:rFonts w:cs="Times New Roman" w:hAnsi="Times New Roman" w:eastAsia="Times New Roman" w:ascii="Times New Roman"/>
          <w:color w:val="39393A"/>
          <w:spacing w:val="0"/>
          <w:w w:val="96"/>
          <w:sz w:val="12"/>
          <w:szCs w:val="12"/>
        </w:rPr>
        <w:t>-</w:t>
      </w:r>
      <w:r>
        <w:rPr>
          <w:rFonts w:cs="Times New Roman" w:hAnsi="Times New Roman" w:eastAsia="Times New Roman" w:ascii="Times New Roman"/>
          <w:color w:val="48484B"/>
          <w:spacing w:val="0"/>
          <w:w w:val="168"/>
          <w:sz w:val="12"/>
          <w:szCs w:val="12"/>
        </w:rPr>
        <w:t>-</w:t>
      </w:r>
      <w:r>
        <w:rPr>
          <w:rFonts w:cs="Times New Roman" w:hAnsi="Times New Roman" w:eastAsia="Times New Roman" w:ascii="Times New Roman"/>
          <w:color w:val="202023"/>
          <w:spacing w:val="0"/>
          <w:w w:val="300"/>
          <w:sz w:val="12"/>
          <w:szCs w:val="12"/>
        </w:rPr>
        <w:t>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0"/>
        <w:ind w:left="307"/>
      </w:pPr>
      <w:r>
        <w:rPr>
          <w:rFonts w:cs="Times New Roman" w:hAnsi="Times New Roman" w:eastAsia="Times New Roman" w:ascii="Times New Roman"/>
          <w:color w:val="5A5B5D"/>
          <w:w w:val="544"/>
          <w:position w:val="4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color w:val="5A5B5D"/>
          <w:w w:val="272"/>
          <w:position w:val="4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before="74" w:lineRule="exact" w:line="300"/>
      </w:pPr>
      <w:r>
        <w:rPr>
          <w:rFonts w:cs="Times New Roman" w:hAnsi="Times New Roman" w:eastAsia="Times New Roman" w:ascii="Times New Roman"/>
          <w:color w:val="968077"/>
          <w:w w:val="41"/>
          <w:position w:val="-1"/>
          <w:sz w:val="28"/>
          <w:szCs w:val="28"/>
        </w:rPr>
        <w:t>-</w:t>
      </w:r>
      <w:r>
        <w:rPr>
          <w:rFonts w:cs="Times New Roman" w:hAnsi="Times New Roman" w:eastAsia="Times New Roman" w:ascii="Times New Roman"/>
          <w:color w:val="39393A"/>
          <w:w w:val="68"/>
          <w:position w:val="-1"/>
          <w:sz w:val="28"/>
          <w:szCs w:val="28"/>
        </w:rPr>
        <w:t>1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28"/>
          <w:szCs w:val="2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5" w:lineRule="exact" w:line="220"/>
        <w:sectPr>
          <w:type w:val="continuous"/>
          <w:pgSz w:w="11960" w:h="16840"/>
          <w:pgMar w:top="0" w:bottom="0" w:left="0" w:right="1300"/>
        </w:sectPr>
      </w:pPr>
      <w:r>
        <w:rPr>
          <w:sz w:val="22"/>
          <w:szCs w:val="22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right"/>
      </w:pPr>
      <w:r>
        <w:rPr>
          <w:rFonts w:cs="Arial" w:hAnsi="Arial" w:eastAsia="Arial" w:ascii="Arial"/>
          <w:color w:val="707073"/>
          <w:w w:val="217"/>
          <w:sz w:val="12"/>
          <w:szCs w:val="12"/>
        </w:rPr>
        <w:t>\</w:t>
      </w:r>
      <w:r>
        <w:rPr>
          <w:rFonts w:cs="Times New Roman" w:hAnsi="Times New Roman" w:eastAsia="Times New Roman" w:ascii="Times New Roman"/>
          <w:color w:val="5A5B5D"/>
          <w:w w:val="31"/>
          <w:sz w:val="20"/>
          <w:szCs w:val="20"/>
        </w:rPr>
        <w:t>...</w:t>
      </w:r>
      <w:r>
        <w:rPr>
          <w:rFonts w:cs="Times New Roman" w:hAnsi="Times New Roman" w:eastAsia="Times New Roman" w:ascii="Times New Roman"/>
          <w:color w:val="5A5B5D"/>
          <w:w w:val="86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00000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7"/>
          <w:szCs w:val="7"/>
        </w:rPr>
        <w:jc w:val="center"/>
        <w:spacing w:before="57"/>
        <w:ind w:left="2791" w:right="2638"/>
      </w:pPr>
      <w:r>
        <w:br w:type="column"/>
      </w:r>
      <w:r>
        <w:rPr>
          <w:rFonts w:cs="Arial" w:hAnsi="Arial" w:eastAsia="Arial" w:ascii="Arial"/>
          <w:color w:val="9D9DA0"/>
          <w:spacing w:val="0"/>
          <w:w w:val="100"/>
          <w:sz w:val="7"/>
          <w:szCs w:val="7"/>
        </w:rPr>
        <w:t>•</w:t>
      </w:r>
      <w:r>
        <w:rPr>
          <w:rFonts w:cs="Arial" w:hAnsi="Arial" w:eastAsia="Arial" w:ascii="Arial"/>
          <w:color w:val="9D9DA0"/>
          <w:spacing w:val="0"/>
          <w:w w:val="100"/>
          <w:sz w:val="7"/>
          <w:szCs w:val="7"/>
        </w:rPr>
        <w:t>                                                         </w:t>
      </w:r>
      <w:r>
        <w:rPr>
          <w:rFonts w:cs="Arial" w:hAnsi="Arial" w:eastAsia="Arial" w:ascii="Arial"/>
          <w:color w:val="9D9DA0"/>
          <w:spacing w:val="7"/>
          <w:w w:val="100"/>
          <w:sz w:val="7"/>
          <w:szCs w:val="7"/>
        </w:rPr>
        <w:t> </w:t>
      </w:r>
      <w:r>
        <w:rPr>
          <w:rFonts w:cs="Arial" w:hAnsi="Arial" w:eastAsia="Arial" w:ascii="Arial"/>
          <w:color w:val="9D9DA0"/>
          <w:spacing w:val="0"/>
          <w:w w:val="49"/>
          <w:sz w:val="7"/>
          <w:szCs w:val="7"/>
        </w:rPr>
        <w:t>1</w:t>
      </w:r>
      <w:r>
        <w:rPr>
          <w:rFonts w:cs="Arial" w:hAnsi="Arial" w:eastAsia="Arial" w:ascii="Arial"/>
          <w:color w:val="000000"/>
          <w:spacing w:val="0"/>
          <w:w w:val="100"/>
          <w:sz w:val="7"/>
          <w:szCs w:val="7"/>
        </w:rPr>
      </w:r>
    </w:p>
    <w:p>
      <w:pPr>
        <w:rPr>
          <w:rFonts w:cs="Times New Roman" w:hAnsi="Times New Roman" w:eastAsia="Times New Roman" w:ascii="Times New Roman"/>
          <w:sz w:val="25"/>
          <w:szCs w:val="25"/>
        </w:rPr>
        <w:jc w:val="left"/>
        <w:spacing w:before="25"/>
        <w:ind w:left="1181" w:right="-58"/>
      </w:pPr>
      <w:r>
        <w:pict>
          <v:shape type="#_x0000_t202" style="position:absolute;margin-left:230.129pt;margin-top:7.50208pt;width:1.20344pt;height:20.6pt;mso-position-horizontal-relative:page;mso-position-vertical-relative:paragraph;z-index:-33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1"/>
                      <w:szCs w:val="41"/>
                    </w:rPr>
                    <w:jc w:val="left"/>
                    <w:spacing w:lineRule="exact" w:line="400"/>
                    <w:ind w:right="-82"/>
                  </w:pPr>
                  <w:r>
                    <w:rPr>
                      <w:rFonts w:cs="Arial" w:hAnsi="Arial" w:eastAsia="Arial" w:ascii="Arial"/>
                      <w:color w:val="9D9DA0"/>
                      <w:spacing w:val="0"/>
                      <w:w w:val="21"/>
                      <w:sz w:val="41"/>
                      <w:szCs w:val="41"/>
                    </w:rPr>
                    <w:t>.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1"/>
                      <w:szCs w:val="41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D2D4D7"/>
          <w:spacing w:val="0"/>
          <w:w w:val="37"/>
          <w:sz w:val="20"/>
          <w:szCs w:val="20"/>
        </w:rPr>
        <w:t>·</w:t>
      </w:r>
      <w:r>
        <w:rPr>
          <w:rFonts w:cs="Arial" w:hAnsi="Arial" w:eastAsia="Arial" w:ascii="Arial"/>
          <w:color w:val="D2D4D7"/>
          <w:spacing w:val="0"/>
          <w:w w:val="37"/>
          <w:sz w:val="20"/>
          <w:szCs w:val="20"/>
        </w:rPr>
        <w:t>                                                                        </w:t>
      </w:r>
      <w:r>
        <w:rPr>
          <w:rFonts w:cs="Arial" w:hAnsi="Arial" w:eastAsia="Arial" w:ascii="Arial"/>
          <w:color w:val="D2D4D7"/>
          <w:spacing w:val="10"/>
          <w:w w:val="37"/>
          <w:sz w:val="20"/>
          <w:szCs w:val="20"/>
        </w:rPr>
        <w:t> </w:t>
      </w:r>
      <w:r>
        <w:rPr>
          <w:rFonts w:cs="Arial" w:hAnsi="Arial" w:eastAsia="Arial" w:ascii="Arial"/>
          <w:color w:val="9D9DA0"/>
          <w:spacing w:val="0"/>
          <w:w w:val="37"/>
          <w:sz w:val="20"/>
          <w:szCs w:val="20"/>
        </w:rPr>
        <w:t>!</w:t>
      </w:r>
      <w:r>
        <w:rPr>
          <w:rFonts w:cs="Arial" w:hAnsi="Arial" w:eastAsia="Arial" w:ascii="Arial"/>
          <w:color w:val="9D9DA0"/>
          <w:spacing w:val="0"/>
          <w:w w:val="37"/>
          <w:sz w:val="20"/>
          <w:szCs w:val="20"/>
        </w:rPr>
        <w:t>   </w:t>
      </w:r>
      <w:r>
        <w:rPr>
          <w:rFonts w:cs="Arial" w:hAnsi="Arial" w:eastAsia="Arial" w:ascii="Arial"/>
          <w:color w:val="9D9DA0"/>
          <w:spacing w:val="12"/>
          <w:w w:val="37"/>
          <w:sz w:val="20"/>
          <w:szCs w:val="20"/>
        </w:rPr>
        <w:t> </w:t>
      </w:r>
      <w:r>
        <w:rPr>
          <w:rFonts w:cs="Arial" w:hAnsi="Arial" w:eastAsia="Arial" w:ascii="Arial"/>
          <w:color w:val="9D9DA0"/>
          <w:spacing w:val="0"/>
          <w:w w:val="37"/>
          <w:sz w:val="20"/>
          <w:szCs w:val="20"/>
        </w:rPr>
        <w:t>:</w:t>
      </w:r>
      <w:r>
        <w:rPr>
          <w:rFonts w:cs="Arial" w:hAnsi="Arial" w:eastAsia="Arial" w:ascii="Arial"/>
          <w:color w:val="9D9DA0"/>
          <w:spacing w:val="0"/>
          <w:w w:val="37"/>
          <w:sz w:val="20"/>
          <w:szCs w:val="20"/>
        </w:rPr>
        <w:t>                            </w:t>
      </w:r>
      <w:r>
        <w:rPr>
          <w:rFonts w:cs="Arial" w:hAnsi="Arial" w:eastAsia="Arial" w:ascii="Arial"/>
          <w:color w:val="9D9DA0"/>
          <w:spacing w:val="3"/>
          <w:w w:val="37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F0F1F4"/>
          <w:spacing w:val="0"/>
          <w:w w:val="89"/>
          <w:sz w:val="25"/>
          <w:szCs w:val="25"/>
        </w:rPr>
        <w:t>R</w:t>
      </w:r>
      <w:r>
        <w:rPr>
          <w:rFonts w:cs="Times New Roman" w:hAnsi="Times New Roman" w:eastAsia="Times New Roman" w:ascii="Times New Roman"/>
          <w:color w:val="F0F1F4"/>
          <w:spacing w:val="0"/>
          <w:w w:val="91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color w:val="F0F1F4"/>
          <w:spacing w:val="0"/>
          <w:w w:val="89"/>
          <w:sz w:val="25"/>
          <w:szCs w:val="25"/>
        </w:rPr>
        <w:t>S</w:t>
      </w:r>
      <w:r>
        <w:rPr>
          <w:rFonts w:cs="Times New Roman" w:hAnsi="Times New Roman" w:eastAsia="Times New Roman" w:ascii="Times New Roman"/>
          <w:color w:val="F0F1F4"/>
          <w:spacing w:val="0"/>
          <w:w w:val="73"/>
          <w:sz w:val="25"/>
          <w:szCs w:val="25"/>
        </w:rPr>
        <w:t>T,</w:t>
      </w:r>
      <w:r>
        <w:rPr>
          <w:rFonts w:cs="Times New Roman" w:hAnsi="Times New Roman" w:eastAsia="Times New Roman" w:ascii="Times New Roman"/>
          <w:color w:val="F0F1F4"/>
          <w:spacing w:val="0"/>
          <w:w w:val="101"/>
          <w:sz w:val="25"/>
          <w:szCs w:val="25"/>
        </w:rPr>
        <w:t>R</w:t>
      </w:r>
      <w:r>
        <w:rPr>
          <w:rFonts w:cs="Times New Roman" w:hAnsi="Times New Roman" w:eastAsia="Times New Roman" w:ascii="Times New Roman"/>
          <w:color w:val="F0F1F4"/>
          <w:spacing w:val="0"/>
          <w:w w:val="98"/>
          <w:sz w:val="25"/>
          <w:szCs w:val="25"/>
        </w:rPr>
        <w:t>(</w:t>
      </w:r>
      <w:r>
        <w:rPr>
          <w:rFonts w:cs="Times New Roman" w:hAnsi="Times New Roman" w:eastAsia="Times New Roman" w:ascii="Times New Roman"/>
          <w:color w:val="F0F1F4"/>
          <w:spacing w:val="0"/>
          <w:w w:val="95"/>
          <w:sz w:val="25"/>
          <w:szCs w:val="25"/>
        </w:rPr>
        <w:t>C</w:t>
      </w:r>
      <w:r>
        <w:rPr>
          <w:rFonts w:cs="Times New Roman" w:hAnsi="Times New Roman" w:eastAsia="Times New Roman" w:ascii="Times New Roman"/>
          <w:color w:val="F0F1F4"/>
          <w:spacing w:val="0"/>
          <w:w w:val="97"/>
          <w:sz w:val="25"/>
          <w:szCs w:val="25"/>
        </w:rPr>
        <w:t>T</w:t>
      </w:r>
      <w:r>
        <w:rPr>
          <w:rFonts w:cs="Times New Roman" w:hAnsi="Times New Roman" w:eastAsia="Times New Roman" w:ascii="Times New Roman"/>
          <w:color w:val="F0F1F4"/>
          <w:spacing w:val="0"/>
          <w:w w:val="100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color w:val="F0F1F4"/>
          <w:spacing w:val="0"/>
          <w:w w:val="90"/>
          <w:sz w:val="25"/>
          <w:szCs w:val="25"/>
        </w:rPr>
        <w:t>D</w:t>
      </w:r>
      <w:r>
        <w:rPr>
          <w:rFonts w:cs="Times New Roman" w:hAnsi="Times New Roman" w:eastAsia="Times New Roman" w:ascii="Times New Roman"/>
          <w:color w:val="F0F1F4"/>
          <w:spacing w:val="5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color w:val="F0F1F4"/>
          <w:spacing w:val="0"/>
          <w:w w:val="93"/>
          <w:sz w:val="25"/>
          <w:szCs w:val="25"/>
        </w:rPr>
        <w:t>(</w:t>
      </w:r>
      <w:r>
        <w:rPr>
          <w:rFonts w:cs="Times New Roman" w:hAnsi="Times New Roman" w:eastAsia="Times New Roman" w:ascii="Times New Roman"/>
          <w:color w:val="F0F1F4"/>
          <w:spacing w:val="0"/>
          <w:w w:val="93"/>
          <w:sz w:val="25"/>
          <w:szCs w:val="25"/>
        </w:rPr>
        <w:t>w</w:t>
      </w:r>
      <w:r>
        <w:rPr>
          <w:rFonts w:cs="Times New Roman" w:hAnsi="Times New Roman" w:eastAsia="Times New Roman" w:ascii="Times New Roman"/>
          <w:color w:val="F0F1F4"/>
          <w:spacing w:val="0"/>
          <w:w w:val="93"/>
          <w:sz w:val="25"/>
          <w:szCs w:val="25"/>
        </w:rPr>
        <w:t>h</w:t>
      </w:r>
      <w:r>
        <w:rPr>
          <w:rFonts w:cs="Times New Roman" w:hAnsi="Times New Roman" w:eastAsia="Times New Roman" w:ascii="Times New Roman"/>
          <w:color w:val="F0F1F4"/>
          <w:spacing w:val="0"/>
          <w:w w:val="93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color w:val="F0F1F4"/>
          <w:spacing w:val="0"/>
          <w:w w:val="93"/>
          <w:sz w:val="25"/>
          <w:szCs w:val="25"/>
        </w:rPr>
        <w:t>n</w:t>
      </w:r>
      <w:r>
        <w:rPr>
          <w:rFonts w:cs="Times New Roman" w:hAnsi="Times New Roman" w:eastAsia="Times New Roman" w:ascii="Times New Roman"/>
          <w:color w:val="F0F1F4"/>
          <w:spacing w:val="5"/>
          <w:w w:val="93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color w:val="F0F1F4"/>
          <w:spacing w:val="0"/>
          <w:w w:val="78"/>
          <w:sz w:val="25"/>
          <w:szCs w:val="25"/>
        </w:rPr>
        <w:t>c</w:t>
      </w:r>
      <w:r>
        <w:rPr>
          <w:rFonts w:cs="Times New Roman" w:hAnsi="Times New Roman" w:eastAsia="Times New Roman" w:ascii="Times New Roman"/>
          <w:color w:val="F0F1F4"/>
          <w:spacing w:val="0"/>
          <w:w w:val="92"/>
          <w:sz w:val="25"/>
          <w:szCs w:val="25"/>
        </w:rPr>
        <w:t>o</w:t>
      </w:r>
      <w:r>
        <w:rPr>
          <w:rFonts w:cs="Times New Roman" w:hAnsi="Times New Roman" w:eastAsia="Times New Roman" w:ascii="Times New Roman"/>
          <w:color w:val="F0F1F4"/>
          <w:spacing w:val="0"/>
          <w:w w:val="93"/>
          <w:sz w:val="25"/>
          <w:szCs w:val="25"/>
        </w:rPr>
        <w:t>m</w:t>
      </w:r>
      <w:r>
        <w:rPr>
          <w:rFonts w:cs="Times New Roman" w:hAnsi="Times New Roman" w:eastAsia="Times New Roman" w:ascii="Times New Roman"/>
          <w:color w:val="F0F1F4"/>
          <w:spacing w:val="0"/>
          <w:w w:val="103"/>
          <w:sz w:val="25"/>
          <w:szCs w:val="25"/>
        </w:rPr>
        <w:t>p</w:t>
      </w:r>
      <w:r>
        <w:rPr>
          <w:rFonts w:cs="Times New Roman" w:hAnsi="Times New Roman" w:eastAsia="Times New Roman" w:ascii="Times New Roman"/>
          <w:color w:val="F0F1F4"/>
          <w:spacing w:val="0"/>
          <w:w w:val="83"/>
          <w:sz w:val="25"/>
          <w:szCs w:val="25"/>
        </w:rPr>
        <w:t>l</w:t>
      </w:r>
      <w:r>
        <w:rPr>
          <w:rFonts w:cs="Times New Roman" w:hAnsi="Times New Roman" w:eastAsia="Times New Roman" w:ascii="Times New Roman"/>
          <w:color w:val="F0F1F4"/>
          <w:spacing w:val="0"/>
          <w:w w:val="95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color w:val="F0F1F4"/>
          <w:spacing w:val="0"/>
          <w:w w:val="111"/>
          <w:sz w:val="25"/>
          <w:szCs w:val="25"/>
        </w:rPr>
        <w:t>t</w:t>
      </w:r>
      <w:r>
        <w:rPr>
          <w:rFonts w:cs="Times New Roman" w:hAnsi="Times New Roman" w:eastAsia="Times New Roman" w:ascii="Times New Roman"/>
          <w:color w:val="F0F1F4"/>
          <w:spacing w:val="0"/>
          <w:w w:val="86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color w:val="F0F1F4"/>
          <w:spacing w:val="0"/>
          <w:w w:val="103"/>
          <w:sz w:val="25"/>
          <w:szCs w:val="25"/>
        </w:rPr>
        <w:t>d</w:t>
      </w:r>
      <w:r>
        <w:rPr>
          <w:rFonts w:cs="Times New Roman" w:hAnsi="Times New Roman" w:eastAsia="Times New Roman" w:ascii="Times New Roman"/>
          <w:color w:val="F0F1F4"/>
          <w:spacing w:val="0"/>
          <w:w w:val="86"/>
          <w:sz w:val="25"/>
          <w:szCs w:val="25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5"/>
          <w:szCs w:val="25"/>
        </w:rPr>
      </w:r>
    </w:p>
    <w:p>
      <w:pPr>
        <w:rPr>
          <w:rFonts w:cs="Arial" w:hAnsi="Arial" w:eastAsia="Arial" w:ascii="Arial"/>
          <w:sz w:val="11"/>
          <w:szCs w:val="11"/>
        </w:rPr>
        <w:jc w:val="center"/>
        <w:spacing w:before="68"/>
        <w:ind w:left="3317" w:right="3274"/>
      </w:pPr>
      <w:r>
        <w:rPr>
          <w:rFonts w:cs="Arial" w:hAnsi="Arial" w:eastAsia="Arial" w:ascii="Arial"/>
          <w:color w:val="9D9DA0"/>
          <w:spacing w:val="0"/>
          <w:w w:val="46"/>
          <w:sz w:val="11"/>
          <w:szCs w:val="11"/>
        </w:rPr>
        <w:t>'</w:t>
      </w:r>
      <w:r>
        <w:rPr>
          <w:rFonts w:cs="Arial" w:hAnsi="Arial" w:eastAsia="Arial" w:ascii="Arial"/>
          <w:color w:val="000000"/>
          <w:spacing w:val="0"/>
          <w:w w:val="100"/>
          <w:sz w:val="11"/>
          <w:szCs w:val="11"/>
        </w:rPr>
      </w:r>
    </w:p>
    <w:p>
      <w:pPr>
        <w:rPr>
          <w:sz w:val="19"/>
          <w:szCs w:val="19"/>
        </w:rPr>
        <w:jc w:val="left"/>
        <w:spacing w:before="3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</w:pPr>
      <w:r>
        <w:rPr>
          <w:rFonts w:cs="Times New Roman" w:hAnsi="Times New Roman" w:eastAsia="Times New Roman" w:ascii="Times New Roman"/>
          <w:color w:val="0B0B0E"/>
          <w:spacing w:val="0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0B0B0E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B0B0E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0B0B0E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0B0B0E"/>
          <w:spacing w:val="0"/>
          <w:w w:val="100"/>
          <w:sz w:val="18"/>
          <w:szCs w:val="18"/>
        </w:rPr>
        <w:t>on</w:t>
      </w:r>
      <w:r>
        <w:rPr>
          <w:rFonts w:cs="Times New Roman" w:hAnsi="Times New Roman" w:eastAsia="Times New Roman" w:ascii="Times New Roman"/>
          <w:color w:val="0B0B0E"/>
          <w:spacing w:val="2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B0B0E"/>
          <w:spacing w:val="0"/>
          <w:w w:val="64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0B0B0E"/>
          <w:spacing w:val="0"/>
          <w:w w:val="111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0B0B0E"/>
          <w:spacing w:val="0"/>
          <w:w w:val="86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0B0B0E"/>
          <w:spacing w:val="0"/>
          <w:w w:val="10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B0B0E"/>
          <w:spacing w:val="0"/>
          <w:w w:val="102"/>
          <w:sz w:val="18"/>
          <w:szCs w:val="18"/>
        </w:rPr>
        <w:t>rv</w:t>
      </w:r>
      <w:r>
        <w:rPr>
          <w:rFonts w:cs="Times New Roman" w:hAnsi="Times New Roman" w:eastAsia="Times New Roman" w:ascii="Times New Roman"/>
          <w:color w:val="0B0B0E"/>
          <w:spacing w:val="0"/>
          <w:w w:val="86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0B0B0E"/>
          <w:spacing w:val="0"/>
          <w:w w:val="114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B0B0E"/>
          <w:spacing w:val="0"/>
          <w:w w:val="103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0B0B0E"/>
          <w:spacing w:val="0"/>
          <w:w w:val="10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B0B0E"/>
          <w:spacing w:val="0"/>
          <w:w w:val="111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0B0B0E"/>
          <w:spacing w:val="0"/>
          <w:w w:val="100"/>
          <w:sz w:val="18"/>
          <w:szCs w:val="18"/>
        </w:rPr>
        <w:t>      </w:t>
      </w:r>
      <w:r>
        <w:rPr>
          <w:rFonts w:cs="Times New Roman" w:hAnsi="Times New Roman" w:eastAsia="Times New Roman" w:ascii="Times New Roman"/>
          <w:color w:val="0B0B0E"/>
          <w:spacing w:val="2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sz w:val="18"/>
          <w:szCs w:val="18"/>
        </w:rPr>
        <w:t>Si</w:t>
      </w:r>
      <w:r>
        <w:rPr>
          <w:rFonts w:cs="Arial" w:hAnsi="Arial" w:eastAsia="Arial" w:ascii="Arial"/>
          <w:color w:val="0B0B0E"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color w:val="0B0B0E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0B0B0E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0B0B0E"/>
          <w:spacing w:val="3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B0B0E"/>
          <w:spacing w:val="0"/>
          <w:w w:val="88"/>
          <w:sz w:val="18"/>
          <w:szCs w:val="18"/>
        </w:rPr>
        <w:t>C</w:t>
      </w:r>
      <w:r>
        <w:rPr>
          <w:rFonts w:cs="Arial" w:hAnsi="Arial" w:eastAsia="Arial" w:ascii="Arial"/>
          <w:color w:val="0B0B0E"/>
          <w:spacing w:val="0"/>
          <w:w w:val="106"/>
          <w:sz w:val="18"/>
          <w:szCs w:val="18"/>
        </w:rPr>
        <w:t>O</w:t>
      </w:r>
      <w:r>
        <w:rPr>
          <w:rFonts w:cs="Arial" w:hAnsi="Arial" w:eastAsia="Arial" w:ascii="Arial"/>
          <w:color w:val="0B0B0E"/>
          <w:spacing w:val="0"/>
          <w:w w:val="107"/>
          <w:sz w:val="18"/>
          <w:szCs w:val="18"/>
        </w:rPr>
        <w:t>R</w:t>
      </w:r>
      <w:r>
        <w:rPr>
          <w:rFonts w:cs="Arial" w:hAnsi="Arial" w:eastAsia="Arial" w:ascii="Arial"/>
          <w:color w:val="0B0B0E"/>
          <w:spacing w:val="0"/>
          <w:w w:val="99"/>
          <w:sz w:val="18"/>
          <w:szCs w:val="18"/>
        </w:rPr>
        <w:t>D</w:t>
      </w:r>
      <w:r>
        <w:rPr>
          <w:rFonts w:cs="Arial" w:hAnsi="Arial" w:eastAsia="Arial" w:ascii="Arial"/>
          <w:color w:val="0B0B0E"/>
          <w:spacing w:val="0"/>
          <w:w w:val="104"/>
          <w:sz w:val="18"/>
          <w:szCs w:val="18"/>
        </w:rPr>
        <w:t>E</w:t>
      </w:r>
      <w:r>
        <w:rPr>
          <w:rFonts w:cs="Arial" w:hAnsi="Arial" w:eastAsia="Arial" w:ascii="Arial"/>
          <w:color w:val="0B0B0E"/>
          <w:spacing w:val="0"/>
          <w:w w:val="110"/>
          <w:sz w:val="18"/>
          <w:szCs w:val="18"/>
        </w:rPr>
        <w:t>L</w:t>
      </w:r>
      <w:r>
        <w:rPr>
          <w:rFonts w:cs="Arial" w:hAnsi="Arial" w:eastAsia="Arial" w:ascii="Arial"/>
          <w:color w:val="0B0B0E"/>
          <w:spacing w:val="0"/>
          <w:w w:val="100"/>
          <w:sz w:val="18"/>
          <w:szCs w:val="18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1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80"/>
        <w:ind w:left="259"/>
      </w:pPr>
      <w:r>
        <w:rPr>
          <w:rFonts w:cs="Times New Roman" w:hAnsi="Times New Roman" w:eastAsia="Times New Roman" w:ascii="Times New Roman"/>
          <w:color w:val="0B0B0E"/>
          <w:spacing w:val="0"/>
          <w:w w:val="100"/>
          <w:position w:val="7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0B0B0E"/>
          <w:spacing w:val="0"/>
          <w:w w:val="100"/>
          <w:position w:val="7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0B0B0E"/>
          <w:spacing w:val="0"/>
          <w:w w:val="100"/>
          <w:position w:val="7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0B0B0E"/>
          <w:spacing w:val="0"/>
          <w:w w:val="100"/>
          <w:position w:val="7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0B0B0E"/>
          <w:spacing w:val="0"/>
          <w:w w:val="100"/>
          <w:position w:val="7"/>
          <w:sz w:val="17"/>
          <w:szCs w:val="17"/>
        </w:rPr>
        <w:t>                  </w:t>
      </w:r>
      <w:r>
        <w:rPr>
          <w:rFonts w:cs="Times New Roman" w:hAnsi="Times New Roman" w:eastAsia="Times New Roman" w:ascii="Times New Roman"/>
          <w:color w:val="0B0B0E"/>
          <w:spacing w:val="27"/>
          <w:w w:val="100"/>
          <w:position w:val="7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B0B0E"/>
          <w:spacing w:val="0"/>
          <w:w w:val="73"/>
          <w:position w:val="-5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0B0B0E"/>
          <w:spacing w:val="0"/>
          <w:w w:val="103"/>
          <w:position w:val="-5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B0B0E"/>
          <w:spacing w:val="0"/>
          <w:w w:val="89"/>
          <w:position w:val="-5"/>
          <w:sz w:val="20"/>
          <w:szCs w:val="20"/>
        </w:rPr>
        <w:t>rs</w:t>
      </w:r>
      <w:r>
        <w:rPr>
          <w:rFonts w:cs="Times New Roman" w:hAnsi="Times New Roman" w:eastAsia="Times New Roman" w:ascii="Times New Roman"/>
          <w:color w:val="0B0B0E"/>
          <w:spacing w:val="0"/>
          <w:w w:val="86"/>
          <w:position w:val="-5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B0B0E"/>
          <w:spacing w:val="0"/>
          <w:w w:val="105"/>
          <w:position w:val="-5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20"/>
        <w:ind w:left="173"/>
      </w:pPr>
      <w:r>
        <w:rPr>
          <w:rFonts w:cs="Times New Roman" w:hAnsi="Times New Roman" w:eastAsia="Times New Roman" w:ascii="Times New Roman"/>
          <w:color w:val="0B0B0E"/>
          <w:spacing w:val="0"/>
          <w:w w:val="100"/>
          <w:position w:val="8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0B0B0E"/>
          <w:spacing w:val="0"/>
          <w:w w:val="100"/>
          <w:position w:val="8"/>
          <w:sz w:val="17"/>
          <w:szCs w:val="17"/>
        </w:rPr>
        <w:t>ount</w:t>
      </w:r>
      <w:r>
        <w:rPr>
          <w:rFonts w:cs="Times New Roman" w:hAnsi="Times New Roman" w:eastAsia="Times New Roman" w:ascii="Times New Roman"/>
          <w:color w:val="0B0B0E"/>
          <w:spacing w:val="0"/>
          <w:w w:val="100"/>
          <w:position w:val="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0B0B0E"/>
          <w:spacing w:val="0"/>
          <w:w w:val="100"/>
          <w:position w:val="8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0B0B0E"/>
          <w:spacing w:val="0"/>
          <w:w w:val="100"/>
          <w:position w:val="8"/>
          <w:sz w:val="17"/>
          <w:szCs w:val="17"/>
        </w:rPr>
        <w:t>              </w:t>
      </w:r>
      <w:r>
        <w:rPr>
          <w:rFonts w:cs="Times New Roman" w:hAnsi="Times New Roman" w:eastAsia="Times New Roman" w:ascii="Times New Roman"/>
          <w:color w:val="0B0B0E"/>
          <w:spacing w:val="26"/>
          <w:w w:val="100"/>
          <w:position w:val="8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B0B0E"/>
          <w:spacing w:val="0"/>
          <w:w w:val="86"/>
          <w:position w:val="-4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0B0B0E"/>
          <w:spacing w:val="0"/>
          <w:w w:val="91"/>
          <w:position w:val="-4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0B0B0E"/>
          <w:spacing w:val="0"/>
          <w:w w:val="92"/>
          <w:position w:val="-4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B0B0E"/>
          <w:spacing w:val="0"/>
          <w:w w:val="97"/>
          <w:position w:val="-4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0B0B0E"/>
          <w:spacing w:val="0"/>
          <w:w w:val="91"/>
          <w:position w:val="-4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color w:val="0B0B0E"/>
          <w:spacing w:val="0"/>
          <w:w w:val="69"/>
          <w:position w:val="-4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0B0B0E"/>
          <w:spacing w:val="0"/>
          <w:w w:val="100"/>
          <w:position w:val="-4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0B0B0E"/>
          <w:spacing w:val="0"/>
          <w:w w:val="95"/>
          <w:position w:val="-4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0B0B0E"/>
          <w:spacing w:val="0"/>
          <w:w w:val="100"/>
          <w:position w:val="-4"/>
          <w:sz w:val="20"/>
          <w:szCs w:val="20"/>
        </w:rPr>
        <w:t>                                                                            </w:t>
      </w:r>
      <w:r>
        <w:rPr>
          <w:rFonts w:cs="Times New Roman" w:hAnsi="Times New Roman" w:eastAsia="Times New Roman" w:ascii="Times New Roman"/>
          <w:color w:val="0B0B0E"/>
          <w:spacing w:val="-6"/>
          <w:w w:val="100"/>
          <w:position w:val="-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B0B0E"/>
          <w:spacing w:val="0"/>
          <w:w w:val="100"/>
          <w:position w:val="7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B0B0E"/>
          <w:spacing w:val="0"/>
          <w:w w:val="100"/>
          <w:position w:val="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B0B0E"/>
          <w:spacing w:val="0"/>
          <w:w w:val="100"/>
          <w:position w:val="7"/>
          <w:sz w:val="19"/>
          <w:szCs w:val="19"/>
        </w:rPr>
        <w:t>x</w:t>
      </w:r>
      <w:r>
        <w:rPr>
          <w:rFonts w:cs="Times New Roman" w:hAnsi="Times New Roman" w:eastAsia="Times New Roman" w:ascii="Times New Roman"/>
          <w:color w:val="0B0B0E"/>
          <w:spacing w:val="0"/>
          <w:w w:val="100"/>
          <w:position w:val="7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lineRule="exact" w:line="120"/>
        <w:ind w:left="254"/>
      </w:pPr>
      <w:r>
        <w:rPr>
          <w:rFonts w:cs="Times New Roman" w:hAnsi="Times New Roman" w:eastAsia="Times New Roman" w:ascii="Times New Roman"/>
          <w:color w:val="0B0B0E"/>
          <w:w w:val="92"/>
          <w:position w:val="1"/>
          <w:sz w:val="17"/>
          <w:szCs w:val="17"/>
        </w:rPr>
        <w:t>ti</w:t>
      </w:r>
      <w:r>
        <w:rPr>
          <w:rFonts w:cs="Times New Roman" w:hAnsi="Times New Roman" w:eastAsia="Times New Roman" w:ascii="Times New Roman"/>
          <w:color w:val="0B0B0E"/>
          <w:w w:val="112"/>
          <w:position w:val="1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0B0B0E"/>
          <w:w w:val="108"/>
          <w:position w:val="1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0B0B0E"/>
          <w:w w:val="116"/>
          <w:position w:val="1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75"/>
        <w:ind w:left="413"/>
      </w:pPr>
      <w:r>
        <w:br w:type="column"/>
      </w:r>
      <w:r>
        <w:rPr>
          <w:rFonts w:cs="Times New Roman" w:hAnsi="Times New Roman" w:eastAsia="Times New Roman" w:ascii="Times New Roman"/>
          <w:color w:val="0B0B0E"/>
          <w:spacing w:val="0"/>
          <w:w w:val="8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0B0B0E"/>
          <w:spacing w:val="0"/>
          <w:w w:val="8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0B0B0E"/>
          <w:spacing w:val="32"/>
          <w:w w:val="8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B0B0E"/>
          <w:spacing w:val="0"/>
          <w:w w:val="26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202023"/>
          <w:spacing w:val="0"/>
          <w:w w:val="101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color w:val="0B0B0E"/>
          <w:spacing w:val="0"/>
          <w:w w:val="80"/>
          <w:sz w:val="18"/>
          <w:szCs w:val="18"/>
        </w:rPr>
        <w:t>(</w:t>
      </w:r>
      <w:r>
        <w:rPr>
          <w:rFonts w:cs="Times New Roman" w:hAnsi="Times New Roman" w:eastAsia="Times New Roman" w:ascii="Times New Roman"/>
          <w:color w:val="0B0B0E"/>
          <w:spacing w:val="0"/>
          <w:w w:val="87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0B0B0E"/>
          <w:spacing w:val="0"/>
          <w:w w:val="80"/>
          <w:sz w:val="18"/>
          <w:szCs w:val="18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4"/>
          <w:szCs w:val="14"/>
        </w:rPr>
        <w:jc w:val="left"/>
        <w:spacing w:before="6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ectPr>
          <w:type w:val="continuous"/>
          <w:pgSz w:w="11960" w:h="16840"/>
          <w:pgMar w:top="0" w:bottom="0" w:left="0" w:right="1300"/>
          <w:cols w:num="3" w:equalWidth="off">
            <w:col w:w="831" w:space="124"/>
            <w:col w:w="6657" w:space="1890"/>
            <w:col w:w="1158"/>
          </w:cols>
        </w:sectPr>
      </w:pPr>
      <w:r>
        <w:rPr>
          <w:rFonts w:cs="Times New Roman" w:hAnsi="Times New Roman" w:eastAsia="Times New Roman" w:ascii="Times New Roman"/>
          <w:color w:val="0B0B0E"/>
          <w:w w:val="76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0B0B0E"/>
          <w:w w:val="114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0B0B0E"/>
          <w:w w:val="118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0B0B0E"/>
          <w:w w:val="121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0B0B0E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B0B0E"/>
          <w:spacing w:val="-4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B0B0E"/>
          <w:spacing w:val="0"/>
          <w:w w:val="45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0B0B0E"/>
          <w:spacing w:val="0"/>
          <w:w w:val="135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color w:val="0B0B0E"/>
          <w:spacing w:val="2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B0B0E"/>
          <w:spacing w:val="0"/>
          <w:w w:val="95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0B0B0E"/>
          <w:spacing w:val="0"/>
          <w:w w:val="161"/>
          <w:sz w:val="17"/>
          <w:szCs w:val="17"/>
        </w:rPr>
        <w:t>f</w:t>
      </w:r>
      <w:r>
        <w:rPr>
          <w:rFonts w:cs="Times New Roman" w:hAnsi="Times New Roman" w:eastAsia="Times New Roman" w:ascii="Times New Roman"/>
          <w:color w:val="0B0B0E"/>
          <w:spacing w:val="0"/>
          <w:w w:val="124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color w:val="0B0B0E"/>
          <w:spacing w:val="0"/>
          <w:w w:val="107"/>
          <w:sz w:val="17"/>
          <w:szCs w:val="17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before="80"/>
        <w:ind w:left="3380" w:right="4437"/>
      </w:pPr>
      <w:r>
        <w:rPr>
          <w:rFonts w:cs="Arial" w:hAnsi="Arial" w:eastAsia="Arial" w:ascii="Arial"/>
          <w:color w:val="0B0B0E"/>
          <w:sz w:val="22"/>
          <w:szCs w:val="22"/>
        </w:rPr>
        <w:t>s</w:t>
      </w:r>
      <w:r>
        <w:rPr>
          <w:rFonts w:cs="Arial" w:hAnsi="Arial" w:eastAsia="Arial" w:ascii="Arial"/>
          <w:color w:val="0B0B0E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0B0B0E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0B0B0E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B0B0E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17"/>
          <w:sz w:val="22"/>
          <w:szCs w:val="22"/>
        </w:rPr>
        <w:t>f</w:t>
      </w:r>
      <w:r>
        <w:rPr>
          <w:rFonts w:cs="Arial" w:hAnsi="Arial" w:eastAsia="Arial" w:ascii="Arial"/>
          <w:color w:val="0B0B0E"/>
          <w:spacing w:val="0"/>
          <w:w w:val="117"/>
          <w:sz w:val="22"/>
          <w:szCs w:val="22"/>
        </w:rPr>
        <w:t>o</w:t>
      </w:r>
      <w:r>
        <w:rPr>
          <w:rFonts w:cs="Arial" w:hAnsi="Arial" w:eastAsia="Arial" w:ascii="Arial"/>
          <w:color w:val="202023"/>
          <w:spacing w:val="0"/>
          <w:w w:val="117"/>
          <w:sz w:val="22"/>
          <w:szCs w:val="22"/>
        </w:rPr>
        <w:t>r</w:t>
      </w:r>
      <w:r>
        <w:rPr>
          <w:rFonts w:cs="Arial" w:hAnsi="Arial" w:eastAsia="Arial" w:ascii="Arial"/>
          <w:color w:val="202023"/>
          <w:spacing w:val="-8"/>
          <w:w w:val="117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0B0B0E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78"/>
          <w:sz w:val="22"/>
          <w:szCs w:val="22"/>
        </w:rPr>
        <w:t>l</w:t>
      </w:r>
      <w:r>
        <w:rPr>
          <w:rFonts w:cs="Arial" w:hAnsi="Arial" w:eastAsia="Arial" w:ascii="Arial"/>
          <w:color w:val="0B0B0E"/>
          <w:spacing w:val="0"/>
          <w:w w:val="105"/>
          <w:sz w:val="22"/>
          <w:szCs w:val="22"/>
        </w:rPr>
        <w:t>a</w:t>
      </w:r>
      <w:r>
        <w:rPr>
          <w:rFonts w:cs="Arial" w:hAnsi="Arial" w:eastAsia="Arial" w:ascii="Arial"/>
          <w:color w:val="0B0B0E"/>
          <w:spacing w:val="0"/>
          <w:w w:val="113"/>
          <w:sz w:val="22"/>
          <w:szCs w:val="22"/>
        </w:rPr>
        <w:t>s</w:t>
      </w:r>
      <w:r>
        <w:rPr>
          <w:rFonts w:cs="Arial" w:hAnsi="Arial" w:eastAsia="Arial" w:ascii="Arial"/>
          <w:color w:val="0B0B0E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B0B0E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0"/>
          <w:w w:val="105"/>
          <w:sz w:val="22"/>
          <w:szCs w:val="22"/>
        </w:rPr>
        <w:t>a</w:t>
      </w:r>
      <w:r>
        <w:rPr>
          <w:rFonts w:cs="Arial" w:hAnsi="Arial" w:eastAsia="Arial" w:ascii="Arial"/>
          <w:color w:val="0B0B0E"/>
          <w:spacing w:val="0"/>
          <w:w w:val="131"/>
          <w:sz w:val="22"/>
          <w:szCs w:val="22"/>
        </w:rPr>
        <w:t>r</w:t>
      </w:r>
      <w:r>
        <w:rPr>
          <w:rFonts w:cs="Arial" w:hAnsi="Arial" w:eastAsia="Arial" w:ascii="Arial"/>
          <w:color w:val="0B0B0E"/>
          <w:spacing w:val="0"/>
          <w:w w:val="129"/>
          <w:sz w:val="22"/>
          <w:szCs w:val="22"/>
        </w:rPr>
        <w:t>"</w:t>
      </w:r>
      <w:r>
        <w:rPr>
          <w:rFonts w:cs="Arial" w:hAnsi="Arial" w:eastAsia="Arial" w:ascii="Arial"/>
          <w:color w:val="0B0B0E"/>
          <w:spacing w:val="0"/>
          <w:w w:val="102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4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960"/>
      </w:pPr>
      <w:r>
        <w:rPr>
          <w:rFonts w:cs="Times New Roman" w:hAnsi="Times New Roman" w:eastAsia="Times New Roman" w:ascii="Times New Roman"/>
          <w:color w:val="0B0B0E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color w:val="0B0B0E"/>
          <w:spacing w:val="0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color w:val="0B0B0E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B0B0E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color w:val="0B0B0E"/>
          <w:spacing w:val="0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color w:val="0B0B0E"/>
          <w:spacing w:val="0"/>
          <w:w w:val="100"/>
          <w:sz w:val="24"/>
          <w:szCs w:val="24"/>
        </w:rPr>
        <w:t>        </w:t>
      </w:r>
      <w:r>
        <w:rPr>
          <w:rFonts w:cs="Times New Roman" w:hAnsi="Times New Roman" w:eastAsia="Times New Roman" w:ascii="Times New Roman"/>
          <w:color w:val="0B0B0E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B0B0E"/>
          <w:spacing w:val="0"/>
          <w:w w:val="81"/>
          <w:sz w:val="22"/>
          <w:szCs w:val="22"/>
        </w:rPr>
        <w:t>D</w:t>
      </w:r>
      <w:r>
        <w:rPr>
          <w:rFonts w:cs="Arial" w:hAnsi="Arial" w:eastAsia="Arial" w:ascii="Arial"/>
          <w:color w:val="0B0B0E"/>
          <w:spacing w:val="0"/>
          <w:w w:val="108"/>
          <w:sz w:val="22"/>
          <w:szCs w:val="22"/>
        </w:rPr>
        <w:t>C</w:t>
      </w:r>
      <w:r>
        <w:rPr>
          <w:rFonts w:cs="Arial" w:hAnsi="Arial" w:eastAsia="Arial" w:ascii="Arial"/>
          <w:color w:val="0B0B0E"/>
          <w:spacing w:val="0"/>
          <w:w w:val="133"/>
          <w:sz w:val="22"/>
          <w:szCs w:val="22"/>
        </w:rPr>
        <w:t>M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            </w:t>
      </w:r>
      <w:r>
        <w:rPr>
          <w:rFonts w:cs="Arial" w:hAnsi="Arial" w:eastAsia="Arial" w:ascii="Arial"/>
          <w:color w:val="0B0B0E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17"/>
          <w:sz w:val="22"/>
          <w:szCs w:val="22"/>
        </w:rPr>
        <w:t>"</w:t>
      </w:r>
      <w:r>
        <w:rPr>
          <w:rFonts w:cs="Arial" w:hAnsi="Arial" w:eastAsia="Arial" w:ascii="Arial"/>
          <w:color w:val="0B0B0E"/>
          <w:spacing w:val="0"/>
          <w:w w:val="118"/>
          <w:sz w:val="22"/>
          <w:szCs w:val="22"/>
        </w:rPr>
        <w:t>B</w:t>
      </w:r>
      <w:r>
        <w:rPr>
          <w:rFonts w:cs="Arial" w:hAnsi="Arial" w:eastAsia="Arial" w:ascii="Arial"/>
          <w:color w:val="0B0B0E"/>
          <w:spacing w:val="0"/>
          <w:w w:val="109"/>
          <w:sz w:val="22"/>
          <w:szCs w:val="22"/>
        </w:rPr>
        <w:t>u</w:t>
      </w:r>
      <w:r>
        <w:rPr>
          <w:rFonts w:cs="Arial" w:hAnsi="Arial" w:eastAsia="Arial" w:ascii="Arial"/>
          <w:color w:val="0B0B0E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0"/>
          <w:w w:val="110"/>
          <w:sz w:val="22"/>
          <w:szCs w:val="22"/>
        </w:rPr>
        <w:t>ha</w:t>
      </w:r>
      <w:r>
        <w:rPr>
          <w:rFonts w:cs="Arial" w:hAnsi="Arial" w:eastAsia="Arial" w:ascii="Arial"/>
          <w:color w:val="0B0B0E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16"/>
          <w:w w:val="11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B0B0E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B0B0E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95"/>
          <w:sz w:val="22"/>
          <w:szCs w:val="22"/>
        </w:rPr>
        <w:t>s</w:t>
      </w:r>
      <w:r>
        <w:rPr>
          <w:rFonts w:cs="Arial" w:hAnsi="Arial" w:eastAsia="Arial" w:ascii="Arial"/>
          <w:color w:val="0B0B0E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B0B0E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78"/>
          <w:sz w:val="22"/>
          <w:szCs w:val="22"/>
        </w:rPr>
        <w:t>i</w:t>
      </w:r>
      <w:r>
        <w:rPr>
          <w:rFonts w:cs="Arial" w:hAnsi="Arial" w:eastAsia="Arial" w:ascii="Arial"/>
          <w:color w:val="0B0B0E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B0B0E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11"/>
          <w:sz w:val="22"/>
          <w:szCs w:val="22"/>
        </w:rPr>
        <w:t>y</w:t>
      </w:r>
      <w:r>
        <w:rPr>
          <w:rFonts w:cs="Arial" w:hAnsi="Arial" w:eastAsia="Arial" w:ascii="Arial"/>
          <w:color w:val="0B0B0E"/>
          <w:spacing w:val="0"/>
          <w:w w:val="111"/>
          <w:sz w:val="22"/>
          <w:szCs w:val="22"/>
        </w:rPr>
        <w:t>o</w:t>
      </w:r>
      <w:r>
        <w:rPr>
          <w:rFonts w:cs="Arial" w:hAnsi="Arial" w:eastAsia="Arial" w:ascii="Arial"/>
          <w:color w:val="0B0B0E"/>
          <w:spacing w:val="0"/>
          <w:w w:val="111"/>
          <w:sz w:val="22"/>
          <w:szCs w:val="22"/>
        </w:rPr>
        <w:t>u</w:t>
      </w:r>
      <w:r>
        <w:rPr>
          <w:rFonts w:cs="Arial" w:hAnsi="Arial" w:eastAsia="Arial" w:ascii="Arial"/>
          <w:color w:val="0B0B0E"/>
          <w:spacing w:val="0"/>
          <w:w w:val="111"/>
          <w:sz w:val="22"/>
          <w:szCs w:val="22"/>
        </w:rPr>
        <w:t>r</w:t>
      </w:r>
      <w:r>
        <w:rPr>
          <w:rFonts w:cs="Arial" w:hAnsi="Arial" w:eastAsia="Arial" w:ascii="Arial"/>
          <w:color w:val="0B0B0E"/>
          <w:spacing w:val="1"/>
          <w:w w:val="111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94"/>
          <w:sz w:val="22"/>
          <w:szCs w:val="22"/>
        </w:rPr>
        <w:t>g</w:t>
      </w:r>
      <w:r>
        <w:rPr>
          <w:rFonts w:cs="Arial" w:hAnsi="Arial" w:eastAsia="Arial" w:ascii="Arial"/>
          <w:color w:val="0B0B0E"/>
          <w:spacing w:val="0"/>
          <w:w w:val="105"/>
          <w:sz w:val="22"/>
          <w:szCs w:val="22"/>
        </w:rPr>
        <w:t>a</w:t>
      </w:r>
      <w:r>
        <w:rPr>
          <w:rFonts w:cs="Arial" w:hAnsi="Arial" w:eastAsia="Arial" w:ascii="Arial"/>
          <w:color w:val="0B0B0E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B0B0E"/>
          <w:spacing w:val="0"/>
          <w:w w:val="102"/>
          <w:sz w:val="22"/>
          <w:szCs w:val="22"/>
        </w:rPr>
        <w:t>d</w:t>
      </w:r>
      <w:r>
        <w:rPr>
          <w:rFonts w:cs="Arial" w:hAnsi="Arial" w:eastAsia="Arial" w:ascii="Arial"/>
          <w:color w:val="0B0B0E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B0B0E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86"/>
          <w:sz w:val="22"/>
          <w:szCs w:val="22"/>
        </w:rPr>
        <w:t>b</w:t>
      </w:r>
      <w:r>
        <w:rPr>
          <w:rFonts w:cs="Arial" w:hAnsi="Arial" w:eastAsia="Arial" w:ascii="Arial"/>
          <w:color w:val="0B0B0E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0"/>
          <w:w w:val="157"/>
          <w:sz w:val="22"/>
          <w:szCs w:val="22"/>
        </w:rPr>
        <w:t>f</w:t>
      </w:r>
      <w:r>
        <w:rPr>
          <w:rFonts w:cs="Arial" w:hAnsi="Arial" w:eastAsia="Arial" w:ascii="Arial"/>
          <w:color w:val="0B0B0E"/>
          <w:spacing w:val="0"/>
          <w:w w:val="98"/>
          <w:sz w:val="22"/>
          <w:szCs w:val="22"/>
        </w:rPr>
        <w:t>o</w:t>
      </w:r>
      <w:r>
        <w:rPr>
          <w:rFonts w:cs="Arial" w:hAnsi="Arial" w:eastAsia="Arial" w:ascii="Arial"/>
          <w:color w:val="0B0B0E"/>
          <w:spacing w:val="0"/>
          <w:w w:val="131"/>
          <w:sz w:val="22"/>
          <w:szCs w:val="22"/>
        </w:rPr>
        <w:t>r</w:t>
      </w:r>
      <w:r>
        <w:rPr>
          <w:rFonts w:cs="Arial" w:hAnsi="Arial" w:eastAsia="Arial" w:ascii="Arial"/>
          <w:color w:val="0B0B0E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81"/>
          <w:sz w:val="22"/>
          <w:szCs w:val="22"/>
        </w:rPr>
        <w:t>M</w:t>
      </w:r>
      <w:r>
        <w:rPr>
          <w:rFonts w:cs="Arial" w:hAnsi="Arial" w:eastAsia="Arial" w:ascii="Arial"/>
          <w:color w:val="0B0B0E"/>
          <w:spacing w:val="0"/>
          <w:w w:val="113"/>
          <w:sz w:val="22"/>
          <w:szCs w:val="22"/>
        </w:rPr>
        <w:t>a</w:t>
      </w:r>
      <w:r>
        <w:rPr>
          <w:rFonts w:cs="Arial" w:hAnsi="Arial" w:eastAsia="Arial" w:ascii="Arial"/>
          <w:color w:val="0B0B0E"/>
          <w:spacing w:val="0"/>
          <w:w w:val="109"/>
          <w:sz w:val="22"/>
          <w:szCs w:val="22"/>
        </w:rPr>
        <w:t>y</w:t>
      </w:r>
      <w:r>
        <w:rPr>
          <w:rFonts w:cs="Arial" w:hAnsi="Arial" w:eastAsia="Arial" w:ascii="Arial"/>
          <w:color w:val="0B0B0E"/>
          <w:spacing w:val="0"/>
          <w:w w:val="129"/>
          <w:sz w:val="22"/>
          <w:szCs w:val="22"/>
        </w:rPr>
        <w:t>"</w:t>
      </w:r>
      <w:r>
        <w:rPr>
          <w:rFonts w:cs="Arial" w:hAnsi="Arial" w:eastAsia="Arial" w:ascii="Arial"/>
          <w:color w:val="0B0B0E"/>
          <w:spacing w:val="0"/>
          <w:w w:val="11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412"/>
        <w:ind w:left="2073" w:right="4926" w:firstLine="5"/>
      </w:pPr>
      <w:r>
        <w:rPr>
          <w:rFonts w:cs="Arial" w:hAnsi="Arial" w:eastAsia="Arial" w:ascii="Arial"/>
          <w:color w:val="0B0B0E"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color w:val="0B0B0E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color w:val="0B0B0E"/>
          <w:spacing w:val="0"/>
          <w:w w:val="100"/>
          <w:sz w:val="21"/>
          <w:szCs w:val="21"/>
        </w:rPr>
        <w:t>R</w:t>
      </w:r>
      <w:r>
        <w:rPr>
          <w:rFonts w:cs="Arial" w:hAnsi="Arial" w:eastAsia="Arial" w:ascii="Arial"/>
          <w:color w:val="0B0B0E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color w:val="0B0B0E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color w:val="0B0B0E"/>
          <w:spacing w:val="0"/>
          <w:w w:val="100"/>
          <w:sz w:val="21"/>
          <w:szCs w:val="21"/>
        </w:rPr>
        <w:t>L</w:t>
      </w:r>
      <w:r>
        <w:rPr>
          <w:rFonts w:cs="Arial" w:hAnsi="Arial" w:eastAsia="Arial" w:ascii="Arial"/>
          <w:color w:val="0B0B0E"/>
          <w:spacing w:val="0"/>
          <w:w w:val="100"/>
          <w:sz w:val="21"/>
          <w:szCs w:val="21"/>
        </w:rPr>
        <w:t>L</w:t>
      </w:r>
      <w:r>
        <w:rPr>
          <w:rFonts w:cs="Arial" w:hAnsi="Arial" w:eastAsia="Arial" w:ascii="Arial"/>
          <w:color w:val="0B0B0E"/>
          <w:spacing w:val="0"/>
          <w:w w:val="100"/>
          <w:sz w:val="21"/>
          <w:szCs w:val="21"/>
        </w:rPr>
        <w:t>    </w:t>
      </w:r>
      <w:r>
        <w:rPr>
          <w:rFonts w:cs="Arial" w:hAnsi="Arial" w:eastAsia="Arial" w:ascii="Arial"/>
          <w:color w:val="0B0B0E"/>
          <w:spacing w:val="56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0"/>
          <w:w w:val="100"/>
          <w:sz w:val="22"/>
          <w:szCs w:val="22"/>
        </w:rPr>
        <w:t>"</w:t>
      </w:r>
      <w:r>
        <w:rPr>
          <w:rFonts w:cs="Arial" w:hAnsi="Arial" w:eastAsia="Arial" w:ascii="Arial"/>
          <w:color w:val="202023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39393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02023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9393A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39393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9393A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02023"/>
          <w:spacing w:val="0"/>
          <w:w w:val="78"/>
          <w:sz w:val="22"/>
          <w:szCs w:val="22"/>
        </w:rPr>
        <w:t>i</w:t>
      </w:r>
      <w:r>
        <w:rPr>
          <w:rFonts w:cs="Arial" w:hAnsi="Arial" w:eastAsia="Arial" w:ascii="Arial"/>
          <w:color w:val="48484B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48484B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02023"/>
          <w:spacing w:val="0"/>
          <w:w w:val="100"/>
          <w:sz w:val="25"/>
          <w:szCs w:val="25"/>
        </w:rPr>
        <w:t>m</w:t>
      </w:r>
      <w:r>
        <w:rPr>
          <w:rFonts w:cs="Times New Roman" w:hAnsi="Times New Roman" w:eastAsia="Times New Roman" w:ascii="Times New Roman"/>
          <w:color w:val="39393A"/>
          <w:spacing w:val="0"/>
          <w:w w:val="100"/>
          <w:sz w:val="25"/>
          <w:szCs w:val="25"/>
        </w:rPr>
        <w:t>y</w:t>
      </w:r>
      <w:r>
        <w:rPr>
          <w:rFonts w:cs="Times New Roman" w:hAnsi="Times New Roman" w:eastAsia="Times New Roman" w:ascii="Times New Roman"/>
          <w:color w:val="39393A"/>
          <w:spacing w:val="-4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202023"/>
          <w:spacing w:val="0"/>
          <w:w w:val="98"/>
          <w:sz w:val="22"/>
          <w:szCs w:val="22"/>
        </w:rPr>
        <w:t>g</w:t>
      </w:r>
      <w:r>
        <w:rPr>
          <w:rFonts w:cs="Arial" w:hAnsi="Arial" w:eastAsia="Arial" w:ascii="Arial"/>
          <w:color w:val="202023"/>
          <w:spacing w:val="0"/>
          <w:w w:val="102"/>
          <w:sz w:val="22"/>
          <w:szCs w:val="22"/>
        </w:rPr>
        <w:t>a</w:t>
      </w:r>
      <w:r>
        <w:rPr>
          <w:rFonts w:cs="Arial" w:hAnsi="Arial" w:eastAsia="Arial" w:ascii="Arial"/>
          <w:color w:val="202023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202023"/>
          <w:spacing w:val="0"/>
          <w:w w:val="98"/>
          <w:sz w:val="22"/>
          <w:szCs w:val="22"/>
        </w:rPr>
        <w:t>d</w:t>
      </w:r>
      <w:r>
        <w:rPr>
          <w:rFonts w:cs="Arial" w:hAnsi="Arial" w:eastAsia="Arial" w:ascii="Arial"/>
          <w:color w:val="0B0B0E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202023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202023"/>
          <w:spacing w:val="0"/>
          <w:w w:val="148"/>
          <w:sz w:val="22"/>
          <w:szCs w:val="22"/>
        </w:rPr>
        <w:t>"</w:t>
      </w:r>
      <w:r>
        <w:rPr>
          <w:rFonts w:cs="Arial" w:hAnsi="Arial" w:eastAsia="Arial" w:ascii="Arial"/>
          <w:color w:val="39393A"/>
          <w:spacing w:val="0"/>
          <w:w w:val="86"/>
          <w:sz w:val="22"/>
          <w:szCs w:val="22"/>
        </w:rPr>
        <w:t>.</w:t>
      </w:r>
      <w:r>
        <w:rPr>
          <w:rFonts w:cs="Arial" w:hAnsi="Arial" w:eastAsia="Arial" w:ascii="Arial"/>
          <w:color w:val="39393A"/>
          <w:spacing w:val="0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84"/>
          <w:sz w:val="22"/>
          <w:szCs w:val="22"/>
        </w:rPr>
        <w:t>D</w:t>
      </w:r>
      <w:r>
        <w:rPr>
          <w:rFonts w:cs="Arial" w:hAnsi="Arial" w:eastAsia="Arial" w:ascii="Arial"/>
          <w:color w:val="0B0B0E"/>
          <w:spacing w:val="0"/>
          <w:w w:val="102"/>
          <w:sz w:val="22"/>
          <w:szCs w:val="22"/>
        </w:rPr>
        <w:t>C</w:t>
      </w:r>
      <w:r>
        <w:rPr>
          <w:rFonts w:cs="Arial" w:hAnsi="Arial" w:eastAsia="Arial" w:ascii="Arial"/>
          <w:color w:val="0B0B0E"/>
          <w:spacing w:val="0"/>
          <w:w w:val="136"/>
          <w:sz w:val="22"/>
          <w:szCs w:val="22"/>
        </w:rPr>
        <w:t>M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             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"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02023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202023"/>
          <w:spacing w:val="5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B0B0E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12"/>
          <w:sz w:val="22"/>
          <w:szCs w:val="22"/>
        </w:rPr>
        <w:t>o</w:t>
      </w:r>
      <w:r>
        <w:rPr>
          <w:rFonts w:cs="Arial" w:hAnsi="Arial" w:eastAsia="Arial" w:ascii="Arial"/>
          <w:color w:val="0B0B0E"/>
          <w:spacing w:val="0"/>
          <w:w w:val="112"/>
          <w:sz w:val="22"/>
          <w:szCs w:val="22"/>
        </w:rPr>
        <w:t>r</w:t>
      </w:r>
      <w:r>
        <w:rPr>
          <w:rFonts w:cs="Arial" w:hAnsi="Arial" w:eastAsia="Arial" w:ascii="Arial"/>
          <w:color w:val="0B0B0E"/>
          <w:spacing w:val="10"/>
          <w:w w:val="112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86"/>
          <w:sz w:val="22"/>
          <w:szCs w:val="22"/>
        </w:rPr>
        <w:t>n</w:t>
      </w:r>
      <w:r>
        <w:rPr>
          <w:rFonts w:cs="Arial" w:hAnsi="Arial" w:eastAsia="Arial" w:ascii="Arial"/>
          <w:color w:val="202023"/>
          <w:spacing w:val="0"/>
          <w:w w:val="117"/>
          <w:sz w:val="22"/>
          <w:szCs w:val="22"/>
        </w:rPr>
        <w:t>o</w:t>
      </w:r>
      <w:r>
        <w:rPr>
          <w:rFonts w:cs="Arial" w:hAnsi="Arial" w:eastAsia="Arial" w:ascii="Arial"/>
          <w:color w:val="0B0B0E"/>
          <w:spacing w:val="0"/>
          <w:w w:val="135"/>
          <w:sz w:val="22"/>
          <w:szCs w:val="22"/>
        </w:rPr>
        <w:t>"</w:t>
      </w:r>
      <w:r>
        <w:rPr>
          <w:rFonts w:cs="Arial" w:hAnsi="Arial" w:eastAsia="Arial" w:ascii="Arial"/>
          <w:color w:val="202023"/>
          <w:spacing w:val="0"/>
          <w:w w:val="110"/>
          <w:sz w:val="22"/>
          <w:szCs w:val="22"/>
        </w:rPr>
        <w:t>.</w:t>
      </w:r>
      <w:r>
        <w:rPr>
          <w:rFonts w:cs="Arial" w:hAnsi="Arial" w:eastAsia="Arial" w:ascii="Arial"/>
          <w:color w:val="202023"/>
          <w:spacing w:val="0"/>
          <w:w w:val="11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color w:val="0B0B0E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color w:val="0B0B0E"/>
          <w:spacing w:val="0"/>
          <w:w w:val="100"/>
          <w:sz w:val="21"/>
          <w:szCs w:val="21"/>
        </w:rPr>
        <w:t>R</w:t>
      </w:r>
      <w:r>
        <w:rPr>
          <w:rFonts w:cs="Arial" w:hAnsi="Arial" w:eastAsia="Arial" w:ascii="Arial"/>
          <w:color w:val="0B0B0E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color w:val="0B0B0E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color w:val="0B0B0E"/>
          <w:spacing w:val="0"/>
          <w:w w:val="100"/>
          <w:sz w:val="21"/>
          <w:szCs w:val="21"/>
        </w:rPr>
        <w:t>L</w:t>
      </w:r>
      <w:r>
        <w:rPr>
          <w:rFonts w:cs="Arial" w:hAnsi="Arial" w:eastAsia="Arial" w:ascii="Arial"/>
          <w:color w:val="0B0B0E"/>
          <w:spacing w:val="0"/>
          <w:w w:val="100"/>
          <w:sz w:val="21"/>
          <w:szCs w:val="21"/>
        </w:rPr>
        <w:t>L</w:t>
      </w:r>
      <w:r>
        <w:rPr>
          <w:rFonts w:cs="Arial" w:hAnsi="Arial" w:eastAsia="Arial" w:ascii="Arial"/>
          <w:color w:val="0B0B0E"/>
          <w:spacing w:val="0"/>
          <w:w w:val="100"/>
          <w:sz w:val="21"/>
          <w:szCs w:val="21"/>
        </w:rPr>
        <w:t>     </w:t>
      </w:r>
      <w:r>
        <w:rPr>
          <w:rFonts w:cs="Arial" w:hAnsi="Arial" w:eastAsia="Arial" w:ascii="Arial"/>
          <w:color w:val="0B0B0E"/>
          <w:spacing w:val="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202023"/>
          <w:spacing w:val="0"/>
          <w:w w:val="107"/>
          <w:sz w:val="24"/>
          <w:szCs w:val="24"/>
        </w:rPr>
        <w:t>"</w:t>
      </w:r>
      <w:r>
        <w:rPr>
          <w:rFonts w:cs="Times New Roman" w:hAnsi="Times New Roman" w:eastAsia="Times New Roman" w:ascii="Times New Roman"/>
          <w:color w:val="0B0B0E"/>
          <w:spacing w:val="0"/>
          <w:w w:val="107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B0B0E"/>
          <w:spacing w:val="0"/>
          <w:w w:val="107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B0B0E"/>
          <w:spacing w:val="0"/>
          <w:w w:val="107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B0B0E"/>
          <w:spacing w:val="0"/>
          <w:w w:val="107"/>
          <w:sz w:val="24"/>
          <w:szCs w:val="24"/>
        </w:rPr>
        <w:t>"</w:t>
      </w:r>
      <w:r>
        <w:rPr>
          <w:rFonts w:cs="Times New Roman" w:hAnsi="Times New Roman" w:eastAsia="Times New Roman" w:ascii="Times New Roman"/>
          <w:color w:val="0B0B0E"/>
          <w:spacing w:val="0"/>
          <w:w w:val="107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9" w:lineRule="exact" w:line="240"/>
        <w:ind w:left="3422" w:right="169" w:hanging="1339"/>
      </w:pPr>
      <w:r>
        <w:rPr>
          <w:rFonts w:cs="Arial" w:hAnsi="Arial" w:eastAsia="Arial" w:ascii="Arial"/>
          <w:color w:val="0B0B0E"/>
          <w:w w:val="87"/>
          <w:position w:val="1"/>
          <w:sz w:val="22"/>
          <w:szCs w:val="22"/>
        </w:rPr>
        <w:t>D</w:t>
      </w:r>
      <w:r>
        <w:rPr>
          <w:rFonts w:cs="Arial" w:hAnsi="Arial" w:eastAsia="Arial" w:ascii="Arial"/>
          <w:color w:val="0B0B0E"/>
          <w:w w:val="102"/>
          <w:position w:val="1"/>
          <w:sz w:val="22"/>
          <w:szCs w:val="22"/>
        </w:rPr>
        <w:t>C</w:t>
      </w:r>
      <w:r>
        <w:rPr>
          <w:rFonts w:cs="Arial" w:hAnsi="Arial" w:eastAsia="Arial" w:ascii="Arial"/>
          <w:color w:val="0B0B0E"/>
          <w:w w:val="136"/>
          <w:position w:val="1"/>
          <w:sz w:val="22"/>
          <w:szCs w:val="22"/>
        </w:rPr>
        <w:t>M</w:t>
      </w:r>
      <w:r>
        <w:rPr>
          <w:rFonts w:cs="Arial" w:hAnsi="Arial" w:eastAsia="Arial" w:ascii="Arial"/>
          <w:color w:val="0B0B0E"/>
          <w:w w:val="100"/>
          <w:position w:val="1"/>
          <w:sz w:val="22"/>
          <w:szCs w:val="22"/>
        </w:rPr>
        <w:t>             </w:t>
      </w:r>
      <w:r>
        <w:rPr>
          <w:rFonts w:cs="Arial" w:hAnsi="Arial" w:eastAsia="Arial" w:ascii="Arial"/>
          <w:color w:val="0B0B0E"/>
          <w:w w:val="111"/>
          <w:position w:val="0"/>
          <w:sz w:val="22"/>
          <w:szCs w:val="22"/>
        </w:rPr>
        <w:t>"</w:t>
      </w:r>
      <w:r>
        <w:rPr>
          <w:rFonts w:cs="Arial" w:hAnsi="Arial" w:eastAsia="Arial" w:ascii="Arial"/>
          <w:color w:val="0B0B0E"/>
          <w:w w:val="114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B0B0E"/>
          <w:w w:val="105"/>
          <w:position w:val="0"/>
          <w:sz w:val="22"/>
          <w:szCs w:val="22"/>
        </w:rPr>
        <w:t>ha</w:t>
      </w:r>
      <w:r>
        <w:rPr>
          <w:rFonts w:cs="Arial" w:hAnsi="Arial" w:eastAsia="Arial" w:ascii="Arial"/>
          <w:color w:val="202023"/>
          <w:w w:val="14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202023"/>
          <w:spacing w:val="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g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z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B0B0E"/>
          <w:spacing w:val="54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02023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4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ne</w:t>
      </w:r>
      <w:r>
        <w:rPr>
          <w:rFonts w:cs="Arial" w:hAnsi="Arial" w:eastAsia="Arial" w:ascii="Arial"/>
          <w:color w:val="0B0B0E"/>
          <w:spacing w:val="2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1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0"/>
          <w:w w:val="105"/>
          <w:position w:val="0"/>
          <w:sz w:val="22"/>
          <w:szCs w:val="22"/>
        </w:rPr>
        <w:t>ha</w:t>
      </w:r>
      <w:r>
        <w:rPr>
          <w:rFonts w:cs="Arial" w:hAnsi="Arial" w:eastAsia="Arial" w:ascii="Arial"/>
          <w:color w:val="202023"/>
          <w:spacing w:val="0"/>
          <w:w w:val="15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0"/>
          <w:w w:val="103"/>
          <w:position w:val="0"/>
          <w:sz w:val="22"/>
          <w:szCs w:val="22"/>
        </w:rPr>
        <w:t>'</w:t>
      </w:r>
      <w:r>
        <w:rPr>
          <w:rFonts w:cs="Arial" w:hAnsi="Arial" w:eastAsia="Arial" w:ascii="Arial"/>
          <w:color w:val="0B0B0E"/>
          <w:spacing w:val="0"/>
          <w:w w:val="122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B0B0E"/>
          <w:spacing w:val="2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ho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w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19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6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B0B0E"/>
          <w:spacing w:val="0"/>
          <w:w w:val="113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B0B0E"/>
          <w:spacing w:val="1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13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0"/>
          <w:w w:val="113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B0B0E"/>
          <w:spacing w:val="0"/>
          <w:w w:val="113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B0B0E"/>
          <w:spacing w:val="0"/>
          <w:w w:val="113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B0B0E"/>
          <w:spacing w:val="9"/>
          <w:w w:val="113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2"/>
          <w:position w:val="0"/>
          <w:sz w:val="22"/>
          <w:szCs w:val="22"/>
        </w:rPr>
        <w:t>p</w:t>
      </w:r>
      <w:r>
        <w:rPr>
          <w:rFonts w:cs="Arial" w:hAnsi="Arial" w:eastAsia="Arial" w:ascii="Arial"/>
          <w:color w:val="0B0B0E"/>
          <w:spacing w:val="0"/>
          <w:w w:val="10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B0B0E"/>
          <w:spacing w:val="0"/>
          <w:w w:val="117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0B0B0E"/>
          <w:spacing w:val="0"/>
          <w:w w:val="134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0"/>
          <w:w w:val="102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0B0B0E"/>
          <w:spacing w:val="0"/>
          <w:w w:val="144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B0B0E"/>
          <w:spacing w:val="0"/>
          <w:w w:val="9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25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B0B0E"/>
          <w:spacing w:val="3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be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B0B0E"/>
          <w:spacing w:val="2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12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B0B0E"/>
          <w:spacing w:val="0"/>
          <w:w w:val="112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0"/>
          <w:w w:val="11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10"/>
          <w:w w:val="112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94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0B0B0E"/>
          <w:spacing w:val="0"/>
          <w:w w:val="117"/>
          <w:position w:val="0"/>
          <w:sz w:val="22"/>
          <w:szCs w:val="22"/>
        </w:rPr>
        <w:t>p</w:t>
      </w:r>
      <w:r>
        <w:rPr>
          <w:rFonts w:cs="Arial" w:hAnsi="Arial" w:eastAsia="Arial" w:ascii="Arial"/>
          <w:color w:val="0B0B0E"/>
          <w:spacing w:val="0"/>
          <w:w w:val="117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94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202023"/>
          <w:spacing w:val="0"/>
          <w:w w:val="137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B0B0E"/>
          <w:spacing w:val="0"/>
          <w:w w:val="94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202023"/>
          <w:spacing w:val="0"/>
          <w:w w:val="117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0B0B0E"/>
          <w:spacing w:val="0"/>
          <w:w w:val="134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0"/>
          <w:w w:val="94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0"/>
          <w:w w:val="113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B0B0E"/>
          <w:spacing w:val="25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6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202023"/>
          <w:spacing w:val="0"/>
          <w:w w:val="117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202023"/>
          <w:spacing w:val="2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02023"/>
          <w:spacing w:val="0"/>
          <w:w w:val="110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0B0B0E"/>
          <w:spacing w:val="0"/>
          <w:w w:val="11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B0B0E"/>
          <w:spacing w:val="0"/>
          <w:w w:val="110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0B0B0E"/>
          <w:spacing w:val="0"/>
          <w:w w:val="110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B0B0E"/>
          <w:spacing w:val="1"/>
          <w:w w:val="11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98"/>
          <w:position w:val="0"/>
          <w:sz w:val="22"/>
          <w:szCs w:val="22"/>
        </w:rPr>
        <w:t>g</w:t>
      </w:r>
      <w:r>
        <w:rPr>
          <w:rFonts w:cs="Arial" w:hAnsi="Arial" w:eastAsia="Arial" w:ascii="Arial"/>
          <w:color w:val="0B0B0E"/>
          <w:spacing w:val="0"/>
          <w:w w:val="102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B0B0E"/>
          <w:spacing w:val="0"/>
          <w:w w:val="144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B0B0E"/>
          <w:spacing w:val="0"/>
          <w:w w:val="98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B0B0E"/>
          <w:spacing w:val="0"/>
          <w:w w:val="105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0"/>
          <w:w w:val="109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B0B0E"/>
          <w:spacing w:val="3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3"/>
          <w:position w:val="0"/>
          <w:sz w:val="20"/>
          <w:szCs w:val="20"/>
        </w:rPr>
        <w:t>b</w:t>
      </w:r>
      <w:r>
        <w:rPr>
          <w:rFonts w:cs="Arial" w:hAnsi="Arial" w:eastAsia="Arial" w:ascii="Arial"/>
          <w:color w:val="0B0B0E"/>
          <w:spacing w:val="0"/>
          <w:w w:val="112"/>
          <w:position w:val="0"/>
          <w:sz w:val="20"/>
          <w:szCs w:val="20"/>
        </w:rPr>
        <w:t>e</w:t>
      </w:r>
      <w:r>
        <w:rPr>
          <w:rFonts w:cs="Arial" w:hAnsi="Arial" w:eastAsia="Arial" w:ascii="Arial"/>
          <w:color w:val="0B0B0E"/>
          <w:spacing w:val="0"/>
          <w:w w:val="165"/>
          <w:position w:val="0"/>
          <w:sz w:val="20"/>
          <w:szCs w:val="20"/>
        </w:rPr>
        <w:t>f</w:t>
      </w:r>
      <w:r>
        <w:rPr>
          <w:rFonts w:cs="Arial" w:hAnsi="Arial" w:eastAsia="Arial" w:ascii="Arial"/>
          <w:color w:val="0B0B0E"/>
          <w:spacing w:val="0"/>
          <w:w w:val="112"/>
          <w:position w:val="0"/>
          <w:sz w:val="20"/>
          <w:szCs w:val="20"/>
        </w:rPr>
        <w:t>o</w:t>
      </w:r>
      <w:r>
        <w:rPr>
          <w:rFonts w:cs="Arial" w:hAnsi="Arial" w:eastAsia="Arial" w:ascii="Arial"/>
          <w:color w:val="0B0B0E"/>
          <w:spacing w:val="0"/>
          <w:w w:val="144"/>
          <w:position w:val="0"/>
          <w:sz w:val="20"/>
          <w:szCs w:val="20"/>
        </w:rPr>
        <w:t>r</w:t>
      </w:r>
      <w:r>
        <w:rPr>
          <w:rFonts w:cs="Arial" w:hAnsi="Arial" w:eastAsia="Arial" w:ascii="Arial"/>
          <w:color w:val="0B0B0E"/>
          <w:spacing w:val="0"/>
          <w:w w:val="103"/>
          <w:position w:val="0"/>
          <w:sz w:val="20"/>
          <w:szCs w:val="20"/>
        </w:rPr>
        <w:t>e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color w:val="0B0B0E"/>
          <w:spacing w:val="-24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color w:val="0B0B0E"/>
          <w:spacing w:val="0"/>
          <w:w w:val="111"/>
          <w:position w:val="0"/>
          <w:sz w:val="20"/>
          <w:szCs w:val="20"/>
        </w:rPr>
        <w:t>M</w:t>
      </w:r>
      <w:r>
        <w:rPr>
          <w:rFonts w:cs="Arial" w:hAnsi="Arial" w:eastAsia="Arial" w:ascii="Arial"/>
          <w:color w:val="0B0B0E"/>
          <w:spacing w:val="0"/>
          <w:w w:val="111"/>
          <w:position w:val="0"/>
          <w:sz w:val="20"/>
          <w:szCs w:val="20"/>
        </w:rPr>
        <w:t>a</w:t>
      </w:r>
      <w:r>
        <w:rPr>
          <w:rFonts w:cs="Arial" w:hAnsi="Arial" w:eastAsia="Arial" w:ascii="Arial"/>
          <w:color w:val="0B0B0E"/>
          <w:spacing w:val="0"/>
          <w:w w:val="111"/>
          <w:position w:val="0"/>
          <w:sz w:val="20"/>
          <w:szCs w:val="20"/>
        </w:rPr>
        <w:t>y</w:t>
      </w:r>
      <w:r>
        <w:rPr>
          <w:rFonts w:cs="Arial" w:hAnsi="Arial" w:eastAsia="Arial" w:ascii="Arial"/>
          <w:color w:val="0B0B0E"/>
          <w:spacing w:val="7"/>
          <w:w w:val="111"/>
          <w:position w:val="0"/>
          <w:sz w:val="20"/>
          <w:szCs w:val="20"/>
        </w:rPr>
        <w:t> </w:t>
      </w:r>
      <w:r>
        <w:rPr>
          <w:rFonts w:cs="Arial" w:hAnsi="Arial" w:eastAsia="Arial" w:ascii="Arial"/>
          <w:color w:val="0B0B0E"/>
          <w:spacing w:val="0"/>
          <w:w w:val="111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0"/>
          <w:w w:val="111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B0B0E"/>
          <w:spacing w:val="0"/>
          <w:w w:val="111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B0B0E"/>
          <w:spacing w:val="0"/>
          <w:w w:val="111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B0B0E"/>
          <w:spacing w:val="21"/>
          <w:w w:val="111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10"/>
          <w:position w:val="0"/>
          <w:sz w:val="20"/>
          <w:szCs w:val="20"/>
        </w:rPr>
        <w:t>y</w:t>
      </w:r>
      <w:r>
        <w:rPr>
          <w:rFonts w:cs="Arial" w:hAnsi="Arial" w:eastAsia="Arial" w:ascii="Arial"/>
          <w:color w:val="0B0B0E"/>
          <w:spacing w:val="0"/>
          <w:w w:val="103"/>
          <w:position w:val="0"/>
          <w:sz w:val="20"/>
          <w:szCs w:val="20"/>
        </w:rPr>
        <w:t>e</w:t>
      </w:r>
      <w:r>
        <w:rPr>
          <w:rFonts w:cs="Arial" w:hAnsi="Arial" w:eastAsia="Arial" w:ascii="Arial"/>
          <w:color w:val="0B0B0E"/>
          <w:spacing w:val="0"/>
          <w:w w:val="112"/>
          <w:position w:val="0"/>
          <w:sz w:val="20"/>
          <w:szCs w:val="20"/>
        </w:rPr>
        <w:t>a</w:t>
      </w:r>
      <w:r>
        <w:rPr>
          <w:rFonts w:cs="Arial" w:hAnsi="Arial" w:eastAsia="Arial" w:ascii="Arial"/>
          <w:color w:val="0B0B0E"/>
          <w:spacing w:val="0"/>
          <w:w w:val="151"/>
          <w:position w:val="0"/>
          <w:sz w:val="20"/>
          <w:szCs w:val="20"/>
        </w:rPr>
        <w:t>r</w:t>
      </w:r>
      <w:r>
        <w:rPr>
          <w:rFonts w:cs="Arial" w:hAnsi="Arial" w:eastAsia="Arial" w:ascii="Arial"/>
          <w:color w:val="202023"/>
          <w:spacing w:val="0"/>
          <w:w w:val="149"/>
          <w:position w:val="0"/>
          <w:sz w:val="20"/>
          <w:szCs w:val="20"/>
        </w:rPr>
        <w:t>"</w:t>
      </w:r>
      <w:r>
        <w:rPr>
          <w:rFonts w:cs="Arial" w:hAnsi="Arial" w:eastAsia="Arial" w:ascii="Arial"/>
          <w:color w:val="0B0B0E"/>
          <w:spacing w:val="0"/>
          <w:w w:val="95"/>
          <w:position w:val="0"/>
          <w:sz w:val="20"/>
          <w:szCs w:val="20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083"/>
      </w:pPr>
      <w:r>
        <w:rPr>
          <w:rFonts w:cs="Arial" w:hAnsi="Arial" w:eastAsia="Arial" w:ascii="Arial"/>
          <w:color w:val="0B0B0E"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color w:val="0B0B0E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color w:val="0B0B0E"/>
          <w:spacing w:val="0"/>
          <w:w w:val="100"/>
          <w:sz w:val="21"/>
          <w:szCs w:val="21"/>
        </w:rPr>
        <w:t>R</w:t>
      </w:r>
      <w:r>
        <w:rPr>
          <w:rFonts w:cs="Arial" w:hAnsi="Arial" w:eastAsia="Arial" w:ascii="Arial"/>
          <w:color w:val="0B0B0E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color w:val="0B0B0E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color w:val="0B0B0E"/>
          <w:spacing w:val="0"/>
          <w:w w:val="100"/>
          <w:sz w:val="21"/>
          <w:szCs w:val="21"/>
        </w:rPr>
        <w:t>LL</w:t>
      </w:r>
      <w:r>
        <w:rPr>
          <w:rFonts w:cs="Arial" w:hAnsi="Arial" w:eastAsia="Arial" w:ascii="Arial"/>
          <w:color w:val="0B0B0E"/>
          <w:spacing w:val="0"/>
          <w:w w:val="100"/>
          <w:sz w:val="21"/>
          <w:szCs w:val="21"/>
        </w:rPr>
        <w:t>     </w:t>
      </w:r>
      <w:r>
        <w:rPr>
          <w:rFonts w:cs="Arial" w:hAnsi="Arial" w:eastAsia="Arial" w:ascii="Arial"/>
          <w:color w:val="0B0B0E"/>
          <w:spacing w:val="1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"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63"/>
          <w:sz w:val="22"/>
          <w:szCs w:val="22"/>
        </w:rPr>
        <w:t>I</w:t>
      </w:r>
      <w:r>
        <w:rPr>
          <w:rFonts w:cs="Arial" w:hAnsi="Arial" w:eastAsia="Arial" w:ascii="Arial"/>
          <w:color w:val="0B0B0E"/>
          <w:spacing w:val="34"/>
          <w:w w:val="63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11"/>
          <w:sz w:val="22"/>
          <w:szCs w:val="22"/>
        </w:rPr>
        <w:t>w</w:t>
      </w:r>
      <w:r>
        <w:rPr>
          <w:rFonts w:cs="Arial" w:hAnsi="Arial" w:eastAsia="Arial" w:ascii="Arial"/>
          <w:color w:val="0B0B0E"/>
          <w:spacing w:val="0"/>
          <w:w w:val="111"/>
          <w:sz w:val="22"/>
          <w:szCs w:val="22"/>
        </w:rPr>
        <w:t>o</w:t>
      </w:r>
      <w:r>
        <w:rPr>
          <w:rFonts w:cs="Arial" w:hAnsi="Arial" w:eastAsia="Arial" w:ascii="Arial"/>
          <w:color w:val="0B0B0E"/>
          <w:spacing w:val="0"/>
          <w:w w:val="111"/>
          <w:sz w:val="22"/>
          <w:szCs w:val="22"/>
        </w:rPr>
        <w:t>u</w:t>
      </w:r>
      <w:r>
        <w:rPr>
          <w:rFonts w:cs="Arial" w:hAnsi="Arial" w:eastAsia="Arial" w:ascii="Arial"/>
          <w:color w:val="0B0B0E"/>
          <w:spacing w:val="0"/>
          <w:w w:val="111"/>
          <w:sz w:val="22"/>
          <w:szCs w:val="22"/>
        </w:rPr>
        <w:t>l</w:t>
      </w:r>
      <w:r>
        <w:rPr>
          <w:rFonts w:cs="Arial" w:hAnsi="Arial" w:eastAsia="Arial" w:ascii="Arial"/>
          <w:color w:val="0B0B0E"/>
          <w:spacing w:val="0"/>
          <w:w w:val="111"/>
          <w:sz w:val="22"/>
          <w:szCs w:val="22"/>
        </w:rPr>
        <w:t>d</w:t>
      </w:r>
      <w:r>
        <w:rPr>
          <w:rFonts w:cs="Arial" w:hAnsi="Arial" w:eastAsia="Arial" w:ascii="Arial"/>
          <w:color w:val="0B0B0E"/>
          <w:spacing w:val="15"/>
          <w:w w:val="111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B0B0E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B0B0E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95"/>
          <w:sz w:val="22"/>
          <w:szCs w:val="22"/>
        </w:rPr>
        <w:t>y</w:t>
      </w:r>
      <w:r>
        <w:rPr>
          <w:rFonts w:cs="Arial" w:hAnsi="Arial" w:eastAsia="Arial" w:ascii="Arial"/>
          <w:color w:val="0B0B0E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0"/>
          <w:w w:val="117"/>
          <w:sz w:val="22"/>
          <w:szCs w:val="22"/>
        </w:rPr>
        <w:t>s</w:t>
      </w:r>
      <w:r>
        <w:rPr>
          <w:rFonts w:cs="Arial" w:hAnsi="Arial" w:eastAsia="Arial" w:ascii="Arial"/>
          <w:color w:val="202023"/>
          <w:spacing w:val="0"/>
          <w:w w:val="135"/>
          <w:sz w:val="22"/>
          <w:szCs w:val="22"/>
        </w:rPr>
        <w:t>"</w:t>
      </w:r>
      <w:r>
        <w:rPr>
          <w:rFonts w:cs="Arial" w:hAnsi="Arial" w:eastAsia="Arial" w:ascii="Arial"/>
          <w:color w:val="0B0B0E"/>
          <w:spacing w:val="0"/>
          <w:w w:val="11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245"/>
        <w:ind w:left="3441" w:right="313" w:hanging="1349"/>
      </w:pPr>
      <w:r>
        <w:rPr>
          <w:rFonts w:cs="Arial" w:hAnsi="Arial" w:eastAsia="Arial" w:ascii="Arial"/>
          <w:color w:val="0B0B0E"/>
          <w:w w:val="84"/>
          <w:sz w:val="22"/>
          <w:szCs w:val="22"/>
        </w:rPr>
        <w:t>D</w:t>
      </w:r>
      <w:r>
        <w:rPr>
          <w:rFonts w:cs="Arial" w:hAnsi="Arial" w:eastAsia="Arial" w:ascii="Arial"/>
          <w:color w:val="0B0B0E"/>
          <w:w w:val="105"/>
          <w:sz w:val="22"/>
          <w:szCs w:val="22"/>
        </w:rPr>
        <w:t>C</w:t>
      </w:r>
      <w:r>
        <w:rPr>
          <w:rFonts w:cs="Arial" w:hAnsi="Arial" w:eastAsia="Arial" w:ascii="Arial"/>
          <w:color w:val="0B0B0E"/>
          <w:w w:val="136"/>
          <w:sz w:val="22"/>
          <w:szCs w:val="22"/>
        </w:rPr>
        <w:t>M</w:t>
      </w:r>
      <w:r>
        <w:rPr>
          <w:rFonts w:cs="Arial" w:hAnsi="Arial" w:eastAsia="Arial" w:ascii="Arial"/>
          <w:color w:val="0B0B0E"/>
          <w:w w:val="100"/>
          <w:sz w:val="22"/>
          <w:szCs w:val="22"/>
        </w:rPr>
        <w:t>            </w:t>
      </w:r>
      <w:r>
        <w:rPr>
          <w:rFonts w:cs="Arial" w:hAnsi="Arial" w:eastAsia="Arial" w:ascii="Arial"/>
          <w:color w:val="0B0B0E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02023"/>
          <w:spacing w:val="0"/>
          <w:w w:val="114"/>
          <w:sz w:val="22"/>
          <w:szCs w:val="22"/>
        </w:rPr>
        <w:t>"</w:t>
      </w:r>
      <w:r>
        <w:rPr>
          <w:rFonts w:cs="Arial" w:hAnsi="Arial" w:eastAsia="Arial" w:ascii="Arial"/>
          <w:color w:val="202023"/>
          <w:spacing w:val="0"/>
          <w:w w:val="114"/>
          <w:sz w:val="22"/>
          <w:szCs w:val="22"/>
        </w:rPr>
        <w:t>A</w:t>
      </w:r>
      <w:r>
        <w:rPr>
          <w:rFonts w:cs="Arial" w:hAnsi="Arial" w:eastAsia="Arial" w:ascii="Arial"/>
          <w:color w:val="39393A"/>
          <w:spacing w:val="0"/>
          <w:w w:val="114"/>
          <w:sz w:val="22"/>
          <w:szCs w:val="22"/>
        </w:rPr>
        <w:t>l</w:t>
      </w:r>
      <w:r>
        <w:rPr>
          <w:rFonts w:cs="Arial" w:hAnsi="Arial" w:eastAsia="Arial" w:ascii="Arial"/>
          <w:color w:val="202023"/>
          <w:spacing w:val="0"/>
          <w:w w:val="114"/>
          <w:sz w:val="22"/>
          <w:szCs w:val="22"/>
        </w:rPr>
        <w:t>so</w:t>
      </w:r>
      <w:r>
        <w:rPr>
          <w:rFonts w:cs="Arial" w:hAnsi="Arial" w:eastAsia="Arial" w:ascii="Arial"/>
          <w:color w:val="202023"/>
          <w:spacing w:val="14"/>
          <w:w w:val="114"/>
          <w:sz w:val="22"/>
          <w:szCs w:val="22"/>
        </w:rPr>
        <w:t> </w:t>
      </w:r>
      <w:r>
        <w:rPr>
          <w:rFonts w:cs="Arial" w:hAnsi="Arial" w:eastAsia="Arial" w:ascii="Arial"/>
          <w:color w:val="202023"/>
          <w:spacing w:val="0"/>
          <w:w w:val="114"/>
          <w:sz w:val="22"/>
          <w:szCs w:val="22"/>
        </w:rPr>
        <w:t>f</w:t>
      </w:r>
      <w:r>
        <w:rPr>
          <w:rFonts w:cs="Arial" w:hAnsi="Arial" w:eastAsia="Arial" w:ascii="Arial"/>
          <w:color w:val="202023"/>
          <w:spacing w:val="0"/>
          <w:w w:val="114"/>
          <w:sz w:val="22"/>
          <w:szCs w:val="22"/>
        </w:rPr>
        <w:t>o</w:t>
      </w:r>
      <w:r>
        <w:rPr>
          <w:rFonts w:cs="Arial" w:hAnsi="Arial" w:eastAsia="Arial" w:ascii="Arial"/>
          <w:color w:val="202023"/>
          <w:spacing w:val="0"/>
          <w:w w:val="114"/>
          <w:sz w:val="22"/>
          <w:szCs w:val="22"/>
        </w:rPr>
        <w:t>u</w:t>
      </w:r>
      <w:r>
        <w:rPr>
          <w:rFonts w:cs="Arial" w:hAnsi="Arial" w:eastAsia="Arial" w:ascii="Arial"/>
          <w:color w:val="202023"/>
          <w:spacing w:val="0"/>
          <w:w w:val="114"/>
          <w:sz w:val="22"/>
          <w:szCs w:val="22"/>
        </w:rPr>
        <w:t>n</w:t>
      </w:r>
      <w:r>
        <w:rPr>
          <w:rFonts w:cs="Arial" w:hAnsi="Arial" w:eastAsia="Arial" w:ascii="Arial"/>
          <w:color w:val="202023"/>
          <w:spacing w:val="0"/>
          <w:w w:val="114"/>
          <w:sz w:val="22"/>
          <w:szCs w:val="22"/>
        </w:rPr>
        <w:t>d</w:t>
      </w:r>
      <w:r>
        <w:rPr>
          <w:rFonts w:cs="Arial" w:hAnsi="Arial" w:eastAsia="Arial" w:ascii="Arial"/>
          <w:color w:val="202023"/>
          <w:spacing w:val="6"/>
          <w:w w:val="114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94"/>
          <w:sz w:val="22"/>
          <w:szCs w:val="22"/>
        </w:rPr>
        <w:t>o</w:t>
      </w:r>
      <w:r>
        <w:rPr>
          <w:rFonts w:cs="Arial" w:hAnsi="Arial" w:eastAsia="Arial" w:ascii="Arial"/>
          <w:color w:val="202023"/>
          <w:spacing w:val="0"/>
          <w:w w:val="109"/>
          <w:sz w:val="22"/>
          <w:szCs w:val="22"/>
        </w:rPr>
        <w:t>u</w:t>
      </w:r>
      <w:r>
        <w:rPr>
          <w:rFonts w:cs="Arial" w:hAnsi="Arial" w:eastAsia="Arial" w:ascii="Arial"/>
          <w:color w:val="202023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B0B0E"/>
          <w:spacing w:val="0"/>
          <w:w w:val="118"/>
          <w:sz w:val="22"/>
          <w:szCs w:val="22"/>
        </w:rPr>
        <w:t>i</w:t>
      </w:r>
      <w:r>
        <w:rPr>
          <w:rFonts w:cs="Arial" w:hAnsi="Arial" w:eastAsia="Arial" w:ascii="Arial"/>
          <w:color w:val="202023"/>
          <w:spacing w:val="0"/>
          <w:w w:val="117"/>
          <w:sz w:val="22"/>
          <w:szCs w:val="22"/>
        </w:rPr>
        <w:t>d</w:t>
      </w:r>
      <w:r>
        <w:rPr>
          <w:rFonts w:cs="Arial" w:hAnsi="Arial" w:eastAsia="Arial" w:ascii="Arial"/>
          <w:color w:val="0B0B0E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B0B0E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202023"/>
          <w:spacing w:val="0"/>
          <w:w w:val="105"/>
          <w:sz w:val="22"/>
          <w:szCs w:val="22"/>
        </w:rPr>
        <w:t>u</w:t>
      </w:r>
      <w:r>
        <w:rPr>
          <w:rFonts w:cs="Arial" w:hAnsi="Arial" w:eastAsia="Arial" w:ascii="Arial"/>
          <w:color w:val="0B0B0E"/>
          <w:spacing w:val="0"/>
          <w:w w:val="144"/>
          <w:sz w:val="22"/>
          <w:szCs w:val="22"/>
        </w:rPr>
        <w:t>r</w:t>
      </w:r>
      <w:r>
        <w:rPr>
          <w:rFonts w:cs="Arial" w:hAnsi="Arial" w:eastAsia="Arial" w:ascii="Arial"/>
          <w:color w:val="0B0B0E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9"/>
          <w:sz w:val="22"/>
          <w:szCs w:val="22"/>
        </w:rPr>
        <w:t>p</w:t>
      </w:r>
      <w:r>
        <w:rPr>
          <w:rFonts w:cs="Arial" w:hAnsi="Arial" w:eastAsia="Arial" w:ascii="Arial"/>
          <w:color w:val="0B0B0E"/>
          <w:spacing w:val="0"/>
          <w:w w:val="109"/>
          <w:sz w:val="22"/>
          <w:szCs w:val="22"/>
        </w:rPr>
        <w:t>r</w:t>
      </w:r>
      <w:r>
        <w:rPr>
          <w:rFonts w:cs="Arial" w:hAnsi="Arial" w:eastAsia="Arial" w:ascii="Arial"/>
          <w:color w:val="0B0B0E"/>
          <w:spacing w:val="0"/>
          <w:w w:val="109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0"/>
          <w:w w:val="109"/>
          <w:sz w:val="22"/>
          <w:szCs w:val="22"/>
        </w:rPr>
        <w:t>m</w:t>
      </w:r>
      <w:r>
        <w:rPr>
          <w:rFonts w:cs="Arial" w:hAnsi="Arial" w:eastAsia="Arial" w:ascii="Arial"/>
          <w:color w:val="0B0B0E"/>
          <w:spacing w:val="0"/>
          <w:w w:val="109"/>
          <w:sz w:val="22"/>
          <w:szCs w:val="22"/>
        </w:rPr>
        <w:t>i</w:t>
      </w:r>
      <w:r>
        <w:rPr>
          <w:rFonts w:cs="Arial" w:hAnsi="Arial" w:eastAsia="Arial" w:ascii="Arial"/>
          <w:color w:val="0B0B0E"/>
          <w:spacing w:val="0"/>
          <w:w w:val="109"/>
          <w:sz w:val="22"/>
          <w:szCs w:val="22"/>
        </w:rPr>
        <w:t>s</w:t>
      </w:r>
      <w:r>
        <w:rPr>
          <w:rFonts w:cs="Arial" w:hAnsi="Arial" w:eastAsia="Arial" w:ascii="Arial"/>
          <w:color w:val="0B0B0E"/>
          <w:spacing w:val="0"/>
          <w:w w:val="109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0"/>
          <w:w w:val="109"/>
          <w:sz w:val="22"/>
          <w:szCs w:val="22"/>
        </w:rPr>
        <w:t>s</w:t>
      </w:r>
      <w:r>
        <w:rPr>
          <w:rFonts w:cs="Arial" w:hAnsi="Arial" w:eastAsia="Arial" w:ascii="Arial"/>
          <w:color w:val="0B0B0E"/>
          <w:spacing w:val="-2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9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0"/>
          <w:w w:val="109"/>
          <w:sz w:val="22"/>
          <w:szCs w:val="22"/>
        </w:rPr>
        <w:t>ha</w:t>
      </w:r>
      <w:r>
        <w:rPr>
          <w:rFonts w:cs="Arial" w:hAnsi="Arial" w:eastAsia="Arial" w:ascii="Arial"/>
          <w:color w:val="0B0B0E"/>
          <w:spacing w:val="0"/>
          <w:w w:val="109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16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B0B0E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0B0B0E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0B0B0E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62"/>
          <w:sz w:val="22"/>
          <w:szCs w:val="22"/>
        </w:rPr>
        <w:t>1</w:t>
      </w:r>
      <w:r>
        <w:rPr>
          <w:rFonts w:cs="Arial" w:hAnsi="Arial" w:eastAsia="Arial" w:ascii="Arial"/>
          <w:color w:val="0B0B0E"/>
          <w:spacing w:val="0"/>
          <w:w w:val="117"/>
          <w:sz w:val="22"/>
          <w:szCs w:val="22"/>
        </w:rPr>
        <w:t>0</w:t>
      </w:r>
      <w:r>
        <w:rPr>
          <w:rFonts w:cs="Arial" w:hAnsi="Arial" w:eastAsia="Arial" w:ascii="Arial"/>
          <w:color w:val="0B0B0E"/>
          <w:spacing w:val="0"/>
          <w:w w:val="86"/>
          <w:sz w:val="22"/>
          <w:szCs w:val="22"/>
        </w:rPr>
        <w:t>1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4"/>
          <w:sz w:val="22"/>
          <w:szCs w:val="22"/>
        </w:rPr>
        <w:t>s</w:t>
      </w:r>
      <w:r>
        <w:rPr>
          <w:rFonts w:cs="Arial" w:hAnsi="Arial" w:eastAsia="Arial" w:ascii="Arial"/>
          <w:color w:val="0B0B0E"/>
          <w:spacing w:val="0"/>
          <w:w w:val="109"/>
          <w:sz w:val="22"/>
          <w:szCs w:val="22"/>
        </w:rPr>
        <w:t>a</w:t>
      </w:r>
      <w:r>
        <w:rPr>
          <w:rFonts w:cs="Arial" w:hAnsi="Arial" w:eastAsia="Arial" w:ascii="Arial"/>
          <w:color w:val="0B0B0E"/>
          <w:spacing w:val="0"/>
          <w:w w:val="108"/>
          <w:sz w:val="22"/>
          <w:szCs w:val="22"/>
        </w:rPr>
        <w:t>i</w:t>
      </w:r>
      <w:r>
        <w:rPr>
          <w:rFonts w:cs="Arial" w:hAnsi="Arial" w:eastAsia="Arial" w:ascii="Arial"/>
          <w:color w:val="0B0B0E"/>
          <w:spacing w:val="0"/>
          <w:w w:val="117"/>
          <w:sz w:val="22"/>
          <w:szCs w:val="22"/>
        </w:rPr>
        <w:t>d</w:t>
      </w:r>
      <w:r>
        <w:rPr>
          <w:rFonts w:cs="Arial" w:hAnsi="Arial" w:eastAsia="Arial" w:ascii="Arial"/>
          <w:color w:val="0B0B0E"/>
          <w:spacing w:val="0"/>
          <w:w w:val="117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202023"/>
          <w:spacing w:val="0"/>
          <w:w w:val="126"/>
          <w:sz w:val="22"/>
          <w:szCs w:val="22"/>
        </w:rPr>
        <w:t>s</w:t>
      </w:r>
      <w:r>
        <w:rPr>
          <w:rFonts w:cs="Arial" w:hAnsi="Arial" w:eastAsia="Arial" w:ascii="Arial"/>
          <w:color w:val="202023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8484B"/>
          <w:spacing w:val="0"/>
          <w:w w:val="110"/>
          <w:sz w:val="22"/>
          <w:szCs w:val="22"/>
        </w:rPr>
        <w:t>y</w:t>
      </w:r>
      <w:r>
        <w:rPr>
          <w:rFonts w:cs="Arial" w:hAnsi="Arial" w:eastAsia="Arial" w:ascii="Arial"/>
          <w:color w:val="202023"/>
          <w:spacing w:val="0"/>
          <w:w w:val="110"/>
          <w:sz w:val="22"/>
          <w:szCs w:val="22"/>
        </w:rPr>
        <w:t>o</w:t>
      </w:r>
      <w:r>
        <w:rPr>
          <w:rFonts w:cs="Arial" w:hAnsi="Arial" w:eastAsia="Arial" w:ascii="Arial"/>
          <w:color w:val="39393A"/>
          <w:spacing w:val="0"/>
          <w:w w:val="110"/>
          <w:sz w:val="22"/>
          <w:szCs w:val="22"/>
        </w:rPr>
        <w:t>u</w:t>
      </w:r>
      <w:r>
        <w:rPr>
          <w:rFonts w:cs="Arial" w:hAnsi="Arial" w:eastAsia="Arial" w:ascii="Arial"/>
          <w:color w:val="39393A"/>
          <w:spacing w:val="0"/>
          <w:w w:val="110"/>
          <w:sz w:val="22"/>
          <w:szCs w:val="22"/>
        </w:rPr>
        <w:t>r</w:t>
      </w:r>
      <w:r>
        <w:rPr>
          <w:rFonts w:cs="Arial" w:hAnsi="Arial" w:eastAsia="Arial" w:ascii="Arial"/>
          <w:color w:val="39393A"/>
          <w:spacing w:val="0"/>
          <w:w w:val="110"/>
          <w:sz w:val="22"/>
          <w:szCs w:val="22"/>
        </w:rPr>
        <w:t>s</w:t>
      </w:r>
      <w:r>
        <w:rPr>
          <w:rFonts w:cs="Arial" w:hAnsi="Arial" w:eastAsia="Arial" w:ascii="Arial"/>
          <w:color w:val="39393A"/>
          <w:spacing w:val="24"/>
          <w:w w:val="11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202023"/>
          <w:spacing w:val="0"/>
          <w:w w:val="122"/>
          <w:sz w:val="22"/>
          <w:szCs w:val="22"/>
        </w:rPr>
        <w:t>s</w:t>
      </w:r>
      <w:r>
        <w:rPr>
          <w:rFonts w:cs="Arial" w:hAnsi="Arial" w:eastAsia="Arial" w:ascii="Arial"/>
          <w:color w:val="202023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02023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02023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02023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202023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02023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202023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02023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02023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95"/>
          <w:sz w:val="22"/>
          <w:szCs w:val="22"/>
        </w:rPr>
        <w:t>c</w:t>
      </w:r>
      <w:r>
        <w:rPr>
          <w:rFonts w:cs="Arial" w:hAnsi="Arial" w:eastAsia="Arial" w:ascii="Arial"/>
          <w:color w:val="202023"/>
          <w:spacing w:val="0"/>
          <w:w w:val="105"/>
          <w:sz w:val="22"/>
          <w:szCs w:val="22"/>
        </w:rPr>
        <w:t>h</w:t>
      </w:r>
      <w:r>
        <w:rPr>
          <w:rFonts w:cs="Arial" w:hAnsi="Arial" w:eastAsia="Arial" w:ascii="Arial"/>
          <w:color w:val="0B0B0E"/>
          <w:spacing w:val="0"/>
          <w:w w:val="109"/>
          <w:sz w:val="22"/>
          <w:szCs w:val="22"/>
        </w:rPr>
        <w:t>a</w:t>
      </w:r>
      <w:r>
        <w:rPr>
          <w:rFonts w:cs="Arial" w:hAnsi="Arial" w:eastAsia="Arial" w:ascii="Arial"/>
          <w:color w:val="0B0B0E"/>
          <w:spacing w:val="0"/>
          <w:w w:val="118"/>
          <w:sz w:val="22"/>
          <w:szCs w:val="22"/>
        </w:rPr>
        <w:t>i</w:t>
      </w:r>
      <w:r>
        <w:rPr>
          <w:rFonts w:cs="Arial" w:hAnsi="Arial" w:eastAsia="Arial" w:ascii="Arial"/>
          <w:color w:val="0B0B0E"/>
          <w:spacing w:val="0"/>
          <w:w w:val="144"/>
          <w:sz w:val="22"/>
          <w:szCs w:val="22"/>
        </w:rPr>
        <w:t>r</w:t>
      </w:r>
      <w:r>
        <w:rPr>
          <w:rFonts w:cs="Arial" w:hAnsi="Arial" w:eastAsia="Arial" w:ascii="Arial"/>
          <w:color w:val="0B0B0E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94"/>
          <w:sz w:val="22"/>
          <w:szCs w:val="22"/>
        </w:rPr>
        <w:t>b</w:t>
      </w:r>
      <w:r>
        <w:rPr>
          <w:rFonts w:cs="Arial" w:hAnsi="Arial" w:eastAsia="Arial" w:ascii="Arial"/>
          <w:color w:val="0B0B0E"/>
          <w:spacing w:val="0"/>
          <w:w w:val="102"/>
          <w:sz w:val="22"/>
          <w:szCs w:val="22"/>
        </w:rPr>
        <w:t>a</w:t>
      </w:r>
      <w:r>
        <w:rPr>
          <w:rFonts w:cs="Arial" w:hAnsi="Arial" w:eastAsia="Arial" w:ascii="Arial"/>
          <w:color w:val="0B0B0E"/>
          <w:spacing w:val="0"/>
          <w:w w:val="115"/>
          <w:sz w:val="22"/>
          <w:szCs w:val="22"/>
        </w:rPr>
        <w:t>rs</w:t>
      </w:r>
      <w:r>
        <w:rPr>
          <w:rFonts w:cs="Arial" w:hAnsi="Arial" w:eastAsia="Arial" w:ascii="Arial"/>
          <w:color w:val="202023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0"/>
          <w:w w:val="105"/>
          <w:sz w:val="22"/>
          <w:szCs w:val="22"/>
        </w:rPr>
        <w:t>o</w:t>
      </w:r>
      <w:r>
        <w:rPr>
          <w:rFonts w:cs="Arial" w:hAnsi="Arial" w:eastAsia="Arial" w:ascii="Arial"/>
          <w:color w:val="0B0B0E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0B0B0E"/>
          <w:spacing w:val="0"/>
          <w:w w:val="118"/>
          <w:sz w:val="22"/>
          <w:szCs w:val="22"/>
        </w:rPr>
        <w:t>l</w:t>
      </w:r>
      <w:r>
        <w:rPr>
          <w:rFonts w:cs="Arial" w:hAnsi="Arial" w:eastAsia="Arial" w:ascii="Arial"/>
          <w:color w:val="0B0B0E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color w:val="0B0B0E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63"/>
          <w:sz w:val="22"/>
          <w:szCs w:val="22"/>
        </w:rPr>
        <w:t>I</w:t>
      </w:r>
      <w:r>
        <w:rPr>
          <w:rFonts w:cs="Arial" w:hAnsi="Arial" w:eastAsia="Arial" w:ascii="Arial"/>
          <w:color w:val="0B0B0E"/>
          <w:spacing w:val="0"/>
          <w:w w:val="138"/>
          <w:sz w:val="22"/>
          <w:szCs w:val="22"/>
        </w:rPr>
        <w:t>'</w:t>
      </w:r>
      <w:r>
        <w:rPr>
          <w:rFonts w:cs="Arial" w:hAnsi="Arial" w:eastAsia="Arial" w:ascii="Arial"/>
          <w:color w:val="0B0B0E"/>
          <w:spacing w:val="0"/>
          <w:w w:val="127"/>
          <w:sz w:val="22"/>
          <w:szCs w:val="22"/>
        </w:rPr>
        <w:t>l</w:t>
      </w:r>
      <w:r>
        <w:rPr>
          <w:rFonts w:cs="Arial" w:hAnsi="Arial" w:eastAsia="Arial" w:ascii="Arial"/>
          <w:color w:val="0B0B0E"/>
          <w:spacing w:val="0"/>
          <w:w w:val="137"/>
          <w:sz w:val="22"/>
          <w:szCs w:val="22"/>
        </w:rPr>
        <w:t>l</w:t>
      </w:r>
      <w:r>
        <w:rPr>
          <w:rFonts w:cs="Arial" w:hAnsi="Arial" w:eastAsia="Arial" w:ascii="Arial"/>
          <w:color w:val="0B0B0E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ho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0B0B0E"/>
          <w:spacing w:val="6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ou</w:t>
      </w:r>
      <w:r>
        <w:rPr>
          <w:rFonts w:cs="Arial" w:hAnsi="Arial" w:eastAsia="Arial" w:ascii="Arial"/>
          <w:color w:val="0B0B0E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B0B0E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98"/>
          <w:sz w:val="22"/>
          <w:szCs w:val="22"/>
        </w:rPr>
        <w:t>p</w:t>
      </w:r>
      <w:r>
        <w:rPr>
          <w:rFonts w:cs="Arial" w:hAnsi="Arial" w:eastAsia="Arial" w:ascii="Arial"/>
          <w:color w:val="0B0B0E"/>
          <w:spacing w:val="0"/>
          <w:w w:val="118"/>
          <w:sz w:val="22"/>
          <w:szCs w:val="22"/>
        </w:rPr>
        <w:t>i</w:t>
      </w:r>
      <w:r>
        <w:rPr>
          <w:rFonts w:cs="Arial" w:hAnsi="Arial" w:eastAsia="Arial" w:ascii="Arial"/>
          <w:color w:val="0B0B0E"/>
          <w:spacing w:val="0"/>
          <w:w w:val="113"/>
          <w:sz w:val="22"/>
          <w:szCs w:val="22"/>
        </w:rPr>
        <w:t>c</w:t>
      </w:r>
      <w:r>
        <w:rPr>
          <w:rFonts w:cs="Arial" w:hAnsi="Arial" w:eastAsia="Arial" w:ascii="Arial"/>
          <w:color w:val="0B0B0E"/>
          <w:spacing w:val="0"/>
          <w:w w:val="126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0"/>
          <w:w w:val="102"/>
          <w:sz w:val="22"/>
          <w:szCs w:val="22"/>
        </w:rPr>
        <w:t>u</w:t>
      </w:r>
      <w:r>
        <w:rPr>
          <w:rFonts w:cs="Arial" w:hAnsi="Arial" w:eastAsia="Arial" w:ascii="Arial"/>
          <w:color w:val="0B0B0E"/>
          <w:spacing w:val="0"/>
          <w:w w:val="144"/>
          <w:sz w:val="22"/>
          <w:szCs w:val="22"/>
        </w:rPr>
        <w:t>r</w:t>
      </w:r>
      <w:r>
        <w:rPr>
          <w:rFonts w:cs="Arial" w:hAnsi="Arial" w:eastAsia="Arial" w:ascii="Arial"/>
          <w:color w:val="0B0B0E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0"/>
          <w:w w:val="102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90"/>
          <w:sz w:val="22"/>
          <w:szCs w:val="22"/>
        </w:rPr>
        <w:t>h</w:t>
      </w:r>
      <w:r>
        <w:rPr>
          <w:rFonts w:cs="Arial" w:hAnsi="Arial" w:eastAsia="Arial" w:ascii="Arial"/>
          <w:color w:val="0B0B0E"/>
          <w:spacing w:val="0"/>
          <w:w w:val="109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B0B0E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202023"/>
          <w:spacing w:val="0"/>
          <w:w w:val="94"/>
          <w:sz w:val="22"/>
          <w:szCs w:val="22"/>
        </w:rPr>
        <w:t>.</w:t>
      </w:r>
      <w:r>
        <w:rPr>
          <w:rFonts w:cs="Arial" w:hAnsi="Arial" w:eastAsia="Arial" w:ascii="Arial"/>
          <w:color w:val="202023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02023"/>
          <w:spacing w:val="-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B0B0E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02023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ou</w:t>
      </w:r>
      <w:r>
        <w:rPr>
          <w:rFonts w:cs="Arial" w:hAnsi="Arial" w:eastAsia="Arial" w:ascii="Arial"/>
          <w:color w:val="0B0B0E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95"/>
          <w:sz w:val="22"/>
          <w:szCs w:val="22"/>
        </w:rPr>
        <w:t>c</w:t>
      </w:r>
      <w:r>
        <w:rPr>
          <w:rFonts w:cs="Arial" w:hAnsi="Arial" w:eastAsia="Arial" w:ascii="Arial"/>
          <w:color w:val="0B0B0E"/>
          <w:spacing w:val="0"/>
          <w:w w:val="117"/>
          <w:sz w:val="22"/>
          <w:szCs w:val="22"/>
        </w:rPr>
        <w:t>o</w:t>
      </w:r>
      <w:r>
        <w:rPr>
          <w:rFonts w:cs="Arial" w:hAnsi="Arial" w:eastAsia="Arial" w:ascii="Arial"/>
          <w:color w:val="0B0B0E"/>
          <w:spacing w:val="0"/>
          <w:w w:val="105"/>
          <w:sz w:val="22"/>
          <w:szCs w:val="22"/>
        </w:rPr>
        <w:t>n</w:t>
      </w:r>
      <w:r>
        <w:rPr>
          <w:rFonts w:cs="Arial" w:hAnsi="Arial" w:eastAsia="Arial" w:ascii="Arial"/>
          <w:color w:val="0B0B0E"/>
          <w:spacing w:val="0"/>
          <w:w w:val="157"/>
          <w:sz w:val="22"/>
          <w:szCs w:val="22"/>
        </w:rPr>
        <w:t>f</w:t>
      </w:r>
      <w:r>
        <w:rPr>
          <w:rFonts w:cs="Arial" w:hAnsi="Arial" w:eastAsia="Arial" w:ascii="Arial"/>
          <w:color w:val="0B0B0E"/>
          <w:spacing w:val="0"/>
          <w:w w:val="88"/>
          <w:sz w:val="22"/>
          <w:szCs w:val="22"/>
        </w:rPr>
        <w:t>i</w:t>
      </w:r>
      <w:r>
        <w:rPr>
          <w:rFonts w:cs="Arial" w:hAnsi="Arial" w:eastAsia="Arial" w:ascii="Arial"/>
          <w:color w:val="0B0B0E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B0B0E"/>
          <w:spacing w:val="0"/>
          <w:w w:val="102"/>
          <w:sz w:val="22"/>
          <w:szCs w:val="22"/>
        </w:rPr>
        <w:t>m</w:t>
      </w:r>
      <w:r>
        <w:rPr>
          <w:rFonts w:cs="Arial" w:hAnsi="Arial" w:eastAsia="Arial" w:ascii="Arial"/>
          <w:color w:val="0B0B0E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12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0"/>
          <w:w w:val="112"/>
          <w:sz w:val="22"/>
          <w:szCs w:val="22"/>
        </w:rPr>
        <w:t>h</w:t>
      </w:r>
      <w:r>
        <w:rPr>
          <w:rFonts w:cs="Arial" w:hAnsi="Arial" w:eastAsia="Arial" w:ascii="Arial"/>
          <w:color w:val="0B0B0E"/>
          <w:spacing w:val="0"/>
          <w:w w:val="112"/>
          <w:sz w:val="22"/>
          <w:szCs w:val="22"/>
        </w:rPr>
        <w:t>a</w:t>
      </w:r>
      <w:r>
        <w:rPr>
          <w:rFonts w:cs="Arial" w:hAnsi="Arial" w:eastAsia="Arial" w:ascii="Arial"/>
          <w:color w:val="0B0B0E"/>
          <w:spacing w:val="0"/>
          <w:w w:val="112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0"/>
          <w:w w:val="112"/>
          <w:sz w:val="22"/>
          <w:szCs w:val="22"/>
        </w:rPr>
        <w:t>'</w:t>
      </w:r>
      <w:r>
        <w:rPr>
          <w:rFonts w:cs="Arial" w:hAnsi="Arial" w:eastAsia="Arial" w:ascii="Arial"/>
          <w:color w:val="0B0B0E"/>
          <w:spacing w:val="0"/>
          <w:w w:val="112"/>
          <w:sz w:val="22"/>
          <w:szCs w:val="22"/>
        </w:rPr>
        <w:t>s</w:t>
      </w:r>
      <w:r>
        <w:rPr>
          <w:rFonts w:cs="Arial" w:hAnsi="Arial" w:eastAsia="Arial" w:ascii="Arial"/>
          <w:color w:val="0B0B0E"/>
          <w:spacing w:val="11"/>
          <w:w w:val="112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4"/>
          <w:sz w:val="22"/>
          <w:szCs w:val="22"/>
        </w:rPr>
        <w:t>y</w:t>
      </w:r>
      <w:r>
        <w:rPr>
          <w:rFonts w:cs="Arial" w:hAnsi="Arial" w:eastAsia="Arial" w:ascii="Arial"/>
          <w:color w:val="0B0B0E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0B0B0E"/>
          <w:spacing w:val="0"/>
          <w:w w:val="102"/>
          <w:sz w:val="22"/>
          <w:szCs w:val="22"/>
        </w:rPr>
        <w:t>u</w:t>
      </w:r>
      <w:r>
        <w:rPr>
          <w:rFonts w:cs="Arial" w:hAnsi="Arial" w:eastAsia="Arial" w:ascii="Arial"/>
          <w:color w:val="0B0B0E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B0B0E"/>
          <w:spacing w:val="0"/>
          <w:w w:val="104"/>
          <w:sz w:val="22"/>
          <w:szCs w:val="22"/>
        </w:rPr>
        <w:t>s</w:t>
      </w:r>
      <w:r>
        <w:rPr>
          <w:rFonts w:cs="Arial" w:hAnsi="Arial" w:eastAsia="Arial" w:ascii="Arial"/>
          <w:color w:val="0B0B0E"/>
          <w:spacing w:val="0"/>
          <w:w w:val="142"/>
          <w:sz w:val="22"/>
          <w:szCs w:val="22"/>
        </w:rPr>
        <w:t>"</w:t>
      </w:r>
      <w:r>
        <w:rPr>
          <w:rFonts w:cs="Arial" w:hAnsi="Arial" w:eastAsia="Arial" w:ascii="Arial"/>
          <w:color w:val="0B0B0E"/>
          <w:spacing w:val="0"/>
          <w:w w:val="102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40"/>
        <w:ind w:left="2097"/>
      </w:pPr>
      <w:r>
        <w:rPr>
          <w:rFonts w:cs="Arial" w:hAnsi="Arial" w:eastAsia="Arial" w:ascii="Arial"/>
          <w:color w:val="0B0B0E"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color w:val="0B0B0E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color w:val="0B0B0E"/>
          <w:spacing w:val="0"/>
          <w:w w:val="100"/>
          <w:sz w:val="21"/>
          <w:szCs w:val="21"/>
        </w:rPr>
        <w:t>R</w:t>
      </w:r>
      <w:r>
        <w:rPr>
          <w:rFonts w:cs="Arial" w:hAnsi="Arial" w:eastAsia="Arial" w:ascii="Arial"/>
          <w:color w:val="0B0B0E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color w:val="0B0B0E"/>
          <w:spacing w:val="0"/>
          <w:w w:val="100"/>
          <w:sz w:val="21"/>
          <w:szCs w:val="21"/>
        </w:rPr>
        <w:t>EL</w:t>
      </w:r>
      <w:r>
        <w:rPr>
          <w:rFonts w:cs="Arial" w:hAnsi="Arial" w:eastAsia="Arial" w:ascii="Arial"/>
          <w:color w:val="0B0B0E"/>
          <w:spacing w:val="0"/>
          <w:w w:val="100"/>
          <w:sz w:val="21"/>
          <w:szCs w:val="21"/>
        </w:rPr>
        <w:t>L</w:t>
      </w:r>
      <w:r>
        <w:rPr>
          <w:rFonts w:cs="Arial" w:hAnsi="Arial" w:eastAsia="Arial" w:ascii="Arial"/>
          <w:color w:val="0B0B0E"/>
          <w:spacing w:val="0"/>
          <w:w w:val="100"/>
          <w:sz w:val="21"/>
          <w:szCs w:val="21"/>
        </w:rPr>
        <w:t>     </w:t>
      </w:r>
      <w:r>
        <w:rPr>
          <w:rFonts w:cs="Arial" w:hAnsi="Arial" w:eastAsia="Arial" w:ascii="Arial"/>
          <w:color w:val="0B0B0E"/>
          <w:spacing w:val="2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B0B0E"/>
          <w:spacing w:val="0"/>
          <w:w w:val="111"/>
          <w:position w:val="-1"/>
          <w:sz w:val="22"/>
          <w:szCs w:val="22"/>
        </w:rPr>
        <w:t>"</w:t>
      </w:r>
      <w:r>
        <w:rPr>
          <w:rFonts w:cs="Arial" w:hAnsi="Arial" w:eastAsia="Arial" w:ascii="Arial"/>
          <w:color w:val="0B0B0E"/>
          <w:spacing w:val="0"/>
          <w:w w:val="108"/>
          <w:position w:val="-1"/>
          <w:sz w:val="22"/>
          <w:szCs w:val="22"/>
        </w:rPr>
        <w:t>C</w:t>
      </w:r>
      <w:r>
        <w:rPr>
          <w:rFonts w:cs="Arial" w:hAnsi="Arial" w:eastAsia="Arial" w:ascii="Arial"/>
          <w:color w:val="202023"/>
          <w:spacing w:val="0"/>
          <w:w w:val="113"/>
          <w:position w:val="-1"/>
          <w:sz w:val="22"/>
          <w:szCs w:val="22"/>
        </w:rPr>
        <w:t>o</w:t>
      </w:r>
      <w:r>
        <w:rPr>
          <w:rFonts w:cs="Arial" w:hAnsi="Arial" w:eastAsia="Arial" w:ascii="Arial"/>
          <w:color w:val="0B0B0E"/>
          <w:spacing w:val="0"/>
          <w:w w:val="105"/>
          <w:position w:val="-1"/>
          <w:sz w:val="22"/>
          <w:szCs w:val="22"/>
        </w:rPr>
        <w:t>u</w:t>
      </w:r>
      <w:r>
        <w:rPr>
          <w:rFonts w:cs="Arial" w:hAnsi="Arial" w:eastAsia="Arial" w:ascii="Arial"/>
          <w:color w:val="0B0B0E"/>
          <w:spacing w:val="0"/>
          <w:w w:val="127"/>
          <w:position w:val="-1"/>
          <w:sz w:val="22"/>
          <w:szCs w:val="22"/>
        </w:rPr>
        <w:t>l</w:t>
      </w:r>
      <w:r>
        <w:rPr>
          <w:rFonts w:cs="Arial" w:hAnsi="Arial" w:eastAsia="Arial" w:ascii="Arial"/>
          <w:color w:val="202023"/>
          <w:spacing w:val="0"/>
          <w:w w:val="117"/>
          <w:position w:val="-1"/>
          <w:sz w:val="22"/>
          <w:szCs w:val="22"/>
        </w:rPr>
        <w:t>d</w:t>
      </w:r>
      <w:r>
        <w:rPr>
          <w:rFonts w:cs="Arial" w:hAnsi="Arial" w:eastAsia="Arial" w:ascii="Arial"/>
          <w:color w:val="202023"/>
          <w:spacing w:val="0"/>
          <w:w w:val="113"/>
          <w:position w:val="-1"/>
          <w:sz w:val="22"/>
          <w:szCs w:val="22"/>
        </w:rPr>
        <w:t>n</w:t>
      </w:r>
      <w:r>
        <w:rPr>
          <w:rFonts w:cs="Arial" w:hAnsi="Arial" w:eastAsia="Arial" w:ascii="Arial"/>
          <w:color w:val="202023"/>
          <w:spacing w:val="0"/>
          <w:w w:val="138"/>
          <w:position w:val="-1"/>
          <w:sz w:val="22"/>
          <w:szCs w:val="22"/>
        </w:rPr>
        <w:t>'</w:t>
      </w:r>
      <w:r>
        <w:rPr>
          <w:rFonts w:cs="Arial" w:hAnsi="Arial" w:eastAsia="Arial" w:ascii="Arial"/>
          <w:color w:val="0B0B0E"/>
          <w:spacing w:val="0"/>
          <w:w w:val="150"/>
          <w:position w:val="-1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11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11"/>
          <w:position w:val="-1"/>
          <w:sz w:val="22"/>
          <w:szCs w:val="22"/>
        </w:rPr>
        <w:t>c</w:t>
      </w:r>
      <w:r>
        <w:rPr>
          <w:rFonts w:cs="Arial" w:hAnsi="Arial" w:eastAsia="Arial" w:ascii="Arial"/>
          <w:color w:val="0B0B0E"/>
          <w:spacing w:val="0"/>
          <w:w w:val="111"/>
          <w:position w:val="-1"/>
          <w:sz w:val="22"/>
          <w:szCs w:val="22"/>
        </w:rPr>
        <w:t>on</w:t>
      </w:r>
      <w:r>
        <w:rPr>
          <w:rFonts w:cs="Arial" w:hAnsi="Arial" w:eastAsia="Arial" w:ascii="Arial"/>
          <w:color w:val="0B0B0E"/>
          <w:spacing w:val="0"/>
          <w:w w:val="111"/>
          <w:position w:val="-1"/>
          <w:sz w:val="22"/>
          <w:szCs w:val="22"/>
        </w:rPr>
        <w:t>fi</w:t>
      </w:r>
      <w:r>
        <w:rPr>
          <w:rFonts w:cs="Arial" w:hAnsi="Arial" w:eastAsia="Arial" w:ascii="Arial"/>
          <w:color w:val="0B0B0E"/>
          <w:spacing w:val="0"/>
          <w:w w:val="111"/>
          <w:position w:val="-1"/>
          <w:sz w:val="22"/>
          <w:szCs w:val="22"/>
        </w:rPr>
        <w:t>r</w:t>
      </w:r>
      <w:r>
        <w:rPr>
          <w:rFonts w:cs="Arial" w:hAnsi="Arial" w:eastAsia="Arial" w:ascii="Arial"/>
          <w:color w:val="0B0B0E"/>
          <w:spacing w:val="0"/>
          <w:w w:val="111"/>
          <w:position w:val="-1"/>
          <w:sz w:val="22"/>
          <w:szCs w:val="22"/>
        </w:rPr>
        <w:t>m</w:t>
      </w:r>
      <w:r>
        <w:rPr>
          <w:rFonts w:cs="Arial" w:hAnsi="Arial" w:eastAsia="Arial" w:ascii="Arial"/>
          <w:color w:val="0B0B0E"/>
          <w:spacing w:val="6"/>
          <w:w w:val="111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11"/>
          <w:position w:val="-1"/>
          <w:sz w:val="22"/>
          <w:szCs w:val="22"/>
        </w:rPr>
        <w:t>f</w:t>
      </w:r>
      <w:r>
        <w:rPr>
          <w:rFonts w:cs="Arial" w:hAnsi="Arial" w:eastAsia="Arial" w:ascii="Arial"/>
          <w:color w:val="0B0B0E"/>
          <w:spacing w:val="0"/>
          <w:w w:val="111"/>
          <w:position w:val="-1"/>
          <w:sz w:val="22"/>
          <w:szCs w:val="22"/>
        </w:rPr>
        <w:t>r</w:t>
      </w:r>
      <w:r>
        <w:rPr>
          <w:rFonts w:cs="Arial" w:hAnsi="Arial" w:eastAsia="Arial" w:ascii="Arial"/>
          <w:color w:val="0B0B0E"/>
          <w:spacing w:val="0"/>
          <w:w w:val="111"/>
          <w:position w:val="-1"/>
          <w:sz w:val="22"/>
          <w:szCs w:val="22"/>
        </w:rPr>
        <w:t>o</w:t>
      </w:r>
      <w:r>
        <w:rPr>
          <w:rFonts w:cs="Arial" w:hAnsi="Arial" w:eastAsia="Arial" w:ascii="Arial"/>
          <w:color w:val="0B0B0E"/>
          <w:spacing w:val="0"/>
          <w:w w:val="111"/>
          <w:position w:val="-1"/>
          <w:sz w:val="22"/>
          <w:szCs w:val="22"/>
        </w:rPr>
        <w:t>m</w:t>
      </w:r>
      <w:r>
        <w:rPr>
          <w:rFonts w:cs="Arial" w:hAnsi="Arial" w:eastAsia="Arial" w:ascii="Arial"/>
          <w:color w:val="0B0B0E"/>
          <w:spacing w:val="9"/>
          <w:w w:val="111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11"/>
          <w:position w:val="-1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0"/>
          <w:w w:val="111"/>
          <w:position w:val="-1"/>
          <w:sz w:val="22"/>
          <w:szCs w:val="22"/>
        </w:rPr>
        <w:t>h</w:t>
      </w:r>
      <w:r>
        <w:rPr>
          <w:rFonts w:cs="Arial" w:hAnsi="Arial" w:eastAsia="Arial" w:ascii="Arial"/>
          <w:color w:val="0B0B0E"/>
          <w:spacing w:val="0"/>
          <w:w w:val="111"/>
          <w:position w:val="-1"/>
          <w:sz w:val="22"/>
          <w:szCs w:val="22"/>
        </w:rPr>
        <w:t>a</w:t>
      </w:r>
      <w:r>
        <w:rPr>
          <w:rFonts w:cs="Arial" w:hAnsi="Arial" w:eastAsia="Arial" w:ascii="Arial"/>
          <w:color w:val="0B0B0E"/>
          <w:spacing w:val="0"/>
          <w:w w:val="111"/>
          <w:position w:val="-1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14"/>
          <w:w w:val="111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94"/>
          <w:position w:val="-1"/>
          <w:sz w:val="22"/>
          <w:szCs w:val="22"/>
        </w:rPr>
        <w:t>p</w:t>
      </w:r>
      <w:r>
        <w:rPr>
          <w:rFonts w:cs="Arial" w:hAnsi="Arial" w:eastAsia="Arial" w:ascii="Arial"/>
          <w:color w:val="0B0B0E"/>
          <w:spacing w:val="0"/>
          <w:w w:val="108"/>
          <w:position w:val="-1"/>
          <w:sz w:val="22"/>
          <w:szCs w:val="22"/>
        </w:rPr>
        <w:t>i</w:t>
      </w:r>
      <w:r>
        <w:rPr>
          <w:rFonts w:cs="Arial" w:hAnsi="Arial" w:eastAsia="Arial" w:ascii="Arial"/>
          <w:color w:val="0B0B0E"/>
          <w:spacing w:val="0"/>
          <w:w w:val="126"/>
          <w:position w:val="-1"/>
          <w:sz w:val="22"/>
          <w:szCs w:val="22"/>
        </w:rPr>
        <w:t>c</w:t>
      </w:r>
      <w:r>
        <w:rPr>
          <w:rFonts w:cs="Arial" w:hAnsi="Arial" w:eastAsia="Arial" w:ascii="Arial"/>
          <w:color w:val="202023"/>
          <w:spacing w:val="0"/>
          <w:w w:val="134"/>
          <w:position w:val="-1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0"/>
          <w:w w:val="102"/>
          <w:position w:val="-1"/>
          <w:sz w:val="22"/>
          <w:szCs w:val="22"/>
        </w:rPr>
        <w:t>u</w:t>
      </w:r>
      <w:r>
        <w:rPr>
          <w:rFonts w:cs="Arial" w:hAnsi="Arial" w:eastAsia="Arial" w:ascii="Arial"/>
          <w:color w:val="0B0B0E"/>
          <w:spacing w:val="0"/>
          <w:w w:val="137"/>
          <w:position w:val="-1"/>
          <w:sz w:val="22"/>
          <w:szCs w:val="22"/>
        </w:rPr>
        <w:t>r</w:t>
      </w:r>
      <w:r>
        <w:rPr>
          <w:rFonts w:cs="Arial" w:hAnsi="Arial" w:eastAsia="Arial" w:ascii="Arial"/>
          <w:color w:val="0B0B0E"/>
          <w:spacing w:val="0"/>
          <w:w w:val="98"/>
          <w:position w:val="-1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0"/>
          <w:w w:val="135"/>
          <w:position w:val="-1"/>
          <w:sz w:val="22"/>
          <w:szCs w:val="22"/>
        </w:rPr>
        <w:t>"</w:t>
      </w:r>
      <w:r>
        <w:rPr>
          <w:rFonts w:cs="Arial" w:hAnsi="Arial" w:eastAsia="Arial" w:ascii="Arial"/>
          <w:color w:val="0B0B0E"/>
          <w:spacing w:val="0"/>
          <w:w w:val="102"/>
          <w:position w:val="-1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1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5"/>
        <w:ind w:left="3441" w:right="180" w:hanging="1339"/>
      </w:pPr>
      <w:r>
        <w:rPr>
          <w:rFonts w:cs="Arial" w:hAnsi="Arial" w:eastAsia="Arial" w:ascii="Arial"/>
          <w:color w:val="0B0B0E"/>
          <w:w w:val="87"/>
          <w:sz w:val="22"/>
          <w:szCs w:val="22"/>
        </w:rPr>
        <w:t>D</w:t>
      </w:r>
      <w:r>
        <w:rPr>
          <w:rFonts w:cs="Arial" w:hAnsi="Arial" w:eastAsia="Arial" w:ascii="Arial"/>
          <w:color w:val="0B0B0E"/>
          <w:w w:val="102"/>
          <w:sz w:val="22"/>
          <w:szCs w:val="22"/>
        </w:rPr>
        <w:t>C</w:t>
      </w:r>
      <w:r>
        <w:rPr>
          <w:rFonts w:cs="Arial" w:hAnsi="Arial" w:eastAsia="Arial" w:ascii="Arial"/>
          <w:color w:val="0B0B0E"/>
          <w:w w:val="133"/>
          <w:sz w:val="22"/>
          <w:szCs w:val="22"/>
        </w:rPr>
        <w:t>M</w:t>
      </w:r>
      <w:r>
        <w:rPr>
          <w:rFonts w:cs="Arial" w:hAnsi="Arial" w:eastAsia="Arial" w:ascii="Arial"/>
          <w:color w:val="0B0B0E"/>
          <w:w w:val="100"/>
          <w:sz w:val="22"/>
          <w:szCs w:val="22"/>
        </w:rPr>
        <w:t>            </w:t>
      </w:r>
      <w:r>
        <w:rPr>
          <w:rFonts w:cs="Arial" w:hAnsi="Arial" w:eastAsia="Arial" w:ascii="Arial"/>
          <w:color w:val="0B0B0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"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02023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02023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02023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02023"/>
          <w:spacing w:val="0"/>
          <w:w w:val="115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0"/>
          <w:w w:val="115"/>
          <w:sz w:val="22"/>
          <w:szCs w:val="22"/>
        </w:rPr>
        <w:t>h</w:t>
      </w:r>
      <w:r>
        <w:rPr>
          <w:rFonts w:cs="Arial" w:hAnsi="Arial" w:eastAsia="Arial" w:ascii="Arial"/>
          <w:color w:val="0B0B0E"/>
          <w:spacing w:val="0"/>
          <w:w w:val="115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0"/>
          <w:w w:val="115"/>
          <w:sz w:val="22"/>
          <w:szCs w:val="22"/>
        </w:rPr>
        <w:t>r</w:t>
      </w:r>
      <w:r>
        <w:rPr>
          <w:rFonts w:cs="Arial" w:hAnsi="Arial" w:eastAsia="Arial" w:ascii="Arial"/>
          <w:color w:val="0B0B0E"/>
          <w:spacing w:val="0"/>
          <w:w w:val="115"/>
          <w:sz w:val="22"/>
          <w:szCs w:val="22"/>
        </w:rPr>
        <w:t>e</w:t>
      </w:r>
      <w:r>
        <w:rPr>
          <w:rFonts w:cs="Arial" w:hAnsi="Arial" w:eastAsia="Arial" w:ascii="Arial"/>
          <w:color w:val="202023"/>
          <w:spacing w:val="0"/>
          <w:w w:val="115"/>
          <w:sz w:val="22"/>
          <w:szCs w:val="22"/>
        </w:rPr>
        <w:t>'</w:t>
      </w:r>
      <w:r>
        <w:rPr>
          <w:rFonts w:cs="Arial" w:hAnsi="Arial" w:eastAsia="Arial" w:ascii="Arial"/>
          <w:color w:val="0B0B0E"/>
          <w:spacing w:val="0"/>
          <w:w w:val="115"/>
          <w:sz w:val="22"/>
          <w:szCs w:val="22"/>
        </w:rPr>
        <w:t>s</w:t>
      </w:r>
      <w:r>
        <w:rPr>
          <w:rFonts w:cs="Arial" w:hAnsi="Arial" w:eastAsia="Arial" w:ascii="Arial"/>
          <w:color w:val="0B0B0E"/>
          <w:spacing w:val="-31"/>
          <w:w w:val="115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15"/>
          <w:sz w:val="22"/>
          <w:szCs w:val="22"/>
        </w:rPr>
        <w:t>j</w:t>
      </w:r>
      <w:r>
        <w:rPr>
          <w:rFonts w:cs="Arial" w:hAnsi="Arial" w:eastAsia="Arial" w:ascii="Arial"/>
          <w:color w:val="0B0B0E"/>
          <w:spacing w:val="0"/>
          <w:w w:val="115"/>
          <w:sz w:val="22"/>
          <w:szCs w:val="22"/>
        </w:rPr>
        <w:t>u</w:t>
      </w:r>
      <w:r>
        <w:rPr>
          <w:rFonts w:cs="Arial" w:hAnsi="Arial" w:eastAsia="Arial" w:ascii="Arial"/>
          <w:color w:val="0B0B0E"/>
          <w:spacing w:val="0"/>
          <w:w w:val="115"/>
          <w:sz w:val="22"/>
          <w:szCs w:val="22"/>
        </w:rPr>
        <w:t>s</w:t>
      </w:r>
      <w:r>
        <w:rPr>
          <w:rFonts w:cs="Arial" w:hAnsi="Arial" w:eastAsia="Arial" w:ascii="Arial"/>
          <w:color w:val="0B0B0E"/>
          <w:spacing w:val="0"/>
          <w:w w:val="115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9"/>
          <w:w w:val="115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15"/>
          <w:sz w:val="22"/>
          <w:szCs w:val="22"/>
        </w:rPr>
        <w:t>f</w:t>
      </w:r>
      <w:r>
        <w:rPr>
          <w:rFonts w:cs="Arial" w:hAnsi="Arial" w:eastAsia="Arial" w:ascii="Arial"/>
          <w:color w:val="0B0B0E"/>
          <w:spacing w:val="0"/>
          <w:w w:val="115"/>
          <w:sz w:val="22"/>
          <w:szCs w:val="22"/>
        </w:rPr>
        <w:t>u</w:t>
      </w:r>
      <w:r>
        <w:rPr>
          <w:rFonts w:cs="Arial" w:hAnsi="Arial" w:eastAsia="Arial" w:ascii="Arial"/>
          <w:color w:val="0B0B0E"/>
          <w:spacing w:val="0"/>
          <w:w w:val="115"/>
          <w:sz w:val="22"/>
          <w:szCs w:val="22"/>
        </w:rPr>
        <w:t>rt</w:t>
      </w:r>
      <w:r>
        <w:rPr>
          <w:rFonts w:cs="Arial" w:hAnsi="Arial" w:eastAsia="Arial" w:ascii="Arial"/>
          <w:color w:val="0B0B0E"/>
          <w:spacing w:val="0"/>
          <w:w w:val="115"/>
          <w:sz w:val="22"/>
          <w:szCs w:val="22"/>
        </w:rPr>
        <w:t>he</w:t>
      </w:r>
      <w:r>
        <w:rPr>
          <w:rFonts w:cs="Arial" w:hAnsi="Arial" w:eastAsia="Arial" w:ascii="Arial"/>
          <w:color w:val="0B0B0E"/>
          <w:spacing w:val="0"/>
          <w:w w:val="115"/>
          <w:sz w:val="22"/>
          <w:szCs w:val="22"/>
        </w:rPr>
        <w:t>r</w:t>
      </w:r>
      <w:r>
        <w:rPr>
          <w:rFonts w:cs="Arial" w:hAnsi="Arial" w:eastAsia="Arial" w:ascii="Arial"/>
          <w:color w:val="0B0B0E"/>
          <w:spacing w:val="-2"/>
          <w:w w:val="115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98"/>
          <w:sz w:val="22"/>
          <w:szCs w:val="22"/>
        </w:rPr>
        <w:t>p</w:t>
      </w:r>
      <w:r>
        <w:rPr>
          <w:rFonts w:cs="Arial" w:hAnsi="Arial" w:eastAsia="Arial" w:ascii="Arial"/>
          <w:color w:val="0B0B0E"/>
          <w:spacing w:val="0"/>
          <w:w w:val="108"/>
          <w:sz w:val="22"/>
          <w:szCs w:val="22"/>
        </w:rPr>
        <w:t>i</w:t>
      </w:r>
      <w:r>
        <w:rPr>
          <w:rFonts w:cs="Arial" w:hAnsi="Arial" w:eastAsia="Arial" w:ascii="Arial"/>
          <w:color w:val="0B0B0E"/>
          <w:spacing w:val="0"/>
          <w:w w:val="122"/>
          <w:sz w:val="22"/>
          <w:szCs w:val="22"/>
        </w:rPr>
        <w:t>c</w:t>
      </w:r>
      <w:r>
        <w:rPr>
          <w:rFonts w:cs="Arial" w:hAnsi="Arial" w:eastAsia="Arial" w:ascii="Arial"/>
          <w:color w:val="0B0B0E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0"/>
          <w:w w:val="98"/>
          <w:sz w:val="22"/>
          <w:szCs w:val="22"/>
        </w:rPr>
        <w:t>u</w:t>
      </w:r>
      <w:r>
        <w:rPr>
          <w:rFonts w:cs="Arial" w:hAnsi="Arial" w:eastAsia="Arial" w:ascii="Arial"/>
          <w:color w:val="0B0B0E"/>
          <w:spacing w:val="0"/>
          <w:w w:val="150"/>
          <w:sz w:val="22"/>
          <w:szCs w:val="22"/>
        </w:rPr>
        <w:t>r</w:t>
      </w:r>
      <w:r>
        <w:rPr>
          <w:rFonts w:cs="Arial" w:hAnsi="Arial" w:eastAsia="Arial" w:ascii="Arial"/>
          <w:color w:val="0B0B0E"/>
          <w:spacing w:val="0"/>
          <w:w w:val="86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0"/>
          <w:w w:val="117"/>
          <w:sz w:val="22"/>
          <w:szCs w:val="22"/>
        </w:rPr>
        <w:t>s</w:t>
      </w:r>
      <w:r>
        <w:rPr>
          <w:rFonts w:cs="Arial" w:hAnsi="Arial" w:eastAsia="Arial" w:ascii="Arial"/>
          <w:color w:val="0B0B0E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94"/>
          <w:sz w:val="22"/>
          <w:szCs w:val="22"/>
        </w:rPr>
        <w:t>h</w:t>
      </w:r>
      <w:r>
        <w:rPr>
          <w:rFonts w:cs="Arial" w:hAnsi="Arial" w:eastAsia="Arial" w:ascii="Arial"/>
          <w:color w:val="0B0B0E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B0B0E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0"/>
          <w:w w:val="110"/>
          <w:sz w:val="22"/>
          <w:szCs w:val="22"/>
        </w:rPr>
        <w:t>;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-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68"/>
          <w:sz w:val="22"/>
          <w:szCs w:val="22"/>
        </w:rPr>
        <w:t>l</w:t>
      </w:r>
      <w:r>
        <w:rPr>
          <w:rFonts w:cs="Arial" w:hAnsi="Arial" w:eastAsia="Arial" w:ascii="Arial"/>
          <w:color w:val="0B0B0E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0B0B0E"/>
          <w:spacing w:val="0"/>
          <w:w w:val="122"/>
          <w:sz w:val="22"/>
          <w:szCs w:val="22"/>
        </w:rPr>
        <w:t>k</w:t>
      </w:r>
      <w:r>
        <w:rPr>
          <w:rFonts w:cs="Arial" w:hAnsi="Arial" w:eastAsia="Arial" w:ascii="Arial"/>
          <w:color w:val="0B0B0E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71"/>
          <w:sz w:val="22"/>
          <w:szCs w:val="22"/>
        </w:rPr>
        <w:t>I</w:t>
      </w:r>
      <w:r>
        <w:rPr>
          <w:rFonts w:cs="Arial" w:hAnsi="Arial" w:eastAsia="Arial" w:ascii="Arial"/>
          <w:color w:val="0B0B0E"/>
          <w:spacing w:val="39"/>
          <w:w w:val="71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B0B0E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71"/>
          <w:sz w:val="22"/>
          <w:szCs w:val="22"/>
        </w:rPr>
        <w:t>I</w:t>
      </w:r>
      <w:r>
        <w:rPr>
          <w:rFonts w:cs="Arial" w:hAnsi="Arial" w:eastAsia="Arial" w:ascii="Arial"/>
          <w:color w:val="0B0B0E"/>
          <w:spacing w:val="34"/>
          <w:w w:val="71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B0B0E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B0B0E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0B0B0E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26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0"/>
          <w:w w:val="105"/>
          <w:sz w:val="22"/>
          <w:szCs w:val="22"/>
        </w:rPr>
        <w:t>o</w:t>
      </w:r>
      <w:r>
        <w:rPr>
          <w:rFonts w:cs="Arial" w:hAnsi="Arial" w:eastAsia="Arial" w:ascii="Arial"/>
          <w:color w:val="0B0B0E"/>
          <w:spacing w:val="0"/>
          <w:w w:val="105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0B0B0E"/>
          <w:spacing w:val="4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02023"/>
          <w:spacing w:val="0"/>
          <w:w w:val="62"/>
          <w:sz w:val="22"/>
          <w:szCs w:val="22"/>
        </w:rPr>
        <w:t>1</w:t>
      </w:r>
      <w:r>
        <w:rPr>
          <w:rFonts w:cs="Arial" w:hAnsi="Arial" w:eastAsia="Arial" w:ascii="Arial"/>
          <w:color w:val="0B0B0E"/>
          <w:spacing w:val="0"/>
          <w:w w:val="125"/>
          <w:sz w:val="22"/>
          <w:szCs w:val="22"/>
        </w:rPr>
        <w:t>0</w:t>
      </w:r>
      <w:r>
        <w:rPr>
          <w:rFonts w:cs="Arial" w:hAnsi="Arial" w:eastAsia="Arial" w:ascii="Arial"/>
          <w:color w:val="0B0B0E"/>
          <w:spacing w:val="0"/>
          <w:w w:val="82"/>
          <w:sz w:val="22"/>
          <w:szCs w:val="22"/>
        </w:rPr>
        <w:t>1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78"/>
          <w:sz w:val="22"/>
          <w:szCs w:val="22"/>
        </w:rPr>
        <w:t>i</w:t>
      </w:r>
      <w:r>
        <w:rPr>
          <w:rFonts w:cs="Arial" w:hAnsi="Arial" w:eastAsia="Arial" w:ascii="Arial"/>
          <w:color w:val="202023"/>
          <w:spacing w:val="0"/>
          <w:w w:val="165"/>
          <w:sz w:val="22"/>
          <w:szCs w:val="22"/>
        </w:rPr>
        <w:t>f</w:t>
      </w:r>
      <w:r>
        <w:rPr>
          <w:rFonts w:cs="Arial" w:hAnsi="Arial" w:eastAsia="Arial" w:ascii="Arial"/>
          <w:color w:val="202023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202023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0B0B0E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0B0B0E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B0B0E"/>
          <w:spacing w:val="0"/>
          <w:w w:val="105"/>
          <w:sz w:val="22"/>
          <w:szCs w:val="22"/>
        </w:rPr>
        <w:t>w</w:t>
      </w:r>
      <w:r>
        <w:rPr>
          <w:rFonts w:cs="Arial" w:hAnsi="Arial" w:eastAsia="Arial" w:ascii="Arial"/>
          <w:color w:val="0B0B0E"/>
          <w:spacing w:val="0"/>
          <w:w w:val="102"/>
          <w:sz w:val="22"/>
          <w:szCs w:val="22"/>
        </w:rPr>
        <w:t>a</w:t>
      </w:r>
      <w:r>
        <w:rPr>
          <w:rFonts w:cs="Arial" w:hAnsi="Arial" w:eastAsia="Arial" w:ascii="Arial"/>
          <w:color w:val="0B0B0E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0B0B0E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12"/>
          <w:sz w:val="22"/>
          <w:szCs w:val="22"/>
        </w:rPr>
        <w:t>o</w:t>
      </w:r>
      <w:r>
        <w:rPr>
          <w:rFonts w:cs="Arial" w:hAnsi="Arial" w:eastAsia="Arial" w:ascii="Arial"/>
          <w:color w:val="0B0B0E"/>
          <w:spacing w:val="0"/>
          <w:w w:val="112"/>
          <w:sz w:val="22"/>
          <w:szCs w:val="22"/>
        </w:rPr>
        <w:t>ffi</w:t>
      </w:r>
      <w:r>
        <w:rPr>
          <w:rFonts w:cs="Arial" w:hAnsi="Arial" w:eastAsia="Arial" w:ascii="Arial"/>
          <w:color w:val="0B0B0E"/>
          <w:spacing w:val="0"/>
          <w:w w:val="112"/>
          <w:sz w:val="22"/>
          <w:szCs w:val="22"/>
        </w:rPr>
        <w:t>c</w:t>
      </w:r>
      <w:r>
        <w:rPr>
          <w:rFonts w:cs="Arial" w:hAnsi="Arial" w:eastAsia="Arial" w:ascii="Arial"/>
          <w:color w:val="0B0B0E"/>
          <w:spacing w:val="0"/>
          <w:w w:val="112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0"/>
          <w:w w:val="112"/>
          <w:sz w:val="22"/>
          <w:szCs w:val="22"/>
        </w:rPr>
        <w:t>r</w:t>
      </w:r>
      <w:r>
        <w:rPr>
          <w:rFonts w:cs="Arial" w:hAnsi="Arial" w:eastAsia="Arial" w:ascii="Arial"/>
          <w:color w:val="0B0B0E"/>
          <w:spacing w:val="0"/>
          <w:w w:val="112"/>
          <w:sz w:val="22"/>
          <w:szCs w:val="22"/>
        </w:rPr>
        <w:t>s</w:t>
      </w:r>
      <w:r>
        <w:rPr>
          <w:rFonts w:cs="Arial" w:hAnsi="Arial" w:eastAsia="Arial" w:ascii="Arial"/>
          <w:color w:val="0B0B0E"/>
          <w:spacing w:val="17"/>
          <w:w w:val="112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B0B0E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0B0B0E"/>
          <w:spacing w:val="0"/>
          <w:w w:val="100"/>
          <w:sz w:val="24"/>
          <w:szCs w:val="24"/>
        </w:rPr>
        <w:t>ou</w:t>
      </w:r>
      <w:r>
        <w:rPr>
          <w:rFonts w:cs="Arial" w:hAnsi="Arial" w:eastAsia="Arial" w:ascii="Arial"/>
          <w:color w:val="0B0B0E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B0B0E"/>
          <w:spacing w:val="0"/>
          <w:w w:val="106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0"/>
          <w:w w:val="106"/>
          <w:sz w:val="22"/>
          <w:szCs w:val="22"/>
        </w:rPr>
        <w:t>h</w:t>
      </w:r>
      <w:r>
        <w:rPr>
          <w:rFonts w:cs="Arial" w:hAnsi="Arial" w:eastAsia="Arial" w:ascii="Arial"/>
          <w:color w:val="0B0B0E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9"/>
          <w:w w:val="106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9"/>
          <w:sz w:val="22"/>
          <w:szCs w:val="22"/>
        </w:rPr>
        <w:t>q</w:t>
      </w:r>
      <w:r>
        <w:rPr>
          <w:rFonts w:cs="Arial" w:hAnsi="Arial" w:eastAsia="Arial" w:ascii="Arial"/>
          <w:color w:val="0B0B0E"/>
          <w:spacing w:val="0"/>
          <w:w w:val="102"/>
          <w:sz w:val="22"/>
          <w:szCs w:val="22"/>
        </w:rPr>
        <w:t>u</w:t>
      </w:r>
      <w:r>
        <w:rPr>
          <w:rFonts w:cs="Arial" w:hAnsi="Arial" w:eastAsia="Arial" w:ascii="Arial"/>
          <w:color w:val="0B0B0E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0"/>
          <w:w w:val="109"/>
          <w:sz w:val="22"/>
          <w:szCs w:val="22"/>
        </w:rPr>
        <w:t>s</w:t>
      </w:r>
      <w:r>
        <w:rPr>
          <w:rFonts w:cs="Arial" w:hAnsi="Arial" w:eastAsia="Arial" w:ascii="Arial"/>
          <w:color w:val="0B0B0E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0"/>
          <w:w w:val="98"/>
          <w:sz w:val="22"/>
          <w:szCs w:val="22"/>
        </w:rPr>
        <w:t>i</w:t>
      </w:r>
      <w:r>
        <w:rPr>
          <w:rFonts w:cs="Arial" w:hAnsi="Arial" w:eastAsia="Arial" w:ascii="Arial"/>
          <w:color w:val="0B0B0E"/>
          <w:spacing w:val="0"/>
          <w:w w:val="121"/>
          <w:sz w:val="22"/>
          <w:szCs w:val="22"/>
        </w:rPr>
        <w:t>o</w:t>
      </w:r>
      <w:r>
        <w:rPr>
          <w:rFonts w:cs="Arial" w:hAnsi="Arial" w:eastAsia="Arial" w:ascii="Arial"/>
          <w:color w:val="0B0B0E"/>
          <w:spacing w:val="0"/>
          <w:w w:val="117"/>
          <w:sz w:val="22"/>
          <w:szCs w:val="22"/>
        </w:rPr>
        <w:t>n</w:t>
      </w:r>
      <w:r>
        <w:rPr>
          <w:rFonts w:cs="Arial" w:hAnsi="Arial" w:eastAsia="Arial" w:ascii="Arial"/>
          <w:color w:val="0B0B0E"/>
          <w:spacing w:val="0"/>
          <w:w w:val="102"/>
          <w:sz w:val="22"/>
          <w:szCs w:val="22"/>
        </w:rPr>
        <w:t>.</w:t>
      </w:r>
      <w:r>
        <w:rPr>
          <w:rFonts w:cs="Arial" w:hAnsi="Arial" w:eastAsia="Arial" w:ascii="Arial"/>
          <w:color w:val="0B0B0E"/>
          <w:spacing w:val="0"/>
          <w:w w:val="102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84"/>
          <w:sz w:val="22"/>
          <w:szCs w:val="22"/>
        </w:rPr>
        <w:t>N</w:t>
      </w:r>
      <w:r>
        <w:rPr>
          <w:rFonts w:cs="Arial" w:hAnsi="Arial" w:eastAsia="Arial" w:ascii="Arial"/>
          <w:color w:val="202023"/>
          <w:spacing w:val="0"/>
          <w:w w:val="113"/>
          <w:sz w:val="22"/>
          <w:szCs w:val="22"/>
        </w:rPr>
        <w:t>u</w:t>
      </w:r>
      <w:r>
        <w:rPr>
          <w:rFonts w:cs="Arial" w:hAnsi="Arial" w:eastAsia="Arial" w:ascii="Arial"/>
          <w:color w:val="202023"/>
          <w:spacing w:val="0"/>
          <w:w w:val="109"/>
          <w:sz w:val="22"/>
          <w:szCs w:val="22"/>
        </w:rPr>
        <w:t>m</w:t>
      </w:r>
      <w:r>
        <w:rPr>
          <w:rFonts w:cs="Arial" w:hAnsi="Arial" w:eastAsia="Arial" w:ascii="Arial"/>
          <w:color w:val="0B0B0E"/>
          <w:spacing w:val="0"/>
          <w:w w:val="117"/>
          <w:sz w:val="22"/>
          <w:szCs w:val="22"/>
        </w:rPr>
        <w:t>b</w:t>
      </w:r>
      <w:r>
        <w:rPr>
          <w:rFonts w:cs="Arial" w:hAnsi="Arial" w:eastAsia="Arial" w:ascii="Arial"/>
          <w:color w:val="0B0B0E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B0B0E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02023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02023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0B0B0E"/>
          <w:spacing w:val="0"/>
          <w:w w:val="117"/>
          <w:sz w:val="22"/>
          <w:szCs w:val="22"/>
        </w:rPr>
        <w:t>s</w:t>
      </w:r>
      <w:r>
        <w:rPr>
          <w:rFonts w:cs="Arial" w:hAnsi="Arial" w:eastAsia="Arial" w:ascii="Arial"/>
          <w:color w:val="0B0B0E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11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0"/>
          <w:w w:val="111"/>
          <w:sz w:val="22"/>
          <w:szCs w:val="22"/>
        </w:rPr>
        <w:t>h</w:t>
      </w:r>
      <w:r>
        <w:rPr>
          <w:rFonts w:cs="Arial" w:hAnsi="Arial" w:eastAsia="Arial" w:ascii="Arial"/>
          <w:color w:val="202023"/>
          <w:spacing w:val="0"/>
          <w:w w:val="111"/>
          <w:sz w:val="22"/>
          <w:szCs w:val="22"/>
        </w:rPr>
        <w:t>i</w:t>
      </w:r>
      <w:r>
        <w:rPr>
          <w:rFonts w:cs="Arial" w:hAnsi="Arial" w:eastAsia="Arial" w:ascii="Arial"/>
          <w:color w:val="0B0B0E"/>
          <w:spacing w:val="0"/>
          <w:w w:val="111"/>
          <w:sz w:val="22"/>
          <w:szCs w:val="22"/>
        </w:rPr>
        <w:t>s</w:t>
      </w:r>
      <w:r>
        <w:rPr>
          <w:rFonts w:cs="Arial" w:hAnsi="Arial" w:eastAsia="Arial" w:ascii="Arial"/>
          <w:color w:val="0B0B0E"/>
          <w:spacing w:val="22"/>
          <w:w w:val="111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11"/>
          <w:sz w:val="22"/>
          <w:szCs w:val="22"/>
        </w:rPr>
        <w:t>y</w:t>
      </w:r>
      <w:r>
        <w:rPr>
          <w:rFonts w:cs="Arial" w:hAnsi="Arial" w:eastAsia="Arial" w:ascii="Arial"/>
          <w:color w:val="0B0B0E"/>
          <w:spacing w:val="0"/>
          <w:w w:val="111"/>
          <w:sz w:val="22"/>
          <w:szCs w:val="22"/>
        </w:rPr>
        <w:t>o</w:t>
      </w:r>
      <w:r>
        <w:rPr>
          <w:rFonts w:cs="Arial" w:hAnsi="Arial" w:eastAsia="Arial" w:ascii="Arial"/>
          <w:color w:val="0B0B0E"/>
          <w:spacing w:val="0"/>
          <w:w w:val="111"/>
          <w:sz w:val="22"/>
          <w:szCs w:val="22"/>
        </w:rPr>
        <w:t>u</w:t>
      </w:r>
      <w:r>
        <w:rPr>
          <w:rFonts w:cs="Arial" w:hAnsi="Arial" w:eastAsia="Arial" w:ascii="Arial"/>
          <w:color w:val="0B0B0E"/>
          <w:spacing w:val="0"/>
          <w:w w:val="111"/>
          <w:sz w:val="22"/>
          <w:szCs w:val="22"/>
        </w:rPr>
        <w:t>r</w:t>
      </w:r>
      <w:r>
        <w:rPr>
          <w:rFonts w:cs="Arial" w:hAnsi="Arial" w:eastAsia="Arial" w:ascii="Arial"/>
          <w:color w:val="0B0B0E"/>
          <w:spacing w:val="0"/>
          <w:w w:val="111"/>
          <w:sz w:val="22"/>
          <w:szCs w:val="22"/>
        </w:rPr>
        <w:t>s</w:t>
      </w:r>
      <w:r>
        <w:rPr>
          <w:rFonts w:cs="Arial" w:hAnsi="Arial" w:eastAsia="Arial" w:ascii="Arial"/>
          <w:color w:val="0B0B0E"/>
          <w:spacing w:val="0"/>
          <w:w w:val="111"/>
          <w:sz w:val="22"/>
          <w:szCs w:val="22"/>
        </w:rPr>
        <w:t>;</w:t>
      </w:r>
      <w:r>
        <w:rPr>
          <w:rFonts w:cs="Arial" w:hAnsi="Arial" w:eastAsia="Arial" w:ascii="Arial"/>
          <w:color w:val="0B0B0E"/>
          <w:spacing w:val="12"/>
          <w:w w:val="111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B0B0E"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0B0B0E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0"/>
          <w:w w:val="92"/>
          <w:sz w:val="22"/>
          <w:szCs w:val="22"/>
        </w:rPr>
        <w:t>'</w:t>
      </w:r>
      <w:r>
        <w:rPr>
          <w:rFonts w:cs="Arial" w:hAnsi="Arial" w:eastAsia="Arial" w:ascii="Arial"/>
          <w:color w:val="0B0B0E"/>
          <w:spacing w:val="0"/>
          <w:w w:val="122"/>
          <w:sz w:val="22"/>
          <w:szCs w:val="22"/>
        </w:rPr>
        <w:t>s</w:t>
      </w:r>
      <w:r>
        <w:rPr>
          <w:rFonts w:cs="Arial" w:hAnsi="Arial" w:eastAsia="Arial" w:ascii="Arial"/>
          <w:color w:val="0B0B0E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96"/>
          <w:sz w:val="22"/>
          <w:szCs w:val="22"/>
        </w:rPr>
        <w:t>m</w:t>
      </w:r>
      <w:r>
        <w:rPr>
          <w:rFonts w:cs="Arial" w:hAnsi="Arial" w:eastAsia="Arial" w:ascii="Arial"/>
          <w:color w:val="0B0B0E"/>
          <w:spacing w:val="0"/>
          <w:w w:val="137"/>
          <w:sz w:val="22"/>
          <w:szCs w:val="22"/>
        </w:rPr>
        <w:t>i</w:t>
      </w:r>
      <w:r>
        <w:rPr>
          <w:rFonts w:cs="Arial" w:hAnsi="Arial" w:eastAsia="Arial" w:ascii="Arial"/>
          <w:color w:val="0B0B0E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0B0B0E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55"/>
          <w:sz w:val="22"/>
          <w:szCs w:val="22"/>
        </w:rPr>
        <w:t>I</w:t>
      </w:r>
      <w:r>
        <w:rPr>
          <w:rFonts w:cs="Arial" w:hAnsi="Arial" w:eastAsia="Arial" w:ascii="Arial"/>
          <w:color w:val="0B0B0E"/>
          <w:spacing w:val="0"/>
          <w:w w:val="55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19"/>
          <w:w w:val="55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98"/>
          <w:sz w:val="22"/>
          <w:szCs w:val="22"/>
        </w:rPr>
        <w:t>b</w:t>
      </w:r>
      <w:r>
        <w:rPr>
          <w:rFonts w:cs="Arial" w:hAnsi="Arial" w:eastAsia="Arial" w:ascii="Arial"/>
          <w:color w:val="0B0B0E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0B0B0E"/>
          <w:spacing w:val="0"/>
          <w:w w:val="105"/>
          <w:sz w:val="22"/>
          <w:szCs w:val="22"/>
        </w:rPr>
        <w:t>u</w:t>
      </w:r>
      <w:r>
        <w:rPr>
          <w:rFonts w:cs="Arial" w:hAnsi="Arial" w:eastAsia="Arial" w:ascii="Arial"/>
          <w:color w:val="0B0B0E"/>
          <w:spacing w:val="0"/>
          <w:w w:val="113"/>
          <w:sz w:val="22"/>
          <w:szCs w:val="22"/>
        </w:rPr>
        <w:t>g</w:t>
      </w:r>
      <w:r>
        <w:rPr>
          <w:rFonts w:cs="Arial" w:hAnsi="Arial" w:eastAsia="Arial" w:ascii="Arial"/>
          <w:color w:val="0B0B0E"/>
          <w:spacing w:val="0"/>
          <w:w w:val="109"/>
          <w:sz w:val="22"/>
          <w:szCs w:val="22"/>
        </w:rPr>
        <w:t>h</w:t>
      </w:r>
      <w:r>
        <w:rPr>
          <w:rFonts w:cs="Arial" w:hAnsi="Arial" w:eastAsia="Arial" w:ascii="Arial"/>
          <w:color w:val="0B0B0E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88"/>
          <w:sz w:val="22"/>
          <w:szCs w:val="22"/>
        </w:rPr>
        <w:t>i</w:t>
      </w:r>
      <w:r>
        <w:rPr>
          <w:rFonts w:cs="Arial" w:hAnsi="Arial" w:eastAsia="Arial" w:ascii="Arial"/>
          <w:color w:val="0B0B0E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B0B0E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B0B0E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17"/>
          <w:sz w:val="22"/>
          <w:szCs w:val="22"/>
        </w:rPr>
        <w:t>j</w:t>
      </w:r>
      <w:r>
        <w:rPr>
          <w:rFonts w:cs="Arial" w:hAnsi="Arial" w:eastAsia="Arial" w:ascii="Arial"/>
          <w:color w:val="0B0B0E"/>
          <w:spacing w:val="0"/>
          <w:w w:val="117"/>
          <w:sz w:val="22"/>
          <w:szCs w:val="22"/>
        </w:rPr>
        <w:t>o</w:t>
      </w:r>
      <w:r>
        <w:rPr>
          <w:rFonts w:cs="Arial" w:hAnsi="Arial" w:eastAsia="Arial" w:ascii="Arial"/>
          <w:color w:val="0B0B0E"/>
          <w:spacing w:val="0"/>
          <w:w w:val="117"/>
          <w:sz w:val="22"/>
          <w:szCs w:val="22"/>
        </w:rPr>
        <w:t>b</w:t>
      </w:r>
      <w:r>
        <w:rPr>
          <w:rFonts w:cs="Arial" w:hAnsi="Arial" w:eastAsia="Arial" w:ascii="Arial"/>
          <w:color w:val="0B0B0E"/>
          <w:spacing w:val="11"/>
          <w:w w:val="117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88"/>
          <w:sz w:val="22"/>
          <w:szCs w:val="22"/>
        </w:rPr>
        <w:t>l</w:t>
      </w:r>
      <w:r>
        <w:rPr>
          <w:rFonts w:cs="Arial" w:hAnsi="Arial" w:eastAsia="Arial" w:ascii="Arial"/>
          <w:color w:val="0B0B0E"/>
          <w:spacing w:val="0"/>
          <w:w w:val="117"/>
          <w:sz w:val="22"/>
          <w:szCs w:val="22"/>
        </w:rPr>
        <w:t>o</w:t>
      </w:r>
      <w:r>
        <w:rPr>
          <w:rFonts w:cs="Arial" w:hAnsi="Arial" w:eastAsia="Arial" w:ascii="Arial"/>
          <w:color w:val="0B0B0E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0"/>
          <w:w w:val="78"/>
          <w:sz w:val="22"/>
          <w:szCs w:val="22"/>
        </w:rPr>
        <w:t>.</w:t>
      </w:r>
      <w:r>
        <w:rPr>
          <w:rFonts w:cs="Arial" w:hAnsi="Arial" w:eastAsia="Arial" w:ascii="Arial"/>
          <w:color w:val="0B0B0E"/>
          <w:spacing w:val="0"/>
          <w:w w:val="78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88"/>
          <w:sz w:val="22"/>
          <w:szCs w:val="22"/>
        </w:rPr>
        <w:t>S</w:t>
      </w:r>
      <w:r>
        <w:rPr>
          <w:rFonts w:cs="Arial" w:hAnsi="Arial" w:eastAsia="Arial" w:ascii="Arial"/>
          <w:color w:val="202023"/>
          <w:spacing w:val="0"/>
          <w:w w:val="117"/>
          <w:sz w:val="22"/>
          <w:szCs w:val="22"/>
        </w:rPr>
        <w:t>o</w:t>
      </w:r>
      <w:r>
        <w:rPr>
          <w:rFonts w:cs="Arial" w:hAnsi="Arial" w:eastAsia="Arial" w:ascii="Arial"/>
          <w:color w:val="202023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02023"/>
          <w:spacing w:val="0"/>
          <w:w w:val="78"/>
          <w:sz w:val="22"/>
          <w:szCs w:val="22"/>
        </w:rPr>
        <w:t>i</w:t>
      </w:r>
      <w:r>
        <w:rPr>
          <w:rFonts w:cs="Arial" w:hAnsi="Arial" w:eastAsia="Arial" w:ascii="Arial"/>
          <w:color w:val="0B0B0E"/>
          <w:spacing w:val="0"/>
          <w:w w:val="113"/>
          <w:sz w:val="22"/>
          <w:szCs w:val="22"/>
        </w:rPr>
        <w:t>s</w:t>
      </w:r>
      <w:r>
        <w:rPr>
          <w:rFonts w:cs="Arial" w:hAnsi="Arial" w:eastAsia="Arial" w:ascii="Arial"/>
          <w:color w:val="0B0B0E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9393A"/>
          <w:spacing w:val="0"/>
          <w:w w:val="78"/>
          <w:sz w:val="22"/>
          <w:szCs w:val="22"/>
        </w:rPr>
        <w:t>i</w:t>
      </w:r>
      <w:r>
        <w:rPr>
          <w:rFonts w:cs="Arial" w:hAnsi="Arial" w:eastAsia="Arial" w:ascii="Arial"/>
          <w:color w:val="202023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202023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4"/>
          <w:sz w:val="22"/>
          <w:szCs w:val="22"/>
        </w:rPr>
        <w:t>y</w:t>
      </w:r>
      <w:r>
        <w:rPr>
          <w:rFonts w:cs="Arial" w:hAnsi="Arial" w:eastAsia="Arial" w:ascii="Arial"/>
          <w:color w:val="202023"/>
          <w:spacing w:val="0"/>
          <w:w w:val="105"/>
          <w:sz w:val="22"/>
          <w:szCs w:val="22"/>
        </w:rPr>
        <w:t>o</w:t>
      </w:r>
      <w:r>
        <w:rPr>
          <w:rFonts w:cs="Arial" w:hAnsi="Arial" w:eastAsia="Arial" w:ascii="Arial"/>
          <w:color w:val="202023"/>
          <w:spacing w:val="0"/>
          <w:w w:val="109"/>
          <w:sz w:val="22"/>
          <w:szCs w:val="22"/>
        </w:rPr>
        <w:t>u</w:t>
      </w:r>
      <w:r>
        <w:rPr>
          <w:rFonts w:cs="Arial" w:hAnsi="Arial" w:eastAsia="Arial" w:ascii="Arial"/>
          <w:color w:val="0B0B0E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B0B0E"/>
          <w:spacing w:val="0"/>
          <w:w w:val="104"/>
          <w:sz w:val="22"/>
          <w:szCs w:val="22"/>
        </w:rPr>
        <w:t>s</w:t>
      </w:r>
      <w:r>
        <w:rPr>
          <w:rFonts w:cs="Arial" w:hAnsi="Arial" w:eastAsia="Arial" w:ascii="Arial"/>
          <w:color w:val="202023"/>
          <w:spacing w:val="0"/>
          <w:w w:val="142"/>
          <w:sz w:val="22"/>
          <w:szCs w:val="22"/>
        </w:rPr>
        <w:t>"</w:t>
      </w:r>
      <w:r>
        <w:rPr>
          <w:rFonts w:cs="Arial" w:hAnsi="Arial" w:eastAsia="Arial" w:ascii="Arial"/>
          <w:color w:val="202023"/>
          <w:spacing w:val="0"/>
          <w:w w:val="102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3446" w:right="241" w:hanging="1344"/>
      </w:pPr>
      <w:r>
        <w:rPr>
          <w:rFonts w:cs="Arial" w:hAnsi="Arial" w:eastAsia="Arial" w:ascii="Arial"/>
          <w:color w:val="0B0B0E"/>
          <w:spacing w:val="0"/>
          <w:w w:val="100"/>
          <w:position w:val="1"/>
          <w:sz w:val="21"/>
          <w:szCs w:val="21"/>
        </w:rPr>
        <w:t>C</w:t>
      </w:r>
      <w:r>
        <w:rPr>
          <w:rFonts w:cs="Arial" w:hAnsi="Arial" w:eastAsia="Arial" w:ascii="Arial"/>
          <w:color w:val="0B0B0E"/>
          <w:spacing w:val="0"/>
          <w:w w:val="100"/>
          <w:position w:val="1"/>
          <w:sz w:val="21"/>
          <w:szCs w:val="21"/>
        </w:rPr>
        <w:t>O</w:t>
      </w:r>
      <w:r>
        <w:rPr>
          <w:rFonts w:cs="Arial" w:hAnsi="Arial" w:eastAsia="Arial" w:ascii="Arial"/>
          <w:color w:val="0B0B0E"/>
          <w:spacing w:val="0"/>
          <w:w w:val="100"/>
          <w:position w:val="1"/>
          <w:sz w:val="21"/>
          <w:szCs w:val="21"/>
        </w:rPr>
        <w:t>R</w:t>
      </w:r>
      <w:r>
        <w:rPr>
          <w:rFonts w:cs="Arial" w:hAnsi="Arial" w:eastAsia="Arial" w:ascii="Arial"/>
          <w:color w:val="0B0B0E"/>
          <w:spacing w:val="0"/>
          <w:w w:val="100"/>
          <w:position w:val="1"/>
          <w:sz w:val="21"/>
          <w:szCs w:val="21"/>
        </w:rPr>
        <w:t>D</w:t>
      </w:r>
      <w:r>
        <w:rPr>
          <w:rFonts w:cs="Arial" w:hAnsi="Arial" w:eastAsia="Arial" w:ascii="Arial"/>
          <w:color w:val="0B0B0E"/>
          <w:spacing w:val="0"/>
          <w:w w:val="100"/>
          <w:position w:val="1"/>
          <w:sz w:val="21"/>
          <w:szCs w:val="21"/>
        </w:rPr>
        <w:t>EL</w:t>
      </w:r>
      <w:r>
        <w:rPr>
          <w:rFonts w:cs="Arial" w:hAnsi="Arial" w:eastAsia="Arial" w:ascii="Arial"/>
          <w:color w:val="0B0B0E"/>
          <w:spacing w:val="0"/>
          <w:w w:val="100"/>
          <w:position w:val="1"/>
          <w:sz w:val="21"/>
          <w:szCs w:val="21"/>
        </w:rPr>
        <w:t>L</w:t>
      </w:r>
      <w:r>
        <w:rPr>
          <w:rFonts w:cs="Arial" w:hAnsi="Arial" w:eastAsia="Arial" w:ascii="Arial"/>
          <w:color w:val="0B0B0E"/>
          <w:spacing w:val="0"/>
          <w:w w:val="100"/>
          <w:position w:val="1"/>
          <w:sz w:val="21"/>
          <w:szCs w:val="21"/>
        </w:rPr>
        <w:t>     </w:t>
      </w:r>
      <w:r>
        <w:rPr>
          <w:rFonts w:cs="Arial" w:hAnsi="Arial" w:eastAsia="Arial" w:ascii="Arial"/>
          <w:color w:val="0B0B0E"/>
          <w:spacing w:val="2"/>
          <w:w w:val="100"/>
          <w:position w:val="1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0"/>
          <w:w w:val="100"/>
          <w:position w:val="0"/>
          <w:sz w:val="22"/>
          <w:szCs w:val="22"/>
        </w:rPr>
        <w:t>"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202023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202023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202023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02023"/>
          <w:spacing w:val="15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02023"/>
          <w:spacing w:val="0"/>
          <w:w w:val="100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202023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202023"/>
          <w:spacing w:val="0"/>
          <w:w w:val="100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202023"/>
          <w:spacing w:val="47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02023"/>
          <w:spacing w:val="0"/>
          <w:w w:val="98"/>
          <w:position w:val="0"/>
          <w:sz w:val="22"/>
          <w:szCs w:val="22"/>
        </w:rPr>
        <w:t>p</w:t>
      </w:r>
      <w:r>
        <w:rPr>
          <w:rFonts w:cs="Arial" w:hAnsi="Arial" w:eastAsia="Arial" w:ascii="Arial"/>
          <w:color w:val="0B0B0E"/>
          <w:spacing w:val="0"/>
          <w:w w:val="105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0B0B0E"/>
          <w:spacing w:val="0"/>
          <w:w w:val="134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1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7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0B0B0E"/>
          <w:spacing w:val="0"/>
          <w:w w:val="107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0B0B0E"/>
          <w:spacing w:val="2"/>
          <w:w w:val="107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95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B0B0E"/>
          <w:spacing w:val="0"/>
          <w:w w:val="15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0"/>
          <w:w w:val="94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B0B0E"/>
          <w:spacing w:val="0"/>
          <w:w w:val="14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0"/>
          <w:w w:val="94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0"/>
          <w:w w:val="107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0B0B0E"/>
          <w:spacing w:val="0"/>
          <w:w w:val="105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0"/>
          <w:w w:val="113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B0B0E"/>
          <w:spacing w:val="0"/>
          <w:w w:val="15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w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6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B0B0E"/>
          <w:spacing w:val="0"/>
          <w:w w:val="113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B0B0E"/>
          <w:spacing w:val="2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he</w:t>
      </w:r>
      <w:r>
        <w:rPr>
          <w:rFonts w:cs="Arial" w:hAnsi="Arial" w:eastAsia="Arial" w:ascii="Arial"/>
          <w:color w:val="0B0B0E"/>
          <w:spacing w:val="37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72"/>
          <w:position w:val="0"/>
          <w:sz w:val="22"/>
          <w:szCs w:val="22"/>
        </w:rPr>
        <w:t>(</w:t>
      </w:r>
      <w:r>
        <w:rPr>
          <w:rFonts w:cs="Arial" w:hAnsi="Arial" w:eastAsia="Arial" w:ascii="Arial"/>
          <w:color w:val="0B0B0E"/>
          <w:spacing w:val="0"/>
          <w:w w:val="127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B0B0E"/>
          <w:spacing w:val="0"/>
          <w:w w:val="109"/>
          <w:position w:val="0"/>
          <w:sz w:val="22"/>
          <w:szCs w:val="22"/>
        </w:rPr>
        <w:t>naud</w:t>
      </w:r>
      <w:r>
        <w:rPr>
          <w:rFonts w:cs="Arial" w:hAnsi="Arial" w:eastAsia="Arial" w:ascii="Arial"/>
          <w:color w:val="0B0B0E"/>
          <w:spacing w:val="0"/>
          <w:w w:val="127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B0B0E"/>
          <w:spacing w:val="0"/>
          <w:w w:val="117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0B0B0E"/>
          <w:spacing w:val="0"/>
          <w:w w:val="108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B0B0E"/>
          <w:spacing w:val="0"/>
          <w:w w:val="105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0"/>
          <w:w w:val="98"/>
          <w:position w:val="0"/>
          <w:sz w:val="22"/>
          <w:szCs w:val="22"/>
        </w:rPr>
        <w:t>)</w:t>
      </w:r>
      <w:r>
        <w:rPr>
          <w:rFonts w:cs="Arial" w:hAnsi="Arial" w:eastAsia="Arial" w:ascii="Arial"/>
          <w:color w:val="0B0B0E"/>
          <w:spacing w:val="1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9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B0B0E"/>
          <w:spacing w:val="0"/>
          <w:w w:val="113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B0B0E"/>
          <w:spacing w:val="0"/>
          <w:w w:val="118"/>
          <w:position w:val="0"/>
          <w:sz w:val="22"/>
          <w:szCs w:val="22"/>
        </w:rPr>
        <w:t>li</w:t>
      </w:r>
      <w:r>
        <w:rPr>
          <w:rFonts w:cs="Arial" w:hAnsi="Arial" w:eastAsia="Arial" w:ascii="Arial"/>
          <w:color w:val="0B0B0E"/>
          <w:spacing w:val="0"/>
          <w:w w:val="113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0B0B0E"/>
          <w:spacing w:val="0"/>
          <w:w w:val="11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B0B0E"/>
          <w:spacing w:val="0"/>
          <w:w w:val="15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0"/>
          <w:w w:val="109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B0B0E"/>
          <w:spacing w:val="0"/>
          <w:w w:val="144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B0B0E"/>
          <w:spacing w:val="0"/>
          <w:w w:val="144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78"/>
          <w:position w:val="0"/>
          <w:sz w:val="22"/>
          <w:szCs w:val="22"/>
        </w:rPr>
        <w:t>(</w:t>
      </w:r>
      <w:r>
        <w:rPr>
          <w:rFonts w:cs="Arial" w:hAnsi="Arial" w:eastAsia="Arial" w:ascii="Arial"/>
          <w:color w:val="0B0B0E"/>
          <w:spacing w:val="0"/>
          <w:w w:val="127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39393A"/>
          <w:spacing w:val="0"/>
          <w:w w:val="113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202023"/>
          <w:spacing w:val="0"/>
          <w:w w:val="105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202023"/>
          <w:spacing w:val="0"/>
          <w:w w:val="113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0B0B0E"/>
          <w:spacing w:val="0"/>
          <w:w w:val="113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202023"/>
          <w:spacing w:val="0"/>
          <w:w w:val="127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B0B0E"/>
          <w:spacing w:val="0"/>
          <w:w w:val="113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39393A"/>
          <w:spacing w:val="0"/>
          <w:w w:val="118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202023"/>
          <w:spacing w:val="0"/>
          <w:w w:val="109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202023"/>
          <w:spacing w:val="0"/>
          <w:w w:val="98"/>
          <w:position w:val="0"/>
          <w:sz w:val="22"/>
          <w:szCs w:val="22"/>
        </w:rPr>
        <w:t>)</w:t>
      </w:r>
      <w:r>
        <w:rPr>
          <w:rFonts w:cs="Arial" w:hAnsi="Arial" w:eastAsia="Arial" w:ascii="Arial"/>
          <w:color w:val="0B0B0E"/>
          <w:spacing w:val="0"/>
          <w:w w:val="102"/>
          <w:position w:val="0"/>
          <w:sz w:val="22"/>
          <w:szCs w:val="22"/>
        </w:rPr>
        <w:t>;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-2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02023"/>
          <w:spacing w:val="0"/>
          <w:w w:val="98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0B0B0E"/>
          <w:spacing w:val="0"/>
          <w:w w:val="102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0B0B0E"/>
          <w:spacing w:val="0"/>
          <w:w w:val="15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1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63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202023"/>
          <w:spacing w:val="0"/>
          <w:w w:val="138"/>
          <w:position w:val="0"/>
          <w:sz w:val="22"/>
          <w:szCs w:val="22"/>
        </w:rPr>
        <w:t>'</w:t>
      </w:r>
      <w:r>
        <w:rPr>
          <w:rFonts w:cs="Arial" w:hAnsi="Arial" w:eastAsia="Arial" w:ascii="Arial"/>
          <w:color w:val="0B0B0E"/>
          <w:spacing w:val="0"/>
          <w:w w:val="122"/>
          <w:position w:val="0"/>
          <w:sz w:val="22"/>
          <w:szCs w:val="22"/>
        </w:rPr>
        <w:t>v</w:t>
      </w:r>
      <w:r>
        <w:rPr>
          <w:rFonts w:cs="Arial" w:hAnsi="Arial" w:eastAsia="Arial" w:ascii="Arial"/>
          <w:color w:val="0B0B0E"/>
          <w:spacing w:val="0"/>
          <w:w w:val="94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2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202023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6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9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B0B0E"/>
          <w:spacing w:val="0"/>
          <w:w w:val="113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B0B0E"/>
          <w:spacing w:val="0"/>
          <w:w w:val="14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0"/>
          <w:w w:val="102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B0B0E"/>
          <w:spacing w:val="0"/>
          <w:w w:val="127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B0B0E"/>
          <w:spacing w:val="0"/>
          <w:w w:val="117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B0B0E"/>
          <w:spacing w:val="0"/>
          <w:w w:val="105"/>
          <w:position w:val="0"/>
          <w:sz w:val="22"/>
          <w:szCs w:val="22"/>
        </w:rPr>
        <w:t>g</w:t>
      </w:r>
      <w:r>
        <w:rPr>
          <w:rFonts w:cs="Arial" w:hAnsi="Arial" w:eastAsia="Arial" w:ascii="Arial"/>
          <w:color w:val="0B0B0E"/>
          <w:spacing w:val="1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9"/>
          <w:position w:val="0"/>
          <w:sz w:val="22"/>
          <w:szCs w:val="22"/>
        </w:rPr>
        <w:t>w</w:t>
      </w:r>
      <w:r>
        <w:rPr>
          <w:rFonts w:cs="Arial" w:hAnsi="Arial" w:eastAsia="Arial" w:ascii="Arial"/>
          <w:color w:val="0B0B0E"/>
          <w:spacing w:val="0"/>
          <w:w w:val="109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B0B0E"/>
          <w:spacing w:val="0"/>
          <w:w w:val="109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B0B0E"/>
          <w:spacing w:val="0"/>
          <w:w w:val="109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B0B0E"/>
          <w:spacing w:val="0"/>
          <w:w w:val="109"/>
          <w:position w:val="0"/>
          <w:sz w:val="22"/>
          <w:szCs w:val="22"/>
        </w:rPr>
        <w:t>g</w:t>
      </w:r>
      <w:r>
        <w:rPr>
          <w:rFonts w:cs="Arial" w:hAnsi="Arial" w:eastAsia="Arial" w:ascii="Arial"/>
          <w:color w:val="0B0B0E"/>
          <w:spacing w:val="0"/>
          <w:w w:val="109"/>
          <w:position w:val="0"/>
          <w:sz w:val="22"/>
          <w:szCs w:val="22"/>
        </w:rPr>
        <w:t>.</w:t>
      </w:r>
      <w:r>
        <w:rPr>
          <w:rFonts w:cs="Arial" w:hAnsi="Arial" w:eastAsia="Arial" w:ascii="Arial"/>
          <w:color w:val="0B0B0E"/>
          <w:spacing w:val="0"/>
          <w:w w:val="109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18"/>
          <w:w w:val="109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9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0"/>
          <w:w w:val="109"/>
          <w:position w:val="0"/>
          <w:sz w:val="22"/>
          <w:szCs w:val="22"/>
        </w:rPr>
        <w:t>v</w:t>
      </w:r>
      <w:r>
        <w:rPr>
          <w:rFonts w:cs="Arial" w:hAnsi="Arial" w:eastAsia="Arial" w:ascii="Arial"/>
          <w:color w:val="0B0B0E"/>
          <w:spacing w:val="0"/>
          <w:w w:val="109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0"/>
          <w:w w:val="109"/>
          <w:position w:val="0"/>
          <w:sz w:val="22"/>
          <w:szCs w:val="22"/>
        </w:rPr>
        <w:t>ry</w:t>
      </w:r>
      <w:r>
        <w:rPr>
          <w:rFonts w:cs="Arial" w:hAnsi="Arial" w:eastAsia="Arial" w:ascii="Arial"/>
          <w:color w:val="0B0B0E"/>
          <w:spacing w:val="0"/>
          <w:w w:val="109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0"/>
          <w:w w:val="109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B0B0E"/>
          <w:spacing w:val="0"/>
          <w:w w:val="109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B0B0E"/>
          <w:spacing w:val="0"/>
          <w:w w:val="109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B0B0E"/>
          <w:spacing w:val="0"/>
          <w:w w:val="109"/>
          <w:position w:val="0"/>
          <w:sz w:val="22"/>
          <w:szCs w:val="22"/>
        </w:rPr>
        <w:t>g</w:t>
      </w:r>
      <w:r>
        <w:rPr>
          <w:rFonts w:cs="Arial" w:hAnsi="Arial" w:eastAsia="Arial" w:ascii="Arial"/>
          <w:color w:val="0B0B0E"/>
          <w:spacing w:val="15"/>
          <w:w w:val="109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63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B0B0E"/>
          <w:spacing w:val="0"/>
          <w:w w:val="138"/>
          <w:position w:val="0"/>
          <w:sz w:val="22"/>
          <w:szCs w:val="22"/>
        </w:rPr>
        <w:t>'</w:t>
      </w:r>
      <w:r>
        <w:rPr>
          <w:rFonts w:cs="Arial" w:hAnsi="Arial" w:eastAsia="Arial" w:ascii="Arial"/>
          <w:color w:val="0B0B0E"/>
          <w:spacing w:val="0"/>
          <w:w w:val="130"/>
          <w:position w:val="0"/>
          <w:sz w:val="22"/>
          <w:szCs w:val="22"/>
        </w:rPr>
        <w:t>v</w:t>
      </w:r>
      <w:r>
        <w:rPr>
          <w:rFonts w:cs="Arial" w:hAnsi="Arial" w:eastAsia="Arial" w:ascii="Arial"/>
          <w:color w:val="0B0B0E"/>
          <w:spacing w:val="0"/>
          <w:w w:val="94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1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5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8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B0B0E"/>
          <w:spacing w:val="0"/>
          <w:w w:val="117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B0B0E"/>
          <w:spacing w:val="0"/>
          <w:w w:val="117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7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202023"/>
          <w:spacing w:val="0"/>
          <w:w w:val="117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202023"/>
          <w:spacing w:val="25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02023"/>
          <w:spacing w:val="0"/>
          <w:w w:val="100"/>
          <w:position w:val="0"/>
          <w:sz w:val="22"/>
          <w:szCs w:val="22"/>
        </w:rPr>
        <w:t>g</w:t>
      </w:r>
      <w:r>
        <w:rPr>
          <w:rFonts w:cs="Arial" w:hAnsi="Arial" w:eastAsia="Arial" w:ascii="Arial"/>
          <w:color w:val="202023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202023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202023"/>
          <w:spacing w:val="5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02023"/>
          <w:spacing w:val="0"/>
          <w:w w:val="142"/>
          <w:position w:val="0"/>
          <w:sz w:val="22"/>
          <w:szCs w:val="22"/>
        </w:rPr>
        <w:t>f</w:t>
      </w:r>
      <w:r>
        <w:rPr>
          <w:rFonts w:cs="Arial" w:hAnsi="Arial" w:eastAsia="Arial" w:ascii="Arial"/>
          <w:color w:val="202023"/>
          <w:spacing w:val="0"/>
          <w:w w:val="9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B0B0E"/>
          <w:spacing w:val="0"/>
          <w:w w:val="11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B0B0E"/>
          <w:spacing w:val="0"/>
          <w:w w:val="14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202023"/>
          <w:spacing w:val="0"/>
          <w:w w:val="105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39393A"/>
          <w:spacing w:val="0"/>
          <w:w w:val="86"/>
          <w:position w:val="0"/>
          <w:sz w:val="22"/>
          <w:szCs w:val="22"/>
        </w:rPr>
        <w:t>,</w:t>
      </w:r>
      <w:r>
        <w:rPr>
          <w:rFonts w:cs="Arial" w:hAnsi="Arial" w:eastAsia="Arial" w:ascii="Arial"/>
          <w:color w:val="39393A"/>
          <w:spacing w:val="3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63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B0B0E"/>
          <w:spacing w:val="0"/>
          <w:w w:val="63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14"/>
          <w:w w:val="63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B0B0E"/>
          <w:spacing w:val="-18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707073"/>
          <w:spacing w:val="0"/>
          <w:w w:val="43"/>
          <w:position w:val="0"/>
          <w:sz w:val="20"/>
          <w:szCs w:val="20"/>
        </w:rPr>
        <w:t>,</w:t>
      </w:r>
      <w:r>
        <w:rPr>
          <w:rFonts w:cs="Arial" w:hAnsi="Arial" w:eastAsia="Arial" w:ascii="Arial"/>
          <w:color w:val="0B0B0E"/>
          <w:spacing w:val="0"/>
          <w:w w:val="118"/>
          <w:position w:val="0"/>
          <w:sz w:val="20"/>
          <w:szCs w:val="20"/>
        </w:rPr>
        <w:t>m</w:t>
      </w:r>
      <w:r>
        <w:rPr>
          <w:rFonts w:cs="Arial" w:hAnsi="Arial" w:eastAsia="Arial" w:ascii="Arial"/>
          <w:color w:val="0B0B0E"/>
          <w:spacing w:val="0"/>
          <w:w w:val="134"/>
          <w:position w:val="0"/>
          <w:sz w:val="20"/>
          <w:szCs w:val="20"/>
        </w:rPr>
        <w:t>y</w:t>
      </w:r>
      <w:r>
        <w:rPr>
          <w:rFonts w:cs="Arial" w:hAnsi="Arial" w:eastAsia="Arial" w:ascii="Arial"/>
          <w:color w:val="0B0B0E"/>
          <w:spacing w:val="26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color w:val="0B0B0E"/>
          <w:spacing w:val="0"/>
          <w:w w:val="121"/>
          <w:position w:val="0"/>
          <w:sz w:val="20"/>
          <w:szCs w:val="20"/>
        </w:rPr>
        <w:t>b</w:t>
      </w:r>
      <w:r>
        <w:rPr>
          <w:rFonts w:cs="Arial" w:hAnsi="Arial" w:eastAsia="Arial" w:ascii="Arial"/>
          <w:color w:val="0B0B0E"/>
          <w:spacing w:val="0"/>
          <w:w w:val="121"/>
          <w:position w:val="0"/>
          <w:sz w:val="20"/>
          <w:szCs w:val="20"/>
        </w:rPr>
        <w:t>u</w:t>
      </w:r>
      <w:r>
        <w:rPr>
          <w:rFonts w:cs="Arial" w:hAnsi="Arial" w:eastAsia="Arial" w:ascii="Arial"/>
          <w:color w:val="202023"/>
          <w:spacing w:val="0"/>
          <w:w w:val="121"/>
          <w:position w:val="0"/>
          <w:sz w:val="20"/>
          <w:szCs w:val="20"/>
        </w:rPr>
        <w:t>s</w:t>
      </w:r>
      <w:r>
        <w:rPr>
          <w:rFonts w:cs="Arial" w:hAnsi="Arial" w:eastAsia="Arial" w:ascii="Arial"/>
          <w:color w:val="0B0B0E"/>
          <w:spacing w:val="0"/>
          <w:w w:val="121"/>
          <w:position w:val="0"/>
          <w:sz w:val="20"/>
          <w:szCs w:val="20"/>
        </w:rPr>
        <w:t>i</w:t>
      </w:r>
      <w:r>
        <w:rPr>
          <w:rFonts w:cs="Arial" w:hAnsi="Arial" w:eastAsia="Arial" w:ascii="Arial"/>
          <w:color w:val="0B0B0E"/>
          <w:spacing w:val="0"/>
          <w:w w:val="121"/>
          <w:position w:val="0"/>
          <w:sz w:val="20"/>
          <w:szCs w:val="20"/>
        </w:rPr>
        <w:t>n</w:t>
      </w:r>
      <w:r>
        <w:rPr>
          <w:rFonts w:cs="Arial" w:hAnsi="Arial" w:eastAsia="Arial" w:ascii="Arial"/>
          <w:color w:val="0B0B0E"/>
          <w:spacing w:val="0"/>
          <w:w w:val="121"/>
          <w:position w:val="0"/>
          <w:sz w:val="20"/>
          <w:szCs w:val="20"/>
        </w:rPr>
        <w:t>e</w:t>
      </w:r>
      <w:r>
        <w:rPr>
          <w:rFonts w:cs="Arial" w:hAnsi="Arial" w:eastAsia="Arial" w:ascii="Arial"/>
          <w:color w:val="0B0B0E"/>
          <w:spacing w:val="0"/>
          <w:w w:val="121"/>
          <w:position w:val="0"/>
          <w:sz w:val="20"/>
          <w:szCs w:val="20"/>
        </w:rPr>
        <w:t>s</w:t>
      </w:r>
      <w:r>
        <w:rPr>
          <w:rFonts w:cs="Arial" w:hAnsi="Arial" w:eastAsia="Arial" w:ascii="Arial"/>
          <w:color w:val="0B0B0E"/>
          <w:spacing w:val="0"/>
          <w:w w:val="121"/>
          <w:position w:val="0"/>
          <w:sz w:val="20"/>
          <w:szCs w:val="20"/>
        </w:rPr>
        <w:t>s</w:t>
      </w:r>
      <w:r>
        <w:rPr>
          <w:rFonts w:cs="Arial" w:hAnsi="Arial" w:eastAsia="Arial" w:ascii="Arial"/>
          <w:color w:val="0B0B0E"/>
          <w:spacing w:val="10"/>
          <w:w w:val="121"/>
          <w:position w:val="0"/>
          <w:sz w:val="20"/>
          <w:szCs w:val="20"/>
        </w:rPr>
        <w:t> </w:t>
      </w:r>
      <w:r>
        <w:rPr>
          <w:rFonts w:cs="Arial" w:hAnsi="Arial" w:eastAsia="Arial" w:ascii="Arial"/>
          <w:color w:val="0B0B0E"/>
          <w:spacing w:val="0"/>
          <w:w w:val="110"/>
          <w:position w:val="0"/>
          <w:sz w:val="20"/>
          <w:szCs w:val="20"/>
        </w:rPr>
        <w:t>c</w:t>
      </w:r>
      <w:r>
        <w:rPr>
          <w:rFonts w:cs="Arial" w:hAnsi="Arial" w:eastAsia="Arial" w:ascii="Arial"/>
          <w:color w:val="0B0B0E"/>
          <w:spacing w:val="0"/>
          <w:w w:val="112"/>
          <w:position w:val="0"/>
          <w:sz w:val="20"/>
          <w:szCs w:val="20"/>
        </w:rPr>
        <w:t>a</w:t>
      </w:r>
      <w:r>
        <w:rPr>
          <w:rFonts w:cs="Arial" w:hAnsi="Arial" w:eastAsia="Arial" w:ascii="Arial"/>
          <w:color w:val="0B0B0E"/>
          <w:spacing w:val="0"/>
          <w:w w:val="151"/>
          <w:position w:val="0"/>
          <w:sz w:val="20"/>
          <w:szCs w:val="20"/>
        </w:rPr>
        <w:t>r</w:t>
      </w:r>
      <w:r>
        <w:rPr>
          <w:rFonts w:cs="Arial" w:hAnsi="Arial" w:eastAsia="Arial" w:ascii="Arial"/>
          <w:color w:val="0B0B0E"/>
          <w:spacing w:val="0"/>
          <w:w w:val="112"/>
          <w:position w:val="0"/>
          <w:sz w:val="20"/>
          <w:szCs w:val="20"/>
        </w:rPr>
        <w:t>d</w:t>
      </w:r>
      <w:r>
        <w:rPr>
          <w:rFonts w:cs="Arial" w:hAnsi="Arial" w:eastAsia="Arial" w:ascii="Arial"/>
          <w:color w:val="0B0B0E"/>
          <w:spacing w:val="26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0"/>
          <w:szCs w:val="20"/>
        </w:rPr>
        <w:t>a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0"/>
          <w:szCs w:val="20"/>
        </w:rPr>
        <w:t>n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0"/>
          <w:szCs w:val="20"/>
        </w:rPr>
        <w:t>d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color w:val="0B0B0E"/>
          <w:spacing w:val="19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color w:val="0B0B0E"/>
          <w:spacing w:val="0"/>
          <w:w w:val="63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B0B0E"/>
          <w:spacing w:val="0"/>
          <w:w w:val="63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14"/>
          <w:w w:val="63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0"/>
          <w:szCs w:val="20"/>
        </w:rPr>
        <w:t>h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0"/>
          <w:szCs w:val="20"/>
        </w:rPr>
        <w:t>a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0"/>
          <w:szCs w:val="20"/>
        </w:rPr>
        <w:t>d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color w:val="0B0B0E"/>
          <w:spacing w:val="9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color w:val="0B0B0E"/>
          <w:spacing w:val="0"/>
          <w:w w:val="116"/>
          <w:position w:val="0"/>
          <w:sz w:val="20"/>
          <w:szCs w:val="20"/>
        </w:rPr>
        <w:t>m</w:t>
      </w:r>
      <w:r>
        <w:rPr>
          <w:rFonts w:cs="Arial" w:hAnsi="Arial" w:eastAsia="Arial" w:ascii="Arial"/>
          <w:color w:val="0B0B0E"/>
          <w:spacing w:val="0"/>
          <w:w w:val="116"/>
          <w:position w:val="0"/>
          <w:sz w:val="20"/>
          <w:szCs w:val="20"/>
        </w:rPr>
        <w:t>y</w:t>
      </w:r>
      <w:r>
        <w:rPr>
          <w:rFonts w:cs="Arial" w:hAnsi="Arial" w:eastAsia="Arial" w:ascii="Arial"/>
          <w:color w:val="0B0B0E"/>
          <w:spacing w:val="-1"/>
          <w:w w:val="116"/>
          <w:position w:val="0"/>
          <w:sz w:val="20"/>
          <w:szCs w:val="20"/>
        </w:rPr>
        <w:t> </w:t>
      </w:r>
      <w:r>
        <w:rPr>
          <w:rFonts w:cs="Arial" w:hAnsi="Arial" w:eastAsia="Arial" w:ascii="Arial"/>
          <w:color w:val="0B0B0E"/>
          <w:spacing w:val="0"/>
          <w:w w:val="116"/>
          <w:position w:val="0"/>
          <w:sz w:val="20"/>
          <w:szCs w:val="20"/>
        </w:rPr>
        <w:t>t</w:t>
      </w:r>
      <w:r>
        <w:rPr>
          <w:rFonts w:cs="Arial" w:hAnsi="Arial" w:eastAsia="Arial" w:ascii="Arial"/>
          <w:color w:val="0B0B0E"/>
          <w:spacing w:val="0"/>
          <w:w w:val="116"/>
          <w:position w:val="0"/>
          <w:sz w:val="20"/>
          <w:szCs w:val="20"/>
        </w:rPr>
        <w:t>a</w:t>
      </w:r>
      <w:r>
        <w:rPr>
          <w:rFonts w:cs="Arial" w:hAnsi="Arial" w:eastAsia="Arial" w:ascii="Arial"/>
          <w:color w:val="0B0B0E"/>
          <w:spacing w:val="0"/>
          <w:w w:val="116"/>
          <w:position w:val="0"/>
          <w:sz w:val="20"/>
          <w:szCs w:val="20"/>
        </w:rPr>
        <w:t>x</w:t>
      </w:r>
      <w:r>
        <w:rPr>
          <w:rFonts w:cs="Arial" w:hAnsi="Arial" w:eastAsia="Arial" w:ascii="Arial"/>
          <w:color w:val="0B0B0E"/>
          <w:spacing w:val="14"/>
          <w:w w:val="116"/>
          <w:position w:val="0"/>
          <w:sz w:val="20"/>
          <w:szCs w:val="20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0"/>
          <w:szCs w:val="20"/>
        </w:rPr>
        <w:t>a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0"/>
          <w:szCs w:val="20"/>
        </w:rPr>
        <w:t>n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0"/>
          <w:szCs w:val="20"/>
        </w:rPr>
        <w:t>d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color w:val="0B0B0E"/>
          <w:spacing w:val="15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color w:val="0B0B0E"/>
          <w:spacing w:val="0"/>
          <w:w w:val="115"/>
          <w:position w:val="0"/>
          <w:sz w:val="20"/>
          <w:szCs w:val="20"/>
        </w:rPr>
        <w:t>m</w:t>
      </w:r>
      <w:r>
        <w:rPr>
          <w:rFonts w:cs="Arial" w:hAnsi="Arial" w:eastAsia="Arial" w:ascii="Arial"/>
          <w:color w:val="0B0B0E"/>
          <w:spacing w:val="0"/>
          <w:w w:val="134"/>
          <w:position w:val="0"/>
          <w:sz w:val="20"/>
          <w:szCs w:val="20"/>
        </w:rPr>
        <w:t>y</w:t>
      </w:r>
      <w:r>
        <w:rPr>
          <w:rFonts w:cs="Arial" w:hAnsi="Arial" w:eastAsia="Arial" w:ascii="Arial"/>
          <w:color w:val="0B0B0E"/>
          <w:spacing w:val="0"/>
          <w:w w:val="134"/>
          <w:position w:val="0"/>
          <w:sz w:val="20"/>
          <w:szCs w:val="20"/>
        </w:rPr>
        <w:t> </w:t>
      </w:r>
      <w:r>
        <w:rPr>
          <w:rFonts w:cs="Arial" w:hAnsi="Arial" w:eastAsia="Arial" w:ascii="Arial"/>
          <w:color w:val="0B0B0E"/>
          <w:spacing w:val="0"/>
          <w:w w:val="121"/>
          <w:position w:val="0"/>
          <w:sz w:val="20"/>
          <w:szCs w:val="20"/>
        </w:rPr>
        <w:t>r</w:t>
      </w:r>
      <w:r>
        <w:rPr>
          <w:rFonts w:cs="Arial" w:hAnsi="Arial" w:eastAsia="Arial" w:ascii="Arial"/>
          <w:color w:val="0B0B0E"/>
          <w:spacing w:val="0"/>
          <w:w w:val="121"/>
          <w:position w:val="0"/>
          <w:sz w:val="20"/>
          <w:szCs w:val="20"/>
        </w:rPr>
        <w:t>e</w:t>
      </w:r>
      <w:r>
        <w:rPr>
          <w:rFonts w:cs="Arial" w:hAnsi="Arial" w:eastAsia="Arial" w:ascii="Arial"/>
          <w:color w:val="202023"/>
          <w:spacing w:val="0"/>
          <w:w w:val="121"/>
          <w:position w:val="0"/>
          <w:sz w:val="20"/>
          <w:szCs w:val="20"/>
        </w:rPr>
        <w:t>c</w:t>
      </w:r>
      <w:r>
        <w:rPr>
          <w:rFonts w:cs="Arial" w:hAnsi="Arial" w:eastAsia="Arial" w:ascii="Arial"/>
          <w:color w:val="0B0B0E"/>
          <w:spacing w:val="0"/>
          <w:w w:val="121"/>
          <w:position w:val="0"/>
          <w:sz w:val="20"/>
          <w:szCs w:val="20"/>
        </w:rPr>
        <w:t>e</w:t>
      </w:r>
      <w:r>
        <w:rPr>
          <w:rFonts w:cs="Arial" w:hAnsi="Arial" w:eastAsia="Arial" w:ascii="Arial"/>
          <w:color w:val="39393A"/>
          <w:spacing w:val="0"/>
          <w:w w:val="121"/>
          <w:position w:val="0"/>
          <w:sz w:val="20"/>
          <w:szCs w:val="20"/>
        </w:rPr>
        <w:t>i</w:t>
      </w:r>
      <w:r>
        <w:rPr>
          <w:rFonts w:cs="Arial" w:hAnsi="Arial" w:eastAsia="Arial" w:ascii="Arial"/>
          <w:color w:val="202023"/>
          <w:spacing w:val="0"/>
          <w:w w:val="121"/>
          <w:position w:val="0"/>
          <w:sz w:val="20"/>
          <w:szCs w:val="20"/>
        </w:rPr>
        <w:t>p</w:t>
      </w:r>
      <w:r>
        <w:rPr>
          <w:rFonts w:cs="Arial" w:hAnsi="Arial" w:eastAsia="Arial" w:ascii="Arial"/>
          <w:color w:val="202023"/>
          <w:spacing w:val="0"/>
          <w:w w:val="121"/>
          <w:position w:val="0"/>
          <w:sz w:val="20"/>
          <w:szCs w:val="20"/>
        </w:rPr>
        <w:t>t</w:t>
      </w:r>
      <w:r>
        <w:rPr>
          <w:rFonts w:cs="Arial" w:hAnsi="Arial" w:eastAsia="Arial" w:ascii="Arial"/>
          <w:color w:val="202023"/>
          <w:spacing w:val="15"/>
          <w:w w:val="121"/>
          <w:position w:val="0"/>
          <w:sz w:val="20"/>
          <w:szCs w:val="20"/>
        </w:rPr>
        <w:t> </w:t>
      </w:r>
      <w:r>
        <w:rPr>
          <w:rFonts w:cs="Arial" w:hAnsi="Arial" w:eastAsia="Arial" w:ascii="Arial"/>
          <w:color w:val="0B0B0E"/>
          <w:spacing w:val="0"/>
          <w:w w:val="86"/>
          <w:position w:val="0"/>
          <w:sz w:val="20"/>
          <w:szCs w:val="20"/>
        </w:rPr>
        <w:t>i</w:t>
      </w:r>
      <w:r>
        <w:rPr>
          <w:rFonts w:cs="Arial" w:hAnsi="Arial" w:eastAsia="Arial" w:ascii="Arial"/>
          <w:color w:val="202023"/>
          <w:spacing w:val="0"/>
          <w:w w:val="165"/>
          <w:position w:val="0"/>
          <w:sz w:val="20"/>
          <w:szCs w:val="20"/>
        </w:rPr>
        <w:t>t</w:t>
      </w:r>
      <w:r>
        <w:rPr>
          <w:rFonts w:cs="Arial" w:hAnsi="Arial" w:eastAsia="Arial" w:ascii="Arial"/>
          <w:color w:val="202023"/>
          <w:spacing w:val="0"/>
          <w:w w:val="126"/>
          <w:position w:val="0"/>
          <w:sz w:val="20"/>
          <w:szCs w:val="20"/>
        </w:rPr>
        <w:t>'</w:t>
      </w:r>
      <w:r>
        <w:rPr>
          <w:rFonts w:cs="Arial" w:hAnsi="Arial" w:eastAsia="Arial" w:ascii="Arial"/>
          <w:color w:val="0B0B0E"/>
          <w:spacing w:val="0"/>
          <w:w w:val="129"/>
          <w:position w:val="0"/>
          <w:sz w:val="20"/>
          <w:szCs w:val="20"/>
        </w:rPr>
        <w:t>s</w:t>
      </w:r>
      <w:r>
        <w:rPr>
          <w:rFonts w:cs="Arial" w:hAnsi="Arial" w:eastAsia="Arial" w:ascii="Arial"/>
          <w:color w:val="0B0B0E"/>
          <w:spacing w:val="26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color w:val="0B0B0E"/>
          <w:spacing w:val="0"/>
          <w:w w:val="110"/>
          <w:position w:val="0"/>
          <w:sz w:val="20"/>
          <w:szCs w:val="20"/>
        </w:rPr>
        <w:t>s</w:t>
      </w:r>
      <w:r>
        <w:rPr>
          <w:rFonts w:cs="Arial" w:hAnsi="Arial" w:eastAsia="Arial" w:ascii="Arial"/>
          <w:color w:val="0B0B0E"/>
          <w:spacing w:val="0"/>
          <w:w w:val="118"/>
          <w:position w:val="0"/>
          <w:sz w:val="20"/>
          <w:szCs w:val="20"/>
        </w:rPr>
        <w:t>i</w:t>
      </w:r>
      <w:r>
        <w:rPr>
          <w:rFonts w:cs="Arial" w:hAnsi="Arial" w:eastAsia="Arial" w:ascii="Arial"/>
          <w:color w:val="202023"/>
          <w:spacing w:val="0"/>
          <w:w w:val="118"/>
          <w:position w:val="0"/>
          <w:sz w:val="20"/>
          <w:szCs w:val="20"/>
        </w:rPr>
        <w:t>m</w:t>
      </w:r>
      <w:r>
        <w:rPr>
          <w:rFonts w:cs="Arial" w:hAnsi="Arial" w:eastAsia="Arial" w:ascii="Arial"/>
          <w:color w:val="0B0B0E"/>
          <w:spacing w:val="0"/>
          <w:w w:val="133"/>
          <w:position w:val="0"/>
          <w:sz w:val="20"/>
          <w:szCs w:val="20"/>
        </w:rPr>
        <w:t>p</w:t>
      </w:r>
      <w:r>
        <w:rPr>
          <w:rFonts w:cs="Arial" w:hAnsi="Arial" w:eastAsia="Arial" w:ascii="Arial"/>
          <w:color w:val="0B0B0E"/>
          <w:spacing w:val="0"/>
          <w:w w:val="118"/>
          <w:position w:val="0"/>
          <w:sz w:val="20"/>
          <w:szCs w:val="20"/>
        </w:rPr>
        <w:t>l</w:t>
      </w:r>
      <w:r>
        <w:rPr>
          <w:rFonts w:cs="Arial" w:hAnsi="Arial" w:eastAsia="Arial" w:ascii="Arial"/>
          <w:color w:val="0B0B0E"/>
          <w:spacing w:val="0"/>
          <w:w w:val="116"/>
          <w:position w:val="0"/>
          <w:sz w:val="20"/>
          <w:szCs w:val="20"/>
        </w:rPr>
        <w:t>e</w:t>
      </w:r>
      <w:r>
        <w:rPr>
          <w:rFonts w:cs="Arial" w:hAnsi="Arial" w:eastAsia="Arial" w:ascii="Arial"/>
          <w:color w:val="202023"/>
          <w:spacing w:val="0"/>
          <w:w w:val="156"/>
          <w:position w:val="0"/>
          <w:sz w:val="20"/>
          <w:szCs w:val="20"/>
        </w:rPr>
        <w:t>"</w:t>
      </w:r>
      <w:r>
        <w:rPr>
          <w:rFonts w:cs="Arial" w:hAnsi="Arial" w:eastAsia="Arial" w:ascii="Arial"/>
          <w:color w:val="202023"/>
          <w:spacing w:val="0"/>
          <w:w w:val="112"/>
          <w:position w:val="0"/>
          <w:sz w:val="20"/>
          <w:szCs w:val="20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before="6" w:lineRule="exact" w:line="220"/>
        <w:ind w:left="878"/>
      </w:pPr>
      <w:r>
        <w:rPr>
          <w:rFonts w:cs="Arial" w:hAnsi="Arial" w:eastAsia="Arial" w:ascii="Arial"/>
          <w:i/>
          <w:color w:val="39393A"/>
          <w:spacing w:val="0"/>
          <w:w w:val="62"/>
          <w:position w:val="-3"/>
          <w:sz w:val="23"/>
          <w:szCs w:val="23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00"/>
        <w:ind w:left="2117"/>
      </w:pPr>
      <w:r>
        <w:rPr>
          <w:rFonts w:cs="Arial" w:hAnsi="Arial" w:eastAsia="Arial" w:ascii="Arial"/>
          <w:color w:val="0B0B0E"/>
          <w:w w:val="91"/>
          <w:sz w:val="21"/>
          <w:szCs w:val="21"/>
        </w:rPr>
        <w:t>D</w:t>
      </w:r>
      <w:r>
        <w:rPr>
          <w:rFonts w:cs="Arial" w:hAnsi="Arial" w:eastAsia="Arial" w:ascii="Arial"/>
          <w:color w:val="0B0B0E"/>
          <w:w w:val="107"/>
          <w:sz w:val="21"/>
          <w:szCs w:val="21"/>
        </w:rPr>
        <w:t>C</w:t>
      </w:r>
      <w:r>
        <w:rPr>
          <w:rFonts w:cs="Arial" w:hAnsi="Arial" w:eastAsia="Arial" w:ascii="Arial"/>
          <w:color w:val="0B0B0E"/>
          <w:w w:val="139"/>
          <w:sz w:val="21"/>
          <w:szCs w:val="21"/>
        </w:rPr>
        <w:t>M</w:t>
      </w:r>
      <w:r>
        <w:rPr>
          <w:rFonts w:cs="Arial" w:hAnsi="Arial" w:eastAsia="Arial" w:ascii="Arial"/>
          <w:color w:val="0B0B0E"/>
          <w:w w:val="100"/>
          <w:sz w:val="21"/>
          <w:szCs w:val="21"/>
        </w:rPr>
        <w:t>             </w:t>
      </w:r>
      <w:r>
        <w:rPr>
          <w:rFonts w:cs="Arial" w:hAnsi="Arial" w:eastAsia="Arial" w:ascii="Arial"/>
          <w:color w:val="0B0B0E"/>
          <w:spacing w:val="-18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B0B0E"/>
          <w:spacing w:val="0"/>
          <w:w w:val="45"/>
          <w:position w:val="1"/>
          <w:sz w:val="22"/>
          <w:szCs w:val="22"/>
        </w:rPr>
        <w:t>·</w:t>
      </w:r>
      <w:r>
        <w:rPr>
          <w:rFonts w:cs="Malgun Gothic" w:hAnsi="Malgun Gothic" w:eastAsia="Malgun Gothic" w:ascii="Malgun Gothic"/>
          <w:color w:val="39393A"/>
          <w:spacing w:val="0"/>
          <w:w w:val="23"/>
          <w:position w:val="1"/>
          <w:sz w:val="22"/>
          <w:szCs w:val="22"/>
        </w:rPr>
        <w:t>�</w:t>
      </w:r>
      <w:r>
        <w:rPr>
          <w:rFonts w:cs="Arial" w:hAnsi="Arial" w:eastAsia="Arial" w:ascii="Arial"/>
          <w:color w:val="202023"/>
          <w:spacing w:val="0"/>
          <w:w w:val="145"/>
          <w:position w:val="1"/>
          <w:sz w:val="22"/>
          <w:szCs w:val="22"/>
        </w:rPr>
        <w:t>w</w:t>
      </w:r>
      <w:r>
        <w:rPr>
          <w:rFonts w:cs="Arial" w:hAnsi="Arial" w:eastAsia="Arial" w:ascii="Arial"/>
          <w:color w:val="0B0B0E"/>
          <w:spacing w:val="0"/>
          <w:w w:val="98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202023"/>
          <w:spacing w:val="0"/>
          <w:w w:val="118"/>
          <w:position w:val="1"/>
          <w:sz w:val="22"/>
          <w:szCs w:val="22"/>
        </w:rPr>
        <w:t>l</w:t>
      </w:r>
      <w:r>
        <w:rPr>
          <w:rFonts w:cs="Arial" w:hAnsi="Arial" w:eastAsia="Arial" w:ascii="Arial"/>
          <w:color w:val="0B0B0E"/>
          <w:spacing w:val="0"/>
          <w:w w:val="127"/>
          <w:position w:val="1"/>
          <w:sz w:val="22"/>
          <w:szCs w:val="22"/>
        </w:rPr>
        <w:t>l</w:t>
      </w:r>
      <w:r>
        <w:rPr>
          <w:rFonts w:cs="Arial" w:hAnsi="Arial" w:eastAsia="Arial" w:ascii="Arial"/>
          <w:color w:val="0B0B0E"/>
          <w:spacing w:val="25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0"/>
          <w:w w:val="100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B0B0E"/>
          <w:spacing w:val="0"/>
          <w:w w:val="100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0B0B0E"/>
          <w:spacing w:val="0"/>
          <w:w w:val="100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0B0B0E"/>
          <w:spacing w:val="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9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68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0B0B0E"/>
          <w:spacing w:val="0"/>
          <w:w w:val="117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0B0B0E"/>
          <w:spacing w:val="16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202023"/>
          <w:spacing w:val="0"/>
          <w:w w:val="100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B0B0E"/>
          <w:spacing w:val="0"/>
          <w:w w:val="10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34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position w:val="1"/>
          <w:sz w:val="22"/>
          <w:szCs w:val="22"/>
        </w:rPr>
        <w:t>b</w:t>
      </w:r>
      <w:r>
        <w:rPr>
          <w:rFonts w:cs="Arial" w:hAnsi="Arial" w:eastAsia="Arial" w:ascii="Arial"/>
          <w:color w:val="0B0B0E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B0B0E"/>
          <w:spacing w:val="0"/>
          <w:w w:val="100"/>
          <w:position w:val="1"/>
          <w:sz w:val="22"/>
          <w:szCs w:val="22"/>
        </w:rPr>
        <w:t>x</w:t>
      </w:r>
      <w:r>
        <w:rPr>
          <w:rFonts w:cs="Arial" w:hAnsi="Arial" w:eastAsia="Arial" w:ascii="Arial"/>
          <w:color w:val="0B0B0E"/>
          <w:spacing w:val="44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10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0"/>
          <w:w w:val="98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B0B0E"/>
          <w:spacing w:val="0"/>
          <w:w w:val="109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B0B0E"/>
          <w:spacing w:val="0"/>
          <w:w w:val="142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1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0"/>
          <w:w w:val="100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B0B0E"/>
          <w:spacing w:val="0"/>
          <w:w w:val="10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0"/>
          <w:w w:val="100"/>
          <w:position w:val="1"/>
          <w:sz w:val="22"/>
          <w:szCs w:val="22"/>
        </w:rPr>
        <w:t>y</w:t>
      </w:r>
      <w:r>
        <w:rPr>
          <w:rFonts w:cs="Arial" w:hAnsi="Arial" w:eastAsia="Arial" w:ascii="Arial"/>
          <w:color w:val="0B0B0E"/>
          <w:spacing w:val="49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10"/>
          <w:position w:val="1"/>
          <w:sz w:val="22"/>
          <w:szCs w:val="22"/>
        </w:rPr>
        <w:t>f</w:t>
      </w:r>
      <w:r>
        <w:rPr>
          <w:rFonts w:cs="Arial" w:hAnsi="Arial" w:eastAsia="Arial" w:ascii="Arial"/>
          <w:color w:val="0B0B0E"/>
          <w:spacing w:val="0"/>
          <w:w w:val="11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B0B0E"/>
          <w:spacing w:val="0"/>
          <w:w w:val="110"/>
          <w:position w:val="1"/>
          <w:sz w:val="22"/>
          <w:szCs w:val="22"/>
        </w:rPr>
        <w:t>u</w:t>
      </w:r>
      <w:r>
        <w:rPr>
          <w:rFonts w:cs="Arial" w:hAnsi="Arial" w:eastAsia="Arial" w:ascii="Arial"/>
          <w:color w:val="0B0B0E"/>
          <w:spacing w:val="0"/>
          <w:w w:val="110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B0B0E"/>
          <w:spacing w:val="0"/>
          <w:w w:val="110"/>
          <w:position w:val="1"/>
          <w:sz w:val="22"/>
          <w:szCs w:val="22"/>
        </w:rPr>
        <w:t>d</w:t>
      </w:r>
      <w:r>
        <w:rPr>
          <w:rFonts w:cs="Arial" w:hAnsi="Arial" w:eastAsia="Arial" w:ascii="Arial"/>
          <w:color w:val="0B0B0E"/>
          <w:spacing w:val="16"/>
          <w:w w:val="11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2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B0B0E"/>
          <w:spacing w:val="0"/>
          <w:w w:val="109"/>
          <w:position w:val="1"/>
          <w:sz w:val="22"/>
          <w:szCs w:val="22"/>
        </w:rPr>
        <w:t>u</w:t>
      </w:r>
      <w:r>
        <w:rPr>
          <w:rFonts w:cs="Arial" w:hAnsi="Arial" w:eastAsia="Arial" w:ascii="Arial"/>
          <w:color w:val="0B0B0E"/>
          <w:spacing w:val="0"/>
          <w:w w:val="142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0"/>
          <w:w w:val="100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0B0B0E"/>
          <w:spacing w:val="0"/>
          <w:w w:val="127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0B0B0E"/>
          <w:spacing w:val="0"/>
          <w:w w:val="113"/>
          <w:position w:val="1"/>
          <w:sz w:val="22"/>
          <w:szCs w:val="22"/>
        </w:rPr>
        <w:t>d</w:t>
      </w:r>
      <w:r>
        <w:rPr>
          <w:rFonts w:cs="Arial" w:hAnsi="Arial" w:eastAsia="Arial" w:ascii="Arial"/>
          <w:color w:val="0B0B0E"/>
          <w:spacing w:val="0"/>
          <w:w w:val="105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21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10"/>
          <w:position w:val="1"/>
          <w:sz w:val="22"/>
          <w:szCs w:val="22"/>
        </w:rPr>
        <w:t>y</w:t>
      </w:r>
      <w:r>
        <w:rPr>
          <w:rFonts w:cs="Arial" w:hAnsi="Arial" w:eastAsia="Arial" w:ascii="Arial"/>
          <w:color w:val="0B0B0E"/>
          <w:spacing w:val="0"/>
          <w:w w:val="11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B0B0E"/>
          <w:spacing w:val="0"/>
          <w:w w:val="110"/>
          <w:position w:val="1"/>
          <w:sz w:val="22"/>
          <w:szCs w:val="22"/>
        </w:rPr>
        <w:t>u</w:t>
      </w:r>
      <w:r>
        <w:rPr>
          <w:rFonts w:cs="Arial" w:hAnsi="Arial" w:eastAsia="Arial" w:ascii="Arial"/>
          <w:color w:val="0B0B0E"/>
          <w:spacing w:val="0"/>
          <w:w w:val="110"/>
          <w:position w:val="1"/>
          <w:sz w:val="22"/>
          <w:szCs w:val="22"/>
        </w:rPr>
        <w:t>r</w:t>
      </w:r>
      <w:r>
        <w:rPr>
          <w:rFonts w:cs="Arial" w:hAnsi="Arial" w:eastAsia="Arial" w:ascii="Arial"/>
          <w:color w:val="0B0B0E"/>
          <w:spacing w:val="7"/>
          <w:w w:val="11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10"/>
          <w:position w:val="1"/>
          <w:sz w:val="22"/>
          <w:szCs w:val="22"/>
        </w:rPr>
        <w:t>d</w:t>
      </w:r>
      <w:r>
        <w:rPr>
          <w:rFonts w:cs="Arial" w:hAnsi="Arial" w:eastAsia="Arial" w:ascii="Arial"/>
          <w:color w:val="0B0B0E"/>
          <w:spacing w:val="0"/>
          <w:w w:val="11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B0B0E"/>
          <w:spacing w:val="0"/>
          <w:w w:val="11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B0B0E"/>
          <w:spacing w:val="0"/>
          <w:w w:val="110"/>
          <w:position w:val="1"/>
          <w:sz w:val="22"/>
          <w:szCs w:val="22"/>
        </w:rPr>
        <w:t>r</w:t>
      </w:r>
      <w:r>
        <w:rPr>
          <w:rFonts w:cs="Arial" w:hAnsi="Arial" w:eastAsia="Arial" w:ascii="Arial"/>
          <w:color w:val="0B0B0E"/>
          <w:spacing w:val="3"/>
          <w:w w:val="11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B0B0E"/>
          <w:spacing w:val="0"/>
          <w:w w:val="100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B0B0E"/>
          <w:spacing w:val="0"/>
          <w:w w:val="100"/>
          <w:position w:val="1"/>
          <w:sz w:val="22"/>
          <w:szCs w:val="22"/>
        </w:rPr>
        <w:t>d</w:t>
      </w:r>
      <w:r>
        <w:rPr>
          <w:rFonts w:cs="Arial" w:hAnsi="Arial" w:eastAsia="Arial" w:ascii="Arial"/>
          <w:color w:val="0B0B0E"/>
          <w:spacing w:val="35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92"/>
          <w:position w:val="1"/>
          <w:sz w:val="21"/>
          <w:szCs w:val="21"/>
        </w:rPr>
        <w:t>i</w:t>
      </w:r>
      <w:r>
        <w:rPr>
          <w:rFonts w:cs="Arial" w:hAnsi="Arial" w:eastAsia="Arial" w:ascii="Arial"/>
          <w:color w:val="0B0B0E"/>
          <w:spacing w:val="0"/>
          <w:w w:val="157"/>
          <w:position w:val="1"/>
          <w:sz w:val="21"/>
          <w:szCs w:val="21"/>
        </w:rPr>
        <w:t>t</w:t>
      </w:r>
      <w:r>
        <w:rPr>
          <w:rFonts w:cs="Arial" w:hAnsi="Arial" w:eastAsia="Arial" w:ascii="Arial"/>
          <w:color w:val="0B0B0E"/>
          <w:spacing w:val="4"/>
          <w:w w:val="100"/>
          <w:position w:val="1"/>
          <w:sz w:val="21"/>
          <w:szCs w:val="21"/>
        </w:rPr>
        <w:t> </w:t>
      </w:r>
      <w:r>
        <w:rPr>
          <w:rFonts w:cs="Arial" w:hAnsi="Arial" w:eastAsia="Arial" w:ascii="Arial"/>
          <w:color w:val="0B0B0E"/>
          <w:spacing w:val="0"/>
          <w:w w:val="108"/>
          <w:position w:val="1"/>
          <w:sz w:val="22"/>
          <w:szCs w:val="22"/>
        </w:rPr>
        <w:t>w</w:t>
      </w:r>
      <w:r>
        <w:rPr>
          <w:rFonts w:cs="Arial" w:hAnsi="Arial" w:eastAsia="Arial" w:ascii="Arial"/>
          <w:color w:val="0B0B0E"/>
          <w:spacing w:val="0"/>
          <w:w w:val="105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B0B0E"/>
          <w:spacing w:val="0"/>
          <w:w w:val="109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40"/>
        <w:ind w:left="3456"/>
      </w:pP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202023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02023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02023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0"/>
          <w:w w:val="102"/>
          <w:sz w:val="22"/>
          <w:szCs w:val="22"/>
        </w:rPr>
        <w:t>h</w:t>
      </w:r>
      <w:r>
        <w:rPr>
          <w:rFonts w:cs="Arial" w:hAnsi="Arial" w:eastAsia="Arial" w:ascii="Arial"/>
          <w:color w:val="0B0B0E"/>
          <w:spacing w:val="0"/>
          <w:w w:val="105"/>
          <w:sz w:val="22"/>
          <w:szCs w:val="22"/>
        </w:rPr>
        <w:t>a</w:t>
      </w:r>
      <w:r>
        <w:rPr>
          <w:rFonts w:cs="Arial" w:hAnsi="Arial" w:eastAsia="Arial" w:ascii="Arial"/>
          <w:color w:val="0B0B0E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B0B0E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02023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B0B0E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97"/>
          <w:sz w:val="20"/>
          <w:szCs w:val="20"/>
        </w:rPr>
        <w:t>i</w:t>
      </w:r>
      <w:r>
        <w:rPr>
          <w:rFonts w:cs="Arial" w:hAnsi="Arial" w:eastAsia="Arial" w:ascii="Arial"/>
          <w:color w:val="202023"/>
          <w:spacing w:val="0"/>
          <w:w w:val="156"/>
          <w:sz w:val="20"/>
          <w:szCs w:val="20"/>
        </w:rPr>
        <w:t>t</w:t>
      </w:r>
      <w:r>
        <w:rPr>
          <w:rFonts w:cs="Arial" w:hAnsi="Arial" w:eastAsia="Arial" w:ascii="Arial"/>
          <w:color w:val="0B0B0E"/>
          <w:spacing w:val="0"/>
          <w:w w:val="126"/>
          <w:sz w:val="20"/>
          <w:szCs w:val="20"/>
        </w:rPr>
        <w:t>'</w:t>
      </w:r>
      <w:r>
        <w:rPr>
          <w:rFonts w:cs="Arial" w:hAnsi="Arial" w:eastAsia="Arial" w:ascii="Arial"/>
          <w:color w:val="0B0B0E"/>
          <w:spacing w:val="0"/>
          <w:w w:val="134"/>
          <w:sz w:val="20"/>
          <w:szCs w:val="20"/>
        </w:rPr>
        <w:t>s</w:t>
      </w:r>
      <w:r>
        <w:rPr>
          <w:rFonts w:cs="Arial" w:hAnsi="Arial" w:eastAsia="Arial" w:ascii="Arial"/>
          <w:color w:val="0B0B0E"/>
          <w:spacing w:val="2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E"/>
          <w:spacing w:val="0"/>
          <w:w w:val="104"/>
          <w:sz w:val="22"/>
          <w:szCs w:val="22"/>
        </w:rPr>
        <w:t>y</w:t>
      </w:r>
      <w:r>
        <w:rPr>
          <w:rFonts w:cs="Arial" w:hAnsi="Arial" w:eastAsia="Arial" w:ascii="Arial"/>
          <w:color w:val="0B0B0E"/>
          <w:spacing w:val="0"/>
          <w:w w:val="109"/>
          <w:sz w:val="22"/>
          <w:szCs w:val="22"/>
        </w:rPr>
        <w:t>o</w:t>
      </w:r>
      <w:r>
        <w:rPr>
          <w:rFonts w:cs="Arial" w:hAnsi="Arial" w:eastAsia="Arial" w:ascii="Arial"/>
          <w:color w:val="0B0B0E"/>
          <w:spacing w:val="0"/>
          <w:w w:val="105"/>
          <w:sz w:val="22"/>
          <w:szCs w:val="22"/>
        </w:rPr>
        <w:t>u</w:t>
      </w:r>
      <w:r>
        <w:rPr>
          <w:rFonts w:cs="Arial" w:hAnsi="Arial" w:eastAsia="Arial" w:ascii="Arial"/>
          <w:color w:val="0B0B0E"/>
          <w:spacing w:val="0"/>
          <w:w w:val="144"/>
          <w:sz w:val="22"/>
          <w:szCs w:val="22"/>
        </w:rPr>
        <w:t>r</w:t>
      </w:r>
      <w:r>
        <w:rPr>
          <w:rFonts w:cs="Arial" w:hAnsi="Arial" w:eastAsia="Arial" w:ascii="Arial"/>
          <w:color w:val="0B0B0E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5"/>
          <w:sz w:val="20"/>
          <w:szCs w:val="20"/>
        </w:rPr>
        <w:t>c</w:t>
      </w:r>
      <w:r>
        <w:rPr>
          <w:rFonts w:cs="Arial" w:hAnsi="Arial" w:eastAsia="Arial" w:ascii="Arial"/>
          <w:color w:val="0B0B0E"/>
          <w:spacing w:val="0"/>
          <w:w w:val="120"/>
          <w:sz w:val="20"/>
          <w:szCs w:val="20"/>
        </w:rPr>
        <w:t>ha</w:t>
      </w:r>
      <w:r>
        <w:rPr>
          <w:rFonts w:cs="Arial" w:hAnsi="Arial" w:eastAsia="Arial" w:ascii="Arial"/>
          <w:color w:val="0B0B0E"/>
          <w:spacing w:val="0"/>
          <w:w w:val="118"/>
          <w:sz w:val="20"/>
          <w:szCs w:val="20"/>
        </w:rPr>
        <w:t>i</w:t>
      </w:r>
      <w:r>
        <w:rPr>
          <w:rFonts w:cs="Arial" w:hAnsi="Arial" w:eastAsia="Arial" w:ascii="Arial"/>
          <w:color w:val="0B0B0E"/>
          <w:spacing w:val="0"/>
          <w:w w:val="165"/>
          <w:sz w:val="20"/>
          <w:szCs w:val="20"/>
        </w:rPr>
        <w:t>r</w:t>
      </w:r>
      <w:r>
        <w:rPr>
          <w:rFonts w:cs="Arial" w:hAnsi="Arial" w:eastAsia="Arial" w:ascii="Arial"/>
          <w:color w:val="0B0B0E"/>
          <w:spacing w:val="0"/>
          <w:w w:val="78"/>
          <w:sz w:val="20"/>
          <w:szCs w:val="20"/>
        </w:rPr>
        <w:t>.</w:t>
      </w:r>
      <w:r>
        <w:rPr>
          <w:rFonts w:cs="Arial" w:hAnsi="Arial" w:eastAsia="Arial" w:ascii="Arial"/>
          <w:color w:val="0B0B0E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0B0B0E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E"/>
          <w:spacing w:val="0"/>
          <w:w w:val="63"/>
          <w:sz w:val="22"/>
          <w:szCs w:val="22"/>
        </w:rPr>
        <w:t>I</w:t>
      </w:r>
      <w:r>
        <w:rPr>
          <w:rFonts w:cs="Arial" w:hAnsi="Arial" w:eastAsia="Arial" w:ascii="Arial"/>
          <w:color w:val="0B0B0E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0B0B0E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0B0B0E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color w:val="0B0B0E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0B0B0E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E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B0B0E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10"/>
          <w:sz w:val="20"/>
          <w:szCs w:val="20"/>
        </w:rPr>
        <w:t>c</w:t>
      </w:r>
      <w:r>
        <w:rPr>
          <w:rFonts w:cs="Arial" w:hAnsi="Arial" w:eastAsia="Arial" w:ascii="Arial"/>
          <w:color w:val="0B0B0E"/>
          <w:spacing w:val="0"/>
          <w:w w:val="120"/>
          <w:sz w:val="20"/>
          <w:szCs w:val="20"/>
        </w:rPr>
        <w:t>o</w:t>
      </w:r>
      <w:r>
        <w:rPr>
          <w:rFonts w:cs="Arial" w:hAnsi="Arial" w:eastAsia="Arial" w:ascii="Arial"/>
          <w:color w:val="0B0B0E"/>
          <w:spacing w:val="0"/>
          <w:w w:val="144"/>
          <w:sz w:val="20"/>
          <w:szCs w:val="20"/>
        </w:rPr>
        <w:t>r</w:t>
      </w:r>
      <w:r>
        <w:rPr>
          <w:rFonts w:cs="Arial" w:hAnsi="Arial" w:eastAsia="Arial" w:ascii="Arial"/>
          <w:color w:val="0B0B0E"/>
          <w:spacing w:val="0"/>
          <w:w w:val="107"/>
          <w:sz w:val="20"/>
          <w:szCs w:val="20"/>
        </w:rPr>
        <w:t>n</w:t>
      </w:r>
      <w:r>
        <w:rPr>
          <w:rFonts w:cs="Arial" w:hAnsi="Arial" w:eastAsia="Arial" w:ascii="Arial"/>
          <w:color w:val="0B0B0E"/>
          <w:spacing w:val="0"/>
          <w:w w:val="116"/>
          <w:sz w:val="20"/>
          <w:szCs w:val="20"/>
        </w:rPr>
        <w:t>e</w:t>
      </w:r>
      <w:r>
        <w:rPr>
          <w:rFonts w:cs="Arial" w:hAnsi="Arial" w:eastAsia="Arial" w:ascii="Arial"/>
          <w:color w:val="0B0B0E"/>
          <w:spacing w:val="0"/>
          <w:w w:val="158"/>
          <w:sz w:val="20"/>
          <w:szCs w:val="20"/>
        </w:rPr>
        <w:t>r</w:t>
      </w:r>
      <w:r>
        <w:rPr>
          <w:rFonts w:cs="Arial" w:hAnsi="Arial" w:eastAsia="Arial" w:ascii="Arial"/>
          <w:color w:val="0B0B0E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E"/>
          <w:spacing w:val="0"/>
          <w:w w:val="116"/>
          <w:sz w:val="22"/>
          <w:szCs w:val="22"/>
        </w:rPr>
        <w:t>o</w:t>
      </w:r>
      <w:r>
        <w:rPr>
          <w:rFonts w:cs="Arial" w:hAnsi="Arial" w:eastAsia="Arial" w:ascii="Arial"/>
          <w:color w:val="0B0B0E"/>
          <w:spacing w:val="0"/>
          <w:w w:val="116"/>
          <w:sz w:val="22"/>
          <w:szCs w:val="22"/>
        </w:rPr>
        <w:t>f</w:t>
      </w:r>
      <w:r>
        <w:rPr>
          <w:rFonts w:cs="Arial" w:hAnsi="Arial" w:eastAsia="Arial" w:ascii="Arial"/>
          <w:color w:val="0B0B0E"/>
          <w:spacing w:val="-19"/>
          <w:w w:val="116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16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0"/>
          <w:w w:val="116"/>
          <w:sz w:val="22"/>
          <w:szCs w:val="22"/>
        </w:rPr>
        <w:t>h</w:t>
      </w:r>
      <w:r>
        <w:rPr>
          <w:rFonts w:cs="Arial" w:hAnsi="Arial" w:eastAsia="Arial" w:ascii="Arial"/>
          <w:color w:val="0B0B0E"/>
          <w:spacing w:val="0"/>
          <w:w w:val="116"/>
          <w:sz w:val="22"/>
          <w:szCs w:val="22"/>
        </w:rPr>
        <w:t>i</w:t>
      </w:r>
      <w:r>
        <w:rPr>
          <w:rFonts w:cs="Arial" w:hAnsi="Arial" w:eastAsia="Arial" w:ascii="Arial"/>
          <w:color w:val="0B0B0E"/>
          <w:spacing w:val="0"/>
          <w:w w:val="116"/>
          <w:sz w:val="22"/>
          <w:szCs w:val="22"/>
        </w:rPr>
        <w:t>s</w:t>
      </w:r>
      <w:r>
        <w:rPr>
          <w:rFonts w:cs="Arial" w:hAnsi="Arial" w:eastAsia="Arial" w:ascii="Arial"/>
          <w:color w:val="0B0B0E"/>
          <w:spacing w:val="12"/>
          <w:w w:val="116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4"/>
          <w:sz w:val="22"/>
          <w:szCs w:val="22"/>
        </w:rPr>
        <w:t>y</w:t>
      </w:r>
      <w:r>
        <w:rPr>
          <w:rFonts w:cs="Arial" w:hAnsi="Arial" w:eastAsia="Arial" w:ascii="Arial"/>
          <w:color w:val="0B0B0E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0B0B0E"/>
          <w:spacing w:val="0"/>
          <w:w w:val="105"/>
          <w:sz w:val="22"/>
          <w:szCs w:val="22"/>
        </w:rPr>
        <w:t>u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15" w:lineRule="auto" w:line="254"/>
        <w:ind w:left="3465" w:right="193" w:hanging="10"/>
      </w:pPr>
      <w:r>
        <w:rPr>
          <w:rFonts w:cs="Arial" w:hAnsi="Arial" w:eastAsia="Arial" w:ascii="Arial"/>
          <w:color w:val="202023"/>
          <w:spacing w:val="0"/>
          <w:w w:val="133"/>
          <w:sz w:val="19"/>
          <w:szCs w:val="19"/>
        </w:rPr>
        <w:t>w</w:t>
      </w:r>
      <w:r>
        <w:rPr>
          <w:rFonts w:cs="Arial" w:hAnsi="Arial" w:eastAsia="Arial" w:ascii="Arial"/>
          <w:color w:val="202023"/>
          <w:spacing w:val="0"/>
          <w:w w:val="133"/>
          <w:sz w:val="19"/>
          <w:szCs w:val="19"/>
        </w:rPr>
        <w:t>il</w:t>
      </w:r>
      <w:r>
        <w:rPr>
          <w:rFonts w:cs="Arial" w:hAnsi="Arial" w:eastAsia="Arial" w:ascii="Arial"/>
          <w:color w:val="0B0B0E"/>
          <w:spacing w:val="0"/>
          <w:w w:val="133"/>
          <w:sz w:val="19"/>
          <w:szCs w:val="19"/>
        </w:rPr>
        <w:t>l</w:t>
      </w:r>
      <w:r>
        <w:rPr>
          <w:rFonts w:cs="Arial" w:hAnsi="Arial" w:eastAsia="Arial" w:ascii="Arial"/>
          <w:color w:val="0B0B0E"/>
          <w:spacing w:val="19"/>
          <w:w w:val="133"/>
          <w:sz w:val="19"/>
          <w:szCs w:val="19"/>
        </w:rPr>
        <w:t> </w:t>
      </w:r>
      <w:r>
        <w:rPr>
          <w:rFonts w:cs="Arial" w:hAnsi="Arial" w:eastAsia="Arial" w:ascii="Arial"/>
          <w:color w:val="202023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color w:val="0B0B0E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0B0B0E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0B0B0E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B0B0E"/>
          <w:spacing w:val="2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39393A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39393A"/>
          <w:spacing w:val="3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202023"/>
          <w:spacing w:val="0"/>
          <w:w w:val="125"/>
          <w:sz w:val="19"/>
          <w:szCs w:val="19"/>
        </w:rPr>
        <w:t>c</w:t>
      </w:r>
      <w:r>
        <w:rPr>
          <w:rFonts w:cs="Arial" w:hAnsi="Arial" w:eastAsia="Arial" w:ascii="Arial"/>
          <w:color w:val="0B0B0E"/>
          <w:spacing w:val="0"/>
          <w:w w:val="125"/>
          <w:sz w:val="19"/>
          <w:szCs w:val="19"/>
        </w:rPr>
        <w:t>o</w:t>
      </w:r>
      <w:r>
        <w:rPr>
          <w:rFonts w:cs="Arial" w:hAnsi="Arial" w:eastAsia="Arial" w:ascii="Arial"/>
          <w:color w:val="202023"/>
          <w:spacing w:val="0"/>
          <w:w w:val="125"/>
          <w:sz w:val="19"/>
          <w:szCs w:val="19"/>
        </w:rPr>
        <w:t>m</w:t>
      </w:r>
      <w:r>
        <w:rPr>
          <w:rFonts w:cs="Arial" w:hAnsi="Arial" w:eastAsia="Arial" w:ascii="Arial"/>
          <w:color w:val="0B0B0E"/>
          <w:spacing w:val="0"/>
          <w:w w:val="125"/>
          <w:sz w:val="19"/>
          <w:szCs w:val="19"/>
        </w:rPr>
        <w:t>p</w:t>
      </w:r>
      <w:r>
        <w:rPr>
          <w:rFonts w:cs="Arial" w:hAnsi="Arial" w:eastAsia="Arial" w:ascii="Arial"/>
          <w:color w:val="0B0B0E"/>
          <w:spacing w:val="0"/>
          <w:w w:val="125"/>
          <w:sz w:val="19"/>
          <w:szCs w:val="19"/>
        </w:rPr>
        <w:t>an</w:t>
      </w:r>
      <w:r>
        <w:rPr>
          <w:rFonts w:cs="Arial" w:hAnsi="Arial" w:eastAsia="Arial" w:ascii="Arial"/>
          <w:color w:val="0B0B0E"/>
          <w:spacing w:val="0"/>
          <w:w w:val="125"/>
          <w:sz w:val="19"/>
          <w:szCs w:val="19"/>
        </w:rPr>
        <w:t>y</w:t>
      </w:r>
      <w:r>
        <w:rPr>
          <w:rFonts w:cs="Arial" w:hAnsi="Arial" w:eastAsia="Arial" w:ascii="Arial"/>
          <w:color w:val="0B0B0E"/>
          <w:spacing w:val="9"/>
          <w:w w:val="125"/>
          <w:sz w:val="19"/>
          <w:szCs w:val="19"/>
        </w:rPr>
        <w:t> </w:t>
      </w:r>
      <w:r>
        <w:rPr>
          <w:rFonts w:cs="Arial" w:hAnsi="Arial" w:eastAsia="Arial" w:ascii="Arial"/>
          <w:color w:val="0B0B0E"/>
          <w:spacing w:val="0"/>
          <w:w w:val="111"/>
          <w:sz w:val="19"/>
          <w:szCs w:val="19"/>
        </w:rPr>
        <w:t>s</w:t>
      </w:r>
      <w:r>
        <w:rPr>
          <w:rFonts w:cs="Arial" w:hAnsi="Arial" w:eastAsia="Arial" w:ascii="Arial"/>
          <w:color w:val="202023"/>
          <w:spacing w:val="0"/>
          <w:w w:val="173"/>
          <w:sz w:val="19"/>
          <w:szCs w:val="19"/>
        </w:rPr>
        <w:t>t</w:t>
      </w:r>
      <w:r>
        <w:rPr>
          <w:rFonts w:cs="Arial" w:hAnsi="Arial" w:eastAsia="Arial" w:ascii="Arial"/>
          <w:color w:val="0B0B0E"/>
          <w:spacing w:val="0"/>
          <w:w w:val="113"/>
          <w:sz w:val="19"/>
          <w:szCs w:val="19"/>
        </w:rPr>
        <w:t>a</w:t>
      </w:r>
      <w:r>
        <w:rPr>
          <w:rFonts w:cs="Arial" w:hAnsi="Arial" w:eastAsia="Arial" w:ascii="Arial"/>
          <w:color w:val="0B0B0E"/>
          <w:spacing w:val="0"/>
          <w:w w:val="121"/>
          <w:sz w:val="19"/>
          <w:szCs w:val="19"/>
        </w:rPr>
        <w:t>m</w:t>
      </w:r>
      <w:r>
        <w:rPr>
          <w:rFonts w:cs="Arial" w:hAnsi="Arial" w:eastAsia="Arial" w:ascii="Arial"/>
          <w:color w:val="202023"/>
          <w:spacing w:val="0"/>
          <w:w w:val="140"/>
          <w:sz w:val="19"/>
          <w:szCs w:val="19"/>
        </w:rPr>
        <w:t>p</w:t>
      </w:r>
      <w:r>
        <w:rPr>
          <w:rFonts w:cs="Arial" w:hAnsi="Arial" w:eastAsia="Arial" w:ascii="Arial"/>
          <w:color w:val="202023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B0B0E"/>
          <w:spacing w:val="0"/>
          <w:w w:val="137"/>
          <w:sz w:val="19"/>
          <w:szCs w:val="19"/>
        </w:rPr>
        <w:t>t</w:t>
      </w:r>
      <w:r>
        <w:rPr>
          <w:rFonts w:cs="Arial" w:hAnsi="Arial" w:eastAsia="Arial" w:ascii="Arial"/>
          <w:color w:val="0B0B0E"/>
          <w:spacing w:val="0"/>
          <w:w w:val="113"/>
          <w:sz w:val="19"/>
          <w:szCs w:val="19"/>
        </w:rPr>
        <w:t>h</w:t>
      </w:r>
      <w:r>
        <w:rPr>
          <w:rFonts w:cs="Arial" w:hAnsi="Arial" w:eastAsia="Arial" w:ascii="Arial"/>
          <w:color w:val="202023"/>
          <w:spacing w:val="0"/>
          <w:w w:val="127"/>
          <w:sz w:val="19"/>
          <w:szCs w:val="19"/>
        </w:rPr>
        <w:t>a</w:t>
      </w:r>
      <w:r>
        <w:rPr>
          <w:rFonts w:cs="Arial" w:hAnsi="Arial" w:eastAsia="Arial" w:ascii="Arial"/>
          <w:color w:val="0B0B0E"/>
          <w:spacing w:val="0"/>
          <w:w w:val="164"/>
          <w:sz w:val="19"/>
          <w:szCs w:val="19"/>
        </w:rPr>
        <w:t>t</w:t>
      </w:r>
      <w:r>
        <w:rPr>
          <w:rFonts w:cs="Arial" w:hAnsi="Arial" w:eastAsia="Arial" w:ascii="Arial"/>
          <w:color w:val="0B0B0E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202023"/>
          <w:spacing w:val="0"/>
          <w:w w:val="91"/>
          <w:sz w:val="19"/>
          <w:szCs w:val="19"/>
        </w:rPr>
        <w:t>i</w:t>
      </w:r>
      <w:r>
        <w:rPr>
          <w:rFonts w:cs="Arial" w:hAnsi="Arial" w:eastAsia="Arial" w:ascii="Arial"/>
          <w:color w:val="202023"/>
          <w:spacing w:val="0"/>
          <w:w w:val="131"/>
          <w:sz w:val="19"/>
          <w:szCs w:val="19"/>
        </w:rPr>
        <w:t>n</w:t>
      </w:r>
      <w:r>
        <w:rPr>
          <w:rFonts w:cs="Arial" w:hAnsi="Arial" w:eastAsia="Arial" w:ascii="Arial"/>
          <w:color w:val="202023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202023"/>
          <w:spacing w:val="-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B0B0E"/>
          <w:spacing w:val="0"/>
          <w:w w:val="124"/>
          <w:sz w:val="19"/>
          <w:szCs w:val="19"/>
        </w:rPr>
        <w:t>b</w:t>
      </w:r>
      <w:r>
        <w:rPr>
          <w:rFonts w:cs="Arial" w:hAnsi="Arial" w:eastAsia="Arial" w:ascii="Arial"/>
          <w:color w:val="0B0B0E"/>
          <w:spacing w:val="0"/>
          <w:w w:val="124"/>
          <w:sz w:val="19"/>
          <w:szCs w:val="19"/>
        </w:rPr>
        <w:t>l</w:t>
      </w:r>
      <w:r>
        <w:rPr>
          <w:rFonts w:cs="Arial" w:hAnsi="Arial" w:eastAsia="Arial" w:ascii="Arial"/>
          <w:color w:val="0B0B0E"/>
          <w:spacing w:val="0"/>
          <w:w w:val="124"/>
          <w:sz w:val="19"/>
          <w:szCs w:val="19"/>
        </w:rPr>
        <w:t>ue</w:t>
      </w:r>
      <w:r>
        <w:rPr>
          <w:rFonts w:cs="Arial" w:hAnsi="Arial" w:eastAsia="Arial" w:ascii="Arial"/>
          <w:color w:val="0B0B0E"/>
          <w:spacing w:val="10"/>
          <w:w w:val="124"/>
          <w:sz w:val="19"/>
          <w:szCs w:val="19"/>
        </w:rPr>
        <w:t> </w:t>
      </w:r>
      <w:r>
        <w:rPr>
          <w:rFonts w:cs="Arial" w:hAnsi="Arial" w:eastAsia="Arial" w:ascii="Arial"/>
          <w:color w:val="0B0B0E"/>
          <w:spacing w:val="0"/>
          <w:w w:val="124"/>
          <w:sz w:val="19"/>
          <w:szCs w:val="19"/>
        </w:rPr>
        <w:t>a</w:t>
      </w:r>
      <w:r>
        <w:rPr>
          <w:rFonts w:cs="Arial" w:hAnsi="Arial" w:eastAsia="Arial" w:ascii="Arial"/>
          <w:color w:val="0B0B0E"/>
          <w:spacing w:val="0"/>
          <w:w w:val="124"/>
          <w:sz w:val="19"/>
          <w:szCs w:val="19"/>
        </w:rPr>
        <w:t>n</w:t>
      </w:r>
      <w:r>
        <w:rPr>
          <w:rFonts w:cs="Arial" w:hAnsi="Arial" w:eastAsia="Arial" w:ascii="Arial"/>
          <w:color w:val="0B0B0E"/>
          <w:spacing w:val="0"/>
          <w:w w:val="124"/>
          <w:sz w:val="19"/>
          <w:szCs w:val="19"/>
        </w:rPr>
        <w:t>d</w:t>
      </w:r>
      <w:r>
        <w:rPr>
          <w:rFonts w:cs="Arial" w:hAnsi="Arial" w:eastAsia="Arial" w:ascii="Arial"/>
          <w:color w:val="0B0B0E"/>
          <w:spacing w:val="-8"/>
          <w:w w:val="124"/>
          <w:sz w:val="19"/>
          <w:szCs w:val="19"/>
        </w:rPr>
        <w:t> </w:t>
      </w:r>
      <w:r>
        <w:rPr>
          <w:rFonts w:cs="Arial" w:hAnsi="Arial" w:eastAsia="Arial" w:ascii="Arial"/>
          <w:color w:val="0B0B0E"/>
          <w:spacing w:val="0"/>
          <w:w w:val="124"/>
          <w:sz w:val="19"/>
          <w:szCs w:val="19"/>
        </w:rPr>
        <w:t>t</w:t>
      </w:r>
      <w:r>
        <w:rPr>
          <w:rFonts w:cs="Arial" w:hAnsi="Arial" w:eastAsia="Arial" w:ascii="Arial"/>
          <w:color w:val="0B0B0E"/>
          <w:spacing w:val="0"/>
          <w:w w:val="124"/>
          <w:sz w:val="19"/>
          <w:szCs w:val="19"/>
        </w:rPr>
        <w:t>h</w:t>
      </w:r>
      <w:r>
        <w:rPr>
          <w:rFonts w:cs="Arial" w:hAnsi="Arial" w:eastAsia="Arial" w:ascii="Arial"/>
          <w:color w:val="0B0B0E"/>
          <w:spacing w:val="0"/>
          <w:w w:val="124"/>
          <w:sz w:val="19"/>
          <w:szCs w:val="19"/>
        </w:rPr>
        <w:t>a</w:t>
      </w:r>
      <w:r>
        <w:rPr>
          <w:rFonts w:cs="Arial" w:hAnsi="Arial" w:eastAsia="Arial" w:ascii="Arial"/>
          <w:color w:val="0B0B0E"/>
          <w:spacing w:val="0"/>
          <w:w w:val="124"/>
          <w:sz w:val="19"/>
          <w:szCs w:val="19"/>
        </w:rPr>
        <w:t>t</w:t>
      </w:r>
      <w:r>
        <w:rPr>
          <w:rFonts w:cs="Arial" w:hAnsi="Arial" w:eastAsia="Arial" w:ascii="Arial"/>
          <w:color w:val="0B0B0E"/>
          <w:spacing w:val="20"/>
          <w:w w:val="124"/>
          <w:sz w:val="19"/>
          <w:szCs w:val="19"/>
        </w:rPr>
        <w:t> </w:t>
      </w:r>
      <w:r>
        <w:rPr>
          <w:rFonts w:cs="Arial" w:hAnsi="Arial" w:eastAsia="Arial" w:ascii="Arial"/>
          <w:color w:val="0B0B0E"/>
          <w:spacing w:val="0"/>
          <w:w w:val="124"/>
          <w:sz w:val="19"/>
          <w:szCs w:val="19"/>
        </w:rPr>
        <w:t>s</w:t>
      </w:r>
      <w:r>
        <w:rPr>
          <w:rFonts w:cs="Arial" w:hAnsi="Arial" w:eastAsia="Arial" w:ascii="Arial"/>
          <w:color w:val="0B0B0E"/>
          <w:spacing w:val="0"/>
          <w:w w:val="124"/>
          <w:sz w:val="19"/>
          <w:szCs w:val="19"/>
        </w:rPr>
        <w:t>a</w:t>
      </w:r>
      <w:r>
        <w:rPr>
          <w:rFonts w:cs="Arial" w:hAnsi="Arial" w:eastAsia="Arial" w:ascii="Arial"/>
          <w:color w:val="0B0B0E"/>
          <w:spacing w:val="0"/>
          <w:w w:val="124"/>
          <w:sz w:val="19"/>
          <w:szCs w:val="19"/>
        </w:rPr>
        <w:t>y</w:t>
      </w:r>
      <w:r>
        <w:rPr>
          <w:rFonts w:cs="Arial" w:hAnsi="Arial" w:eastAsia="Arial" w:ascii="Arial"/>
          <w:color w:val="0B0B0E"/>
          <w:spacing w:val="0"/>
          <w:w w:val="124"/>
          <w:sz w:val="19"/>
          <w:szCs w:val="19"/>
        </w:rPr>
        <w:t>s</w:t>
      </w:r>
      <w:r>
        <w:rPr>
          <w:rFonts w:cs="Arial" w:hAnsi="Arial" w:eastAsia="Arial" w:ascii="Arial"/>
          <w:color w:val="0B0B0E"/>
          <w:spacing w:val="-4"/>
          <w:w w:val="124"/>
          <w:sz w:val="19"/>
          <w:szCs w:val="19"/>
        </w:rPr>
        <w:t> </w:t>
      </w:r>
      <w:r>
        <w:rPr>
          <w:rFonts w:cs="Arial" w:hAnsi="Arial" w:eastAsia="Arial" w:ascii="Arial"/>
          <w:color w:val="0B0B0E"/>
          <w:spacing w:val="0"/>
          <w:w w:val="124"/>
          <w:sz w:val="19"/>
          <w:szCs w:val="19"/>
        </w:rPr>
        <w:t>W</w:t>
      </w:r>
      <w:r>
        <w:rPr>
          <w:rFonts w:cs="Arial" w:hAnsi="Arial" w:eastAsia="Arial" w:ascii="Arial"/>
          <w:color w:val="0B0B0E"/>
          <w:spacing w:val="0"/>
          <w:w w:val="124"/>
          <w:sz w:val="19"/>
          <w:szCs w:val="19"/>
        </w:rPr>
        <w:t>h</w:t>
      </w:r>
      <w:r>
        <w:rPr>
          <w:rFonts w:cs="Arial" w:hAnsi="Arial" w:eastAsia="Arial" w:ascii="Arial"/>
          <w:color w:val="0B0B0E"/>
          <w:spacing w:val="0"/>
          <w:w w:val="124"/>
          <w:sz w:val="19"/>
          <w:szCs w:val="19"/>
        </w:rPr>
        <w:t>a</w:t>
      </w:r>
      <w:r>
        <w:rPr>
          <w:rFonts w:cs="Arial" w:hAnsi="Arial" w:eastAsia="Arial" w:ascii="Arial"/>
          <w:color w:val="0B0B0E"/>
          <w:spacing w:val="0"/>
          <w:w w:val="124"/>
          <w:sz w:val="19"/>
          <w:szCs w:val="19"/>
        </w:rPr>
        <w:t>t</w:t>
      </w:r>
      <w:r>
        <w:rPr>
          <w:rFonts w:cs="Arial" w:hAnsi="Arial" w:eastAsia="Arial" w:ascii="Arial"/>
          <w:color w:val="0B0B0E"/>
          <w:spacing w:val="-7"/>
          <w:w w:val="124"/>
          <w:sz w:val="19"/>
          <w:szCs w:val="19"/>
        </w:rPr>
        <w:t> </w:t>
      </w:r>
      <w:r>
        <w:rPr>
          <w:rFonts w:cs="Arial" w:hAnsi="Arial" w:eastAsia="Arial" w:ascii="Arial"/>
          <w:color w:val="0B0B0E"/>
          <w:spacing w:val="0"/>
          <w:w w:val="125"/>
          <w:sz w:val="19"/>
          <w:szCs w:val="19"/>
        </w:rPr>
        <w:t>V</w:t>
      </w:r>
      <w:r>
        <w:rPr>
          <w:rFonts w:cs="Arial" w:hAnsi="Arial" w:eastAsia="Arial" w:ascii="Arial"/>
          <w:color w:val="0B0B0E"/>
          <w:spacing w:val="0"/>
          <w:w w:val="122"/>
          <w:sz w:val="19"/>
          <w:szCs w:val="19"/>
        </w:rPr>
        <w:t>a</w:t>
      </w:r>
      <w:r>
        <w:rPr>
          <w:rFonts w:cs="Arial" w:hAnsi="Arial" w:eastAsia="Arial" w:ascii="Arial"/>
          <w:color w:val="0B0B0E"/>
          <w:spacing w:val="0"/>
          <w:w w:val="159"/>
          <w:sz w:val="19"/>
          <w:szCs w:val="19"/>
        </w:rPr>
        <w:t>r</w:t>
      </w:r>
      <w:r>
        <w:rPr>
          <w:rFonts w:cs="Arial" w:hAnsi="Arial" w:eastAsia="Arial" w:ascii="Arial"/>
          <w:color w:val="0B0B0E"/>
          <w:spacing w:val="0"/>
          <w:w w:val="113"/>
          <w:sz w:val="19"/>
          <w:szCs w:val="19"/>
        </w:rPr>
        <w:t>i</w:t>
      </w:r>
      <w:r>
        <w:rPr>
          <w:rFonts w:cs="Arial" w:hAnsi="Arial" w:eastAsia="Arial" w:ascii="Arial"/>
          <w:color w:val="0B0B0E"/>
          <w:spacing w:val="0"/>
          <w:w w:val="118"/>
          <w:sz w:val="19"/>
          <w:szCs w:val="19"/>
        </w:rPr>
        <w:t>e</w:t>
      </w:r>
      <w:r>
        <w:rPr>
          <w:rFonts w:cs="Arial" w:hAnsi="Arial" w:eastAsia="Arial" w:ascii="Arial"/>
          <w:color w:val="0B0B0E"/>
          <w:spacing w:val="0"/>
          <w:w w:val="164"/>
          <w:sz w:val="19"/>
          <w:szCs w:val="19"/>
        </w:rPr>
        <w:t>t</w:t>
      </w:r>
      <w:r>
        <w:rPr>
          <w:rFonts w:cs="Arial" w:hAnsi="Arial" w:eastAsia="Arial" w:ascii="Arial"/>
          <w:color w:val="0B0B0E"/>
          <w:spacing w:val="0"/>
          <w:w w:val="126"/>
          <w:sz w:val="19"/>
          <w:szCs w:val="19"/>
        </w:rPr>
        <w:t>y</w:t>
      </w:r>
      <w:r>
        <w:rPr>
          <w:rFonts w:cs="Arial" w:hAnsi="Arial" w:eastAsia="Arial" w:ascii="Arial"/>
          <w:color w:val="0B0B0E"/>
          <w:spacing w:val="0"/>
          <w:w w:val="126"/>
          <w:sz w:val="19"/>
          <w:szCs w:val="19"/>
        </w:rPr>
        <w:t> </w:t>
      </w:r>
      <w:r>
        <w:rPr>
          <w:rFonts w:cs="Arial" w:hAnsi="Arial" w:eastAsia="Arial" w:ascii="Arial"/>
          <w:color w:val="202023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202023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02023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202023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202023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02023"/>
          <w:spacing w:val="5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02023"/>
          <w:spacing w:val="0"/>
          <w:w w:val="87"/>
          <w:sz w:val="22"/>
          <w:szCs w:val="22"/>
        </w:rPr>
        <w:t>C</w:t>
      </w:r>
      <w:r>
        <w:rPr>
          <w:rFonts w:cs="Arial" w:hAnsi="Arial" w:eastAsia="Arial" w:ascii="Arial"/>
          <w:color w:val="202023"/>
          <w:spacing w:val="0"/>
          <w:w w:val="113"/>
          <w:sz w:val="22"/>
          <w:szCs w:val="22"/>
        </w:rPr>
        <w:t>h</w:t>
      </w:r>
      <w:r>
        <w:rPr>
          <w:rFonts w:cs="Arial" w:hAnsi="Arial" w:eastAsia="Arial" w:ascii="Arial"/>
          <w:color w:val="0B0B0E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0B0B0E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202023"/>
          <w:spacing w:val="0"/>
          <w:w w:val="113"/>
          <w:sz w:val="22"/>
          <w:szCs w:val="22"/>
        </w:rPr>
        <w:t>c</w:t>
      </w:r>
      <w:r>
        <w:rPr>
          <w:rFonts w:cs="Arial" w:hAnsi="Arial" w:eastAsia="Arial" w:ascii="Arial"/>
          <w:color w:val="0B0B0E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02023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02023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B0B0E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202023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B0B0E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9"/>
          <w:sz w:val="22"/>
          <w:szCs w:val="22"/>
        </w:rPr>
        <w:t>c</w:t>
      </w:r>
      <w:r>
        <w:rPr>
          <w:rFonts w:cs="Arial" w:hAnsi="Arial" w:eastAsia="Arial" w:ascii="Arial"/>
          <w:color w:val="0B0B0E"/>
          <w:spacing w:val="0"/>
          <w:w w:val="109"/>
          <w:sz w:val="22"/>
          <w:szCs w:val="22"/>
        </w:rPr>
        <w:t>o</w:t>
      </w:r>
      <w:r>
        <w:rPr>
          <w:rFonts w:cs="Arial" w:hAnsi="Arial" w:eastAsia="Arial" w:ascii="Arial"/>
          <w:color w:val="0B0B0E"/>
          <w:spacing w:val="0"/>
          <w:w w:val="109"/>
          <w:sz w:val="22"/>
          <w:szCs w:val="22"/>
        </w:rPr>
        <w:t>m</w:t>
      </w:r>
      <w:r>
        <w:rPr>
          <w:rFonts w:cs="Arial" w:hAnsi="Arial" w:eastAsia="Arial" w:ascii="Arial"/>
          <w:color w:val="0B0B0E"/>
          <w:spacing w:val="0"/>
          <w:w w:val="109"/>
          <w:sz w:val="22"/>
          <w:szCs w:val="22"/>
        </w:rPr>
        <w:t>p</w:t>
      </w:r>
      <w:r>
        <w:rPr>
          <w:rFonts w:cs="Arial" w:hAnsi="Arial" w:eastAsia="Arial" w:ascii="Arial"/>
          <w:color w:val="0B0B0E"/>
          <w:spacing w:val="0"/>
          <w:w w:val="109"/>
          <w:sz w:val="22"/>
          <w:szCs w:val="22"/>
        </w:rPr>
        <w:t>a</w:t>
      </w:r>
      <w:r>
        <w:rPr>
          <w:rFonts w:cs="Arial" w:hAnsi="Arial" w:eastAsia="Arial" w:ascii="Arial"/>
          <w:color w:val="0B0B0E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B0B0E"/>
          <w:spacing w:val="0"/>
          <w:w w:val="109"/>
          <w:sz w:val="22"/>
          <w:szCs w:val="22"/>
        </w:rPr>
        <w:t>y</w:t>
      </w:r>
      <w:r>
        <w:rPr>
          <w:rFonts w:cs="Arial" w:hAnsi="Arial" w:eastAsia="Arial" w:ascii="Arial"/>
          <w:color w:val="0B0B0E"/>
          <w:spacing w:val="7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9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0"/>
          <w:w w:val="109"/>
          <w:sz w:val="22"/>
          <w:szCs w:val="22"/>
        </w:rPr>
        <w:t>ha</w:t>
      </w:r>
      <w:r>
        <w:rPr>
          <w:rFonts w:cs="Arial" w:hAnsi="Arial" w:eastAsia="Arial" w:ascii="Arial"/>
          <w:color w:val="0B0B0E"/>
          <w:spacing w:val="0"/>
          <w:w w:val="109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12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B0B0E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0B0B0E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5"/>
          <w:sz w:val="22"/>
          <w:szCs w:val="22"/>
        </w:rPr>
        <w:t>w</w:t>
      </w:r>
      <w:r>
        <w:rPr>
          <w:rFonts w:cs="Arial" w:hAnsi="Arial" w:eastAsia="Arial" w:ascii="Arial"/>
          <w:color w:val="0B0B0E"/>
          <w:spacing w:val="0"/>
          <w:w w:val="102"/>
          <w:sz w:val="22"/>
          <w:szCs w:val="22"/>
        </w:rPr>
        <w:t>a</w:t>
      </w:r>
      <w:r>
        <w:rPr>
          <w:rFonts w:cs="Arial" w:hAnsi="Arial" w:eastAsia="Arial" w:ascii="Arial"/>
          <w:color w:val="0B0B0E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B0B0E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0"/>
          <w:w w:val="105"/>
          <w:sz w:val="22"/>
          <w:szCs w:val="22"/>
        </w:rPr>
        <w:t>h</w:t>
      </w:r>
      <w:r>
        <w:rPr>
          <w:rFonts w:cs="Arial" w:hAnsi="Arial" w:eastAsia="Arial" w:ascii="Arial"/>
          <w:color w:val="0B0B0E"/>
          <w:spacing w:val="0"/>
          <w:w w:val="117"/>
          <w:sz w:val="22"/>
          <w:szCs w:val="22"/>
        </w:rPr>
        <w:t>o</w:t>
      </w:r>
      <w:r>
        <w:rPr>
          <w:rFonts w:cs="Arial" w:hAnsi="Arial" w:eastAsia="Arial" w:ascii="Arial"/>
          <w:color w:val="0B0B0E"/>
          <w:spacing w:val="0"/>
          <w:w w:val="113"/>
          <w:sz w:val="22"/>
          <w:szCs w:val="22"/>
        </w:rPr>
        <w:t>u</w:t>
      </w:r>
      <w:r>
        <w:rPr>
          <w:rFonts w:cs="Arial" w:hAnsi="Arial" w:eastAsia="Arial" w:ascii="Arial"/>
          <w:color w:val="0B0B0E"/>
          <w:spacing w:val="0"/>
          <w:w w:val="117"/>
          <w:sz w:val="22"/>
          <w:szCs w:val="22"/>
        </w:rPr>
        <w:t>s</w:t>
      </w:r>
      <w:r>
        <w:rPr>
          <w:rFonts w:cs="Arial" w:hAnsi="Arial" w:eastAsia="Arial" w:ascii="Arial"/>
          <w:color w:val="0B0B0E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0"/>
          <w:w w:val="105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26"/>
          <w:sz w:val="22"/>
          <w:szCs w:val="22"/>
        </w:rPr>
        <w:t>t</w:t>
      </w:r>
      <w:r>
        <w:rPr>
          <w:rFonts w:cs="Arial" w:hAnsi="Arial" w:eastAsia="Arial" w:ascii="Arial"/>
          <w:color w:val="202023"/>
          <w:spacing w:val="0"/>
          <w:w w:val="102"/>
          <w:sz w:val="22"/>
          <w:szCs w:val="22"/>
        </w:rPr>
        <w:t>h</w:t>
      </w:r>
      <w:r>
        <w:rPr>
          <w:rFonts w:cs="Arial" w:hAnsi="Arial" w:eastAsia="Arial" w:ascii="Arial"/>
          <w:color w:val="0B0B0E"/>
          <w:spacing w:val="0"/>
          <w:w w:val="105"/>
          <w:sz w:val="22"/>
          <w:szCs w:val="22"/>
        </w:rPr>
        <w:t>a</w:t>
      </w:r>
      <w:r>
        <w:rPr>
          <w:rFonts w:cs="Arial" w:hAnsi="Arial" w:eastAsia="Arial" w:ascii="Arial"/>
          <w:color w:val="202023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202023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9393A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202023"/>
          <w:spacing w:val="0"/>
          <w:w w:val="105"/>
          <w:sz w:val="22"/>
          <w:szCs w:val="22"/>
        </w:rPr>
        <w:t>o</w:t>
      </w:r>
      <w:r>
        <w:rPr>
          <w:rFonts w:cs="Arial" w:hAnsi="Arial" w:eastAsia="Arial" w:ascii="Arial"/>
          <w:color w:val="202023"/>
          <w:spacing w:val="0"/>
          <w:w w:val="117"/>
          <w:sz w:val="22"/>
          <w:szCs w:val="22"/>
        </w:rPr>
        <w:t>c</w:t>
      </w:r>
      <w:r>
        <w:rPr>
          <w:rFonts w:cs="Arial" w:hAnsi="Arial" w:eastAsia="Arial" w:ascii="Arial"/>
          <w:color w:val="39393A"/>
          <w:spacing w:val="0"/>
          <w:w w:val="117"/>
          <w:sz w:val="22"/>
          <w:szCs w:val="22"/>
        </w:rPr>
        <w:t>k</w:t>
      </w:r>
      <w:r>
        <w:rPr>
          <w:rFonts w:cs="Arial" w:hAnsi="Arial" w:eastAsia="Arial" w:ascii="Arial"/>
          <w:color w:val="39393A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02023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B0B0E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B0B0E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02023"/>
          <w:spacing w:val="0"/>
          <w:w w:val="95"/>
          <w:sz w:val="22"/>
          <w:szCs w:val="22"/>
        </w:rPr>
        <w:t>s</w:t>
      </w:r>
      <w:r>
        <w:rPr>
          <w:rFonts w:cs="Arial" w:hAnsi="Arial" w:eastAsia="Arial" w:ascii="Arial"/>
          <w:color w:val="202023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0"/>
          <w:w w:val="105"/>
          <w:sz w:val="22"/>
          <w:szCs w:val="22"/>
        </w:rPr>
        <w:t>o</w:t>
      </w:r>
      <w:r>
        <w:rPr>
          <w:rFonts w:cs="Arial" w:hAnsi="Arial" w:eastAsia="Arial" w:ascii="Arial"/>
          <w:color w:val="0B0B0E"/>
          <w:spacing w:val="0"/>
          <w:w w:val="108"/>
          <w:sz w:val="22"/>
          <w:szCs w:val="22"/>
        </w:rPr>
        <w:t>l</w:t>
      </w:r>
      <w:r>
        <w:rPr>
          <w:rFonts w:cs="Arial" w:hAnsi="Arial" w:eastAsia="Arial" w:ascii="Arial"/>
          <w:color w:val="0B0B0E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202023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202023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B0B0E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12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0"/>
          <w:w w:val="112"/>
          <w:sz w:val="22"/>
          <w:szCs w:val="22"/>
        </w:rPr>
        <w:t>h</w:t>
      </w:r>
      <w:r>
        <w:rPr>
          <w:rFonts w:cs="Arial" w:hAnsi="Arial" w:eastAsia="Arial" w:ascii="Arial"/>
          <w:color w:val="0B0B0E"/>
          <w:spacing w:val="0"/>
          <w:w w:val="112"/>
          <w:sz w:val="22"/>
          <w:szCs w:val="22"/>
        </w:rPr>
        <w:t>i</w:t>
      </w:r>
      <w:r>
        <w:rPr>
          <w:rFonts w:cs="Arial" w:hAnsi="Arial" w:eastAsia="Arial" w:ascii="Arial"/>
          <w:color w:val="0B0B0E"/>
          <w:spacing w:val="0"/>
          <w:w w:val="112"/>
          <w:sz w:val="22"/>
          <w:szCs w:val="22"/>
        </w:rPr>
        <w:t>s</w:t>
      </w:r>
      <w:r>
        <w:rPr>
          <w:rFonts w:cs="Arial" w:hAnsi="Arial" w:eastAsia="Arial" w:ascii="Arial"/>
          <w:color w:val="0B0B0E"/>
          <w:spacing w:val="7"/>
          <w:w w:val="112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4"/>
          <w:sz w:val="22"/>
          <w:szCs w:val="22"/>
        </w:rPr>
        <w:t>c</w:t>
      </w:r>
      <w:r>
        <w:rPr>
          <w:rFonts w:cs="Arial" w:hAnsi="Arial" w:eastAsia="Arial" w:ascii="Arial"/>
          <w:color w:val="0B0B0E"/>
          <w:spacing w:val="0"/>
          <w:w w:val="105"/>
          <w:sz w:val="22"/>
          <w:szCs w:val="22"/>
        </w:rPr>
        <w:t>ha</w:t>
      </w:r>
      <w:r>
        <w:rPr>
          <w:rFonts w:cs="Arial" w:hAnsi="Arial" w:eastAsia="Arial" w:ascii="Arial"/>
          <w:color w:val="0B0B0E"/>
          <w:spacing w:val="0"/>
          <w:w w:val="118"/>
          <w:sz w:val="22"/>
          <w:szCs w:val="22"/>
        </w:rPr>
        <w:t>i</w:t>
      </w:r>
      <w:r>
        <w:rPr>
          <w:rFonts w:cs="Arial" w:hAnsi="Arial" w:eastAsia="Arial" w:ascii="Arial"/>
          <w:color w:val="0B0B0E"/>
          <w:spacing w:val="0"/>
          <w:w w:val="144"/>
          <w:sz w:val="22"/>
          <w:szCs w:val="22"/>
        </w:rPr>
        <w:t>r</w:t>
      </w:r>
      <w:r>
        <w:rPr>
          <w:rFonts w:cs="Arial" w:hAnsi="Arial" w:eastAsia="Arial" w:ascii="Arial"/>
          <w:color w:val="0B0B0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B0B0E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13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0"/>
          <w:w w:val="113"/>
          <w:sz w:val="22"/>
          <w:szCs w:val="22"/>
        </w:rPr>
        <w:t>ha</w:t>
      </w:r>
      <w:r>
        <w:rPr>
          <w:rFonts w:cs="Arial" w:hAnsi="Arial" w:eastAsia="Arial" w:ascii="Arial"/>
          <w:color w:val="0B0B0E"/>
          <w:spacing w:val="0"/>
          <w:w w:val="113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4"/>
          <w:w w:val="113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0B0B0E"/>
          <w:spacing w:val="0"/>
          <w:w w:val="117"/>
          <w:sz w:val="22"/>
          <w:szCs w:val="22"/>
        </w:rPr>
        <w:t>s</w:t>
      </w:r>
      <w:r>
        <w:rPr>
          <w:rFonts w:cs="Arial" w:hAnsi="Arial" w:eastAsia="Arial" w:ascii="Arial"/>
          <w:color w:val="0B0B0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14"/>
          <w:sz w:val="22"/>
          <w:szCs w:val="22"/>
        </w:rPr>
        <w:t>w</w:t>
      </w:r>
      <w:r>
        <w:rPr>
          <w:rFonts w:cs="Arial" w:hAnsi="Arial" w:eastAsia="Arial" w:ascii="Arial"/>
          <w:color w:val="0B0B0E"/>
          <w:spacing w:val="0"/>
          <w:w w:val="113"/>
          <w:sz w:val="22"/>
          <w:szCs w:val="22"/>
        </w:rPr>
        <w:t>h</w:t>
      </w:r>
      <w:r>
        <w:rPr>
          <w:rFonts w:cs="Arial" w:hAnsi="Arial" w:eastAsia="Arial" w:ascii="Arial"/>
          <w:color w:val="0B0B0E"/>
          <w:spacing w:val="0"/>
          <w:w w:val="102"/>
          <w:sz w:val="22"/>
          <w:szCs w:val="22"/>
        </w:rPr>
        <w:t>a</w:t>
      </w:r>
      <w:r>
        <w:rPr>
          <w:rFonts w:cs="Arial" w:hAnsi="Arial" w:eastAsia="Arial" w:ascii="Arial"/>
          <w:color w:val="0B0B0E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0"/>
          <w:w w:val="15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202023"/>
          <w:spacing w:val="0"/>
          <w:w w:val="117"/>
          <w:sz w:val="22"/>
          <w:szCs w:val="22"/>
        </w:rPr>
        <w:t>d</w:t>
      </w:r>
      <w:r>
        <w:rPr>
          <w:rFonts w:cs="Arial" w:hAnsi="Arial" w:eastAsia="Arial" w:ascii="Arial"/>
          <w:color w:val="0B0B0E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202023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B0B0E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202023"/>
          <w:spacing w:val="0"/>
          <w:w w:val="98"/>
          <w:sz w:val="22"/>
          <w:szCs w:val="22"/>
        </w:rPr>
        <w:t>i</w:t>
      </w:r>
      <w:r>
        <w:rPr>
          <w:rFonts w:cs="Arial" w:hAnsi="Arial" w:eastAsia="Arial" w:ascii="Arial"/>
          <w:color w:val="202023"/>
          <w:spacing w:val="0"/>
          <w:w w:val="127"/>
          <w:sz w:val="22"/>
          <w:szCs w:val="22"/>
        </w:rPr>
        <w:t>fi</w:t>
      </w:r>
      <w:r>
        <w:rPr>
          <w:rFonts w:cs="Arial" w:hAnsi="Arial" w:eastAsia="Arial" w:ascii="Arial"/>
          <w:color w:val="0B0B0E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0"/>
          <w:w w:val="113"/>
          <w:sz w:val="22"/>
          <w:szCs w:val="22"/>
        </w:rPr>
        <w:t>s</w:t>
      </w:r>
      <w:r>
        <w:rPr>
          <w:rFonts w:cs="Arial" w:hAnsi="Arial" w:eastAsia="Arial" w:ascii="Arial"/>
          <w:color w:val="0B0B0E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88"/>
          <w:sz w:val="22"/>
          <w:szCs w:val="22"/>
        </w:rPr>
        <w:t>i</w:t>
      </w:r>
      <w:r>
        <w:rPr>
          <w:rFonts w:cs="Arial" w:hAnsi="Arial" w:eastAsia="Arial" w:ascii="Arial"/>
          <w:color w:val="202023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202023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0"/>
          <w:w w:val="110"/>
          <w:sz w:val="22"/>
          <w:szCs w:val="22"/>
        </w:rPr>
        <w:t>o</w:t>
      </w:r>
      <w:r>
        <w:rPr>
          <w:rFonts w:cs="Arial" w:hAnsi="Arial" w:eastAsia="Arial" w:ascii="Arial"/>
          <w:color w:val="0B0B0E"/>
          <w:spacing w:val="5"/>
          <w:w w:val="11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0"/>
          <w:w w:val="110"/>
          <w:sz w:val="22"/>
          <w:szCs w:val="22"/>
        </w:rPr>
        <w:t>h</w:t>
      </w:r>
      <w:r>
        <w:rPr>
          <w:rFonts w:cs="Arial" w:hAnsi="Arial" w:eastAsia="Arial" w:ascii="Arial"/>
          <w:color w:val="0B0B0E"/>
          <w:spacing w:val="0"/>
          <w:w w:val="110"/>
          <w:sz w:val="22"/>
          <w:szCs w:val="22"/>
        </w:rPr>
        <w:t>i</w:t>
      </w:r>
      <w:r>
        <w:rPr>
          <w:rFonts w:cs="Arial" w:hAnsi="Arial" w:eastAsia="Arial" w:ascii="Arial"/>
          <w:color w:val="0B0B0E"/>
          <w:spacing w:val="0"/>
          <w:w w:val="110"/>
          <w:sz w:val="22"/>
          <w:szCs w:val="22"/>
        </w:rPr>
        <w:t>s</w:t>
      </w:r>
      <w:r>
        <w:rPr>
          <w:rFonts w:cs="Arial" w:hAnsi="Arial" w:eastAsia="Arial" w:ascii="Arial"/>
          <w:color w:val="0B0B0E"/>
          <w:spacing w:val="17"/>
          <w:w w:val="11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10"/>
          <w:sz w:val="22"/>
          <w:szCs w:val="22"/>
        </w:rPr>
        <w:t>w</w:t>
      </w:r>
      <w:r>
        <w:rPr>
          <w:rFonts w:cs="Arial" w:hAnsi="Arial" w:eastAsia="Arial" w:ascii="Arial"/>
          <w:color w:val="0B0B0E"/>
          <w:spacing w:val="0"/>
          <w:w w:val="110"/>
          <w:sz w:val="22"/>
          <w:szCs w:val="22"/>
        </w:rPr>
        <w:t>a</w:t>
      </w:r>
      <w:r>
        <w:rPr>
          <w:rFonts w:cs="Arial" w:hAnsi="Arial" w:eastAsia="Arial" w:ascii="Arial"/>
          <w:color w:val="0B0B0E"/>
          <w:spacing w:val="0"/>
          <w:w w:val="110"/>
          <w:sz w:val="22"/>
          <w:szCs w:val="22"/>
        </w:rPr>
        <w:t>r</w:t>
      </w:r>
      <w:r>
        <w:rPr>
          <w:rFonts w:cs="Arial" w:hAnsi="Arial" w:eastAsia="Arial" w:ascii="Arial"/>
          <w:color w:val="0B0B0E"/>
          <w:spacing w:val="0"/>
          <w:w w:val="110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0"/>
          <w:w w:val="110"/>
          <w:sz w:val="22"/>
          <w:szCs w:val="22"/>
        </w:rPr>
        <w:t>h</w:t>
      </w:r>
      <w:r>
        <w:rPr>
          <w:rFonts w:cs="Arial" w:hAnsi="Arial" w:eastAsia="Arial" w:ascii="Arial"/>
          <w:color w:val="0B0B0E"/>
          <w:spacing w:val="0"/>
          <w:w w:val="110"/>
          <w:sz w:val="22"/>
          <w:szCs w:val="22"/>
        </w:rPr>
        <w:t>o</w:t>
      </w:r>
      <w:r>
        <w:rPr>
          <w:rFonts w:cs="Arial" w:hAnsi="Arial" w:eastAsia="Arial" w:ascii="Arial"/>
          <w:color w:val="0B0B0E"/>
          <w:spacing w:val="0"/>
          <w:w w:val="110"/>
          <w:sz w:val="22"/>
          <w:szCs w:val="22"/>
        </w:rPr>
        <w:t>u</w:t>
      </w:r>
      <w:r>
        <w:rPr>
          <w:rFonts w:cs="Arial" w:hAnsi="Arial" w:eastAsia="Arial" w:ascii="Arial"/>
          <w:color w:val="0B0B0E"/>
          <w:spacing w:val="0"/>
          <w:w w:val="110"/>
          <w:sz w:val="22"/>
          <w:szCs w:val="22"/>
        </w:rPr>
        <w:t>s</w:t>
      </w:r>
      <w:r>
        <w:rPr>
          <w:rFonts w:cs="Arial" w:hAnsi="Arial" w:eastAsia="Arial" w:ascii="Arial"/>
          <w:color w:val="0B0B0E"/>
          <w:spacing w:val="0"/>
          <w:w w:val="110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-9"/>
          <w:w w:val="11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0"/>
          <w:w w:val="110"/>
          <w:sz w:val="22"/>
          <w:szCs w:val="22"/>
        </w:rPr>
        <w:t>h</w:t>
      </w:r>
      <w:r>
        <w:rPr>
          <w:rFonts w:cs="Arial" w:hAnsi="Arial" w:eastAsia="Arial" w:ascii="Arial"/>
          <w:color w:val="0B0B0E"/>
          <w:spacing w:val="0"/>
          <w:w w:val="110"/>
          <w:sz w:val="22"/>
          <w:szCs w:val="22"/>
        </w:rPr>
        <w:t>a</w:t>
      </w:r>
      <w:r>
        <w:rPr>
          <w:rFonts w:cs="Arial" w:hAnsi="Arial" w:eastAsia="Arial" w:ascii="Arial"/>
          <w:color w:val="0B0B0E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13"/>
          <w:w w:val="11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B0B0E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ee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B0B0E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2"/>
          <w:sz w:val="22"/>
          <w:szCs w:val="22"/>
        </w:rPr>
        <w:t>b</w:t>
      </w:r>
      <w:r>
        <w:rPr>
          <w:rFonts w:cs="Arial" w:hAnsi="Arial" w:eastAsia="Arial" w:ascii="Arial"/>
          <w:color w:val="0B0B0E"/>
          <w:spacing w:val="0"/>
          <w:w w:val="105"/>
          <w:sz w:val="22"/>
          <w:szCs w:val="22"/>
        </w:rPr>
        <w:t>u</w:t>
      </w:r>
      <w:r>
        <w:rPr>
          <w:rFonts w:cs="Arial" w:hAnsi="Arial" w:eastAsia="Arial" w:ascii="Arial"/>
          <w:color w:val="0B0B0E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B0B0E"/>
          <w:spacing w:val="0"/>
          <w:w w:val="102"/>
          <w:sz w:val="22"/>
          <w:szCs w:val="22"/>
        </w:rPr>
        <w:t>g</w:t>
      </w:r>
      <w:r>
        <w:rPr>
          <w:rFonts w:cs="Arial" w:hAnsi="Arial" w:eastAsia="Arial" w:ascii="Arial"/>
          <w:color w:val="0B0B0E"/>
          <w:spacing w:val="0"/>
          <w:w w:val="127"/>
          <w:sz w:val="22"/>
          <w:szCs w:val="22"/>
        </w:rPr>
        <w:t>l</w:t>
      </w:r>
      <w:r>
        <w:rPr>
          <w:rFonts w:cs="Arial" w:hAnsi="Arial" w:eastAsia="Arial" w:ascii="Arial"/>
          <w:color w:val="0B0B0E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0"/>
          <w:w w:val="109"/>
          <w:sz w:val="22"/>
          <w:szCs w:val="22"/>
        </w:rPr>
        <w:t>d</w:t>
      </w:r>
      <w:r>
        <w:rPr>
          <w:rFonts w:cs="Arial" w:hAnsi="Arial" w:eastAsia="Arial" w:ascii="Arial"/>
          <w:color w:val="0B0B0E"/>
          <w:spacing w:val="0"/>
          <w:w w:val="110"/>
          <w:sz w:val="22"/>
          <w:szCs w:val="22"/>
        </w:rPr>
        <w:t>;</w:t>
      </w:r>
      <w:r>
        <w:rPr>
          <w:rFonts w:cs="Arial" w:hAnsi="Arial" w:eastAsia="Arial" w:ascii="Arial"/>
          <w:color w:val="0B0B0E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4"/>
          <w:sz w:val="22"/>
          <w:szCs w:val="22"/>
        </w:rPr>
        <w:t>s</w:t>
      </w:r>
      <w:r>
        <w:rPr>
          <w:rFonts w:cs="Arial" w:hAnsi="Arial" w:eastAsia="Arial" w:ascii="Arial"/>
          <w:color w:val="0B0B0E"/>
          <w:spacing w:val="0"/>
          <w:w w:val="117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0"/>
          <w:w w:val="135"/>
          <w:sz w:val="22"/>
          <w:szCs w:val="22"/>
        </w:rPr>
        <w:t>"</w:t>
      </w:r>
      <w:r>
        <w:rPr>
          <w:rFonts w:cs="Arial" w:hAnsi="Arial" w:eastAsia="Arial" w:ascii="Arial"/>
          <w:color w:val="0B0B0E"/>
          <w:spacing w:val="0"/>
          <w:w w:val="94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8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126"/>
      </w:pP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    </w:t>
      </w:r>
      <w:r>
        <w:rPr>
          <w:rFonts w:cs="Arial" w:hAnsi="Arial" w:eastAsia="Arial" w:ascii="Arial"/>
          <w:color w:val="0B0B0E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12"/>
          <w:sz w:val="22"/>
          <w:szCs w:val="22"/>
        </w:rPr>
        <w:t>"</w:t>
      </w:r>
      <w:r>
        <w:rPr>
          <w:rFonts w:cs="Arial" w:hAnsi="Arial" w:eastAsia="Arial" w:ascii="Arial"/>
          <w:color w:val="202023"/>
          <w:spacing w:val="0"/>
          <w:w w:val="112"/>
          <w:sz w:val="22"/>
          <w:szCs w:val="22"/>
        </w:rPr>
        <w:t>T</w:t>
      </w:r>
      <w:r>
        <w:rPr>
          <w:rFonts w:cs="Arial" w:hAnsi="Arial" w:eastAsia="Arial" w:ascii="Arial"/>
          <w:color w:val="202023"/>
          <w:spacing w:val="0"/>
          <w:w w:val="112"/>
          <w:sz w:val="22"/>
          <w:szCs w:val="22"/>
        </w:rPr>
        <w:t>h</w:t>
      </w:r>
      <w:r>
        <w:rPr>
          <w:rFonts w:cs="Arial" w:hAnsi="Arial" w:eastAsia="Arial" w:ascii="Arial"/>
          <w:color w:val="39393A"/>
          <w:spacing w:val="0"/>
          <w:w w:val="112"/>
          <w:sz w:val="22"/>
          <w:szCs w:val="22"/>
        </w:rPr>
        <w:t>a</w:t>
      </w:r>
      <w:r>
        <w:rPr>
          <w:rFonts w:cs="Arial" w:hAnsi="Arial" w:eastAsia="Arial" w:ascii="Arial"/>
          <w:color w:val="202023"/>
          <w:spacing w:val="0"/>
          <w:w w:val="112"/>
          <w:sz w:val="22"/>
          <w:szCs w:val="22"/>
        </w:rPr>
        <w:t>t</w:t>
      </w:r>
      <w:r>
        <w:rPr>
          <w:rFonts w:cs="Arial" w:hAnsi="Arial" w:eastAsia="Arial" w:ascii="Arial"/>
          <w:color w:val="39393A"/>
          <w:spacing w:val="0"/>
          <w:w w:val="112"/>
          <w:sz w:val="22"/>
          <w:szCs w:val="22"/>
        </w:rPr>
        <w:t>'</w:t>
      </w:r>
      <w:r>
        <w:rPr>
          <w:rFonts w:cs="Arial" w:hAnsi="Arial" w:eastAsia="Arial" w:ascii="Arial"/>
          <w:color w:val="202023"/>
          <w:spacing w:val="0"/>
          <w:w w:val="112"/>
          <w:sz w:val="22"/>
          <w:szCs w:val="22"/>
        </w:rPr>
        <w:t>s</w:t>
      </w:r>
      <w:r>
        <w:rPr>
          <w:rFonts w:cs="Arial" w:hAnsi="Arial" w:eastAsia="Arial" w:ascii="Arial"/>
          <w:color w:val="202023"/>
          <w:spacing w:val="29"/>
          <w:w w:val="112"/>
          <w:sz w:val="22"/>
          <w:szCs w:val="22"/>
        </w:rPr>
        <w:t> </w:t>
      </w:r>
      <w:r>
        <w:rPr>
          <w:rFonts w:cs="Arial" w:hAnsi="Arial" w:eastAsia="Arial" w:ascii="Arial"/>
          <w:color w:val="202023"/>
          <w:spacing w:val="0"/>
          <w:w w:val="90"/>
          <w:sz w:val="22"/>
          <w:szCs w:val="22"/>
        </w:rPr>
        <w:t>n</w:t>
      </w:r>
      <w:r>
        <w:rPr>
          <w:rFonts w:cs="Arial" w:hAnsi="Arial" w:eastAsia="Arial" w:ascii="Arial"/>
          <w:color w:val="202023"/>
          <w:spacing w:val="0"/>
          <w:w w:val="121"/>
          <w:sz w:val="22"/>
          <w:szCs w:val="22"/>
        </w:rPr>
        <w:t>o</w:t>
      </w:r>
      <w:r>
        <w:rPr>
          <w:rFonts w:cs="Arial" w:hAnsi="Arial" w:eastAsia="Arial" w:ascii="Arial"/>
          <w:color w:val="0B0B0E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02023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02023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02023"/>
          <w:spacing w:val="0"/>
          <w:w w:val="98"/>
          <w:sz w:val="22"/>
          <w:szCs w:val="22"/>
        </w:rPr>
        <w:t>p</w:t>
      </w:r>
      <w:r>
        <w:rPr>
          <w:rFonts w:cs="Arial" w:hAnsi="Arial" w:eastAsia="Arial" w:ascii="Arial"/>
          <w:color w:val="202023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B0B0E"/>
          <w:spacing w:val="0"/>
          <w:w w:val="102"/>
          <w:sz w:val="22"/>
          <w:szCs w:val="22"/>
        </w:rPr>
        <w:t>o</w:t>
      </w:r>
      <w:r>
        <w:rPr>
          <w:rFonts w:cs="Arial" w:hAnsi="Arial" w:eastAsia="Arial" w:ascii="Arial"/>
          <w:color w:val="202023"/>
          <w:spacing w:val="0"/>
          <w:w w:val="113"/>
          <w:sz w:val="22"/>
          <w:szCs w:val="22"/>
        </w:rPr>
        <w:t>b</w:t>
      </w:r>
      <w:r>
        <w:rPr>
          <w:rFonts w:cs="Arial" w:hAnsi="Arial" w:eastAsia="Arial" w:ascii="Arial"/>
          <w:color w:val="0B0B0E"/>
          <w:spacing w:val="0"/>
          <w:w w:val="118"/>
          <w:sz w:val="22"/>
          <w:szCs w:val="22"/>
        </w:rPr>
        <w:t>l</w:t>
      </w:r>
      <w:r>
        <w:rPr>
          <w:rFonts w:cs="Arial" w:hAnsi="Arial" w:eastAsia="Arial" w:ascii="Arial"/>
          <w:color w:val="0B0B0E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0"/>
          <w:w w:val="104"/>
          <w:sz w:val="22"/>
          <w:szCs w:val="22"/>
        </w:rPr>
        <w:t>m</w:t>
      </w:r>
      <w:r>
        <w:rPr>
          <w:rFonts w:cs="Arial" w:hAnsi="Arial" w:eastAsia="Arial" w:ascii="Arial"/>
          <w:color w:val="202023"/>
          <w:spacing w:val="0"/>
          <w:w w:val="154"/>
          <w:sz w:val="22"/>
          <w:szCs w:val="22"/>
        </w:rPr>
        <w:t>"</w:t>
      </w:r>
      <w:r>
        <w:rPr>
          <w:rFonts w:cs="Arial" w:hAnsi="Arial" w:eastAsia="Arial" w:ascii="Arial"/>
          <w:color w:val="202023"/>
          <w:spacing w:val="0"/>
          <w:w w:val="94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3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136"/>
      </w:pPr>
      <w:r>
        <w:rPr>
          <w:rFonts w:cs="Arial" w:hAnsi="Arial" w:eastAsia="Arial" w:ascii="Arial"/>
          <w:color w:val="0B0B0E"/>
          <w:w w:val="90"/>
          <w:sz w:val="22"/>
          <w:szCs w:val="22"/>
        </w:rPr>
        <w:t>D</w:t>
      </w:r>
      <w:r>
        <w:rPr>
          <w:rFonts w:cs="Arial" w:hAnsi="Arial" w:eastAsia="Arial" w:ascii="Arial"/>
          <w:color w:val="0B0B0E"/>
          <w:w w:val="102"/>
          <w:sz w:val="22"/>
          <w:szCs w:val="22"/>
        </w:rPr>
        <w:t>C</w:t>
      </w:r>
      <w:r>
        <w:rPr>
          <w:rFonts w:cs="Arial" w:hAnsi="Arial" w:eastAsia="Arial" w:ascii="Arial"/>
          <w:color w:val="0B0B0E"/>
          <w:w w:val="133"/>
          <w:sz w:val="22"/>
          <w:szCs w:val="22"/>
        </w:rPr>
        <w:t>M</w:t>
      </w:r>
      <w:r>
        <w:rPr>
          <w:rFonts w:cs="Arial" w:hAnsi="Arial" w:eastAsia="Arial" w:ascii="Arial"/>
          <w:color w:val="0B0B0E"/>
          <w:w w:val="100"/>
          <w:sz w:val="22"/>
          <w:szCs w:val="22"/>
        </w:rPr>
        <w:t>            </w:t>
      </w:r>
      <w:r>
        <w:rPr>
          <w:rFonts w:cs="Arial" w:hAnsi="Arial" w:eastAsia="Arial" w:ascii="Arial"/>
          <w:color w:val="0B0B0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02023"/>
          <w:spacing w:val="0"/>
          <w:w w:val="113"/>
          <w:position w:val="1"/>
          <w:sz w:val="22"/>
          <w:szCs w:val="22"/>
        </w:rPr>
        <w:t>"</w:t>
      </w:r>
      <w:r>
        <w:rPr>
          <w:rFonts w:cs="Arial" w:hAnsi="Arial" w:eastAsia="Arial" w:ascii="Arial"/>
          <w:color w:val="202023"/>
          <w:spacing w:val="0"/>
          <w:w w:val="113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202023"/>
          <w:spacing w:val="0"/>
          <w:w w:val="113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B0B0E"/>
          <w:spacing w:val="0"/>
          <w:w w:val="113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202023"/>
          <w:spacing w:val="0"/>
          <w:w w:val="113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0"/>
          <w:w w:val="113"/>
          <w:position w:val="1"/>
          <w:sz w:val="22"/>
          <w:szCs w:val="22"/>
        </w:rPr>
        <w:t>'</w:t>
      </w:r>
      <w:r>
        <w:rPr>
          <w:rFonts w:cs="Arial" w:hAnsi="Arial" w:eastAsia="Arial" w:ascii="Arial"/>
          <w:color w:val="0B0B0E"/>
          <w:spacing w:val="0"/>
          <w:w w:val="113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0B0B0E"/>
          <w:spacing w:val="21"/>
          <w:w w:val="113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02023"/>
          <w:spacing w:val="0"/>
          <w:w w:val="100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B0B0E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202023"/>
          <w:spacing w:val="0"/>
          <w:w w:val="100"/>
          <w:position w:val="1"/>
          <w:sz w:val="22"/>
          <w:szCs w:val="22"/>
        </w:rPr>
        <w:t>w</w:t>
      </w:r>
      <w:r>
        <w:rPr>
          <w:rFonts w:cs="Arial" w:hAnsi="Arial" w:eastAsia="Arial" w:ascii="Arial"/>
          <w:color w:val="202023"/>
          <w:spacing w:val="47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02023"/>
          <w:spacing w:val="0"/>
          <w:w w:val="71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202023"/>
          <w:spacing w:val="39"/>
          <w:w w:val="71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position w:val="1"/>
          <w:sz w:val="22"/>
          <w:szCs w:val="22"/>
        </w:rPr>
        <w:t>c</w:t>
      </w:r>
      <w:r>
        <w:rPr>
          <w:rFonts w:cs="Arial" w:hAnsi="Arial" w:eastAsia="Arial" w:ascii="Arial"/>
          <w:color w:val="0B0B0E"/>
          <w:spacing w:val="0"/>
          <w:w w:val="100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202023"/>
          <w:spacing w:val="0"/>
          <w:w w:val="100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202023"/>
          <w:spacing w:val="33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94"/>
          <w:position w:val="1"/>
          <w:sz w:val="22"/>
          <w:szCs w:val="22"/>
        </w:rPr>
        <w:t>p</w:t>
      </w:r>
      <w:r>
        <w:rPr>
          <w:rFonts w:cs="Arial" w:hAnsi="Arial" w:eastAsia="Arial" w:ascii="Arial"/>
          <w:color w:val="0B0B0E"/>
          <w:spacing w:val="0"/>
          <w:w w:val="144"/>
          <w:position w:val="1"/>
          <w:sz w:val="22"/>
          <w:szCs w:val="22"/>
        </w:rPr>
        <w:t>r</w:t>
      </w:r>
      <w:r>
        <w:rPr>
          <w:rFonts w:cs="Arial" w:hAnsi="Arial" w:eastAsia="Arial" w:ascii="Arial"/>
          <w:color w:val="0B0B0E"/>
          <w:spacing w:val="0"/>
          <w:w w:val="102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B0B0E"/>
          <w:spacing w:val="0"/>
          <w:w w:val="113"/>
          <w:position w:val="1"/>
          <w:sz w:val="22"/>
          <w:szCs w:val="22"/>
        </w:rPr>
        <w:t>v</w:t>
      </w:r>
      <w:r>
        <w:rPr>
          <w:rFonts w:cs="Arial" w:hAnsi="Arial" w:eastAsia="Arial" w:ascii="Arial"/>
          <w:color w:val="0B0B0E"/>
          <w:spacing w:val="0"/>
          <w:w w:val="94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16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02023"/>
          <w:spacing w:val="0"/>
          <w:w w:val="118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202023"/>
          <w:spacing w:val="0"/>
          <w:w w:val="102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B0B0E"/>
          <w:spacing w:val="0"/>
          <w:w w:val="105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B0B0E"/>
          <w:spacing w:val="0"/>
          <w:w w:val="150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-4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14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0"/>
          <w:w w:val="114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B0B0E"/>
          <w:spacing w:val="0"/>
          <w:w w:val="114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0B0B0E"/>
          <w:spacing w:val="0"/>
          <w:w w:val="114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0B0B0E"/>
          <w:spacing w:val="14"/>
          <w:w w:val="114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14"/>
          <w:position w:val="1"/>
          <w:sz w:val="22"/>
          <w:szCs w:val="22"/>
        </w:rPr>
        <w:t>c</w:t>
      </w:r>
      <w:r>
        <w:rPr>
          <w:rFonts w:cs="Arial" w:hAnsi="Arial" w:eastAsia="Arial" w:ascii="Arial"/>
          <w:color w:val="0B0B0E"/>
          <w:spacing w:val="0"/>
          <w:w w:val="109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B0B0E"/>
          <w:spacing w:val="0"/>
          <w:w w:val="105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B0B0E"/>
          <w:spacing w:val="0"/>
          <w:w w:val="127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0B0B0E"/>
          <w:spacing w:val="0"/>
          <w:w w:val="144"/>
          <w:position w:val="1"/>
          <w:sz w:val="22"/>
          <w:szCs w:val="22"/>
        </w:rPr>
        <w:t>r</w:t>
      </w:r>
      <w:r>
        <w:rPr>
          <w:rFonts w:cs="Arial" w:hAnsi="Arial" w:eastAsia="Arial" w:ascii="Arial"/>
          <w:color w:val="0B0B0E"/>
          <w:spacing w:val="11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B0B0E"/>
          <w:spacing w:val="0"/>
          <w:w w:val="100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B0B0E"/>
          <w:spacing w:val="0"/>
          <w:w w:val="100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0B0B0E"/>
          <w:spacing w:val="24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position w:val="1"/>
          <w:sz w:val="22"/>
          <w:szCs w:val="22"/>
        </w:rPr>
        <w:t>c</w:t>
      </w:r>
      <w:r>
        <w:rPr>
          <w:rFonts w:cs="Arial" w:hAnsi="Arial" w:eastAsia="Arial" w:ascii="Arial"/>
          <w:color w:val="0B0B0E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B0B0E"/>
          <w:spacing w:val="0"/>
          <w:w w:val="100"/>
          <w:position w:val="1"/>
          <w:sz w:val="22"/>
          <w:szCs w:val="22"/>
        </w:rPr>
        <w:t>ni</w:t>
      </w:r>
      <w:r>
        <w:rPr>
          <w:rFonts w:cs="Arial" w:hAnsi="Arial" w:eastAsia="Arial" w:ascii="Arial"/>
          <w:color w:val="0B0B0E"/>
          <w:spacing w:val="0"/>
          <w:w w:val="10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53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8"/>
          <w:position w:val="1"/>
          <w:sz w:val="22"/>
          <w:szCs w:val="22"/>
        </w:rPr>
        <w:t>f</w:t>
      </w:r>
      <w:r>
        <w:rPr>
          <w:rFonts w:cs="Arial" w:hAnsi="Arial" w:eastAsia="Arial" w:ascii="Arial"/>
          <w:color w:val="0B0B0E"/>
          <w:spacing w:val="0"/>
          <w:w w:val="108"/>
          <w:position w:val="1"/>
          <w:sz w:val="22"/>
          <w:szCs w:val="22"/>
        </w:rPr>
        <w:t>r</w:t>
      </w:r>
      <w:r>
        <w:rPr>
          <w:rFonts w:cs="Arial" w:hAnsi="Arial" w:eastAsia="Arial" w:ascii="Arial"/>
          <w:color w:val="0B0B0E"/>
          <w:spacing w:val="0"/>
          <w:w w:val="108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B0B0E"/>
          <w:spacing w:val="0"/>
          <w:w w:val="108"/>
          <w:position w:val="1"/>
          <w:sz w:val="22"/>
          <w:szCs w:val="22"/>
        </w:rPr>
        <w:t>m</w:t>
      </w:r>
      <w:r>
        <w:rPr>
          <w:rFonts w:cs="Arial" w:hAnsi="Arial" w:eastAsia="Arial" w:ascii="Arial"/>
          <w:color w:val="0B0B0E"/>
          <w:spacing w:val="19"/>
          <w:w w:val="108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26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0"/>
          <w:w w:val="98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B0B0E"/>
          <w:spacing w:val="0"/>
          <w:w w:val="105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B0B0E"/>
          <w:spacing w:val="0"/>
          <w:w w:val="142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40"/>
        <w:ind w:left="3412"/>
      </w:pPr>
      <w:r>
        <w:rPr>
          <w:rFonts w:cs="Arial" w:hAnsi="Arial" w:eastAsia="Arial" w:ascii="Arial"/>
          <w:color w:val="5A5B5D"/>
          <w:spacing w:val="0"/>
          <w:w w:val="23"/>
          <w:sz w:val="22"/>
          <w:szCs w:val="22"/>
        </w:rPr>
        <w:t>.</w:t>
      </w:r>
      <w:r>
        <w:rPr>
          <w:rFonts w:cs="Arial" w:hAnsi="Arial" w:eastAsia="Arial" w:ascii="Arial"/>
          <w:color w:val="5A5B5D"/>
          <w:spacing w:val="0"/>
          <w:w w:val="23"/>
          <w:sz w:val="22"/>
          <w:szCs w:val="22"/>
        </w:rPr>
        <w:t>   </w:t>
      </w:r>
      <w:r>
        <w:rPr>
          <w:rFonts w:cs="Arial" w:hAnsi="Arial" w:eastAsia="Arial" w:ascii="Arial"/>
          <w:color w:val="5A5B5D"/>
          <w:spacing w:val="6"/>
          <w:w w:val="23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11"/>
          <w:sz w:val="22"/>
          <w:szCs w:val="22"/>
        </w:rPr>
        <w:t>b</w:t>
      </w:r>
      <w:r>
        <w:rPr>
          <w:rFonts w:cs="Arial" w:hAnsi="Arial" w:eastAsia="Arial" w:ascii="Arial"/>
          <w:color w:val="0B0B0E"/>
          <w:spacing w:val="0"/>
          <w:w w:val="111"/>
          <w:sz w:val="22"/>
          <w:szCs w:val="22"/>
        </w:rPr>
        <w:t>u</w:t>
      </w:r>
      <w:r>
        <w:rPr>
          <w:rFonts w:cs="Arial" w:hAnsi="Arial" w:eastAsia="Arial" w:ascii="Arial"/>
          <w:color w:val="0B0B0E"/>
          <w:spacing w:val="0"/>
          <w:w w:val="111"/>
          <w:sz w:val="22"/>
          <w:szCs w:val="22"/>
        </w:rPr>
        <w:t>r</w:t>
      </w:r>
      <w:r>
        <w:rPr>
          <w:rFonts w:cs="Arial" w:hAnsi="Arial" w:eastAsia="Arial" w:ascii="Arial"/>
          <w:color w:val="0B0B0E"/>
          <w:spacing w:val="0"/>
          <w:w w:val="111"/>
          <w:sz w:val="22"/>
          <w:szCs w:val="22"/>
        </w:rPr>
        <w:t>g</w:t>
      </w:r>
      <w:r>
        <w:rPr>
          <w:rFonts w:cs="Arial" w:hAnsi="Arial" w:eastAsia="Arial" w:ascii="Arial"/>
          <w:color w:val="0B0B0E"/>
          <w:spacing w:val="0"/>
          <w:w w:val="111"/>
          <w:sz w:val="22"/>
          <w:szCs w:val="22"/>
        </w:rPr>
        <w:t>l</w:t>
      </w:r>
      <w:r>
        <w:rPr>
          <w:rFonts w:cs="Arial" w:hAnsi="Arial" w:eastAsia="Arial" w:ascii="Arial"/>
          <w:color w:val="0B0B0E"/>
          <w:spacing w:val="0"/>
          <w:w w:val="111"/>
          <w:sz w:val="22"/>
          <w:szCs w:val="22"/>
        </w:rPr>
        <w:t>a</w:t>
      </w:r>
      <w:r>
        <w:rPr>
          <w:rFonts w:cs="Arial" w:hAnsi="Arial" w:eastAsia="Arial" w:ascii="Arial"/>
          <w:color w:val="0B0B0E"/>
          <w:spacing w:val="0"/>
          <w:w w:val="111"/>
          <w:sz w:val="22"/>
          <w:szCs w:val="22"/>
        </w:rPr>
        <w:t>ry</w:t>
      </w:r>
      <w:r>
        <w:rPr>
          <w:rFonts w:cs="Arial" w:hAnsi="Arial" w:eastAsia="Arial" w:ascii="Arial"/>
          <w:color w:val="0B0B0E"/>
          <w:spacing w:val="15"/>
          <w:w w:val="111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202023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202023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;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02023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02023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8"/>
          <w:sz w:val="22"/>
          <w:szCs w:val="22"/>
        </w:rPr>
        <w:t>w</w:t>
      </w:r>
      <w:r>
        <w:rPr>
          <w:rFonts w:cs="Arial" w:hAnsi="Arial" w:eastAsia="Arial" w:ascii="Arial"/>
          <w:color w:val="0B0B0E"/>
          <w:spacing w:val="0"/>
          <w:w w:val="105"/>
          <w:sz w:val="22"/>
          <w:szCs w:val="22"/>
        </w:rPr>
        <w:t>he</w:t>
      </w:r>
      <w:r>
        <w:rPr>
          <w:rFonts w:cs="Arial" w:hAnsi="Arial" w:eastAsia="Arial" w:ascii="Arial"/>
          <w:color w:val="0B0B0E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B0B0E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7"/>
          <w:sz w:val="22"/>
          <w:szCs w:val="22"/>
        </w:rPr>
        <w:t>d</w:t>
      </w:r>
      <w:r>
        <w:rPr>
          <w:rFonts w:cs="Arial" w:hAnsi="Arial" w:eastAsia="Arial" w:ascii="Arial"/>
          <w:color w:val="0B0B0E"/>
          <w:spacing w:val="0"/>
          <w:w w:val="107"/>
          <w:sz w:val="22"/>
          <w:szCs w:val="22"/>
        </w:rPr>
        <w:t>i</w:t>
      </w:r>
      <w:r>
        <w:rPr>
          <w:rFonts w:cs="Arial" w:hAnsi="Arial" w:eastAsia="Arial" w:ascii="Arial"/>
          <w:color w:val="0B0B0E"/>
          <w:spacing w:val="0"/>
          <w:w w:val="107"/>
          <w:sz w:val="22"/>
          <w:szCs w:val="22"/>
        </w:rPr>
        <w:t>d</w:t>
      </w:r>
      <w:r>
        <w:rPr>
          <w:rFonts w:cs="Arial" w:hAnsi="Arial" w:eastAsia="Arial" w:ascii="Arial"/>
          <w:color w:val="0B0B0E"/>
          <w:spacing w:val="22"/>
          <w:w w:val="107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B0B0E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94"/>
          <w:sz w:val="22"/>
          <w:szCs w:val="22"/>
        </w:rPr>
        <w:t>g</w:t>
      </w:r>
      <w:r>
        <w:rPr>
          <w:rFonts w:cs="Arial" w:hAnsi="Arial" w:eastAsia="Arial" w:ascii="Arial"/>
          <w:color w:val="0B0B0E"/>
          <w:spacing w:val="0"/>
          <w:w w:val="109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9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0"/>
          <w:w w:val="109"/>
          <w:sz w:val="22"/>
          <w:szCs w:val="22"/>
        </w:rPr>
        <w:t>h</w:t>
      </w:r>
      <w:r>
        <w:rPr>
          <w:rFonts w:cs="Arial" w:hAnsi="Arial" w:eastAsia="Arial" w:ascii="Arial"/>
          <w:color w:val="0B0B0E"/>
          <w:spacing w:val="0"/>
          <w:w w:val="109"/>
          <w:sz w:val="22"/>
          <w:szCs w:val="22"/>
        </w:rPr>
        <w:t>a</w:t>
      </w:r>
      <w:r>
        <w:rPr>
          <w:rFonts w:cs="Arial" w:hAnsi="Arial" w:eastAsia="Arial" w:ascii="Arial"/>
          <w:color w:val="0B0B0E"/>
          <w:spacing w:val="0"/>
          <w:w w:val="109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3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4"/>
          <w:sz w:val="22"/>
          <w:szCs w:val="22"/>
        </w:rPr>
        <w:t>c</w:t>
      </w:r>
      <w:r>
        <w:rPr>
          <w:rFonts w:cs="Arial" w:hAnsi="Arial" w:eastAsia="Arial" w:ascii="Arial"/>
          <w:color w:val="0B0B0E"/>
          <w:spacing w:val="0"/>
          <w:w w:val="105"/>
          <w:sz w:val="22"/>
          <w:szCs w:val="22"/>
        </w:rPr>
        <w:t>h</w:t>
      </w:r>
      <w:r>
        <w:rPr>
          <w:rFonts w:cs="Arial" w:hAnsi="Arial" w:eastAsia="Arial" w:ascii="Arial"/>
          <w:color w:val="0B0B0E"/>
          <w:spacing w:val="0"/>
          <w:w w:val="109"/>
          <w:sz w:val="22"/>
          <w:szCs w:val="22"/>
        </w:rPr>
        <w:t>a</w:t>
      </w:r>
      <w:r>
        <w:rPr>
          <w:rFonts w:cs="Arial" w:hAnsi="Arial" w:eastAsia="Arial" w:ascii="Arial"/>
          <w:color w:val="0B0B0E"/>
          <w:spacing w:val="0"/>
          <w:w w:val="108"/>
          <w:sz w:val="22"/>
          <w:szCs w:val="22"/>
        </w:rPr>
        <w:t>i</w:t>
      </w:r>
      <w:r>
        <w:rPr>
          <w:rFonts w:cs="Arial" w:hAnsi="Arial" w:eastAsia="Arial" w:ascii="Arial"/>
          <w:color w:val="0B0B0E"/>
          <w:spacing w:val="0"/>
          <w:w w:val="150"/>
          <w:sz w:val="22"/>
          <w:szCs w:val="22"/>
        </w:rPr>
        <w:t>r</w:t>
      </w:r>
      <w:r>
        <w:rPr>
          <w:rFonts w:cs="Arial" w:hAnsi="Arial" w:eastAsia="Arial" w:ascii="Arial"/>
          <w:color w:val="0B0B0E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34"/>
          <w:sz w:val="22"/>
          <w:szCs w:val="22"/>
        </w:rPr>
        <w:t>f</w:t>
      </w:r>
      <w:r>
        <w:rPr>
          <w:rFonts w:cs="Arial" w:hAnsi="Arial" w:eastAsia="Arial" w:ascii="Arial"/>
          <w:color w:val="0B0B0E"/>
          <w:spacing w:val="0"/>
          <w:w w:val="111"/>
          <w:sz w:val="22"/>
          <w:szCs w:val="22"/>
        </w:rPr>
        <w:t>r</w:t>
      </w:r>
      <w:r>
        <w:rPr>
          <w:rFonts w:cs="Arial" w:hAnsi="Arial" w:eastAsia="Arial" w:ascii="Arial"/>
          <w:color w:val="0B0B0E"/>
          <w:spacing w:val="0"/>
          <w:w w:val="102"/>
          <w:sz w:val="22"/>
          <w:szCs w:val="22"/>
        </w:rPr>
        <w:t>o</w:t>
      </w:r>
      <w:r>
        <w:rPr>
          <w:rFonts w:cs="Arial" w:hAnsi="Arial" w:eastAsia="Arial" w:ascii="Arial"/>
          <w:color w:val="0B0B0E"/>
          <w:spacing w:val="0"/>
          <w:w w:val="104"/>
          <w:sz w:val="22"/>
          <w:szCs w:val="22"/>
        </w:rPr>
        <w:t>m</w:t>
      </w:r>
      <w:r>
        <w:rPr>
          <w:rFonts w:cs="Arial" w:hAnsi="Arial" w:eastAsia="Arial" w:ascii="Arial"/>
          <w:color w:val="0B0B0E"/>
          <w:spacing w:val="0"/>
          <w:w w:val="148"/>
          <w:sz w:val="22"/>
          <w:szCs w:val="22"/>
        </w:rPr>
        <w:t>"</w:t>
      </w:r>
      <w:r>
        <w:rPr>
          <w:rFonts w:cs="Arial" w:hAnsi="Arial" w:eastAsia="Arial" w:ascii="Arial"/>
          <w:color w:val="202023"/>
          <w:spacing w:val="0"/>
          <w:w w:val="102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5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232"/>
        <w:ind w:left="3494" w:right="73" w:hanging="1353"/>
      </w:pP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LL</w:t>
      </w:r>
      <w:r>
        <w:rPr>
          <w:rFonts w:cs="Arial" w:hAnsi="Arial" w:eastAsia="Arial" w:ascii="Arial"/>
          <w:color w:val="0B0B0E"/>
          <w:spacing w:val="0"/>
          <w:w w:val="100"/>
          <w:sz w:val="22"/>
          <w:szCs w:val="22"/>
        </w:rPr>
        <w:t>    </w:t>
      </w:r>
      <w:r>
        <w:rPr>
          <w:rFonts w:cs="Arial" w:hAnsi="Arial" w:eastAsia="Arial" w:ascii="Arial"/>
          <w:color w:val="0B0B0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10"/>
          <w:position w:val="1"/>
          <w:sz w:val="22"/>
          <w:szCs w:val="22"/>
        </w:rPr>
        <w:t>"F</w:t>
      </w:r>
      <w:r>
        <w:rPr>
          <w:rFonts w:cs="Arial" w:hAnsi="Arial" w:eastAsia="Arial" w:ascii="Arial"/>
          <w:color w:val="202023"/>
          <w:spacing w:val="0"/>
          <w:w w:val="110"/>
          <w:position w:val="1"/>
          <w:sz w:val="22"/>
          <w:szCs w:val="22"/>
        </w:rPr>
        <w:t>r</w:t>
      </w:r>
      <w:r>
        <w:rPr>
          <w:rFonts w:cs="Arial" w:hAnsi="Arial" w:eastAsia="Arial" w:ascii="Arial"/>
          <w:color w:val="202023"/>
          <w:spacing w:val="0"/>
          <w:w w:val="11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202023"/>
          <w:spacing w:val="0"/>
          <w:w w:val="110"/>
          <w:position w:val="1"/>
          <w:sz w:val="22"/>
          <w:szCs w:val="22"/>
        </w:rPr>
        <w:t>m</w:t>
      </w:r>
      <w:r>
        <w:rPr>
          <w:rFonts w:cs="Arial" w:hAnsi="Arial" w:eastAsia="Arial" w:ascii="Arial"/>
          <w:color w:val="202023"/>
          <w:spacing w:val="20"/>
          <w:w w:val="11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02023"/>
          <w:spacing w:val="0"/>
          <w:w w:val="110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0"/>
          <w:w w:val="110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202023"/>
          <w:spacing w:val="0"/>
          <w:w w:val="110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202023"/>
          <w:spacing w:val="0"/>
          <w:w w:val="110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202023"/>
          <w:spacing w:val="12"/>
          <w:w w:val="11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10"/>
          <w:position w:val="1"/>
          <w:sz w:val="22"/>
          <w:szCs w:val="22"/>
        </w:rPr>
        <w:t>b</w:t>
      </w:r>
      <w:r>
        <w:rPr>
          <w:rFonts w:cs="Arial" w:hAnsi="Arial" w:eastAsia="Arial" w:ascii="Arial"/>
          <w:color w:val="202023"/>
          <w:spacing w:val="0"/>
          <w:w w:val="110"/>
          <w:position w:val="1"/>
          <w:sz w:val="22"/>
          <w:szCs w:val="22"/>
        </w:rPr>
        <w:t>u</w:t>
      </w:r>
      <w:r>
        <w:rPr>
          <w:rFonts w:cs="Arial" w:hAnsi="Arial" w:eastAsia="Arial" w:ascii="Arial"/>
          <w:color w:val="202023"/>
          <w:spacing w:val="0"/>
          <w:w w:val="110"/>
          <w:position w:val="1"/>
          <w:sz w:val="22"/>
          <w:szCs w:val="22"/>
        </w:rPr>
        <w:t>r</w:t>
      </w:r>
      <w:r>
        <w:rPr>
          <w:rFonts w:cs="Arial" w:hAnsi="Arial" w:eastAsia="Arial" w:ascii="Arial"/>
          <w:color w:val="202023"/>
          <w:spacing w:val="0"/>
          <w:w w:val="110"/>
          <w:position w:val="1"/>
          <w:sz w:val="22"/>
          <w:szCs w:val="22"/>
        </w:rPr>
        <w:t>g</w:t>
      </w:r>
      <w:r>
        <w:rPr>
          <w:rFonts w:cs="Arial" w:hAnsi="Arial" w:eastAsia="Arial" w:ascii="Arial"/>
          <w:color w:val="0B0B0E"/>
          <w:spacing w:val="0"/>
          <w:w w:val="110"/>
          <w:position w:val="1"/>
          <w:sz w:val="22"/>
          <w:szCs w:val="22"/>
        </w:rPr>
        <w:t>l</w:t>
      </w:r>
      <w:r>
        <w:rPr>
          <w:rFonts w:cs="Arial" w:hAnsi="Arial" w:eastAsia="Arial" w:ascii="Arial"/>
          <w:color w:val="0B0B0E"/>
          <w:spacing w:val="0"/>
          <w:w w:val="110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B0B0E"/>
          <w:spacing w:val="0"/>
          <w:w w:val="110"/>
          <w:position w:val="1"/>
          <w:sz w:val="22"/>
          <w:szCs w:val="22"/>
        </w:rPr>
        <w:t>ry</w:t>
      </w:r>
      <w:r>
        <w:rPr>
          <w:rFonts w:cs="Arial" w:hAnsi="Arial" w:eastAsia="Arial" w:ascii="Arial"/>
          <w:color w:val="0B0B0E"/>
          <w:spacing w:val="5"/>
          <w:w w:val="11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10"/>
          <w:position w:val="1"/>
          <w:sz w:val="22"/>
          <w:szCs w:val="22"/>
        </w:rPr>
        <w:t>f</w:t>
      </w:r>
      <w:r>
        <w:rPr>
          <w:rFonts w:cs="Arial" w:hAnsi="Arial" w:eastAsia="Arial" w:ascii="Arial"/>
          <w:color w:val="0B0B0E"/>
          <w:spacing w:val="0"/>
          <w:w w:val="110"/>
          <w:position w:val="1"/>
          <w:sz w:val="22"/>
          <w:szCs w:val="22"/>
        </w:rPr>
        <w:t>r</w:t>
      </w:r>
      <w:r>
        <w:rPr>
          <w:rFonts w:cs="Arial" w:hAnsi="Arial" w:eastAsia="Arial" w:ascii="Arial"/>
          <w:color w:val="0B0B0E"/>
          <w:spacing w:val="0"/>
          <w:w w:val="11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B0B0E"/>
          <w:spacing w:val="0"/>
          <w:w w:val="110"/>
          <w:position w:val="1"/>
          <w:sz w:val="22"/>
          <w:szCs w:val="22"/>
        </w:rPr>
        <w:t>m</w:t>
      </w:r>
      <w:r>
        <w:rPr>
          <w:rFonts w:cs="Arial" w:hAnsi="Arial" w:eastAsia="Arial" w:ascii="Arial"/>
          <w:color w:val="0B0B0E"/>
          <w:spacing w:val="19"/>
          <w:w w:val="11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0"/>
          <w:w w:val="100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B0B0E"/>
          <w:spacing w:val="0"/>
          <w:w w:val="10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4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11"/>
          <w:position w:val="1"/>
          <w:sz w:val="22"/>
          <w:szCs w:val="22"/>
        </w:rPr>
        <w:t>b</w:t>
      </w:r>
      <w:r>
        <w:rPr>
          <w:rFonts w:cs="Arial" w:hAnsi="Arial" w:eastAsia="Arial" w:ascii="Arial"/>
          <w:color w:val="0B0B0E"/>
          <w:spacing w:val="0"/>
          <w:w w:val="111"/>
          <w:position w:val="1"/>
          <w:sz w:val="22"/>
          <w:szCs w:val="22"/>
        </w:rPr>
        <w:t>u</w:t>
      </w:r>
      <w:r>
        <w:rPr>
          <w:rFonts w:cs="Arial" w:hAnsi="Arial" w:eastAsia="Arial" w:ascii="Arial"/>
          <w:color w:val="0B0B0E"/>
          <w:spacing w:val="0"/>
          <w:w w:val="111"/>
          <w:position w:val="1"/>
          <w:sz w:val="22"/>
          <w:szCs w:val="22"/>
        </w:rPr>
        <w:t>r</w:t>
      </w:r>
      <w:r>
        <w:rPr>
          <w:rFonts w:cs="Arial" w:hAnsi="Arial" w:eastAsia="Arial" w:ascii="Arial"/>
          <w:color w:val="0B0B0E"/>
          <w:spacing w:val="0"/>
          <w:w w:val="111"/>
          <w:position w:val="1"/>
          <w:sz w:val="22"/>
          <w:szCs w:val="22"/>
        </w:rPr>
        <w:t>g</w:t>
      </w:r>
      <w:r>
        <w:rPr>
          <w:rFonts w:cs="Arial" w:hAnsi="Arial" w:eastAsia="Arial" w:ascii="Arial"/>
          <w:color w:val="0B0B0E"/>
          <w:spacing w:val="0"/>
          <w:w w:val="111"/>
          <w:position w:val="1"/>
          <w:sz w:val="22"/>
          <w:szCs w:val="22"/>
        </w:rPr>
        <w:t>l</w:t>
      </w:r>
      <w:r>
        <w:rPr>
          <w:rFonts w:cs="Arial" w:hAnsi="Arial" w:eastAsia="Arial" w:ascii="Arial"/>
          <w:color w:val="0B0B0E"/>
          <w:spacing w:val="0"/>
          <w:w w:val="111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B0B0E"/>
          <w:spacing w:val="0"/>
          <w:w w:val="111"/>
          <w:position w:val="1"/>
          <w:sz w:val="22"/>
          <w:szCs w:val="22"/>
        </w:rPr>
        <w:t>ry</w:t>
      </w:r>
      <w:r>
        <w:rPr>
          <w:rFonts w:cs="Arial" w:hAnsi="Arial" w:eastAsia="Arial" w:ascii="Arial"/>
          <w:color w:val="0B0B0E"/>
          <w:spacing w:val="16"/>
          <w:w w:val="111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68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0B0B0E"/>
          <w:spacing w:val="0"/>
          <w:w w:val="113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B0B0E"/>
          <w:spacing w:val="3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position w:val="1"/>
          <w:sz w:val="22"/>
          <w:szCs w:val="22"/>
        </w:rPr>
        <w:t>F</w:t>
      </w:r>
      <w:r>
        <w:rPr>
          <w:rFonts w:cs="Arial" w:hAnsi="Arial" w:eastAsia="Arial" w:ascii="Arial"/>
          <w:color w:val="0B0B0E"/>
          <w:spacing w:val="0"/>
          <w:w w:val="10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0"/>
          <w:w w:val="100"/>
          <w:position w:val="1"/>
          <w:sz w:val="22"/>
          <w:szCs w:val="22"/>
        </w:rPr>
        <w:t>b</w:t>
      </w:r>
      <w:r>
        <w:rPr>
          <w:rFonts w:cs="Arial" w:hAnsi="Arial" w:eastAsia="Arial" w:ascii="Arial"/>
          <w:color w:val="0B0B0E"/>
          <w:spacing w:val="0"/>
          <w:w w:val="100"/>
          <w:position w:val="1"/>
          <w:sz w:val="22"/>
          <w:szCs w:val="22"/>
        </w:rPr>
        <w:t>r</w:t>
      </w:r>
      <w:r>
        <w:rPr>
          <w:rFonts w:cs="Arial" w:hAnsi="Arial" w:eastAsia="Arial" w:ascii="Arial"/>
          <w:color w:val="0B0B0E"/>
          <w:spacing w:val="0"/>
          <w:w w:val="100"/>
          <w:position w:val="1"/>
          <w:sz w:val="22"/>
          <w:szCs w:val="22"/>
        </w:rPr>
        <w:t>u</w:t>
      </w:r>
      <w:r>
        <w:rPr>
          <w:rFonts w:cs="Arial" w:hAnsi="Arial" w:eastAsia="Arial" w:ascii="Arial"/>
          <w:color w:val="0B0B0E"/>
          <w:spacing w:val="0"/>
          <w:w w:val="100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B0B0E"/>
          <w:spacing w:val="0"/>
          <w:w w:val="100"/>
          <w:position w:val="1"/>
          <w:sz w:val="22"/>
          <w:szCs w:val="22"/>
        </w:rPr>
        <w:t>ry</w:t>
      </w:r>
      <w:r>
        <w:rPr>
          <w:rFonts w:cs="Arial" w:hAnsi="Arial" w:eastAsia="Arial" w:ascii="Arial"/>
          <w:color w:val="0B0B0E"/>
          <w:spacing w:val="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6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10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0"/>
          <w:w w:val="98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B0B0E"/>
          <w:spacing w:val="0"/>
          <w:w w:val="109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B0B0E"/>
          <w:spacing w:val="0"/>
          <w:w w:val="142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11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position w:val="1"/>
          <w:sz w:val="23"/>
          <w:szCs w:val="23"/>
        </w:rPr>
        <w:t>y</w:t>
      </w:r>
      <w:r>
        <w:rPr>
          <w:rFonts w:cs="Arial" w:hAnsi="Arial" w:eastAsia="Arial" w:ascii="Arial"/>
          <w:color w:val="0B0B0E"/>
          <w:spacing w:val="0"/>
          <w:w w:val="100"/>
          <w:position w:val="1"/>
          <w:sz w:val="23"/>
          <w:szCs w:val="23"/>
        </w:rPr>
        <w:t>o</w:t>
      </w:r>
      <w:r>
        <w:rPr>
          <w:rFonts w:cs="Arial" w:hAnsi="Arial" w:eastAsia="Arial" w:ascii="Arial"/>
          <w:color w:val="0B0B0E"/>
          <w:spacing w:val="0"/>
          <w:w w:val="100"/>
          <w:position w:val="1"/>
          <w:sz w:val="23"/>
          <w:szCs w:val="23"/>
        </w:rPr>
        <w:t>u</w:t>
      </w:r>
      <w:r>
        <w:rPr>
          <w:rFonts w:cs="Arial" w:hAnsi="Arial" w:eastAsia="Arial" w:ascii="Arial"/>
          <w:color w:val="0B0B0E"/>
          <w:spacing w:val="9"/>
          <w:w w:val="100"/>
          <w:position w:val="1"/>
          <w:sz w:val="23"/>
          <w:szCs w:val="23"/>
        </w:rPr>
        <w:t> </w:t>
      </w:r>
      <w:r>
        <w:rPr>
          <w:rFonts w:cs="Arial" w:hAnsi="Arial" w:eastAsia="Arial" w:ascii="Arial"/>
          <w:color w:val="0B0B0E"/>
          <w:spacing w:val="0"/>
          <w:w w:val="114"/>
          <w:position w:val="1"/>
          <w:sz w:val="22"/>
          <w:szCs w:val="22"/>
        </w:rPr>
        <w:t>w</w:t>
      </w:r>
      <w:r>
        <w:rPr>
          <w:rFonts w:cs="Arial" w:hAnsi="Arial" w:eastAsia="Arial" w:ascii="Arial"/>
          <w:color w:val="0B0B0E"/>
          <w:spacing w:val="0"/>
          <w:w w:val="102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0"/>
          <w:w w:val="137"/>
          <w:position w:val="1"/>
          <w:sz w:val="22"/>
          <w:szCs w:val="22"/>
        </w:rPr>
        <w:t>r</w:t>
      </w:r>
      <w:r>
        <w:rPr>
          <w:rFonts w:cs="Arial" w:hAnsi="Arial" w:eastAsia="Arial" w:ascii="Arial"/>
          <w:color w:val="0B0B0E"/>
          <w:spacing w:val="0"/>
          <w:w w:val="94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0"/>
          <w:w w:val="94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2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202023"/>
          <w:spacing w:val="0"/>
          <w:w w:val="109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202023"/>
          <w:spacing w:val="2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02023"/>
          <w:spacing w:val="0"/>
          <w:w w:val="9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202023"/>
          <w:spacing w:val="0"/>
          <w:w w:val="117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202023"/>
          <w:spacing w:val="0"/>
          <w:w w:val="109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B0B0E"/>
          <w:spacing w:val="0"/>
          <w:w w:val="113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39393A"/>
          <w:spacing w:val="0"/>
          <w:w w:val="14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202023"/>
          <w:spacing w:val="0"/>
          <w:w w:val="78"/>
          <w:position w:val="0"/>
          <w:sz w:val="22"/>
          <w:szCs w:val="22"/>
        </w:rPr>
        <w:t>.</w:t>
      </w:r>
      <w:r>
        <w:rPr>
          <w:rFonts w:cs="Arial" w:hAnsi="Arial" w:eastAsia="Arial" w:ascii="Arial"/>
          <w:color w:val="202023"/>
          <w:spacing w:val="0"/>
          <w:w w:val="100"/>
          <w:position w:val="0"/>
          <w:sz w:val="22"/>
          <w:szCs w:val="22"/>
        </w:rPr>
        <w:t>  </w:t>
      </w:r>
      <w:r>
        <w:rPr>
          <w:rFonts w:cs="Arial" w:hAnsi="Arial" w:eastAsia="Arial" w:ascii="Arial"/>
          <w:color w:val="202023"/>
          <w:spacing w:val="-29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02023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B0B0E"/>
          <w:spacing w:val="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02023"/>
          <w:spacing w:val="0"/>
          <w:w w:val="100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202023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0B0B0E"/>
          <w:spacing w:val="52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98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B0B0E"/>
          <w:spacing w:val="0"/>
          <w:w w:val="94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0"/>
          <w:w w:val="109"/>
          <w:position w:val="0"/>
          <w:sz w:val="22"/>
          <w:szCs w:val="22"/>
        </w:rPr>
        <w:t>me</w:t>
      </w:r>
      <w:r>
        <w:rPr>
          <w:rFonts w:cs="Arial" w:hAnsi="Arial" w:eastAsia="Arial" w:ascii="Arial"/>
          <w:color w:val="0B0B0E"/>
          <w:spacing w:val="0"/>
          <w:w w:val="102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0B0B0E"/>
          <w:spacing w:val="0"/>
          <w:w w:val="117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0B0B0E"/>
          <w:spacing w:val="0"/>
          <w:w w:val="105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202023"/>
          <w:spacing w:val="0"/>
          <w:w w:val="137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202023"/>
          <w:spacing w:val="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4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4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6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B0B0E"/>
          <w:spacing w:val="0"/>
          <w:w w:val="113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B0B0E"/>
          <w:spacing w:val="3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F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ry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B0B0E"/>
          <w:spacing w:val="8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9"/>
          <w:position w:val="0"/>
          <w:sz w:val="22"/>
          <w:szCs w:val="22"/>
        </w:rPr>
        <w:t>w</w:t>
      </w:r>
      <w:r>
        <w:rPr>
          <w:rFonts w:cs="Arial" w:hAnsi="Arial" w:eastAsia="Arial" w:ascii="Arial"/>
          <w:color w:val="0B0B0E"/>
          <w:spacing w:val="0"/>
          <w:w w:val="109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0"/>
          <w:w w:val="109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B0B0E"/>
          <w:spacing w:val="0"/>
          <w:w w:val="109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B0B0E"/>
          <w:spacing w:val="13"/>
          <w:w w:val="109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18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0"/>
          <w:w w:val="98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B0B0E"/>
          <w:spacing w:val="0"/>
          <w:w w:val="117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B0B0E"/>
          <w:spacing w:val="0"/>
          <w:w w:val="14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0"/>
          <w:w w:val="142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10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202023"/>
          <w:spacing w:val="0"/>
          <w:w w:val="110"/>
          <w:position w:val="0"/>
          <w:sz w:val="22"/>
          <w:szCs w:val="22"/>
        </w:rPr>
        <w:t>ou</w:t>
      </w:r>
      <w:r>
        <w:rPr>
          <w:rFonts w:cs="Arial" w:hAnsi="Arial" w:eastAsia="Arial" w:ascii="Arial"/>
          <w:color w:val="202023"/>
          <w:spacing w:val="0"/>
          <w:w w:val="110"/>
          <w:position w:val="0"/>
          <w:sz w:val="22"/>
          <w:szCs w:val="22"/>
        </w:rPr>
        <w:t>'v</w:t>
      </w:r>
      <w:r>
        <w:rPr>
          <w:rFonts w:cs="Arial" w:hAnsi="Arial" w:eastAsia="Arial" w:ascii="Arial"/>
          <w:color w:val="202023"/>
          <w:spacing w:val="0"/>
          <w:w w:val="11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202023"/>
          <w:spacing w:val="21"/>
          <w:w w:val="11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02023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202023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202023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02023"/>
          <w:spacing w:val="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202023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202023"/>
          <w:spacing w:val="1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86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B0B0E"/>
          <w:spacing w:val="0"/>
          <w:w w:val="113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0B0B0E"/>
          <w:spacing w:val="0"/>
          <w:w w:val="109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202023"/>
          <w:spacing w:val="0"/>
          <w:w w:val="113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202023"/>
          <w:spacing w:val="0"/>
          <w:w w:val="15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0"/>
          <w:w w:val="78"/>
          <w:position w:val="0"/>
          <w:sz w:val="22"/>
          <w:szCs w:val="22"/>
        </w:rPr>
        <w:t>;</w:t>
      </w:r>
      <w:r>
        <w:rPr>
          <w:rFonts w:cs="Arial" w:hAnsi="Arial" w:eastAsia="Arial" w:ascii="Arial"/>
          <w:color w:val="0B0B0E"/>
          <w:spacing w:val="3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B0B0E"/>
          <w:spacing w:val="27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5"/>
          <w:position w:val="0"/>
          <w:sz w:val="22"/>
          <w:szCs w:val="22"/>
        </w:rPr>
        <w:t>w</w:t>
      </w:r>
      <w:r>
        <w:rPr>
          <w:rFonts w:cs="Arial" w:hAnsi="Arial" w:eastAsia="Arial" w:ascii="Arial"/>
          <w:color w:val="0B0B0E"/>
          <w:spacing w:val="0"/>
          <w:w w:val="109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B0B0E"/>
          <w:spacing w:val="0"/>
          <w:w w:val="102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0"/>
          <w:w w:val="144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B0B0E"/>
          <w:spacing w:val="0"/>
          <w:w w:val="9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2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B0B0E"/>
          <w:spacing w:val="4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11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0"/>
          <w:w w:val="111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202023"/>
          <w:spacing w:val="0"/>
          <w:w w:val="111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B0B0E"/>
          <w:spacing w:val="0"/>
          <w:w w:val="111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B0B0E"/>
          <w:spacing w:val="13"/>
          <w:w w:val="111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45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8"/>
          <w:position w:val="0"/>
          <w:sz w:val="22"/>
          <w:szCs w:val="22"/>
        </w:rPr>
        <w:t>f</w:t>
      </w:r>
      <w:r>
        <w:rPr>
          <w:rFonts w:cs="Arial" w:hAnsi="Arial" w:eastAsia="Arial" w:ascii="Arial"/>
          <w:color w:val="0B0B0E"/>
          <w:spacing w:val="0"/>
          <w:w w:val="108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B0B0E"/>
          <w:spacing w:val="0"/>
          <w:w w:val="108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B0B0E"/>
          <w:spacing w:val="0"/>
          <w:w w:val="108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0B0B0E"/>
          <w:spacing w:val="28"/>
          <w:w w:val="108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85"/>
          <w:position w:val="0"/>
          <w:sz w:val="22"/>
          <w:szCs w:val="22"/>
        </w:rPr>
        <w:t>F</w:t>
      </w:r>
      <w:r>
        <w:rPr>
          <w:rFonts w:cs="Arial" w:hAnsi="Arial" w:eastAsia="Arial" w:ascii="Arial"/>
          <w:color w:val="0B0B0E"/>
          <w:spacing w:val="0"/>
          <w:w w:val="105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B0B0E"/>
          <w:spacing w:val="0"/>
          <w:w w:val="113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0B0B0E"/>
          <w:spacing w:val="0"/>
          <w:w w:val="124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B0B0E"/>
          <w:spacing w:val="0"/>
          <w:w w:val="105"/>
          <w:position w:val="0"/>
          <w:sz w:val="22"/>
          <w:szCs w:val="22"/>
        </w:rPr>
        <w:t>ua</w:t>
      </w:r>
      <w:r>
        <w:rPr>
          <w:rFonts w:cs="Arial" w:hAnsi="Arial" w:eastAsia="Arial" w:ascii="Arial"/>
          <w:color w:val="0B0B0E"/>
          <w:spacing w:val="0"/>
          <w:w w:val="123"/>
          <w:position w:val="0"/>
          <w:sz w:val="22"/>
          <w:szCs w:val="22"/>
        </w:rPr>
        <w:t>ry</w:t>
      </w:r>
      <w:r>
        <w:rPr>
          <w:rFonts w:cs="Arial" w:hAnsi="Arial" w:eastAsia="Arial" w:ascii="Arial"/>
          <w:color w:val="0B0B0E"/>
          <w:spacing w:val="1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2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B0B0E"/>
          <w:spacing w:val="0"/>
          <w:w w:val="124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B0B0E"/>
          <w:spacing w:val="0"/>
          <w:w w:val="124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02023"/>
          <w:spacing w:val="0"/>
          <w:w w:val="110"/>
          <w:position w:val="0"/>
          <w:sz w:val="22"/>
          <w:szCs w:val="22"/>
        </w:rPr>
        <w:t>f</w:t>
      </w:r>
      <w:r>
        <w:rPr>
          <w:rFonts w:cs="Arial" w:hAnsi="Arial" w:eastAsia="Arial" w:ascii="Arial"/>
          <w:color w:val="202023"/>
          <w:spacing w:val="0"/>
          <w:w w:val="110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202023"/>
          <w:spacing w:val="0"/>
          <w:w w:val="11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202023"/>
          <w:spacing w:val="0"/>
          <w:w w:val="110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202023"/>
          <w:spacing w:val="18"/>
          <w:w w:val="11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02023"/>
          <w:spacing w:val="0"/>
          <w:w w:val="11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202023"/>
          <w:spacing w:val="0"/>
          <w:w w:val="110"/>
          <w:position w:val="0"/>
          <w:sz w:val="22"/>
          <w:szCs w:val="22"/>
        </w:rPr>
        <w:t>ha</w:t>
      </w:r>
      <w:r>
        <w:rPr>
          <w:rFonts w:cs="Arial" w:hAnsi="Arial" w:eastAsia="Arial" w:ascii="Arial"/>
          <w:color w:val="39393A"/>
          <w:spacing w:val="0"/>
          <w:w w:val="11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39393A"/>
          <w:spacing w:val="12"/>
          <w:w w:val="11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02023"/>
          <w:spacing w:val="0"/>
          <w:w w:val="96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202023"/>
          <w:spacing w:val="0"/>
          <w:w w:val="113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202023"/>
          <w:spacing w:val="0"/>
          <w:w w:val="105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202023"/>
          <w:spacing w:val="0"/>
          <w:w w:val="15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0"/>
          <w:w w:val="105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B0B0E"/>
          <w:spacing w:val="1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21"/>
          <w:position w:val="0"/>
          <w:sz w:val="20"/>
          <w:szCs w:val="20"/>
        </w:rPr>
        <w:t>t</w:t>
      </w:r>
      <w:r>
        <w:rPr>
          <w:rFonts w:cs="Arial" w:hAnsi="Arial" w:eastAsia="Arial" w:ascii="Arial"/>
          <w:color w:val="0B0B0E"/>
          <w:spacing w:val="0"/>
          <w:w w:val="116"/>
          <w:position w:val="0"/>
          <w:sz w:val="20"/>
          <w:szCs w:val="20"/>
        </w:rPr>
        <w:t>he</w:t>
      </w:r>
      <w:r>
        <w:rPr>
          <w:rFonts w:cs="Arial" w:hAnsi="Arial" w:eastAsia="Arial" w:ascii="Arial"/>
          <w:color w:val="0B0B0E"/>
          <w:spacing w:val="0"/>
          <w:w w:val="151"/>
          <w:position w:val="0"/>
          <w:sz w:val="20"/>
          <w:szCs w:val="20"/>
        </w:rPr>
        <w:t>r</w:t>
      </w:r>
      <w:r>
        <w:rPr>
          <w:rFonts w:cs="Arial" w:hAnsi="Arial" w:eastAsia="Arial" w:ascii="Arial"/>
          <w:color w:val="0B0B0E"/>
          <w:spacing w:val="0"/>
          <w:w w:val="99"/>
          <w:position w:val="0"/>
          <w:sz w:val="20"/>
          <w:szCs w:val="20"/>
        </w:rPr>
        <w:t>e</w:t>
      </w:r>
      <w:r>
        <w:rPr>
          <w:rFonts w:cs="Arial" w:hAnsi="Arial" w:eastAsia="Arial" w:ascii="Arial"/>
          <w:color w:val="202023"/>
          <w:spacing w:val="0"/>
          <w:w w:val="104"/>
          <w:position w:val="0"/>
          <w:sz w:val="20"/>
          <w:szCs w:val="20"/>
        </w:rPr>
        <w:t>.</w:t>
      </w:r>
      <w:r>
        <w:rPr>
          <w:rFonts w:cs="Arial" w:hAnsi="Arial" w:eastAsia="Arial" w:ascii="Arial"/>
          <w:color w:val="202023"/>
          <w:spacing w:val="0"/>
          <w:w w:val="100"/>
          <w:position w:val="0"/>
          <w:sz w:val="20"/>
          <w:szCs w:val="20"/>
        </w:rPr>
        <w:t>  </w:t>
      </w:r>
      <w:r>
        <w:rPr>
          <w:rFonts w:cs="Arial" w:hAnsi="Arial" w:eastAsia="Arial" w:ascii="Arial"/>
          <w:color w:val="202023"/>
          <w:spacing w:val="-22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color w:val="202023"/>
          <w:spacing w:val="0"/>
          <w:w w:val="100"/>
          <w:position w:val="0"/>
          <w:sz w:val="22"/>
          <w:szCs w:val="22"/>
        </w:rPr>
        <w:t>W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he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B0B0E"/>
          <w:spacing w:val="42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w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B0B0E"/>
          <w:spacing w:val="3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18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0"/>
          <w:w w:val="105"/>
          <w:position w:val="0"/>
          <w:sz w:val="22"/>
          <w:szCs w:val="22"/>
        </w:rPr>
        <w:t>ha</w:t>
      </w:r>
      <w:r>
        <w:rPr>
          <w:rFonts w:cs="Arial" w:hAnsi="Arial" w:eastAsia="Arial" w:ascii="Arial"/>
          <w:color w:val="0B0B0E"/>
          <w:spacing w:val="0"/>
          <w:w w:val="14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-4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42"/>
          <w:position w:val="0"/>
          <w:sz w:val="22"/>
          <w:szCs w:val="22"/>
        </w:rPr>
        <w:t>f</w:t>
      </w:r>
      <w:r>
        <w:rPr>
          <w:rFonts w:cs="Arial" w:hAnsi="Arial" w:eastAsia="Arial" w:ascii="Arial"/>
          <w:color w:val="0B0B0E"/>
          <w:spacing w:val="0"/>
          <w:w w:val="111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B0B0E"/>
          <w:spacing w:val="0"/>
          <w:w w:val="102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B0B0E"/>
          <w:spacing w:val="0"/>
          <w:w w:val="104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0B0B0E"/>
          <w:spacing w:val="1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w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B0B0E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5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94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0B0B0E"/>
          <w:spacing w:val="0"/>
          <w:w w:val="109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B0B0E"/>
          <w:spacing w:val="0"/>
          <w:w w:val="105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0B0B0E"/>
          <w:spacing w:val="0"/>
          <w:w w:val="117"/>
          <w:position w:val="0"/>
          <w:sz w:val="22"/>
          <w:szCs w:val="22"/>
        </w:rPr>
        <w:t>g</w:t>
      </w:r>
      <w:r>
        <w:rPr>
          <w:rFonts w:cs="Arial" w:hAnsi="Arial" w:eastAsia="Arial" w:ascii="Arial"/>
          <w:color w:val="0B0B0E"/>
          <w:spacing w:val="0"/>
          <w:w w:val="109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B0B0E"/>
          <w:spacing w:val="0"/>
          <w:w w:val="15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-4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18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0"/>
          <w:w w:val="105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B0B0E"/>
          <w:spacing w:val="0"/>
          <w:w w:val="109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B0B0E"/>
          <w:spacing w:val="0"/>
          <w:w w:val="14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B0B0E"/>
          <w:spacing w:val="0"/>
          <w:w w:val="86"/>
          <w:position w:val="0"/>
          <w:sz w:val="22"/>
          <w:szCs w:val="22"/>
        </w:rPr>
        <w:t>;</w:t>
      </w:r>
      <w:r>
        <w:rPr>
          <w:rFonts w:cs="Arial" w:hAnsi="Arial" w:eastAsia="Arial" w:ascii="Arial"/>
          <w:color w:val="0B0B0E"/>
          <w:spacing w:val="25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B0B0E"/>
          <w:spacing w:val="0"/>
          <w:w w:val="105"/>
          <w:position w:val="0"/>
          <w:sz w:val="22"/>
          <w:szCs w:val="22"/>
        </w:rPr>
        <w:t>w</w:t>
      </w:r>
      <w:r>
        <w:rPr>
          <w:rFonts w:cs="Arial" w:hAnsi="Arial" w:eastAsia="Arial" w:ascii="Arial"/>
          <w:color w:val="0B0B0E"/>
          <w:spacing w:val="0"/>
          <w:w w:val="102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B0B0E"/>
          <w:spacing w:val="0"/>
          <w:w w:val="113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1960" w:h="16840"/>
          <w:pgMar w:top="0" w:bottom="0" w:left="0" w:right="130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40"/>
        <w:ind w:left="1046" w:right="-49"/>
      </w:pPr>
      <w:r>
        <w:rPr>
          <w:rFonts w:cs="Times New Roman" w:hAnsi="Times New Roman" w:eastAsia="Times New Roman" w:ascii="Times New Roman"/>
          <w:color w:val="0B0B0E"/>
          <w:w w:val="8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02023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B0B0E"/>
          <w:w w:val="101"/>
          <w:sz w:val="19"/>
          <w:szCs w:val="19"/>
        </w:rPr>
        <w:t>gn</w:t>
      </w:r>
      <w:r>
        <w:rPr>
          <w:rFonts w:cs="Times New Roman" w:hAnsi="Times New Roman" w:eastAsia="Times New Roman" w:ascii="Times New Roman"/>
          <w:color w:val="0B0B0E"/>
          <w:w w:val="9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B0B0E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B0B0E"/>
          <w:w w:val="95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0B0B0E"/>
          <w:w w:val="10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02023"/>
          <w:w w:val="9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B0B0E"/>
          <w:w w:val="6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02023"/>
          <w:w w:val="11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B0B0E"/>
          <w:w w:val="98"/>
          <w:sz w:val="19"/>
          <w:szCs w:val="19"/>
        </w:rPr>
        <w:t>)</w:t>
      </w:r>
      <w:r>
        <w:rPr>
          <w:rFonts w:cs="Times New Roman" w:hAnsi="Times New Roman" w:eastAsia="Times New Roman" w:ascii="Times New Roman"/>
          <w:color w:val="0B0B0E"/>
          <w:w w:val="100"/>
          <w:sz w:val="19"/>
          <w:szCs w:val="19"/>
        </w:rPr>
        <w:t>      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0B0B0E"/>
          <w:spacing w:val="-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02023"/>
          <w:spacing w:val="0"/>
          <w:w w:val="4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Arial" w:hAnsi="Arial" w:eastAsia="Arial" w:ascii="Arial"/>
          <w:sz w:val="12"/>
          <w:szCs w:val="12"/>
        </w:rPr>
        <w:jc w:val="left"/>
        <w:spacing w:before="38"/>
        <w:ind w:left="1041"/>
      </w:pPr>
      <w:r>
        <w:rPr>
          <w:rFonts w:cs="Arial" w:hAnsi="Arial" w:eastAsia="Arial" w:ascii="Arial"/>
          <w:color w:val="202023"/>
          <w:w w:val="84"/>
          <w:sz w:val="12"/>
          <w:szCs w:val="12"/>
        </w:rPr>
        <w:t>(</w:t>
      </w:r>
      <w:r>
        <w:rPr>
          <w:rFonts w:cs="Arial" w:hAnsi="Arial" w:eastAsia="Arial" w:ascii="Arial"/>
          <w:color w:val="0B0B0E"/>
          <w:w w:val="127"/>
          <w:sz w:val="12"/>
          <w:szCs w:val="12"/>
        </w:rPr>
        <w:t>C</w:t>
      </w:r>
      <w:r>
        <w:rPr>
          <w:rFonts w:cs="Arial" w:hAnsi="Arial" w:eastAsia="Arial" w:ascii="Arial"/>
          <w:color w:val="202023"/>
          <w:w w:val="115"/>
          <w:sz w:val="12"/>
          <w:szCs w:val="12"/>
        </w:rPr>
        <w:t>ont</w:t>
      </w:r>
      <w:r>
        <w:rPr>
          <w:rFonts w:cs="Arial" w:hAnsi="Arial" w:eastAsia="Arial" w:ascii="Arial"/>
          <w:color w:val="202023"/>
          <w:w w:val="100"/>
          <w:sz w:val="12"/>
          <w:szCs w:val="12"/>
        </w:rPr>
        <w:t>e</w:t>
      </w:r>
      <w:r>
        <w:rPr>
          <w:rFonts w:cs="Arial" w:hAnsi="Arial" w:eastAsia="Arial" w:ascii="Arial"/>
          <w:color w:val="0B0B0E"/>
          <w:w w:val="115"/>
          <w:sz w:val="12"/>
          <w:szCs w:val="12"/>
        </w:rPr>
        <w:t>m</w:t>
      </w:r>
      <w:r>
        <w:rPr>
          <w:rFonts w:cs="Arial" w:hAnsi="Arial" w:eastAsia="Arial" w:ascii="Arial"/>
          <w:color w:val="202023"/>
          <w:w w:val="115"/>
          <w:sz w:val="12"/>
          <w:szCs w:val="12"/>
        </w:rPr>
        <w:t>po</w:t>
      </w:r>
      <w:r>
        <w:rPr>
          <w:rFonts w:cs="Arial" w:hAnsi="Arial" w:eastAsia="Arial" w:ascii="Arial"/>
          <w:color w:val="39393A"/>
          <w:w w:val="180"/>
          <w:sz w:val="12"/>
          <w:szCs w:val="12"/>
        </w:rPr>
        <w:t>r</w:t>
      </w:r>
      <w:r>
        <w:rPr>
          <w:rFonts w:cs="Arial" w:hAnsi="Arial" w:eastAsia="Arial" w:ascii="Arial"/>
          <w:color w:val="202023"/>
          <w:w w:val="57"/>
          <w:sz w:val="12"/>
          <w:szCs w:val="12"/>
        </w:rPr>
        <w:t>a</w:t>
      </w:r>
      <w:r>
        <w:rPr>
          <w:rFonts w:cs="Arial" w:hAnsi="Arial" w:eastAsia="Arial" w:ascii="Arial"/>
          <w:color w:val="202023"/>
          <w:w w:val="107"/>
          <w:sz w:val="12"/>
          <w:szCs w:val="12"/>
        </w:rPr>
        <w:t>n</w:t>
      </w:r>
      <w:r>
        <w:rPr>
          <w:rFonts w:cs="Arial" w:hAnsi="Arial" w:eastAsia="Arial" w:ascii="Arial"/>
          <w:color w:val="202023"/>
          <w:w w:val="104"/>
          <w:sz w:val="12"/>
          <w:szCs w:val="12"/>
        </w:rPr>
        <w:t>eo</w:t>
      </w:r>
      <w:r>
        <w:rPr>
          <w:rFonts w:cs="Arial" w:hAnsi="Arial" w:eastAsia="Arial" w:ascii="Arial"/>
          <w:color w:val="0B0B0E"/>
          <w:w w:val="115"/>
          <w:sz w:val="12"/>
          <w:szCs w:val="12"/>
        </w:rPr>
        <w:t>u</w:t>
      </w:r>
      <w:r>
        <w:rPr>
          <w:rFonts w:cs="Arial" w:hAnsi="Arial" w:eastAsia="Arial" w:ascii="Arial"/>
          <w:color w:val="202023"/>
          <w:w w:val="111"/>
          <w:sz w:val="12"/>
          <w:szCs w:val="12"/>
        </w:rPr>
        <w:t>s</w:t>
      </w:r>
      <w:r>
        <w:rPr>
          <w:rFonts w:cs="Arial" w:hAnsi="Arial" w:eastAsia="Arial" w:ascii="Arial"/>
          <w:color w:val="202023"/>
          <w:spacing w:val="1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202023"/>
          <w:spacing w:val="0"/>
          <w:w w:val="100"/>
          <w:sz w:val="12"/>
          <w:szCs w:val="12"/>
        </w:rPr>
        <w:t>n</w:t>
      </w:r>
      <w:r>
        <w:rPr>
          <w:rFonts w:cs="Arial" w:hAnsi="Arial" w:eastAsia="Arial" w:ascii="Arial"/>
          <w:color w:val="39393A"/>
          <w:spacing w:val="0"/>
          <w:w w:val="100"/>
          <w:sz w:val="12"/>
          <w:szCs w:val="12"/>
        </w:rPr>
        <w:t>o</w:t>
      </w:r>
      <w:r>
        <w:rPr>
          <w:rFonts w:cs="Arial" w:hAnsi="Arial" w:eastAsia="Arial" w:ascii="Arial"/>
          <w:color w:val="202023"/>
          <w:spacing w:val="0"/>
          <w:w w:val="100"/>
          <w:sz w:val="12"/>
          <w:szCs w:val="12"/>
        </w:rPr>
        <w:t>t</w:t>
      </w:r>
      <w:r>
        <w:rPr>
          <w:rFonts w:cs="Arial" w:hAnsi="Arial" w:eastAsia="Arial" w:ascii="Arial"/>
          <w:color w:val="0B0B0E"/>
          <w:spacing w:val="0"/>
          <w:w w:val="100"/>
          <w:sz w:val="12"/>
          <w:szCs w:val="12"/>
        </w:rPr>
        <w:t>e</w:t>
      </w:r>
      <w:r>
        <w:rPr>
          <w:rFonts w:cs="Arial" w:hAnsi="Arial" w:eastAsia="Arial" w:ascii="Arial"/>
          <w:color w:val="202023"/>
          <w:spacing w:val="0"/>
          <w:w w:val="100"/>
          <w:sz w:val="12"/>
          <w:szCs w:val="12"/>
        </w:rPr>
        <w:t>s</w:t>
      </w:r>
      <w:r>
        <w:rPr>
          <w:rFonts w:cs="Arial" w:hAnsi="Arial" w:eastAsia="Arial" w:ascii="Arial"/>
          <w:color w:val="202023"/>
          <w:spacing w:val="27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202023"/>
          <w:spacing w:val="0"/>
          <w:w w:val="100"/>
          <w:sz w:val="12"/>
          <w:szCs w:val="12"/>
        </w:rPr>
        <w:t>o</w:t>
      </w:r>
      <w:r>
        <w:rPr>
          <w:rFonts w:cs="Arial" w:hAnsi="Arial" w:eastAsia="Arial" w:ascii="Arial"/>
          <w:color w:val="0B0B0E"/>
          <w:spacing w:val="0"/>
          <w:w w:val="107"/>
          <w:sz w:val="12"/>
          <w:szCs w:val="12"/>
        </w:rPr>
        <w:t>n</w:t>
      </w:r>
      <w:r>
        <w:rPr>
          <w:rFonts w:cs="Arial" w:hAnsi="Arial" w:eastAsia="Arial" w:ascii="Arial"/>
          <w:color w:val="202023"/>
          <w:spacing w:val="0"/>
          <w:w w:val="144"/>
          <w:sz w:val="12"/>
          <w:szCs w:val="12"/>
        </w:rPr>
        <w:t>l</w:t>
      </w:r>
      <w:r>
        <w:rPr>
          <w:rFonts w:cs="Arial" w:hAnsi="Arial" w:eastAsia="Arial" w:ascii="Arial"/>
          <w:color w:val="202023"/>
          <w:spacing w:val="0"/>
          <w:w w:val="119"/>
          <w:sz w:val="12"/>
          <w:szCs w:val="12"/>
        </w:rPr>
        <w:t>y</w:t>
      </w:r>
      <w:r>
        <w:rPr>
          <w:rFonts w:cs="Arial" w:hAnsi="Arial" w:eastAsia="Arial" w:ascii="Arial"/>
          <w:color w:val="202023"/>
          <w:spacing w:val="0"/>
          <w:w w:val="120"/>
          <w:sz w:val="12"/>
          <w:szCs w:val="12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7"/>
        <w:ind w:left="1046"/>
      </w:pPr>
      <w:r>
        <w:rPr>
          <w:rFonts w:cs="Times New Roman" w:hAnsi="Times New Roman" w:eastAsia="Times New Roman" w:ascii="Times New Roman"/>
          <w:color w:val="202023"/>
          <w:w w:val="95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color w:val="202023"/>
          <w:w w:val="102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color w:val="202023"/>
          <w:w w:val="109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color w:val="0B0B0E"/>
          <w:w w:val="95"/>
          <w:sz w:val="14"/>
          <w:szCs w:val="14"/>
        </w:rPr>
        <w:t>4</w:t>
      </w:r>
      <w:r>
        <w:rPr>
          <w:rFonts w:cs="Times New Roman" w:hAnsi="Times New Roman" w:eastAsia="Times New Roman" w:ascii="Times New Roman"/>
          <w:color w:val="39393A"/>
          <w:w w:val="136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color w:val="202023"/>
          <w:w w:val="102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color w:val="202023"/>
          <w:w w:val="95"/>
          <w:sz w:val="14"/>
          <w:szCs w:val="14"/>
        </w:rPr>
        <w:t>5</w:t>
      </w:r>
      <w:r>
        <w:rPr>
          <w:rFonts w:cs="Times New Roman" w:hAnsi="Times New Roman" w:eastAsia="Times New Roman" w:ascii="Times New Roman"/>
          <w:color w:val="202023"/>
          <w:w w:val="113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color w:val="202023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0B0B0E"/>
          <w:spacing w:val="0"/>
          <w:w w:val="41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color w:val="0B0B0E"/>
          <w:spacing w:val="0"/>
          <w:w w:val="175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color w:val="39393A"/>
          <w:spacing w:val="0"/>
          <w:w w:val="74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color w:val="39393A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39393A"/>
          <w:spacing w:val="-1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02023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color w:val="0B0B0E"/>
          <w:spacing w:val="0"/>
          <w:w w:val="100"/>
          <w:sz w:val="14"/>
          <w:szCs w:val="14"/>
        </w:rPr>
        <w:t>G</w:t>
      </w:r>
      <w:r>
        <w:rPr>
          <w:rFonts w:cs="Times New Roman" w:hAnsi="Times New Roman" w:eastAsia="Times New Roman" w:ascii="Times New Roman"/>
          <w:color w:val="0B0B0E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0B0B0E"/>
          <w:spacing w:val="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0B0B0E"/>
          <w:spacing w:val="0"/>
          <w:w w:val="62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0B0B0E"/>
          <w:spacing w:val="7"/>
          <w:w w:val="62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02023"/>
          <w:spacing w:val="0"/>
          <w:w w:val="82"/>
          <w:sz w:val="14"/>
          <w:szCs w:val="14"/>
        </w:rPr>
        <w:t>5</w:t>
      </w:r>
      <w:r>
        <w:rPr>
          <w:rFonts w:cs="Times New Roman" w:hAnsi="Times New Roman" w:eastAsia="Times New Roman" w:ascii="Times New Roman"/>
          <w:color w:val="202023"/>
          <w:spacing w:val="0"/>
          <w:w w:val="102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color w:val="202023"/>
          <w:spacing w:val="0"/>
          <w:w w:val="123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202023"/>
          <w:spacing w:val="0"/>
          <w:w w:val="79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sz w:val="22"/>
          <w:szCs w:val="22"/>
        </w:rPr>
        <w:jc w:val="left"/>
        <w:spacing w:before="16" w:lineRule="exact" w:line="220"/>
      </w:pPr>
      <w:r>
        <w:br w:type="column"/>
      </w: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ectPr>
          <w:type w:val="continuous"/>
          <w:pgSz w:w="11960" w:h="16840"/>
          <w:pgMar w:top="0" w:bottom="0" w:left="0" w:right="1300"/>
          <w:cols w:num="2" w:equalWidth="off">
            <w:col w:w="6316" w:space="1718"/>
            <w:col w:w="2626"/>
          </w:cols>
        </w:sectPr>
      </w:pPr>
      <w:r>
        <w:rPr>
          <w:rFonts w:cs="Times New Roman" w:hAnsi="Times New Roman" w:eastAsia="Times New Roman" w:ascii="Times New Roman"/>
          <w:color w:val="0B0B0E"/>
          <w:spacing w:val="0"/>
          <w:w w:val="100"/>
          <w:sz w:val="15"/>
          <w:szCs w:val="15"/>
        </w:rPr>
        <w:t>•</w:t>
      </w:r>
      <w:r>
        <w:rPr>
          <w:rFonts w:cs="Times New Roman" w:hAnsi="Times New Roman" w:eastAsia="Times New Roman" w:ascii="Times New Roman"/>
          <w:color w:val="0B0B0E"/>
          <w:spacing w:val="-14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02023"/>
          <w:spacing w:val="0"/>
          <w:w w:val="100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color w:val="202023"/>
          <w:spacing w:val="0"/>
          <w:w w:val="100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color w:val="0B0B0E"/>
          <w:spacing w:val="0"/>
          <w:w w:val="100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color w:val="0B0B0E"/>
          <w:spacing w:val="0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02023"/>
          <w:spacing w:val="0"/>
          <w:w w:val="100"/>
          <w:sz w:val="15"/>
          <w:szCs w:val="15"/>
        </w:rPr>
        <w:t>r</w:t>
      </w:r>
      <w:r>
        <w:rPr>
          <w:rFonts w:cs="Times New Roman" w:hAnsi="Times New Roman" w:eastAsia="Times New Roman" w:ascii="Times New Roman"/>
          <w:color w:val="202023"/>
          <w:spacing w:val="0"/>
          <w:w w:val="100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color w:val="202023"/>
          <w:spacing w:val="0"/>
          <w:w w:val="100"/>
          <w:sz w:val="15"/>
          <w:szCs w:val="15"/>
        </w:rPr>
        <w:t>l</w:t>
      </w:r>
      <w:r>
        <w:rPr>
          <w:rFonts w:cs="Times New Roman" w:hAnsi="Times New Roman" w:eastAsia="Times New Roman" w:ascii="Times New Roman"/>
          <w:color w:val="202023"/>
          <w:spacing w:val="0"/>
          <w:w w:val="100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color w:val="202023"/>
          <w:spacing w:val="0"/>
          <w:w w:val="100"/>
          <w:sz w:val="15"/>
          <w:szCs w:val="15"/>
        </w:rPr>
        <w:t>v</w:t>
      </w:r>
      <w:r>
        <w:rPr>
          <w:rFonts w:cs="Times New Roman" w:hAnsi="Times New Roman" w:eastAsia="Times New Roman" w:ascii="Times New Roman"/>
          <w:color w:val="39393A"/>
          <w:spacing w:val="0"/>
          <w:w w:val="100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color w:val="202023"/>
          <w:spacing w:val="0"/>
          <w:w w:val="100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color w:val="202023"/>
          <w:spacing w:val="0"/>
          <w:w w:val="100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color w:val="202023"/>
          <w:spacing w:val="6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02023"/>
          <w:spacing w:val="0"/>
          <w:w w:val="96"/>
          <w:sz w:val="15"/>
          <w:szCs w:val="15"/>
        </w:rPr>
        <w:t>f</w:t>
      </w:r>
      <w:r>
        <w:rPr>
          <w:rFonts w:cs="Times New Roman" w:hAnsi="Times New Roman" w:eastAsia="Times New Roman" w:ascii="Times New Roman"/>
          <w:color w:val="202023"/>
          <w:spacing w:val="0"/>
          <w:w w:val="70"/>
          <w:sz w:val="15"/>
          <w:szCs w:val="15"/>
        </w:rPr>
        <w:t>o</w:t>
      </w:r>
      <w:r>
        <w:rPr>
          <w:rFonts w:cs="Times New Roman" w:hAnsi="Times New Roman" w:eastAsia="Times New Roman" w:ascii="Times New Roman"/>
          <w:color w:val="202023"/>
          <w:spacing w:val="0"/>
          <w:w w:val="105"/>
          <w:sz w:val="15"/>
          <w:szCs w:val="15"/>
        </w:rPr>
        <w:t>r</w:t>
      </w:r>
      <w:r>
        <w:rPr>
          <w:rFonts w:cs="Times New Roman" w:hAnsi="Times New Roman" w:eastAsia="Times New Roman" w:ascii="Times New Roman"/>
          <w:color w:val="202023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color w:val="202023"/>
          <w:spacing w:val="0"/>
          <w:w w:val="95"/>
          <w:sz w:val="12"/>
          <w:szCs w:val="12"/>
        </w:rPr>
        <w:t>c</w:t>
      </w:r>
      <w:r>
        <w:rPr>
          <w:rFonts w:cs="Arial" w:hAnsi="Arial" w:eastAsia="Arial" w:ascii="Arial"/>
          <w:color w:val="202023"/>
          <w:spacing w:val="0"/>
          <w:w w:val="122"/>
          <w:sz w:val="12"/>
          <w:szCs w:val="12"/>
        </w:rPr>
        <w:t>o</w:t>
      </w:r>
      <w:r>
        <w:rPr>
          <w:rFonts w:cs="Arial" w:hAnsi="Arial" w:eastAsia="Arial" w:ascii="Arial"/>
          <w:color w:val="202023"/>
          <w:spacing w:val="0"/>
          <w:w w:val="115"/>
          <w:sz w:val="12"/>
          <w:szCs w:val="12"/>
        </w:rPr>
        <w:t>n</w:t>
      </w:r>
      <w:r>
        <w:rPr>
          <w:rFonts w:cs="Arial" w:hAnsi="Arial" w:eastAsia="Arial" w:ascii="Arial"/>
          <w:color w:val="202023"/>
          <w:spacing w:val="0"/>
          <w:w w:val="144"/>
          <w:sz w:val="12"/>
          <w:szCs w:val="12"/>
        </w:rPr>
        <w:t>t</w:t>
      </w:r>
      <w:r>
        <w:rPr>
          <w:rFonts w:cs="Arial" w:hAnsi="Arial" w:eastAsia="Arial" w:ascii="Arial"/>
          <w:color w:val="202023"/>
          <w:spacing w:val="0"/>
          <w:w w:val="100"/>
          <w:sz w:val="12"/>
          <w:szCs w:val="12"/>
        </w:rPr>
        <w:t>e</w:t>
      </w:r>
      <w:r>
        <w:rPr>
          <w:rFonts w:cs="Arial" w:hAnsi="Arial" w:eastAsia="Arial" w:ascii="Arial"/>
          <w:color w:val="202023"/>
          <w:spacing w:val="0"/>
          <w:w w:val="110"/>
          <w:sz w:val="12"/>
          <w:szCs w:val="12"/>
        </w:rPr>
        <w:t>m</w:t>
      </w:r>
      <w:r>
        <w:rPr>
          <w:rFonts w:cs="Arial" w:hAnsi="Arial" w:eastAsia="Arial" w:ascii="Arial"/>
          <w:color w:val="202023"/>
          <w:spacing w:val="0"/>
          <w:w w:val="111"/>
          <w:sz w:val="12"/>
          <w:szCs w:val="12"/>
        </w:rPr>
        <w:t>po</w:t>
      </w:r>
      <w:r>
        <w:rPr>
          <w:rFonts w:cs="Arial" w:hAnsi="Arial" w:eastAsia="Arial" w:ascii="Arial"/>
          <w:color w:val="202023"/>
          <w:spacing w:val="0"/>
          <w:w w:val="112"/>
          <w:sz w:val="12"/>
          <w:szCs w:val="12"/>
        </w:rPr>
        <w:t>ra</w:t>
      </w:r>
      <w:r>
        <w:rPr>
          <w:rFonts w:cs="Arial" w:hAnsi="Arial" w:eastAsia="Arial" w:ascii="Arial"/>
          <w:color w:val="202023"/>
          <w:spacing w:val="0"/>
          <w:w w:val="115"/>
          <w:sz w:val="12"/>
          <w:szCs w:val="12"/>
        </w:rPr>
        <w:t>n</w:t>
      </w:r>
      <w:r>
        <w:rPr>
          <w:rFonts w:cs="Arial" w:hAnsi="Arial" w:eastAsia="Arial" w:ascii="Arial"/>
          <w:color w:val="202023"/>
          <w:spacing w:val="0"/>
          <w:w w:val="93"/>
          <w:sz w:val="12"/>
          <w:szCs w:val="12"/>
        </w:rPr>
        <w:t>e</w:t>
      </w:r>
      <w:r>
        <w:rPr>
          <w:rFonts w:cs="Arial" w:hAnsi="Arial" w:eastAsia="Arial" w:ascii="Arial"/>
          <w:color w:val="202023"/>
          <w:spacing w:val="0"/>
          <w:w w:val="122"/>
          <w:sz w:val="12"/>
          <w:szCs w:val="12"/>
        </w:rPr>
        <w:t>o</w:t>
      </w:r>
      <w:r>
        <w:rPr>
          <w:rFonts w:cs="Arial" w:hAnsi="Arial" w:eastAsia="Arial" w:ascii="Arial"/>
          <w:color w:val="0B0B0E"/>
          <w:spacing w:val="0"/>
          <w:w w:val="115"/>
          <w:sz w:val="12"/>
          <w:szCs w:val="12"/>
        </w:rPr>
        <w:t>u</w:t>
      </w:r>
      <w:r>
        <w:rPr>
          <w:rFonts w:cs="Arial" w:hAnsi="Arial" w:eastAsia="Arial" w:ascii="Arial"/>
          <w:color w:val="202023"/>
          <w:spacing w:val="0"/>
          <w:w w:val="103"/>
          <w:sz w:val="12"/>
          <w:szCs w:val="12"/>
        </w:rPr>
        <w:t>s</w:t>
      </w:r>
      <w:r>
        <w:rPr>
          <w:rFonts w:cs="Arial" w:hAnsi="Arial" w:eastAsia="Arial" w:ascii="Arial"/>
          <w:color w:val="202023"/>
          <w:spacing w:val="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202023"/>
          <w:spacing w:val="-1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202023"/>
          <w:spacing w:val="0"/>
          <w:w w:val="76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color w:val="39393A"/>
          <w:spacing w:val="0"/>
          <w:w w:val="95"/>
          <w:sz w:val="15"/>
          <w:szCs w:val="15"/>
        </w:rPr>
        <w:t>o</w:t>
      </w:r>
      <w:r>
        <w:rPr>
          <w:rFonts w:cs="Times New Roman" w:hAnsi="Times New Roman" w:eastAsia="Times New Roman" w:ascii="Times New Roman"/>
          <w:color w:val="202023"/>
          <w:spacing w:val="0"/>
          <w:w w:val="115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color w:val="202023"/>
          <w:spacing w:val="0"/>
          <w:w w:val="96"/>
          <w:sz w:val="15"/>
          <w:szCs w:val="15"/>
        </w:rPr>
        <w:t>es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27"/>
          <w:szCs w:val="27"/>
        </w:rPr>
        <w:jc w:val="left"/>
        <w:spacing w:before="79" w:lineRule="exact" w:line="300"/>
        <w:ind w:left="3342"/>
      </w:pPr>
      <w:r>
        <w:rPr>
          <w:rFonts w:cs="Arial" w:hAnsi="Arial" w:eastAsia="Arial" w:ascii="Arial"/>
          <w:color w:val="C4C4C7"/>
          <w:w w:val="108"/>
          <w:position w:val="3"/>
          <w:sz w:val="10"/>
          <w:szCs w:val="10"/>
        </w:rPr>
        <w:t>i</w:t>
      </w:r>
      <w:r>
        <w:rPr>
          <w:rFonts w:cs="Arial" w:hAnsi="Arial" w:eastAsia="Arial" w:ascii="Arial"/>
          <w:color w:val="9FA0A0"/>
          <w:w w:val="203"/>
          <w:position w:val="3"/>
          <w:sz w:val="10"/>
          <w:szCs w:val="10"/>
        </w:rPr>
        <w:t>'</w:t>
      </w:r>
      <w:r>
        <w:rPr>
          <w:rFonts w:cs="Arial" w:hAnsi="Arial" w:eastAsia="Arial" w:ascii="Arial"/>
          <w:color w:val="9FA0A0"/>
          <w:w w:val="100"/>
          <w:position w:val="3"/>
          <w:sz w:val="10"/>
          <w:szCs w:val="10"/>
        </w:rPr>
        <w:t>          </w:t>
      </w:r>
      <w:r>
        <w:rPr>
          <w:rFonts w:cs="Arial" w:hAnsi="Arial" w:eastAsia="Arial" w:ascii="Arial"/>
          <w:color w:val="9FA0A0"/>
          <w:spacing w:val="12"/>
          <w:w w:val="100"/>
          <w:position w:val="3"/>
          <w:sz w:val="10"/>
          <w:szCs w:val="10"/>
        </w:rPr>
        <w:t> </w:t>
      </w:r>
      <w:r>
        <w:rPr>
          <w:rFonts w:cs="Arial" w:hAnsi="Arial" w:eastAsia="Arial" w:ascii="Arial"/>
          <w:color w:val="9FA0A0"/>
          <w:spacing w:val="0"/>
          <w:w w:val="52"/>
          <w:position w:val="3"/>
          <w:sz w:val="10"/>
          <w:szCs w:val="10"/>
        </w:rPr>
        <w:t>.</w:t>
      </w:r>
      <w:r>
        <w:rPr>
          <w:rFonts w:cs="Arial" w:hAnsi="Arial" w:eastAsia="Arial" w:ascii="Arial"/>
          <w:color w:val="9FA0A0"/>
          <w:spacing w:val="0"/>
          <w:w w:val="52"/>
          <w:position w:val="3"/>
          <w:sz w:val="10"/>
          <w:szCs w:val="10"/>
        </w:rPr>
        <w:t>                  </w:t>
      </w:r>
      <w:r>
        <w:rPr>
          <w:rFonts w:cs="Arial" w:hAnsi="Arial" w:eastAsia="Arial" w:ascii="Arial"/>
          <w:color w:val="9FA0A0"/>
          <w:spacing w:val="0"/>
          <w:w w:val="52"/>
          <w:position w:val="3"/>
          <w:sz w:val="10"/>
          <w:szCs w:val="10"/>
        </w:rPr>
        <w:t> </w:t>
      </w:r>
      <w:r>
        <w:rPr>
          <w:rFonts w:cs="Arial" w:hAnsi="Arial" w:eastAsia="Arial" w:ascii="Arial"/>
          <w:color w:val="9FA0A0"/>
          <w:spacing w:val="0"/>
          <w:w w:val="34"/>
          <w:position w:val="3"/>
          <w:sz w:val="10"/>
          <w:szCs w:val="10"/>
        </w:rPr>
        <w:t>.</w:t>
      </w:r>
      <w:r>
        <w:rPr>
          <w:rFonts w:cs="Arial" w:hAnsi="Arial" w:eastAsia="Arial" w:ascii="Arial"/>
          <w:color w:val="9FA0A0"/>
          <w:spacing w:val="0"/>
          <w:w w:val="34"/>
          <w:position w:val="3"/>
          <w:sz w:val="10"/>
          <w:szCs w:val="10"/>
        </w:rPr>
        <w:t>                                                                                                                          </w:t>
      </w:r>
      <w:r>
        <w:rPr>
          <w:rFonts w:cs="Arial" w:hAnsi="Arial" w:eastAsia="Arial" w:ascii="Arial"/>
          <w:color w:val="9FA0A0"/>
          <w:spacing w:val="4"/>
          <w:w w:val="34"/>
          <w:position w:val="3"/>
          <w:sz w:val="10"/>
          <w:szCs w:val="10"/>
        </w:rPr>
        <w:t> </w:t>
      </w:r>
      <w:r>
        <w:rPr>
          <w:rFonts w:cs="Arial" w:hAnsi="Arial" w:eastAsia="Arial" w:ascii="Arial"/>
          <w:color w:val="9FA0A0"/>
          <w:spacing w:val="0"/>
          <w:w w:val="19"/>
          <w:position w:val="-1"/>
          <w:sz w:val="18"/>
          <w:szCs w:val="18"/>
        </w:rPr>
        <w:t>.</w:t>
      </w:r>
      <w:r>
        <w:rPr>
          <w:rFonts w:cs="Arial" w:hAnsi="Arial" w:eastAsia="Arial" w:ascii="Arial"/>
          <w:color w:val="9FA0A0"/>
          <w:spacing w:val="0"/>
          <w:w w:val="19"/>
          <w:position w:val="-1"/>
          <w:sz w:val="18"/>
          <w:szCs w:val="18"/>
        </w:rPr>
        <w:t>                                                     </w:t>
      </w:r>
      <w:r>
        <w:rPr>
          <w:rFonts w:cs="Arial" w:hAnsi="Arial" w:eastAsia="Arial" w:ascii="Arial"/>
          <w:color w:val="9FA0A0"/>
          <w:spacing w:val="7"/>
          <w:w w:val="19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9FA0A0"/>
          <w:spacing w:val="0"/>
          <w:w w:val="19"/>
          <w:position w:val="-1"/>
          <w:sz w:val="27"/>
          <w:szCs w:val="27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5"/>
          <w:szCs w:val="25"/>
        </w:rPr>
        <w:jc w:val="left"/>
        <w:spacing w:lineRule="exact" w:line="240"/>
        <w:ind w:left="3779" w:right="-65"/>
      </w:pPr>
      <w:r>
        <w:rPr>
          <w:rFonts w:cs="Arial" w:hAnsi="Arial" w:eastAsia="Arial" w:ascii="Arial"/>
          <w:color w:val="C4C4C7"/>
          <w:spacing w:val="0"/>
          <w:w w:val="51"/>
          <w:position w:val="-6"/>
          <w:sz w:val="17"/>
          <w:szCs w:val="17"/>
        </w:rPr>
        <w:t>I</w:t>
      </w:r>
      <w:r>
        <w:rPr>
          <w:rFonts w:cs="Arial" w:hAnsi="Arial" w:eastAsia="Arial" w:ascii="Arial"/>
          <w:color w:val="C4C4C7"/>
          <w:spacing w:val="0"/>
          <w:w w:val="51"/>
          <w:position w:val="-6"/>
          <w:sz w:val="17"/>
          <w:szCs w:val="17"/>
        </w:rPr>
        <w:t>      </w:t>
      </w:r>
      <w:r>
        <w:rPr>
          <w:rFonts w:cs="Arial" w:hAnsi="Arial" w:eastAsia="Arial" w:ascii="Arial"/>
          <w:color w:val="C4C4C7"/>
          <w:spacing w:val="9"/>
          <w:w w:val="51"/>
          <w:position w:val="-6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F0F1F3"/>
          <w:spacing w:val="0"/>
          <w:w w:val="95"/>
          <w:position w:val="1"/>
          <w:sz w:val="25"/>
          <w:szCs w:val="25"/>
        </w:rPr>
        <w:t>R</w:t>
      </w:r>
      <w:r>
        <w:rPr>
          <w:rFonts w:cs="Times New Roman" w:hAnsi="Times New Roman" w:eastAsia="Times New Roman" w:ascii="Times New Roman"/>
          <w:color w:val="F0F1F3"/>
          <w:spacing w:val="0"/>
          <w:w w:val="95"/>
          <w:position w:val="1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color w:val="F0F1F3"/>
          <w:spacing w:val="0"/>
          <w:w w:val="95"/>
          <w:position w:val="1"/>
          <w:sz w:val="25"/>
          <w:szCs w:val="25"/>
        </w:rPr>
        <w:t>S</w:t>
      </w:r>
      <w:r>
        <w:rPr>
          <w:rFonts w:cs="Times New Roman" w:hAnsi="Times New Roman" w:eastAsia="Times New Roman" w:ascii="Times New Roman"/>
          <w:color w:val="F0F1F3"/>
          <w:spacing w:val="0"/>
          <w:w w:val="95"/>
          <w:position w:val="1"/>
          <w:sz w:val="25"/>
          <w:szCs w:val="25"/>
        </w:rPr>
        <w:t>T</w:t>
      </w:r>
      <w:r>
        <w:rPr>
          <w:rFonts w:cs="Times New Roman" w:hAnsi="Times New Roman" w:eastAsia="Times New Roman" w:ascii="Times New Roman"/>
          <w:color w:val="F0F1F3"/>
          <w:spacing w:val="0"/>
          <w:w w:val="95"/>
          <w:position w:val="1"/>
          <w:sz w:val="25"/>
          <w:szCs w:val="25"/>
        </w:rPr>
        <w:t>R</w:t>
      </w:r>
      <w:r>
        <w:rPr>
          <w:rFonts w:cs="Times New Roman" w:hAnsi="Times New Roman" w:eastAsia="Times New Roman" w:ascii="Times New Roman"/>
          <w:color w:val="F0F1F3"/>
          <w:spacing w:val="0"/>
          <w:w w:val="95"/>
          <w:position w:val="1"/>
          <w:sz w:val="25"/>
          <w:szCs w:val="25"/>
        </w:rPr>
        <w:t>I</w:t>
      </w:r>
      <w:r>
        <w:rPr>
          <w:rFonts w:cs="Times New Roman" w:hAnsi="Times New Roman" w:eastAsia="Times New Roman" w:ascii="Times New Roman"/>
          <w:color w:val="F0F1F3"/>
          <w:spacing w:val="0"/>
          <w:w w:val="95"/>
          <w:position w:val="1"/>
          <w:sz w:val="25"/>
          <w:szCs w:val="25"/>
        </w:rPr>
        <w:t>C</w:t>
      </w:r>
      <w:r>
        <w:rPr>
          <w:rFonts w:cs="Times New Roman" w:hAnsi="Times New Roman" w:eastAsia="Times New Roman" w:ascii="Times New Roman"/>
          <w:color w:val="F0F1F3"/>
          <w:spacing w:val="0"/>
          <w:w w:val="95"/>
          <w:position w:val="1"/>
          <w:sz w:val="25"/>
          <w:szCs w:val="25"/>
        </w:rPr>
        <w:t>T</w:t>
      </w:r>
      <w:r>
        <w:rPr>
          <w:rFonts w:cs="Times New Roman" w:hAnsi="Times New Roman" w:eastAsia="Times New Roman" w:ascii="Times New Roman"/>
          <w:color w:val="F0F1F3"/>
          <w:spacing w:val="0"/>
          <w:w w:val="95"/>
          <w:position w:val="1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color w:val="F0F1F3"/>
          <w:spacing w:val="0"/>
          <w:w w:val="95"/>
          <w:position w:val="1"/>
          <w:sz w:val="25"/>
          <w:szCs w:val="25"/>
        </w:rPr>
        <w:t>D</w:t>
      </w:r>
      <w:r>
        <w:rPr>
          <w:rFonts w:cs="Times New Roman" w:hAnsi="Times New Roman" w:eastAsia="Times New Roman" w:ascii="Times New Roman"/>
          <w:color w:val="F0F1F3"/>
          <w:spacing w:val="15"/>
          <w:w w:val="95"/>
          <w:position w:val="1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color w:val="F0F1F3"/>
          <w:spacing w:val="0"/>
          <w:w w:val="69"/>
          <w:position w:val="1"/>
          <w:sz w:val="25"/>
          <w:szCs w:val="25"/>
        </w:rPr>
        <w:t>(</w:t>
      </w:r>
      <w:r>
        <w:rPr>
          <w:rFonts w:cs="Times New Roman" w:hAnsi="Times New Roman" w:eastAsia="Times New Roman" w:ascii="Times New Roman"/>
          <w:color w:val="F0F1F3"/>
          <w:spacing w:val="0"/>
          <w:w w:val="90"/>
          <w:position w:val="1"/>
          <w:sz w:val="25"/>
          <w:szCs w:val="25"/>
        </w:rPr>
        <w:t>w</w:t>
      </w:r>
      <w:r>
        <w:rPr>
          <w:rFonts w:cs="Times New Roman" w:hAnsi="Times New Roman" w:eastAsia="Times New Roman" w:ascii="Times New Roman"/>
          <w:color w:val="F0F1F3"/>
          <w:spacing w:val="0"/>
          <w:w w:val="99"/>
          <w:position w:val="1"/>
          <w:sz w:val="25"/>
          <w:szCs w:val="25"/>
        </w:rPr>
        <w:t>h</w:t>
      </w:r>
      <w:r>
        <w:rPr>
          <w:rFonts w:cs="Times New Roman" w:hAnsi="Times New Roman" w:eastAsia="Times New Roman" w:ascii="Times New Roman"/>
          <w:color w:val="F0F1F3"/>
          <w:spacing w:val="0"/>
          <w:w w:val="91"/>
          <w:position w:val="1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color w:val="F0F1F3"/>
          <w:spacing w:val="0"/>
          <w:w w:val="99"/>
          <w:position w:val="1"/>
          <w:sz w:val="25"/>
          <w:szCs w:val="25"/>
        </w:rPr>
        <w:t>n</w:t>
      </w:r>
      <w:r>
        <w:rPr>
          <w:rFonts w:cs="Times New Roman" w:hAnsi="Times New Roman" w:eastAsia="Times New Roman" w:ascii="Times New Roman"/>
          <w:color w:val="F0F1F3"/>
          <w:spacing w:val="5"/>
          <w:w w:val="100"/>
          <w:position w:val="1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color w:val="F0F1F3"/>
          <w:spacing w:val="0"/>
          <w:w w:val="78"/>
          <w:position w:val="1"/>
          <w:sz w:val="25"/>
          <w:szCs w:val="25"/>
        </w:rPr>
        <w:t>c</w:t>
      </w:r>
      <w:r>
        <w:rPr>
          <w:rFonts w:cs="Times New Roman" w:hAnsi="Times New Roman" w:eastAsia="Times New Roman" w:ascii="Times New Roman"/>
          <w:color w:val="F0F1F3"/>
          <w:spacing w:val="0"/>
          <w:w w:val="84"/>
          <w:position w:val="1"/>
          <w:sz w:val="25"/>
          <w:szCs w:val="25"/>
        </w:rPr>
        <w:t>o</w:t>
      </w:r>
      <w:r>
        <w:rPr>
          <w:rFonts w:cs="Times New Roman" w:hAnsi="Times New Roman" w:eastAsia="Times New Roman" w:ascii="Times New Roman"/>
          <w:color w:val="F0F1F3"/>
          <w:spacing w:val="0"/>
          <w:w w:val="94"/>
          <w:position w:val="1"/>
          <w:sz w:val="25"/>
          <w:szCs w:val="25"/>
        </w:rPr>
        <w:t>m</w:t>
      </w:r>
      <w:r>
        <w:rPr>
          <w:rFonts w:cs="Times New Roman" w:hAnsi="Times New Roman" w:eastAsia="Times New Roman" w:ascii="Times New Roman"/>
          <w:color w:val="F0F1F3"/>
          <w:spacing w:val="0"/>
          <w:w w:val="99"/>
          <w:position w:val="1"/>
          <w:sz w:val="25"/>
          <w:szCs w:val="25"/>
        </w:rPr>
        <w:t>p</w:t>
      </w:r>
      <w:r>
        <w:rPr>
          <w:rFonts w:cs="Times New Roman" w:hAnsi="Times New Roman" w:eastAsia="Times New Roman" w:ascii="Times New Roman"/>
          <w:color w:val="F0F1F3"/>
          <w:spacing w:val="0"/>
          <w:w w:val="97"/>
          <w:position w:val="1"/>
          <w:sz w:val="25"/>
          <w:szCs w:val="25"/>
        </w:rPr>
        <w:t>l</w:t>
      </w:r>
      <w:r>
        <w:rPr>
          <w:rFonts w:cs="Times New Roman" w:hAnsi="Times New Roman" w:eastAsia="Times New Roman" w:ascii="Times New Roman"/>
          <w:color w:val="F0F1F3"/>
          <w:spacing w:val="0"/>
          <w:w w:val="86"/>
          <w:position w:val="1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color w:val="F0F1F3"/>
          <w:spacing w:val="0"/>
          <w:w w:val="111"/>
          <w:position w:val="1"/>
          <w:sz w:val="25"/>
          <w:szCs w:val="25"/>
        </w:rPr>
        <w:t>t</w:t>
      </w:r>
      <w:r>
        <w:rPr>
          <w:rFonts w:cs="Times New Roman" w:hAnsi="Times New Roman" w:eastAsia="Times New Roman" w:ascii="Times New Roman"/>
          <w:color w:val="F0F1F3"/>
          <w:spacing w:val="0"/>
          <w:w w:val="86"/>
          <w:position w:val="1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color w:val="F0F1F3"/>
          <w:spacing w:val="0"/>
          <w:w w:val="99"/>
          <w:position w:val="1"/>
          <w:sz w:val="25"/>
          <w:szCs w:val="25"/>
        </w:rPr>
        <w:t>d</w:t>
      </w:r>
      <w:r>
        <w:rPr>
          <w:rFonts w:cs="Times New Roman" w:hAnsi="Times New Roman" w:eastAsia="Times New Roman" w:ascii="Times New Roman"/>
          <w:color w:val="F0F1F3"/>
          <w:spacing w:val="0"/>
          <w:w w:val="86"/>
          <w:position w:val="1"/>
          <w:sz w:val="25"/>
          <w:szCs w:val="25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5"/>
          <w:szCs w:val="25"/>
        </w:rPr>
      </w:r>
    </w:p>
    <w:p>
      <w:pPr>
        <w:rPr>
          <w:rFonts w:cs="Arial" w:hAnsi="Arial" w:eastAsia="Arial" w:ascii="Arial"/>
          <w:sz w:val="29"/>
          <w:szCs w:val="29"/>
        </w:rPr>
        <w:jc w:val="right"/>
        <w:spacing w:lineRule="exact" w:line="220"/>
        <w:ind w:right="2214"/>
      </w:pPr>
      <w:r>
        <w:rPr>
          <w:rFonts w:cs="Arial" w:hAnsi="Arial" w:eastAsia="Arial" w:ascii="Arial"/>
          <w:color w:val="C4C4C7"/>
          <w:spacing w:val="0"/>
          <w:w w:val="23"/>
          <w:position w:val="-2"/>
          <w:sz w:val="29"/>
          <w:szCs w:val="29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9"/>
          <w:szCs w:val="29"/>
        </w:rPr>
      </w:r>
    </w:p>
    <w:p>
      <w:pPr>
        <w:rPr>
          <w:rFonts w:cs="Times New Roman" w:hAnsi="Times New Roman" w:eastAsia="Times New Roman" w:ascii="Times New Roman"/>
          <w:sz w:val="13"/>
          <w:szCs w:val="13"/>
        </w:rPr>
        <w:jc w:val="left"/>
        <w:spacing w:lineRule="exact" w:line="80"/>
        <w:ind w:left="681"/>
      </w:pPr>
      <w:r>
        <w:rPr>
          <w:rFonts w:cs="Times New Roman" w:hAnsi="Times New Roman" w:eastAsia="Times New Roman" w:ascii="Times New Roman"/>
          <w:color w:val="404042"/>
          <w:spacing w:val="0"/>
          <w:w w:val="100"/>
          <w:sz w:val="13"/>
          <w:szCs w:val="13"/>
        </w:rPr>
        <w:t>\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140"/>
        <w:ind w:left="672"/>
      </w:pPr>
      <w:r>
        <w:rPr>
          <w:rFonts w:cs="Times New Roman" w:hAnsi="Times New Roman" w:eastAsia="Times New Roman" w:ascii="Times New Roman"/>
          <w:i/>
          <w:color w:val="626266"/>
          <w:spacing w:val="0"/>
          <w:w w:val="115"/>
          <w:position w:val="-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00"/>
        <w:ind w:left="168"/>
      </w:pPr>
      <w:r>
        <w:rPr>
          <w:rFonts w:cs="Arial" w:hAnsi="Arial" w:eastAsia="Arial" w:ascii="Arial"/>
          <w:color w:val="626266"/>
          <w:spacing w:val="0"/>
          <w:w w:val="211"/>
          <w:position w:val="1"/>
          <w:sz w:val="14"/>
          <w:szCs w:val="14"/>
        </w:rPr>
        <w:t>\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br w:type="column"/>
      </w: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418"/>
      </w:pPr>
      <w:r>
        <w:rPr>
          <w:rFonts w:cs="Times New Roman" w:hAnsi="Times New Roman" w:eastAsia="Times New Roman" w:ascii="Times New Roman"/>
          <w:color w:val="110F12"/>
          <w:spacing w:val="0"/>
          <w:w w:val="73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10F12"/>
          <w:spacing w:val="0"/>
          <w:w w:val="73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10F12"/>
          <w:spacing w:val="0"/>
          <w:w w:val="7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10F12"/>
          <w:spacing w:val="4"/>
          <w:w w:val="7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54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10F12"/>
          <w:spacing w:val="0"/>
          <w:w w:val="90"/>
          <w:sz w:val="19"/>
          <w:szCs w:val="19"/>
        </w:rPr>
        <w:t>5</w:t>
      </w:r>
      <w:r>
        <w:rPr>
          <w:rFonts w:cs="Times New Roman" w:hAnsi="Times New Roman" w:eastAsia="Times New Roman" w:ascii="Times New Roman"/>
          <w:color w:val="110F12"/>
          <w:spacing w:val="0"/>
          <w:w w:val="83"/>
          <w:sz w:val="19"/>
          <w:szCs w:val="19"/>
        </w:rPr>
        <w:t>(</w:t>
      </w:r>
      <w:r>
        <w:rPr>
          <w:rFonts w:cs="Times New Roman" w:hAnsi="Times New Roman" w:eastAsia="Times New Roman" w:ascii="Times New Roman"/>
          <w:color w:val="110F12"/>
          <w:spacing w:val="0"/>
          <w:w w:val="7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10F12"/>
          <w:spacing w:val="0"/>
          <w:w w:val="75"/>
          <w:sz w:val="19"/>
          <w:szCs w:val="19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sectPr>
          <w:pgSz w:w="12040" w:h="16900"/>
          <w:pgMar w:top="980" w:bottom="280" w:left="500" w:right="1340"/>
          <w:cols w:num="2" w:equalWidth="off">
            <w:col w:w="7170" w:space="1906"/>
            <w:col w:w="1124"/>
          </w:cols>
        </w:sectPr>
      </w:pPr>
      <w:r>
        <w:rPr>
          <w:rFonts w:cs="Times New Roman" w:hAnsi="Times New Roman" w:eastAsia="Times New Roman" w:ascii="Times New Roman"/>
          <w:color w:val="110F12"/>
          <w:w w:val="66"/>
          <w:position w:val="-1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110F12"/>
          <w:w w:val="83"/>
          <w:position w:val="-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10F12"/>
          <w:w w:val="96"/>
          <w:position w:val="-1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110F12"/>
          <w:w w:val="88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10F12"/>
          <w:spacing w:val="26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30"/>
          <w:position w:val="-1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110F12"/>
          <w:spacing w:val="0"/>
          <w:w w:val="96"/>
          <w:position w:val="-1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110F12"/>
          <w:spacing w:val="1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74"/>
          <w:position w:val="-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10F12"/>
          <w:spacing w:val="0"/>
          <w:w w:val="124"/>
          <w:position w:val="-1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110F12"/>
          <w:spacing w:val="-21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69"/>
          <w:position w:val="-1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110F12"/>
          <w:spacing w:val="0"/>
          <w:w w:val="78"/>
          <w:position w:val="-1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509"/>
      </w:pPr>
      <w:r>
        <w:rPr>
          <w:rFonts w:cs="Times New Roman" w:hAnsi="Times New Roman" w:eastAsia="Times New Roman" w:ascii="Times New Roman"/>
          <w:color w:val="110F12"/>
          <w:w w:val="6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110F12"/>
          <w:w w:val="9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000000"/>
          <w:w w:val="9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10F12"/>
          <w:w w:val="7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10F12"/>
          <w:w w:val="87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110F12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5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10F12"/>
          <w:spacing w:val="0"/>
          <w:w w:val="8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10F12"/>
          <w:spacing w:val="0"/>
          <w:w w:val="9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10F12"/>
          <w:spacing w:val="0"/>
          <w:w w:val="83"/>
          <w:sz w:val="22"/>
          <w:szCs w:val="22"/>
        </w:rPr>
        <w:t>erv</w:t>
      </w:r>
      <w:r>
        <w:rPr>
          <w:rFonts w:cs="Times New Roman" w:hAnsi="Times New Roman" w:eastAsia="Times New Roman" w:ascii="Times New Roman"/>
          <w:color w:val="110F12"/>
          <w:spacing w:val="0"/>
          <w:w w:val="7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10F12"/>
          <w:spacing w:val="0"/>
          <w:w w:val="8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10F12"/>
          <w:spacing w:val="0"/>
          <w:w w:val="9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110F12"/>
          <w:spacing w:val="0"/>
          <w:w w:val="7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10F12"/>
          <w:spacing w:val="0"/>
          <w:w w:val="96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110F12"/>
          <w:spacing w:val="0"/>
          <w:w w:val="100"/>
          <w:sz w:val="22"/>
          <w:szCs w:val="22"/>
        </w:rPr>
        <w:t>     </w:t>
      </w:r>
      <w:r>
        <w:rPr>
          <w:rFonts w:cs="Times New Roman" w:hAnsi="Times New Roman" w:eastAsia="Times New Roman" w:ascii="Times New Roman"/>
          <w:color w:val="110F12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9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10F12"/>
          <w:spacing w:val="0"/>
          <w:w w:val="7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10F12"/>
          <w:spacing w:val="0"/>
          <w:w w:val="8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110F12"/>
          <w:spacing w:val="0"/>
          <w:w w:val="113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10F12"/>
          <w:spacing w:val="0"/>
          <w:w w:val="8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10F12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85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10F12"/>
          <w:spacing w:val="0"/>
          <w:w w:val="93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10F12"/>
          <w:spacing w:val="0"/>
          <w:w w:val="9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10F12"/>
          <w:spacing w:val="0"/>
          <w:w w:val="84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110F12"/>
          <w:spacing w:val="0"/>
          <w:w w:val="8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10F12"/>
          <w:spacing w:val="0"/>
          <w:w w:val="82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10F12"/>
          <w:spacing w:val="0"/>
          <w:w w:val="7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300"/>
        <w:ind w:left="768"/>
      </w:pPr>
      <w:r>
        <w:rPr>
          <w:rFonts w:cs="Times New Roman" w:hAnsi="Times New Roman" w:eastAsia="Times New Roman" w:ascii="Times New Roman"/>
          <w:color w:val="110F12"/>
          <w:spacing w:val="0"/>
          <w:w w:val="100"/>
          <w:position w:val="6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10F12"/>
          <w:spacing w:val="0"/>
          <w:w w:val="100"/>
          <w:position w:val="6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10F12"/>
          <w:spacing w:val="0"/>
          <w:w w:val="100"/>
          <w:position w:val="6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10F12"/>
          <w:spacing w:val="0"/>
          <w:w w:val="100"/>
          <w:position w:val="6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10F12"/>
          <w:spacing w:val="0"/>
          <w:w w:val="100"/>
          <w:position w:val="6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color w:val="110F12"/>
          <w:spacing w:val="31"/>
          <w:w w:val="100"/>
          <w:position w:val="6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77"/>
          <w:position w:val="-6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10F12"/>
          <w:spacing w:val="0"/>
          <w:w w:val="97"/>
          <w:position w:val="-6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10F12"/>
          <w:spacing w:val="0"/>
          <w:w w:val="100"/>
          <w:position w:val="-6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8282B"/>
          <w:spacing w:val="0"/>
          <w:w w:val="86"/>
          <w:position w:val="-6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10F12"/>
          <w:spacing w:val="0"/>
          <w:w w:val="86"/>
          <w:position w:val="-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10F12"/>
          <w:spacing w:val="0"/>
          <w:w w:val="105"/>
          <w:position w:val="-6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40"/>
        <w:ind w:left="677"/>
      </w:pPr>
      <w:r>
        <w:rPr>
          <w:rFonts w:cs="Times New Roman" w:hAnsi="Times New Roman" w:eastAsia="Times New Roman" w:ascii="Times New Roman"/>
          <w:color w:val="110F12"/>
          <w:spacing w:val="0"/>
          <w:w w:val="88"/>
          <w:position w:val="8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10F12"/>
          <w:spacing w:val="0"/>
          <w:w w:val="88"/>
          <w:position w:val="8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10F12"/>
          <w:spacing w:val="0"/>
          <w:w w:val="88"/>
          <w:position w:val="8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110F12"/>
          <w:spacing w:val="0"/>
          <w:w w:val="88"/>
          <w:position w:val="8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10F12"/>
          <w:spacing w:val="0"/>
          <w:w w:val="88"/>
          <w:position w:val="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10F12"/>
          <w:spacing w:val="0"/>
          <w:w w:val="88"/>
          <w:position w:val="8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10F12"/>
          <w:spacing w:val="0"/>
          <w:w w:val="88"/>
          <w:position w:val="8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10F12"/>
          <w:spacing w:val="0"/>
          <w:w w:val="88"/>
          <w:position w:val="8"/>
          <w:sz w:val="20"/>
          <w:szCs w:val="20"/>
        </w:rPr>
        <w:t>             </w:t>
      </w:r>
      <w:r>
        <w:rPr>
          <w:rFonts w:cs="Times New Roman" w:hAnsi="Times New Roman" w:eastAsia="Times New Roman" w:ascii="Times New Roman"/>
          <w:color w:val="110F12"/>
          <w:spacing w:val="42"/>
          <w:w w:val="88"/>
          <w:position w:val="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88"/>
          <w:position w:val="-5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110F12"/>
          <w:spacing w:val="0"/>
          <w:w w:val="88"/>
          <w:position w:val="-5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110F12"/>
          <w:spacing w:val="0"/>
          <w:w w:val="88"/>
          <w:position w:val="-5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10F12"/>
          <w:spacing w:val="0"/>
          <w:w w:val="88"/>
          <w:position w:val="-5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110F12"/>
          <w:spacing w:val="0"/>
          <w:w w:val="88"/>
          <w:position w:val="-5"/>
          <w:sz w:val="21"/>
          <w:szCs w:val="21"/>
        </w:rPr>
        <w:t>k</w:t>
      </w:r>
      <w:r>
        <w:rPr>
          <w:rFonts w:cs="Times New Roman" w:hAnsi="Times New Roman" w:eastAsia="Times New Roman" w:ascii="Times New Roman"/>
          <w:color w:val="110F12"/>
          <w:spacing w:val="0"/>
          <w:w w:val="88"/>
          <w:position w:val="-5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110F12"/>
          <w:spacing w:val="0"/>
          <w:w w:val="88"/>
          <w:position w:val="-5"/>
          <w:sz w:val="21"/>
          <w:szCs w:val="21"/>
        </w:rPr>
        <w:t>ng</w:t>
      </w:r>
      <w:r>
        <w:rPr>
          <w:rFonts w:cs="Times New Roman" w:hAnsi="Times New Roman" w:eastAsia="Times New Roman" w:ascii="Times New Roman"/>
          <w:color w:val="110F12"/>
          <w:spacing w:val="0"/>
          <w:w w:val="88"/>
          <w:position w:val="-5"/>
          <w:sz w:val="21"/>
          <w:szCs w:val="21"/>
        </w:rPr>
        <w:t>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110F12"/>
          <w:spacing w:val="2"/>
          <w:w w:val="88"/>
          <w:position w:val="-5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100"/>
          <w:position w:val="7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28282B"/>
          <w:spacing w:val="0"/>
          <w:w w:val="100"/>
          <w:position w:val="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10F12"/>
          <w:spacing w:val="0"/>
          <w:w w:val="100"/>
          <w:position w:val="7"/>
          <w:sz w:val="19"/>
          <w:szCs w:val="19"/>
        </w:rPr>
        <w:t>x</w:t>
      </w:r>
      <w:r>
        <w:rPr>
          <w:rFonts w:cs="Times New Roman" w:hAnsi="Times New Roman" w:eastAsia="Times New Roman" w:ascii="Times New Roman"/>
          <w:color w:val="110F12"/>
          <w:spacing w:val="0"/>
          <w:w w:val="100"/>
          <w:position w:val="7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exact" w:line="140"/>
        <w:ind w:left="758"/>
        <w:sectPr>
          <w:type w:val="continuous"/>
          <w:pgSz w:w="12040" w:h="16900"/>
          <w:pgMar w:top="0" w:bottom="0" w:left="500" w:right="1340"/>
        </w:sectPr>
      </w:pPr>
      <w:r>
        <w:rPr>
          <w:rFonts w:cs="Arial" w:hAnsi="Arial" w:eastAsia="Arial" w:ascii="Arial"/>
          <w:color w:val="110F12"/>
          <w:w w:val="67"/>
          <w:position w:val="1"/>
          <w:sz w:val="18"/>
          <w:szCs w:val="18"/>
        </w:rPr>
        <w:t>t</w:t>
      </w:r>
      <w:r>
        <w:rPr>
          <w:rFonts w:cs="Arial" w:hAnsi="Arial" w:eastAsia="Arial" w:ascii="Arial"/>
          <w:color w:val="110F12"/>
          <w:w w:val="132"/>
          <w:position w:val="1"/>
          <w:sz w:val="18"/>
          <w:szCs w:val="18"/>
        </w:rPr>
        <w:t>i</w:t>
      </w:r>
      <w:r>
        <w:rPr>
          <w:rFonts w:cs="Arial" w:hAnsi="Arial" w:eastAsia="Arial" w:ascii="Arial"/>
          <w:color w:val="110F12"/>
          <w:w w:val="99"/>
          <w:position w:val="1"/>
          <w:sz w:val="18"/>
          <w:szCs w:val="18"/>
        </w:rPr>
        <w:t>m</w:t>
      </w:r>
      <w:r>
        <w:rPr>
          <w:rFonts w:cs="Arial" w:hAnsi="Arial" w:eastAsia="Arial" w:ascii="Arial"/>
          <w:color w:val="110F12"/>
          <w:w w:val="86"/>
          <w:position w:val="1"/>
          <w:sz w:val="18"/>
          <w:szCs w:val="18"/>
        </w:rPr>
        <w:t>e</w:t>
      </w:r>
      <w:r>
        <w:rPr>
          <w:rFonts w:cs="Arial" w:hAnsi="Arial" w:eastAsia="Arial" w:ascii="Arial"/>
          <w:color w:val="110F12"/>
          <w:w w:val="85"/>
          <w:position w:val="1"/>
          <w:sz w:val="18"/>
          <w:szCs w:val="18"/>
        </w:rPr>
        <w:t>s</w:t>
      </w:r>
      <w:r>
        <w:rPr>
          <w:rFonts w:cs="Arial" w:hAnsi="Arial" w:eastAsia="Arial" w:ascii="Arial"/>
          <w:color w:val="000000"/>
          <w:w w:val="100"/>
          <w:position w:val="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9"/>
          <w:szCs w:val="9"/>
        </w:rPr>
        <w:jc w:val="center"/>
        <w:spacing w:lineRule="exact" w:line="80"/>
        <w:ind w:left="88" w:right="146"/>
      </w:pPr>
      <w:r>
        <w:rPr>
          <w:rFonts w:cs="Times New Roman" w:hAnsi="Times New Roman" w:eastAsia="Times New Roman" w:ascii="Times New Roman"/>
          <w:color w:val="78797E"/>
          <w:spacing w:val="0"/>
          <w:w w:val="135"/>
          <w:position w:val="-1"/>
          <w:sz w:val="9"/>
          <w:szCs w:val="9"/>
        </w:rPr>
        <w:t>\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9"/>
          <w:szCs w:val="9"/>
        </w:rPr>
      </w:r>
    </w:p>
    <w:p>
      <w:pPr>
        <w:rPr>
          <w:rFonts w:cs="Arial" w:hAnsi="Arial" w:eastAsia="Arial" w:ascii="Arial"/>
          <w:sz w:val="9"/>
          <w:szCs w:val="9"/>
        </w:rPr>
        <w:jc w:val="left"/>
        <w:spacing w:lineRule="exact" w:line="80"/>
        <w:ind w:left="158" w:right="-34"/>
      </w:pPr>
      <w:r>
        <w:rPr>
          <w:rFonts w:cs="Arial" w:hAnsi="Arial" w:eastAsia="Arial" w:ascii="Arial"/>
          <w:color w:val="78797E"/>
          <w:w w:val="153"/>
          <w:sz w:val="9"/>
          <w:szCs w:val="9"/>
        </w:rPr>
        <w:t>'-</w:t>
      </w:r>
      <w:r>
        <w:rPr>
          <w:rFonts w:cs="Arial" w:hAnsi="Arial" w:eastAsia="Arial" w:ascii="Arial"/>
          <w:color w:val="525254"/>
          <w:w w:val="192"/>
          <w:sz w:val="9"/>
          <w:szCs w:val="9"/>
        </w:rPr>
        <w:t>-</w:t>
      </w:r>
      <w:r>
        <w:rPr>
          <w:rFonts w:cs="Arial" w:hAnsi="Arial" w:eastAsia="Arial" w:ascii="Arial"/>
          <w:color w:val="9FA0A0"/>
          <w:w w:val="112"/>
          <w:sz w:val="9"/>
          <w:szCs w:val="9"/>
        </w:rPr>
        <w:t>·</w:t>
      </w:r>
      <w:r>
        <w:rPr>
          <w:rFonts w:cs="Arial" w:hAnsi="Arial" w:eastAsia="Arial" w:ascii="Arial"/>
          <w:color w:val="000000"/>
          <w:w w:val="100"/>
          <w:sz w:val="9"/>
          <w:szCs w:val="9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62"/>
        <w:ind w:left="2656"/>
      </w:pPr>
      <w:r>
        <w:br w:type="column"/>
      </w:r>
      <w:r>
        <w:rPr>
          <w:rFonts w:cs="Arial" w:hAnsi="Arial" w:eastAsia="Arial" w:ascii="Arial"/>
          <w:color w:val="110F12"/>
          <w:spacing w:val="0"/>
          <w:w w:val="111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11"/>
          <w:sz w:val="22"/>
          <w:szCs w:val="22"/>
        </w:rPr>
        <w:t>ha</w:t>
      </w:r>
      <w:r>
        <w:rPr>
          <w:rFonts w:cs="Arial" w:hAnsi="Arial" w:eastAsia="Arial" w:ascii="Arial"/>
          <w:color w:val="28282B"/>
          <w:spacing w:val="0"/>
          <w:w w:val="111"/>
          <w:sz w:val="22"/>
          <w:szCs w:val="22"/>
        </w:rPr>
        <w:t>t</w:t>
      </w:r>
      <w:r>
        <w:rPr>
          <w:rFonts w:cs="Arial" w:hAnsi="Arial" w:eastAsia="Arial" w:ascii="Arial"/>
          <w:color w:val="28282B"/>
          <w:spacing w:val="5"/>
          <w:w w:val="111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10F12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10F12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10F12"/>
          <w:spacing w:val="5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10F12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90"/>
          <w:sz w:val="22"/>
          <w:szCs w:val="22"/>
        </w:rPr>
        <w:t>G</w:t>
      </w:r>
      <w:r>
        <w:rPr>
          <w:rFonts w:cs="Arial" w:hAnsi="Arial" w:eastAsia="Arial" w:ascii="Arial"/>
          <w:color w:val="110F12"/>
          <w:spacing w:val="0"/>
          <w:w w:val="113"/>
          <w:sz w:val="22"/>
          <w:szCs w:val="22"/>
        </w:rPr>
        <w:t>u</w:t>
      </w:r>
      <w:r>
        <w:rPr>
          <w:rFonts w:cs="Arial" w:hAnsi="Arial" w:eastAsia="Arial" w:ascii="Arial"/>
          <w:color w:val="110F12"/>
          <w:spacing w:val="0"/>
          <w:w w:val="107"/>
          <w:sz w:val="22"/>
          <w:szCs w:val="22"/>
        </w:rPr>
        <w:t>m</w:t>
      </w:r>
      <w:r>
        <w:rPr>
          <w:rFonts w:cs="Arial" w:hAnsi="Arial" w:eastAsia="Arial" w:ascii="Arial"/>
          <w:color w:val="110F12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18"/>
          <w:sz w:val="22"/>
          <w:szCs w:val="22"/>
        </w:rPr>
        <w:t>r</w:t>
      </w:r>
      <w:r>
        <w:rPr>
          <w:rFonts w:cs="Arial" w:hAnsi="Arial" w:eastAsia="Arial" w:ascii="Arial"/>
          <w:color w:val="110F12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5"/>
          <w:sz w:val="22"/>
          <w:szCs w:val="22"/>
        </w:rPr>
        <w:t>w</w:t>
      </w:r>
      <w:r>
        <w:rPr>
          <w:rFonts w:cs="Arial" w:hAnsi="Arial" w:eastAsia="Arial" w:ascii="Arial"/>
          <w:color w:val="110F12"/>
          <w:spacing w:val="0"/>
          <w:w w:val="106"/>
          <w:sz w:val="22"/>
          <w:szCs w:val="22"/>
        </w:rPr>
        <w:t>h</w:t>
      </w:r>
      <w:r>
        <w:rPr>
          <w:rFonts w:cs="Arial" w:hAnsi="Arial" w:eastAsia="Arial" w:ascii="Arial"/>
          <w:color w:val="000000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110F12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wa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10F12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29"/>
          <w:sz w:val="22"/>
          <w:szCs w:val="22"/>
        </w:rPr>
        <w:t>"</w:t>
      </w:r>
      <w:r>
        <w:rPr>
          <w:rFonts w:cs="Arial" w:hAnsi="Arial" w:eastAsia="Arial" w:ascii="Arial"/>
          <w:color w:val="110F12"/>
          <w:spacing w:val="0"/>
          <w:w w:val="102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5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40"/>
        <w:ind w:left="2670" w:right="1038" w:hanging="2488"/>
      </w:pPr>
      <w:r>
        <w:rPr>
          <w:rFonts w:cs="Times New Roman" w:hAnsi="Times New Roman" w:eastAsia="Times New Roman" w:ascii="Times New Roman"/>
          <w:color w:val="110F12"/>
          <w:w w:val="91"/>
          <w:sz w:val="23"/>
          <w:szCs w:val="23"/>
        </w:rPr>
        <w:t>2</w:t>
      </w:r>
      <w:r>
        <w:rPr>
          <w:rFonts w:cs="Times New Roman" w:hAnsi="Times New Roman" w:eastAsia="Times New Roman" w:ascii="Times New Roman"/>
          <w:color w:val="000000"/>
          <w:w w:val="112"/>
          <w:sz w:val="23"/>
          <w:szCs w:val="23"/>
        </w:rPr>
        <w:t>2</w:t>
      </w:r>
      <w:r>
        <w:rPr>
          <w:rFonts w:cs="Times New Roman" w:hAnsi="Times New Roman" w:eastAsia="Times New Roman" w:ascii="Times New Roman"/>
          <w:color w:val="000000"/>
          <w:w w:val="91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110F12"/>
          <w:w w:val="91"/>
          <w:sz w:val="23"/>
          <w:szCs w:val="23"/>
        </w:rPr>
        <w:t>1</w:t>
      </w:r>
      <w:r>
        <w:rPr>
          <w:rFonts w:cs="Times New Roman" w:hAnsi="Times New Roman" w:eastAsia="Times New Roman" w:ascii="Times New Roman"/>
          <w:color w:val="110F12"/>
          <w:w w:val="133"/>
          <w:sz w:val="23"/>
          <w:szCs w:val="23"/>
        </w:rPr>
        <w:t>9</w:t>
      </w:r>
      <w:r>
        <w:rPr>
          <w:rFonts w:cs="Times New Roman" w:hAnsi="Times New Roman" w:eastAsia="Times New Roman" w:ascii="Times New Roman"/>
          <w:color w:val="110F12"/>
          <w:w w:val="100"/>
          <w:sz w:val="23"/>
          <w:szCs w:val="23"/>
        </w:rPr>
        <w:t>         </w:t>
      </w:r>
      <w:r>
        <w:rPr>
          <w:rFonts w:cs="Times New Roman" w:hAnsi="Times New Roman" w:eastAsia="Times New Roman" w:ascii="Times New Roman"/>
          <w:color w:val="110F12"/>
          <w:spacing w:val="1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0F12"/>
          <w:spacing w:val="0"/>
          <w:w w:val="87"/>
          <w:position w:val="1"/>
          <w:sz w:val="22"/>
          <w:szCs w:val="22"/>
        </w:rPr>
        <w:t>D</w:t>
      </w:r>
      <w:r>
        <w:rPr>
          <w:rFonts w:cs="Arial" w:hAnsi="Arial" w:eastAsia="Arial" w:ascii="Arial"/>
          <w:color w:val="110F12"/>
          <w:spacing w:val="0"/>
          <w:w w:val="102"/>
          <w:position w:val="1"/>
          <w:sz w:val="22"/>
          <w:szCs w:val="22"/>
        </w:rPr>
        <w:t>C</w:t>
      </w:r>
      <w:r>
        <w:rPr>
          <w:rFonts w:cs="Arial" w:hAnsi="Arial" w:eastAsia="Arial" w:ascii="Arial"/>
          <w:color w:val="110F12"/>
          <w:spacing w:val="0"/>
          <w:w w:val="138"/>
          <w:position w:val="1"/>
          <w:sz w:val="22"/>
          <w:szCs w:val="22"/>
        </w:rPr>
        <w:t>M</w:t>
      </w:r>
      <w:r>
        <w:rPr>
          <w:rFonts w:cs="Arial" w:hAnsi="Arial" w:eastAsia="Arial" w:ascii="Arial"/>
          <w:color w:val="110F12"/>
          <w:spacing w:val="0"/>
          <w:w w:val="100"/>
          <w:position w:val="1"/>
          <w:sz w:val="22"/>
          <w:szCs w:val="22"/>
        </w:rPr>
        <w:t>            </w:t>
      </w:r>
      <w:r>
        <w:rPr>
          <w:rFonts w:cs="Arial" w:hAnsi="Arial" w:eastAsia="Arial" w:ascii="Arial"/>
          <w:color w:val="110F12"/>
          <w:spacing w:val="1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11"/>
          <w:position w:val="0"/>
          <w:sz w:val="22"/>
          <w:szCs w:val="22"/>
        </w:rPr>
        <w:t>"</w:t>
      </w:r>
      <w:r>
        <w:rPr>
          <w:rFonts w:cs="Arial" w:hAnsi="Arial" w:eastAsia="Arial" w:ascii="Arial"/>
          <w:color w:val="110F12"/>
          <w:spacing w:val="0"/>
          <w:w w:val="111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110F12"/>
          <w:spacing w:val="0"/>
          <w:w w:val="111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0"/>
          <w:w w:val="111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110F12"/>
          <w:spacing w:val="0"/>
          <w:w w:val="111"/>
          <w:position w:val="0"/>
          <w:sz w:val="22"/>
          <w:szCs w:val="22"/>
        </w:rPr>
        <w:t>'</w:t>
      </w:r>
      <w:r>
        <w:rPr>
          <w:rFonts w:cs="Arial" w:hAnsi="Arial" w:eastAsia="Arial" w:ascii="Arial"/>
          <w:color w:val="28282B"/>
          <w:spacing w:val="0"/>
          <w:w w:val="111"/>
          <w:position w:val="0"/>
          <w:sz w:val="22"/>
          <w:szCs w:val="22"/>
        </w:rPr>
        <w:t>v</w:t>
      </w:r>
      <w:r>
        <w:rPr>
          <w:rFonts w:cs="Arial" w:hAnsi="Arial" w:eastAsia="Arial" w:ascii="Arial"/>
          <w:color w:val="110F12"/>
          <w:spacing w:val="0"/>
          <w:w w:val="111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26"/>
          <w:w w:val="111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110F12"/>
          <w:spacing w:val="3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86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37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110F12"/>
          <w:spacing w:val="0"/>
          <w:w w:val="118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110F12"/>
          <w:spacing w:val="0"/>
          <w:w w:val="94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13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110F12"/>
          <w:spacing w:val="0"/>
          <w:w w:val="134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94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13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110F12"/>
          <w:spacing w:val="1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2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17"/>
          <w:position w:val="0"/>
          <w:sz w:val="22"/>
          <w:szCs w:val="22"/>
        </w:rPr>
        <w:t>f</w:t>
      </w:r>
      <w:r>
        <w:rPr>
          <w:rFonts w:cs="Arial" w:hAnsi="Arial" w:eastAsia="Arial" w:ascii="Arial"/>
          <w:color w:val="110F12"/>
          <w:spacing w:val="0"/>
          <w:w w:val="117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0"/>
          <w:w w:val="117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110F12"/>
          <w:spacing w:val="-3"/>
          <w:w w:val="117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82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32"/>
          <w:w w:val="82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98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110F12"/>
          <w:spacing w:val="0"/>
          <w:w w:val="106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110F12"/>
          <w:spacing w:val="0"/>
          <w:w w:val="137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110F12"/>
          <w:spacing w:val="0"/>
          <w:w w:val="102"/>
          <w:position w:val="0"/>
          <w:sz w:val="22"/>
          <w:szCs w:val="22"/>
        </w:rPr>
        <w:t>g</w:t>
      </w:r>
      <w:r>
        <w:rPr>
          <w:rFonts w:cs="Arial" w:hAnsi="Arial" w:eastAsia="Arial" w:ascii="Arial"/>
          <w:color w:val="110F12"/>
          <w:spacing w:val="0"/>
          <w:w w:val="118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110F12"/>
          <w:spacing w:val="0"/>
          <w:w w:val="109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12"/>
          <w:position w:val="0"/>
          <w:sz w:val="22"/>
          <w:szCs w:val="22"/>
        </w:rPr>
        <w:t>ry</w:t>
      </w:r>
      <w:r>
        <w:rPr>
          <w:rFonts w:cs="Arial" w:hAnsi="Arial" w:eastAsia="Arial" w:ascii="Arial"/>
          <w:color w:val="110F12"/>
          <w:spacing w:val="1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1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02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0"/>
          <w:w w:val="106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4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1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6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0"/>
          <w:w w:val="106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06"/>
          <w:position w:val="0"/>
          <w:sz w:val="22"/>
          <w:szCs w:val="22"/>
        </w:rPr>
        <w:t>p</w:t>
      </w:r>
      <w:r>
        <w:rPr>
          <w:rFonts w:cs="Arial" w:hAnsi="Arial" w:eastAsia="Arial" w:ascii="Arial"/>
          <w:color w:val="110F12"/>
          <w:spacing w:val="0"/>
          <w:w w:val="106"/>
          <w:position w:val="0"/>
          <w:sz w:val="22"/>
          <w:szCs w:val="22"/>
        </w:rPr>
        <w:t>p</w:t>
      </w:r>
      <w:r>
        <w:rPr>
          <w:rFonts w:cs="Arial" w:hAnsi="Arial" w:eastAsia="Arial" w:ascii="Arial"/>
          <w:color w:val="110F12"/>
          <w:spacing w:val="0"/>
          <w:w w:val="106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06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110F12"/>
          <w:spacing w:val="0"/>
          <w:w w:val="106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06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110F12"/>
          <w:spacing w:val="0"/>
          <w:w w:val="106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8282B"/>
          <w:spacing w:val="0"/>
          <w:w w:val="100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28282B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404042"/>
          <w:spacing w:val="0"/>
          <w:w w:val="100"/>
          <w:position w:val="0"/>
          <w:sz w:val="22"/>
          <w:szCs w:val="22"/>
        </w:rPr>
        <w:t>tw</w:t>
      </w:r>
      <w:r>
        <w:rPr>
          <w:rFonts w:cs="Arial" w:hAnsi="Arial" w:eastAsia="Arial" w:ascii="Arial"/>
          <w:color w:val="404042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28282B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28282B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28282B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8282B"/>
          <w:spacing w:val="9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8282B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28282B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28282B"/>
          <w:spacing w:val="4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8282B"/>
          <w:spacing w:val="0"/>
          <w:w w:val="58"/>
          <w:position w:val="0"/>
          <w:sz w:val="22"/>
          <w:szCs w:val="22"/>
        </w:rPr>
        <w:t>1</w:t>
      </w:r>
      <w:r>
        <w:rPr>
          <w:rFonts w:cs="Arial" w:hAnsi="Arial" w:eastAsia="Arial" w:ascii="Arial"/>
          <w:color w:val="110F12"/>
          <w:spacing w:val="0"/>
          <w:w w:val="135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110F12"/>
          <w:spacing w:val="0"/>
          <w:w w:val="14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1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110F12"/>
          <w:spacing w:val="27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32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90"/>
          <w:position w:val="0"/>
          <w:sz w:val="22"/>
          <w:szCs w:val="22"/>
        </w:rPr>
        <w:t>8</w:t>
      </w:r>
      <w:r>
        <w:rPr>
          <w:rFonts w:cs="Arial" w:hAnsi="Arial" w:eastAsia="Arial" w:ascii="Arial"/>
          <w:color w:val="110F12"/>
          <w:spacing w:val="0"/>
          <w:w w:val="14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02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25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86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110F12"/>
          <w:spacing w:val="0"/>
          <w:w w:val="106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17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110F12"/>
          <w:spacing w:val="0"/>
          <w:w w:val="129"/>
          <w:position w:val="0"/>
          <w:sz w:val="22"/>
          <w:szCs w:val="22"/>
        </w:rPr>
        <w:t>"</w:t>
      </w:r>
      <w:r>
        <w:rPr>
          <w:rFonts w:cs="Arial" w:hAnsi="Arial" w:eastAsia="Arial" w:ascii="Arial"/>
          <w:color w:val="110F12"/>
          <w:spacing w:val="0"/>
          <w:w w:val="110"/>
          <w:position w:val="0"/>
          <w:sz w:val="22"/>
          <w:szCs w:val="22"/>
        </w:rPr>
        <w:t>!.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5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251"/>
        <w:ind w:left="2661" w:right="162" w:hanging="1354"/>
      </w:pP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    </w:t>
      </w:r>
      <w:r>
        <w:rPr>
          <w:rFonts w:cs="Arial" w:hAnsi="Arial" w:eastAsia="Arial" w:ascii="Arial"/>
          <w:color w:val="110F12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B"/>
          <w:spacing w:val="0"/>
          <w:w w:val="100"/>
          <w:sz w:val="22"/>
          <w:szCs w:val="22"/>
        </w:rPr>
        <w:t>"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404042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8282B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8282B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B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B"/>
          <w:spacing w:val="0"/>
          <w:w w:val="104"/>
          <w:sz w:val="22"/>
          <w:szCs w:val="22"/>
        </w:rPr>
        <w:t>y</w:t>
      </w:r>
      <w:r>
        <w:rPr>
          <w:rFonts w:cs="Arial" w:hAnsi="Arial" w:eastAsia="Arial" w:ascii="Arial"/>
          <w:color w:val="110F12"/>
          <w:spacing w:val="0"/>
          <w:w w:val="109"/>
          <w:sz w:val="22"/>
          <w:szCs w:val="22"/>
        </w:rPr>
        <w:t>ou</w:t>
      </w:r>
      <w:r>
        <w:rPr>
          <w:rFonts w:cs="Arial" w:hAnsi="Arial" w:eastAsia="Arial" w:ascii="Arial"/>
          <w:color w:val="28282B"/>
          <w:spacing w:val="0"/>
          <w:w w:val="150"/>
          <w:sz w:val="22"/>
          <w:szCs w:val="22"/>
        </w:rPr>
        <w:t>'</w:t>
      </w:r>
      <w:r>
        <w:rPr>
          <w:rFonts w:cs="Arial" w:hAnsi="Arial" w:eastAsia="Arial" w:ascii="Arial"/>
          <w:color w:val="110F12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110F12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B"/>
          <w:spacing w:val="0"/>
          <w:w w:val="113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13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13"/>
          <w:sz w:val="22"/>
          <w:szCs w:val="22"/>
        </w:rPr>
        <w:t>l</w:t>
      </w:r>
      <w:r>
        <w:rPr>
          <w:rFonts w:cs="Arial" w:hAnsi="Arial" w:eastAsia="Arial" w:ascii="Arial"/>
          <w:color w:val="110F12"/>
          <w:spacing w:val="0"/>
          <w:w w:val="113"/>
          <w:sz w:val="22"/>
          <w:szCs w:val="22"/>
        </w:rPr>
        <w:t>l</w:t>
      </w:r>
      <w:r>
        <w:rPr>
          <w:rFonts w:cs="Arial" w:hAnsi="Arial" w:eastAsia="Arial" w:ascii="Arial"/>
          <w:color w:val="110F12"/>
          <w:spacing w:val="0"/>
          <w:w w:val="113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110F12"/>
          <w:spacing w:val="0"/>
          <w:w w:val="113"/>
          <w:sz w:val="22"/>
          <w:szCs w:val="22"/>
        </w:rPr>
        <w:t>g</w:t>
      </w:r>
      <w:r>
        <w:rPr>
          <w:rFonts w:cs="Arial" w:hAnsi="Arial" w:eastAsia="Arial" w:ascii="Arial"/>
          <w:color w:val="110F12"/>
          <w:spacing w:val="14"/>
          <w:w w:val="113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28282B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8282B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12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12"/>
          <w:sz w:val="22"/>
          <w:szCs w:val="22"/>
        </w:rPr>
        <w:t>ha</w:t>
      </w:r>
      <w:r>
        <w:rPr>
          <w:rFonts w:cs="Arial" w:hAnsi="Arial" w:eastAsia="Arial" w:ascii="Arial"/>
          <w:color w:val="110F12"/>
          <w:spacing w:val="0"/>
          <w:w w:val="112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1"/>
          <w:w w:val="112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10"/>
          <w:sz w:val="22"/>
          <w:szCs w:val="22"/>
        </w:rPr>
        <w:t>p</w:t>
      </w:r>
      <w:r>
        <w:rPr>
          <w:rFonts w:cs="Arial" w:hAnsi="Arial" w:eastAsia="Arial" w:ascii="Arial"/>
          <w:color w:val="110F12"/>
          <w:spacing w:val="0"/>
          <w:w w:val="110"/>
          <w:sz w:val="22"/>
          <w:szCs w:val="22"/>
        </w:rPr>
        <w:t>r</w:t>
      </w:r>
      <w:r>
        <w:rPr>
          <w:rFonts w:cs="Arial" w:hAnsi="Arial" w:eastAsia="Arial" w:ascii="Arial"/>
          <w:color w:val="110F12"/>
          <w:spacing w:val="0"/>
          <w:w w:val="110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0"/>
          <w:w w:val="110"/>
          <w:sz w:val="22"/>
          <w:szCs w:val="22"/>
        </w:rPr>
        <w:t>p</w:t>
      </w:r>
      <w:r>
        <w:rPr>
          <w:rFonts w:cs="Arial" w:hAnsi="Arial" w:eastAsia="Arial" w:ascii="Arial"/>
          <w:color w:val="110F12"/>
          <w:spacing w:val="0"/>
          <w:w w:val="11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10"/>
          <w:sz w:val="22"/>
          <w:szCs w:val="22"/>
        </w:rPr>
        <w:t>rt</w:t>
      </w:r>
      <w:r>
        <w:rPr>
          <w:rFonts w:cs="Arial" w:hAnsi="Arial" w:eastAsia="Arial" w:ascii="Arial"/>
          <w:color w:val="110F12"/>
          <w:spacing w:val="0"/>
          <w:w w:val="110"/>
          <w:sz w:val="22"/>
          <w:szCs w:val="22"/>
        </w:rPr>
        <w:t>y</w:t>
      </w:r>
      <w:r>
        <w:rPr>
          <w:rFonts w:cs="Arial" w:hAnsi="Arial" w:eastAsia="Arial" w:ascii="Arial"/>
          <w:color w:val="110F12"/>
          <w:spacing w:val="-2"/>
          <w:w w:val="11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98"/>
          <w:sz w:val="22"/>
          <w:szCs w:val="22"/>
        </w:rPr>
        <w:t>g</w:t>
      </w:r>
      <w:r>
        <w:rPr>
          <w:rFonts w:cs="Arial" w:hAnsi="Arial" w:eastAsia="Arial" w:ascii="Arial"/>
          <w:color w:val="110F12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110F12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78"/>
          <w:sz w:val="22"/>
          <w:szCs w:val="22"/>
        </w:rPr>
        <w:t>F</w:t>
      </w:r>
      <w:r>
        <w:rPr>
          <w:rFonts w:cs="Arial" w:hAnsi="Arial" w:eastAsia="Arial" w:ascii="Arial"/>
          <w:color w:val="110F12"/>
          <w:spacing w:val="0"/>
          <w:w w:val="109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21"/>
          <w:sz w:val="22"/>
          <w:szCs w:val="22"/>
        </w:rPr>
        <w:t>b</w:t>
      </w:r>
      <w:r>
        <w:rPr>
          <w:rFonts w:cs="Arial" w:hAnsi="Arial" w:eastAsia="Arial" w:ascii="Arial"/>
          <w:color w:val="110F12"/>
          <w:spacing w:val="0"/>
          <w:w w:val="124"/>
          <w:sz w:val="22"/>
          <w:szCs w:val="22"/>
        </w:rPr>
        <w:t>r</w:t>
      </w:r>
      <w:r>
        <w:rPr>
          <w:rFonts w:cs="Arial" w:hAnsi="Arial" w:eastAsia="Arial" w:ascii="Arial"/>
          <w:color w:val="110F12"/>
          <w:spacing w:val="0"/>
          <w:w w:val="102"/>
          <w:sz w:val="22"/>
          <w:szCs w:val="22"/>
        </w:rPr>
        <w:t>u</w:t>
      </w:r>
      <w:r>
        <w:rPr>
          <w:rFonts w:cs="Arial" w:hAnsi="Arial" w:eastAsia="Arial" w:ascii="Arial"/>
          <w:color w:val="110F12"/>
          <w:spacing w:val="0"/>
          <w:w w:val="109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17"/>
          <w:sz w:val="22"/>
          <w:szCs w:val="22"/>
        </w:rPr>
        <w:t>ry</w:t>
      </w:r>
      <w:r>
        <w:rPr>
          <w:rFonts w:cs="Arial" w:hAnsi="Arial" w:eastAsia="Arial" w:ascii="Arial"/>
          <w:color w:val="110F12"/>
          <w:spacing w:val="0"/>
          <w:w w:val="117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28282B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28282B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ou</w:t>
      </w:r>
      <w:r>
        <w:rPr>
          <w:rFonts w:cs="Arial" w:hAnsi="Arial" w:eastAsia="Arial" w:ascii="Arial"/>
          <w:color w:val="110F12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86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13"/>
          <w:sz w:val="22"/>
          <w:szCs w:val="22"/>
        </w:rPr>
        <w:t>b</w:t>
      </w:r>
      <w:r>
        <w:rPr>
          <w:rFonts w:cs="Arial" w:hAnsi="Arial" w:eastAsia="Arial" w:ascii="Arial"/>
          <w:color w:val="110F12"/>
          <w:spacing w:val="0"/>
          <w:w w:val="109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0"/>
          <w:w w:val="106"/>
          <w:sz w:val="22"/>
          <w:szCs w:val="22"/>
        </w:rPr>
        <w:t>u</w:t>
      </w:r>
      <w:r>
        <w:rPr>
          <w:rFonts w:cs="Arial" w:hAnsi="Arial" w:eastAsia="Arial" w:ascii="Arial"/>
          <w:color w:val="110F12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11"/>
          <w:sz w:val="22"/>
          <w:szCs w:val="22"/>
        </w:rPr>
        <w:t>w</w:t>
      </w:r>
      <w:r>
        <w:rPr>
          <w:rFonts w:cs="Arial" w:hAnsi="Arial" w:eastAsia="Arial" w:ascii="Arial"/>
          <w:color w:val="110F12"/>
          <w:spacing w:val="0"/>
          <w:w w:val="111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0"/>
          <w:w w:val="111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11"/>
          <w:sz w:val="22"/>
          <w:szCs w:val="22"/>
        </w:rPr>
        <w:t>ch</w:t>
      </w:r>
      <w:r>
        <w:rPr>
          <w:rFonts w:cs="Arial" w:hAnsi="Arial" w:eastAsia="Arial" w:ascii="Arial"/>
          <w:color w:val="110F12"/>
          <w:spacing w:val="20"/>
          <w:w w:val="111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26"/>
          <w:sz w:val="22"/>
          <w:szCs w:val="22"/>
        </w:rPr>
        <w:t>s</w:t>
      </w:r>
      <w:r>
        <w:rPr>
          <w:rFonts w:cs="Arial" w:hAnsi="Arial" w:eastAsia="Arial" w:ascii="Arial"/>
          <w:color w:val="110F12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2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98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0"/>
          <w:w w:val="106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4"/>
          <w:sz w:val="22"/>
          <w:szCs w:val="22"/>
        </w:rPr>
        <w:t>W</w:t>
      </w:r>
      <w:r>
        <w:rPr>
          <w:rFonts w:cs="Arial" w:hAnsi="Arial" w:eastAsia="Arial" w:ascii="Arial"/>
          <w:color w:val="110F12"/>
          <w:spacing w:val="0"/>
          <w:w w:val="102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0"/>
          <w:w w:val="106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98"/>
          <w:sz w:val="22"/>
          <w:szCs w:val="22"/>
        </w:rPr>
        <w:t>V</w:t>
      </w:r>
      <w:r>
        <w:rPr>
          <w:rFonts w:cs="Arial" w:hAnsi="Arial" w:eastAsia="Arial" w:ascii="Arial"/>
          <w:color w:val="110F12"/>
          <w:spacing w:val="0"/>
          <w:w w:val="102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110F12"/>
          <w:spacing w:val="0"/>
          <w:w w:val="88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09"/>
          <w:sz w:val="22"/>
          <w:szCs w:val="22"/>
        </w:rPr>
        <w:t>y</w:t>
      </w:r>
      <w:r>
        <w:rPr>
          <w:rFonts w:cs="Arial" w:hAnsi="Arial" w:eastAsia="Arial" w:ascii="Arial"/>
          <w:color w:val="110F12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6"/>
          <w:sz w:val="22"/>
          <w:szCs w:val="22"/>
        </w:rPr>
        <w:t>Va</w:t>
      </w:r>
      <w:r>
        <w:rPr>
          <w:rFonts w:cs="Arial" w:hAnsi="Arial" w:eastAsia="Arial" w:ascii="Arial"/>
          <w:color w:val="110F12"/>
          <w:spacing w:val="0"/>
          <w:w w:val="106"/>
          <w:sz w:val="22"/>
          <w:szCs w:val="22"/>
        </w:rPr>
        <w:t>l</w:t>
      </w:r>
      <w:r>
        <w:rPr>
          <w:rFonts w:cs="Arial" w:hAnsi="Arial" w:eastAsia="Arial" w:ascii="Arial"/>
          <w:color w:val="110F12"/>
          <w:spacing w:val="0"/>
          <w:w w:val="106"/>
          <w:sz w:val="22"/>
          <w:szCs w:val="22"/>
        </w:rPr>
        <w:t>u</w:t>
      </w:r>
      <w:r>
        <w:rPr>
          <w:rFonts w:cs="Arial" w:hAnsi="Arial" w:eastAsia="Arial" w:ascii="Arial"/>
          <w:color w:val="110F12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62"/>
          <w:w w:val="106"/>
          <w:sz w:val="22"/>
          <w:szCs w:val="22"/>
        </w:rPr>
        <w:t> </w:t>
      </w:r>
      <w:r>
        <w:rPr>
          <w:rFonts w:cs="Arial" w:hAnsi="Arial" w:eastAsia="Arial" w:ascii="Arial"/>
          <w:color w:val="78797E"/>
          <w:spacing w:val="0"/>
          <w:w w:val="13"/>
          <w:sz w:val="22"/>
          <w:szCs w:val="22"/>
        </w:rPr>
        <w:t>·</w:t>
      </w:r>
      <w:r>
        <w:rPr>
          <w:rFonts w:cs="Arial" w:hAnsi="Arial" w:eastAsia="Arial" w:ascii="Arial"/>
          <w:color w:val="78797E"/>
          <w:spacing w:val="0"/>
          <w:w w:val="13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6"/>
          <w:sz w:val="22"/>
          <w:szCs w:val="22"/>
        </w:rPr>
        <w:t>C</w:t>
      </w:r>
      <w:r>
        <w:rPr>
          <w:rFonts w:cs="Arial" w:hAnsi="Arial" w:eastAsia="Arial" w:ascii="Arial"/>
          <w:color w:val="110F12"/>
          <w:spacing w:val="0"/>
          <w:w w:val="106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0"/>
          <w:w w:val="106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0"/>
          <w:w w:val="106"/>
          <w:sz w:val="22"/>
          <w:szCs w:val="22"/>
        </w:rPr>
        <w:t>i</w:t>
      </w:r>
      <w:r>
        <w:rPr>
          <w:rFonts w:cs="Arial" w:hAnsi="Arial" w:eastAsia="Arial" w:ascii="Arial"/>
          <w:color w:val="28282B"/>
          <w:spacing w:val="0"/>
          <w:w w:val="106"/>
          <w:sz w:val="22"/>
          <w:szCs w:val="22"/>
        </w:rPr>
        <w:t>c</w:t>
      </w:r>
      <w:r>
        <w:rPr>
          <w:rFonts w:cs="Arial" w:hAnsi="Arial" w:eastAsia="Arial" w:ascii="Arial"/>
          <w:color w:val="110F12"/>
          <w:spacing w:val="0"/>
          <w:w w:val="106"/>
          <w:sz w:val="22"/>
          <w:szCs w:val="22"/>
        </w:rPr>
        <w:t>e.</w:t>
      </w:r>
      <w:r>
        <w:rPr>
          <w:rFonts w:cs="Arial" w:hAnsi="Arial" w:eastAsia="Arial" w:ascii="Arial"/>
          <w:color w:val="110F12"/>
          <w:spacing w:val="0"/>
          <w:w w:val="106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17"/>
          <w:w w:val="106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13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13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0"/>
          <w:w w:val="113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13"/>
          <w:sz w:val="22"/>
          <w:szCs w:val="22"/>
        </w:rPr>
        <w:t>s</w:t>
      </w:r>
      <w:r>
        <w:rPr>
          <w:rFonts w:cs="Arial" w:hAnsi="Arial" w:eastAsia="Arial" w:ascii="Arial"/>
          <w:color w:val="110F12"/>
          <w:spacing w:val="9"/>
          <w:w w:val="113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13"/>
          <w:sz w:val="22"/>
          <w:szCs w:val="22"/>
        </w:rPr>
        <w:t>c</w:t>
      </w:r>
      <w:r>
        <w:rPr>
          <w:rFonts w:cs="Arial" w:hAnsi="Arial" w:eastAsia="Arial" w:ascii="Arial"/>
          <w:color w:val="110F12"/>
          <w:spacing w:val="0"/>
          <w:w w:val="109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0"/>
          <w:w w:val="102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18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44"/>
          <w:sz w:val="22"/>
          <w:szCs w:val="22"/>
        </w:rPr>
        <w:t>r</w:t>
      </w:r>
      <w:r>
        <w:rPr>
          <w:rFonts w:cs="Arial" w:hAnsi="Arial" w:eastAsia="Arial" w:ascii="Arial"/>
          <w:color w:val="110F12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14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14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0"/>
          <w:w w:val="114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14"/>
          <w:sz w:val="22"/>
          <w:szCs w:val="22"/>
        </w:rPr>
        <w:t>s</w:t>
      </w:r>
      <w:r>
        <w:rPr>
          <w:rFonts w:cs="Arial" w:hAnsi="Arial" w:eastAsia="Arial" w:ascii="Arial"/>
          <w:color w:val="110F12"/>
          <w:spacing w:val="20"/>
          <w:w w:val="114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x</w:t>
      </w:r>
      <w:r>
        <w:rPr>
          <w:rFonts w:cs="Arial" w:hAnsi="Arial" w:eastAsia="Arial" w:ascii="Arial"/>
          <w:color w:val="110F12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90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44"/>
          <w:sz w:val="22"/>
          <w:szCs w:val="22"/>
        </w:rPr>
        <w:t>r</w:t>
      </w:r>
      <w:r>
        <w:rPr>
          <w:rFonts w:cs="Arial" w:hAnsi="Arial" w:eastAsia="Arial" w:ascii="Arial"/>
          <w:color w:val="110F12"/>
          <w:spacing w:val="0"/>
          <w:w w:val="86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2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0"/>
          <w:w w:val="106"/>
          <w:sz w:val="22"/>
          <w:szCs w:val="22"/>
        </w:rPr>
        <w:t>u</w:t>
      </w:r>
      <w:r>
        <w:rPr>
          <w:rFonts w:cs="Arial" w:hAnsi="Arial" w:eastAsia="Arial" w:ascii="Arial"/>
          <w:color w:val="110F12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55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21"/>
          <w:sz w:val="22"/>
          <w:szCs w:val="22"/>
        </w:rPr>
        <w:t>n</w:t>
      </w:r>
      <w:r>
        <w:rPr>
          <w:rFonts w:cs="Arial" w:hAnsi="Arial" w:eastAsia="Arial" w:ascii="Arial"/>
          <w:color w:val="110F12"/>
          <w:spacing w:val="0"/>
          <w:w w:val="121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82"/>
          <w:sz w:val="23"/>
          <w:szCs w:val="23"/>
        </w:rPr>
        <w:t>F</w:t>
      </w:r>
      <w:r>
        <w:rPr>
          <w:rFonts w:cs="Arial" w:hAnsi="Arial" w:eastAsia="Arial" w:ascii="Arial"/>
          <w:color w:val="110F12"/>
          <w:spacing w:val="0"/>
          <w:w w:val="97"/>
          <w:sz w:val="23"/>
          <w:szCs w:val="23"/>
        </w:rPr>
        <w:t>e</w:t>
      </w:r>
      <w:r>
        <w:rPr>
          <w:rFonts w:cs="Arial" w:hAnsi="Arial" w:eastAsia="Arial" w:ascii="Arial"/>
          <w:color w:val="110F12"/>
          <w:spacing w:val="0"/>
          <w:w w:val="108"/>
          <w:sz w:val="23"/>
          <w:szCs w:val="23"/>
        </w:rPr>
        <w:t>b</w:t>
      </w:r>
      <w:r>
        <w:rPr>
          <w:rFonts w:cs="Arial" w:hAnsi="Arial" w:eastAsia="Arial" w:ascii="Arial"/>
          <w:color w:val="110F12"/>
          <w:spacing w:val="0"/>
          <w:w w:val="125"/>
          <w:sz w:val="23"/>
          <w:szCs w:val="23"/>
        </w:rPr>
        <w:t>r</w:t>
      </w:r>
      <w:r>
        <w:rPr>
          <w:rFonts w:cs="Arial" w:hAnsi="Arial" w:eastAsia="Arial" w:ascii="Arial"/>
          <w:color w:val="110F12"/>
          <w:spacing w:val="0"/>
          <w:w w:val="97"/>
          <w:sz w:val="23"/>
          <w:szCs w:val="23"/>
        </w:rPr>
        <w:t>u</w:t>
      </w:r>
      <w:r>
        <w:rPr>
          <w:rFonts w:cs="Arial" w:hAnsi="Arial" w:eastAsia="Arial" w:ascii="Arial"/>
          <w:color w:val="110F12"/>
          <w:spacing w:val="0"/>
          <w:w w:val="101"/>
          <w:sz w:val="23"/>
          <w:szCs w:val="23"/>
        </w:rPr>
        <w:t>a</w:t>
      </w:r>
      <w:r>
        <w:rPr>
          <w:rFonts w:cs="Arial" w:hAnsi="Arial" w:eastAsia="Arial" w:ascii="Arial"/>
          <w:color w:val="110F12"/>
          <w:spacing w:val="0"/>
          <w:w w:val="115"/>
          <w:sz w:val="23"/>
          <w:szCs w:val="23"/>
        </w:rPr>
        <w:t>ry</w:t>
      </w:r>
      <w:r>
        <w:rPr>
          <w:rFonts w:cs="Arial" w:hAnsi="Arial" w:eastAsia="Arial" w:ascii="Arial"/>
          <w:color w:val="110F12"/>
          <w:spacing w:val="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55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55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5"/>
          <w:w w:val="55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8"/>
          <w:sz w:val="22"/>
          <w:szCs w:val="22"/>
        </w:rPr>
        <w:t>w</w:t>
      </w:r>
      <w:r>
        <w:rPr>
          <w:rFonts w:cs="Arial" w:hAnsi="Arial" w:eastAsia="Arial" w:ascii="Arial"/>
          <w:color w:val="110F12"/>
          <w:spacing w:val="0"/>
          <w:w w:val="98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13"/>
          <w:sz w:val="22"/>
          <w:szCs w:val="22"/>
        </w:rPr>
        <w:t>s</w:t>
      </w:r>
      <w:r>
        <w:rPr>
          <w:rFonts w:cs="Arial" w:hAnsi="Arial" w:eastAsia="Arial" w:ascii="Arial"/>
          <w:color w:val="110F12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110F12"/>
          <w:spacing w:val="0"/>
          <w:w w:val="138"/>
          <w:sz w:val="22"/>
          <w:szCs w:val="22"/>
        </w:rPr>
        <w:t>'</w:t>
      </w:r>
      <w:r>
        <w:rPr>
          <w:rFonts w:cs="Arial" w:hAnsi="Arial" w:eastAsia="Arial" w:ascii="Arial"/>
          <w:color w:val="110F12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10F12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17"/>
          <w:sz w:val="22"/>
          <w:szCs w:val="22"/>
        </w:rPr>
        <w:t>n</w:t>
      </w:r>
      <w:r>
        <w:rPr>
          <w:rFonts w:cs="Arial" w:hAnsi="Arial" w:eastAsia="Arial" w:ascii="Arial"/>
          <w:color w:val="110F12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10F12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96"/>
          <w:sz w:val="22"/>
          <w:szCs w:val="22"/>
        </w:rPr>
        <w:t>c</w:t>
      </w:r>
      <w:r>
        <w:rPr>
          <w:rFonts w:cs="Arial" w:hAnsi="Arial" w:eastAsia="Arial" w:ascii="Arial"/>
          <w:color w:val="110F12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0"/>
          <w:w w:val="106"/>
          <w:sz w:val="22"/>
          <w:szCs w:val="22"/>
        </w:rPr>
        <w:t>u</w:t>
      </w:r>
      <w:r>
        <w:rPr>
          <w:rFonts w:cs="Arial" w:hAnsi="Arial" w:eastAsia="Arial" w:ascii="Arial"/>
          <w:color w:val="110F12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110F12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15"/>
          <w:sz w:val="22"/>
          <w:szCs w:val="22"/>
        </w:rPr>
        <w:t>ry</w:t>
      </w:r>
      <w:r>
        <w:rPr>
          <w:rFonts w:cs="Arial" w:hAnsi="Arial" w:eastAsia="Arial" w:ascii="Arial"/>
          <w:color w:val="110F12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10F12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63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38"/>
          <w:sz w:val="22"/>
          <w:szCs w:val="22"/>
        </w:rPr>
        <w:t>'</w:t>
      </w:r>
      <w:r>
        <w:rPr>
          <w:rFonts w:cs="Arial" w:hAnsi="Arial" w:eastAsia="Arial" w:ascii="Arial"/>
          <w:color w:val="110F12"/>
          <w:spacing w:val="0"/>
          <w:w w:val="126"/>
          <w:sz w:val="22"/>
          <w:szCs w:val="22"/>
        </w:rPr>
        <w:t>v</w:t>
      </w:r>
      <w:r>
        <w:rPr>
          <w:rFonts w:cs="Arial" w:hAnsi="Arial" w:eastAsia="Arial" w:ascii="Arial"/>
          <w:color w:val="110F12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94"/>
          <w:sz w:val="22"/>
          <w:szCs w:val="22"/>
        </w:rPr>
        <w:t>b</w:t>
      </w:r>
      <w:r>
        <w:rPr>
          <w:rFonts w:cs="Arial" w:hAnsi="Arial" w:eastAsia="Arial" w:ascii="Arial"/>
          <w:color w:val="110F12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0"/>
          <w:w w:val="106"/>
          <w:sz w:val="22"/>
          <w:szCs w:val="22"/>
        </w:rPr>
        <w:t>u</w:t>
      </w:r>
      <w:r>
        <w:rPr>
          <w:rFonts w:cs="Arial" w:hAnsi="Arial" w:eastAsia="Arial" w:ascii="Arial"/>
          <w:color w:val="110F12"/>
          <w:spacing w:val="0"/>
          <w:w w:val="113"/>
          <w:sz w:val="22"/>
          <w:szCs w:val="22"/>
        </w:rPr>
        <w:t>gh</w:t>
      </w:r>
      <w:r>
        <w:rPr>
          <w:rFonts w:cs="Arial" w:hAnsi="Arial" w:eastAsia="Arial" w:ascii="Arial"/>
          <w:color w:val="110F12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42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9"/>
          <w:sz w:val="22"/>
          <w:szCs w:val="22"/>
        </w:rPr>
        <w:t>s</w:t>
      </w:r>
      <w:r>
        <w:rPr>
          <w:rFonts w:cs="Arial" w:hAnsi="Arial" w:eastAsia="Arial" w:ascii="Arial"/>
          <w:color w:val="110F12"/>
          <w:spacing w:val="0"/>
          <w:w w:val="109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09"/>
          <w:sz w:val="22"/>
          <w:szCs w:val="22"/>
        </w:rPr>
        <w:t>nc</w:t>
      </w:r>
      <w:r>
        <w:rPr>
          <w:rFonts w:cs="Arial" w:hAnsi="Arial" w:eastAsia="Arial" w:ascii="Arial"/>
          <w:color w:val="110F12"/>
          <w:spacing w:val="0"/>
          <w:w w:val="109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15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02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110F12"/>
          <w:spacing w:val="0"/>
          <w:w w:val="142"/>
          <w:sz w:val="22"/>
          <w:szCs w:val="22"/>
        </w:rPr>
        <w:t>"</w:t>
      </w:r>
      <w:r>
        <w:rPr>
          <w:rFonts w:cs="Arial" w:hAnsi="Arial" w:eastAsia="Arial" w:ascii="Arial"/>
          <w:color w:val="110F12"/>
          <w:spacing w:val="0"/>
          <w:w w:val="86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20"/>
        <w:ind w:left="101"/>
      </w:pPr>
      <w:r>
        <w:rPr>
          <w:rFonts w:cs="Arial" w:hAnsi="Arial" w:eastAsia="Arial" w:ascii="Arial"/>
          <w:color w:val="78797E"/>
          <w:spacing w:val="0"/>
          <w:w w:val="100"/>
          <w:position w:val="-3"/>
          <w:sz w:val="10"/>
          <w:szCs w:val="10"/>
        </w:rPr>
        <w:t>\</w:t>
      </w:r>
      <w:r>
        <w:rPr>
          <w:rFonts w:cs="Arial" w:hAnsi="Arial" w:eastAsia="Arial" w:ascii="Arial"/>
          <w:color w:val="78797E"/>
          <w:spacing w:val="0"/>
          <w:w w:val="100"/>
          <w:position w:val="-3"/>
          <w:sz w:val="10"/>
          <w:szCs w:val="10"/>
        </w:rPr>
        <w:t>                                         </w:t>
      </w:r>
      <w:r>
        <w:rPr>
          <w:rFonts w:cs="Arial" w:hAnsi="Arial" w:eastAsia="Arial" w:ascii="Arial"/>
          <w:color w:val="78797E"/>
          <w:spacing w:val="19"/>
          <w:w w:val="100"/>
          <w:position w:val="-3"/>
          <w:sz w:val="10"/>
          <w:szCs w:val="10"/>
        </w:rPr>
        <w:t> </w:t>
      </w:r>
      <w:r>
        <w:rPr>
          <w:rFonts w:cs="Arial" w:hAnsi="Arial" w:eastAsia="Arial" w:ascii="Arial"/>
          <w:color w:val="110F12"/>
          <w:spacing w:val="0"/>
          <w:w w:val="87"/>
          <w:position w:val="-2"/>
          <w:sz w:val="22"/>
          <w:szCs w:val="22"/>
        </w:rPr>
        <w:t>D</w:t>
      </w:r>
      <w:r>
        <w:rPr>
          <w:rFonts w:cs="Arial" w:hAnsi="Arial" w:eastAsia="Arial" w:ascii="Arial"/>
          <w:color w:val="110F12"/>
          <w:spacing w:val="0"/>
          <w:w w:val="102"/>
          <w:position w:val="-2"/>
          <w:sz w:val="22"/>
          <w:szCs w:val="22"/>
        </w:rPr>
        <w:t>C</w:t>
      </w:r>
      <w:r>
        <w:rPr>
          <w:rFonts w:cs="Arial" w:hAnsi="Arial" w:eastAsia="Arial" w:ascii="Arial"/>
          <w:color w:val="110F12"/>
          <w:spacing w:val="0"/>
          <w:w w:val="138"/>
          <w:position w:val="-2"/>
          <w:sz w:val="22"/>
          <w:szCs w:val="22"/>
        </w:rPr>
        <w:t>M</w:t>
      </w:r>
      <w:r>
        <w:rPr>
          <w:rFonts w:cs="Arial" w:hAnsi="Arial" w:eastAsia="Arial" w:ascii="Arial"/>
          <w:color w:val="110F12"/>
          <w:spacing w:val="0"/>
          <w:w w:val="100"/>
          <w:position w:val="-2"/>
          <w:sz w:val="22"/>
          <w:szCs w:val="22"/>
        </w:rPr>
        <w:t>            </w:t>
      </w:r>
      <w:r>
        <w:rPr>
          <w:rFonts w:cs="Arial" w:hAnsi="Arial" w:eastAsia="Arial" w:ascii="Arial"/>
          <w:color w:val="110F12"/>
          <w:spacing w:val="15"/>
          <w:w w:val="100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10"/>
          <w:position w:val="-2"/>
          <w:sz w:val="22"/>
          <w:szCs w:val="22"/>
        </w:rPr>
        <w:t>"</w:t>
      </w:r>
      <w:r>
        <w:rPr>
          <w:rFonts w:cs="Arial" w:hAnsi="Arial" w:eastAsia="Arial" w:ascii="Arial"/>
          <w:color w:val="110F12"/>
          <w:spacing w:val="0"/>
          <w:w w:val="110"/>
          <w:position w:val="-2"/>
          <w:sz w:val="22"/>
          <w:szCs w:val="22"/>
        </w:rPr>
        <w:t>D</w:t>
      </w:r>
      <w:r>
        <w:rPr>
          <w:rFonts w:cs="Arial" w:hAnsi="Arial" w:eastAsia="Arial" w:ascii="Arial"/>
          <w:color w:val="28282B"/>
          <w:spacing w:val="0"/>
          <w:w w:val="110"/>
          <w:position w:val="-2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10"/>
          <w:position w:val="-2"/>
          <w:sz w:val="22"/>
          <w:szCs w:val="22"/>
        </w:rPr>
        <w:t>d</w:t>
      </w:r>
      <w:r>
        <w:rPr>
          <w:rFonts w:cs="Arial" w:hAnsi="Arial" w:eastAsia="Arial" w:ascii="Arial"/>
          <w:color w:val="110F12"/>
          <w:spacing w:val="15"/>
          <w:w w:val="110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position w:val="-2"/>
          <w:sz w:val="22"/>
          <w:szCs w:val="22"/>
        </w:rPr>
        <w:t>y</w:t>
      </w:r>
      <w:r>
        <w:rPr>
          <w:rFonts w:cs="Arial" w:hAnsi="Arial" w:eastAsia="Arial" w:ascii="Arial"/>
          <w:color w:val="110F12"/>
          <w:spacing w:val="0"/>
          <w:w w:val="100"/>
          <w:position w:val="-2"/>
          <w:sz w:val="22"/>
          <w:szCs w:val="22"/>
        </w:rPr>
        <w:t>o</w:t>
      </w:r>
      <w:r>
        <w:rPr>
          <w:rFonts w:cs="Arial" w:hAnsi="Arial" w:eastAsia="Arial" w:ascii="Arial"/>
          <w:color w:val="28282B"/>
          <w:spacing w:val="0"/>
          <w:w w:val="100"/>
          <w:position w:val="-2"/>
          <w:sz w:val="22"/>
          <w:szCs w:val="22"/>
        </w:rPr>
        <w:t>u</w:t>
      </w:r>
      <w:r>
        <w:rPr>
          <w:rFonts w:cs="Arial" w:hAnsi="Arial" w:eastAsia="Arial" w:ascii="Arial"/>
          <w:color w:val="28282B"/>
          <w:spacing w:val="44"/>
          <w:w w:val="100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position w:val="-2"/>
          <w:sz w:val="22"/>
          <w:szCs w:val="22"/>
        </w:rPr>
        <w:t>c</w:t>
      </w:r>
      <w:r>
        <w:rPr>
          <w:rFonts w:cs="Arial" w:hAnsi="Arial" w:eastAsia="Arial" w:ascii="Arial"/>
          <w:color w:val="110F12"/>
          <w:spacing w:val="0"/>
          <w:w w:val="100"/>
          <w:position w:val="-2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00"/>
          <w:position w:val="-2"/>
          <w:sz w:val="22"/>
          <w:szCs w:val="22"/>
        </w:rPr>
        <w:t>r</w:t>
      </w:r>
      <w:r>
        <w:rPr>
          <w:rFonts w:cs="Arial" w:hAnsi="Arial" w:eastAsia="Arial" w:ascii="Arial"/>
          <w:color w:val="110F12"/>
          <w:spacing w:val="0"/>
          <w:w w:val="100"/>
          <w:position w:val="-2"/>
          <w:sz w:val="22"/>
          <w:szCs w:val="22"/>
        </w:rPr>
        <w:t>ry</w:t>
      </w:r>
      <w:r>
        <w:rPr>
          <w:rFonts w:cs="Arial" w:hAnsi="Arial" w:eastAsia="Arial" w:ascii="Arial"/>
          <w:color w:val="110F12"/>
          <w:spacing w:val="58"/>
          <w:w w:val="100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98"/>
          <w:position w:val="-2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0"/>
          <w:w w:val="113"/>
          <w:position w:val="-2"/>
          <w:sz w:val="22"/>
          <w:szCs w:val="22"/>
        </w:rPr>
        <w:t>u</w:t>
      </w:r>
      <w:r>
        <w:rPr>
          <w:rFonts w:cs="Arial" w:hAnsi="Arial" w:eastAsia="Arial" w:ascii="Arial"/>
          <w:color w:val="110F12"/>
          <w:spacing w:val="0"/>
          <w:w w:val="142"/>
          <w:position w:val="-2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1"/>
          <w:w w:val="100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10"/>
          <w:position w:val="-2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10"/>
          <w:position w:val="-2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0"/>
          <w:w w:val="110"/>
          <w:position w:val="-2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9"/>
          <w:w w:val="110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10"/>
          <w:position w:val="-2"/>
          <w:sz w:val="22"/>
          <w:szCs w:val="22"/>
        </w:rPr>
        <w:t>b</w:t>
      </w:r>
      <w:r>
        <w:rPr>
          <w:rFonts w:cs="Arial" w:hAnsi="Arial" w:eastAsia="Arial" w:ascii="Arial"/>
          <w:color w:val="110F12"/>
          <w:spacing w:val="0"/>
          <w:w w:val="110"/>
          <w:position w:val="-2"/>
          <w:sz w:val="22"/>
          <w:szCs w:val="22"/>
        </w:rPr>
        <w:t>u</w:t>
      </w:r>
      <w:r>
        <w:rPr>
          <w:rFonts w:cs="Arial" w:hAnsi="Arial" w:eastAsia="Arial" w:ascii="Arial"/>
          <w:color w:val="110F12"/>
          <w:spacing w:val="0"/>
          <w:w w:val="110"/>
          <w:position w:val="-2"/>
          <w:sz w:val="22"/>
          <w:szCs w:val="22"/>
        </w:rPr>
        <w:t>r</w:t>
      </w:r>
      <w:r>
        <w:rPr>
          <w:rFonts w:cs="Arial" w:hAnsi="Arial" w:eastAsia="Arial" w:ascii="Arial"/>
          <w:color w:val="110F12"/>
          <w:spacing w:val="0"/>
          <w:w w:val="110"/>
          <w:position w:val="-2"/>
          <w:sz w:val="22"/>
          <w:szCs w:val="22"/>
        </w:rPr>
        <w:t>g</w:t>
      </w:r>
      <w:r>
        <w:rPr>
          <w:rFonts w:cs="Arial" w:hAnsi="Arial" w:eastAsia="Arial" w:ascii="Arial"/>
          <w:color w:val="110F12"/>
          <w:spacing w:val="0"/>
          <w:w w:val="110"/>
          <w:position w:val="-2"/>
          <w:sz w:val="22"/>
          <w:szCs w:val="22"/>
        </w:rPr>
        <w:t>l</w:t>
      </w:r>
      <w:r>
        <w:rPr>
          <w:rFonts w:cs="Arial" w:hAnsi="Arial" w:eastAsia="Arial" w:ascii="Arial"/>
          <w:color w:val="110F12"/>
          <w:spacing w:val="0"/>
          <w:w w:val="110"/>
          <w:position w:val="-2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10"/>
          <w:position w:val="-2"/>
          <w:sz w:val="22"/>
          <w:szCs w:val="22"/>
        </w:rPr>
        <w:t>ry</w:t>
      </w:r>
      <w:r>
        <w:rPr>
          <w:rFonts w:cs="Arial" w:hAnsi="Arial" w:eastAsia="Arial" w:ascii="Arial"/>
          <w:color w:val="110F12"/>
          <w:spacing w:val="20"/>
          <w:w w:val="110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78"/>
          <w:position w:val="-2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09"/>
          <w:position w:val="-2"/>
          <w:sz w:val="22"/>
          <w:szCs w:val="22"/>
        </w:rPr>
        <w:t>n</w:t>
      </w:r>
      <w:r>
        <w:rPr>
          <w:rFonts w:cs="Arial" w:hAnsi="Arial" w:eastAsia="Arial" w:ascii="Arial"/>
          <w:color w:val="110F12"/>
          <w:spacing w:val="30"/>
          <w:w w:val="100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78"/>
          <w:position w:val="-2"/>
          <w:sz w:val="22"/>
          <w:szCs w:val="22"/>
        </w:rPr>
        <w:t>F</w:t>
      </w:r>
      <w:r>
        <w:rPr>
          <w:rFonts w:cs="Arial" w:hAnsi="Arial" w:eastAsia="Arial" w:ascii="Arial"/>
          <w:color w:val="110F12"/>
          <w:spacing w:val="0"/>
          <w:w w:val="102"/>
          <w:position w:val="-2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17"/>
          <w:position w:val="-2"/>
          <w:sz w:val="22"/>
          <w:szCs w:val="22"/>
        </w:rPr>
        <w:t>b</w:t>
      </w:r>
      <w:r>
        <w:rPr>
          <w:rFonts w:cs="Arial" w:hAnsi="Arial" w:eastAsia="Arial" w:ascii="Arial"/>
          <w:color w:val="110F12"/>
          <w:spacing w:val="0"/>
          <w:w w:val="124"/>
          <w:position w:val="-2"/>
          <w:sz w:val="22"/>
          <w:szCs w:val="22"/>
        </w:rPr>
        <w:t>r</w:t>
      </w:r>
      <w:r>
        <w:rPr>
          <w:rFonts w:cs="Arial" w:hAnsi="Arial" w:eastAsia="Arial" w:ascii="Arial"/>
          <w:color w:val="110F12"/>
          <w:spacing w:val="0"/>
          <w:w w:val="102"/>
          <w:position w:val="-2"/>
          <w:sz w:val="22"/>
          <w:szCs w:val="22"/>
        </w:rPr>
        <w:t>ua</w:t>
      </w:r>
      <w:r>
        <w:rPr>
          <w:rFonts w:cs="Arial" w:hAnsi="Arial" w:eastAsia="Arial" w:ascii="Arial"/>
          <w:color w:val="110F12"/>
          <w:spacing w:val="0"/>
          <w:w w:val="117"/>
          <w:position w:val="-2"/>
          <w:sz w:val="22"/>
          <w:szCs w:val="22"/>
        </w:rPr>
        <w:t>ry</w:t>
      </w:r>
      <w:r>
        <w:rPr>
          <w:rFonts w:cs="Arial" w:hAnsi="Arial" w:eastAsia="Arial" w:ascii="Arial"/>
          <w:color w:val="110F12"/>
          <w:spacing w:val="11"/>
          <w:w w:val="100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position w:val="-2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00"/>
          <w:position w:val="-2"/>
          <w:sz w:val="22"/>
          <w:szCs w:val="22"/>
        </w:rPr>
        <w:t>s</w:t>
      </w:r>
      <w:r>
        <w:rPr>
          <w:rFonts w:cs="Arial" w:hAnsi="Arial" w:eastAsia="Arial" w:ascii="Arial"/>
          <w:color w:val="110F12"/>
          <w:spacing w:val="8"/>
          <w:w w:val="100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5"/>
          <w:position w:val="-2"/>
          <w:sz w:val="22"/>
          <w:szCs w:val="22"/>
        </w:rPr>
        <w:t>w</w:t>
      </w:r>
      <w:r>
        <w:rPr>
          <w:rFonts w:cs="Arial" w:hAnsi="Arial" w:eastAsia="Arial" w:ascii="Arial"/>
          <w:color w:val="110F12"/>
          <w:spacing w:val="0"/>
          <w:w w:val="98"/>
          <w:position w:val="-2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27"/>
          <w:position w:val="-2"/>
          <w:sz w:val="22"/>
          <w:szCs w:val="22"/>
        </w:rPr>
        <w:t>l</w:t>
      </w:r>
      <w:r>
        <w:rPr>
          <w:rFonts w:cs="Arial" w:hAnsi="Arial" w:eastAsia="Arial" w:ascii="Arial"/>
          <w:color w:val="110F12"/>
          <w:spacing w:val="0"/>
          <w:w w:val="137"/>
          <w:position w:val="-2"/>
          <w:sz w:val="22"/>
          <w:szCs w:val="22"/>
        </w:rPr>
        <w:t>l</w:t>
      </w:r>
      <w:r>
        <w:rPr>
          <w:rFonts w:cs="Arial" w:hAnsi="Arial" w:eastAsia="Arial" w:ascii="Arial"/>
          <w:color w:val="110F12"/>
          <w:spacing w:val="21"/>
          <w:w w:val="100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10"/>
          <w:position w:val="-2"/>
          <w:sz w:val="22"/>
          <w:szCs w:val="22"/>
        </w:rPr>
        <w:t>d</w:t>
      </w:r>
      <w:r>
        <w:rPr>
          <w:rFonts w:cs="Arial" w:hAnsi="Arial" w:eastAsia="Arial" w:ascii="Arial"/>
          <w:color w:val="110F12"/>
          <w:spacing w:val="0"/>
          <w:w w:val="110"/>
          <w:position w:val="-2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10"/>
          <w:position w:val="-2"/>
          <w:sz w:val="22"/>
          <w:szCs w:val="22"/>
        </w:rPr>
        <w:t>d</w:t>
      </w:r>
      <w:r>
        <w:rPr>
          <w:rFonts w:cs="Arial" w:hAnsi="Arial" w:eastAsia="Arial" w:ascii="Arial"/>
          <w:color w:val="110F12"/>
          <w:spacing w:val="7"/>
          <w:w w:val="110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13"/>
          <w:position w:val="-2"/>
          <w:sz w:val="22"/>
          <w:szCs w:val="22"/>
        </w:rPr>
        <w:t>y</w:t>
      </w:r>
      <w:r>
        <w:rPr>
          <w:rFonts w:cs="Arial" w:hAnsi="Arial" w:eastAsia="Arial" w:ascii="Arial"/>
          <w:color w:val="110F12"/>
          <w:spacing w:val="0"/>
          <w:w w:val="106"/>
          <w:position w:val="-2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0"/>
          <w:w w:val="109"/>
          <w:position w:val="-2"/>
          <w:sz w:val="22"/>
          <w:szCs w:val="22"/>
        </w:rPr>
        <w:t>u</w:t>
      </w:r>
      <w:r>
        <w:rPr>
          <w:rFonts w:cs="Arial" w:hAnsi="Arial" w:eastAsia="Arial" w:ascii="Arial"/>
          <w:color w:val="110F12"/>
          <w:spacing w:val="0"/>
          <w:w w:val="148"/>
          <w:position w:val="-2"/>
          <w:sz w:val="22"/>
          <w:szCs w:val="22"/>
        </w:rPr>
        <w:t>"</w:t>
      </w:r>
      <w:r>
        <w:rPr>
          <w:rFonts w:cs="Arial" w:hAnsi="Arial" w:eastAsia="Arial" w:ascii="Arial"/>
          <w:color w:val="110F12"/>
          <w:spacing w:val="0"/>
          <w:w w:val="102"/>
          <w:position w:val="-2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lineRule="exact" w:line="160"/>
        <w:ind w:left="72"/>
      </w:pPr>
      <w:r>
        <w:rPr>
          <w:rFonts w:cs="Arial" w:hAnsi="Arial" w:eastAsia="Arial" w:ascii="Arial"/>
          <w:color w:val="8A8A8E"/>
          <w:spacing w:val="0"/>
          <w:w w:val="73"/>
          <w:sz w:val="19"/>
          <w:szCs w:val="19"/>
        </w:rPr>
        <w:t>,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3"/>
        <w:ind w:left="2670" w:right="173" w:hanging="1364"/>
      </w:pPr>
      <w:r>
        <w:rPr>
          <w:rFonts w:cs="Arial" w:hAnsi="Arial" w:eastAsia="Arial" w:ascii="Arial"/>
          <w:color w:val="110F12"/>
          <w:spacing w:val="0"/>
          <w:w w:val="100"/>
          <w:position w:val="1"/>
          <w:sz w:val="22"/>
          <w:szCs w:val="22"/>
        </w:rPr>
        <w:t>C</w:t>
      </w:r>
      <w:r>
        <w:rPr>
          <w:rFonts w:cs="Arial" w:hAnsi="Arial" w:eastAsia="Arial" w:ascii="Arial"/>
          <w:color w:val="110F12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0"/>
          <w:w w:val="100"/>
          <w:position w:val="1"/>
          <w:sz w:val="22"/>
          <w:szCs w:val="22"/>
        </w:rPr>
        <w:t>R</w:t>
      </w:r>
      <w:r>
        <w:rPr>
          <w:rFonts w:cs="Arial" w:hAnsi="Arial" w:eastAsia="Arial" w:ascii="Arial"/>
          <w:color w:val="110F12"/>
          <w:spacing w:val="0"/>
          <w:w w:val="100"/>
          <w:position w:val="1"/>
          <w:sz w:val="22"/>
          <w:szCs w:val="22"/>
        </w:rPr>
        <w:t>D</w:t>
      </w:r>
      <w:r>
        <w:rPr>
          <w:rFonts w:cs="Arial" w:hAnsi="Arial" w:eastAsia="Arial" w:ascii="Arial"/>
          <w:color w:val="110F12"/>
          <w:spacing w:val="0"/>
          <w:w w:val="10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00"/>
          <w:position w:val="1"/>
          <w:sz w:val="22"/>
          <w:szCs w:val="22"/>
        </w:rPr>
        <w:t>L</w:t>
      </w:r>
      <w:r>
        <w:rPr>
          <w:rFonts w:cs="Arial" w:hAnsi="Arial" w:eastAsia="Arial" w:ascii="Arial"/>
          <w:color w:val="110F12"/>
          <w:spacing w:val="0"/>
          <w:w w:val="100"/>
          <w:position w:val="1"/>
          <w:sz w:val="22"/>
          <w:szCs w:val="22"/>
        </w:rPr>
        <w:t>L</w:t>
      </w:r>
      <w:r>
        <w:rPr>
          <w:rFonts w:cs="Arial" w:hAnsi="Arial" w:eastAsia="Arial" w:ascii="Arial"/>
          <w:color w:val="110F12"/>
          <w:spacing w:val="0"/>
          <w:w w:val="100"/>
          <w:position w:val="1"/>
          <w:sz w:val="22"/>
          <w:szCs w:val="22"/>
        </w:rPr>
        <w:t>    </w:t>
      </w:r>
      <w:r>
        <w:rPr>
          <w:rFonts w:cs="Arial" w:hAnsi="Arial" w:eastAsia="Arial" w:ascii="Arial"/>
          <w:color w:val="110F12"/>
          <w:spacing w:val="16"/>
          <w:w w:val="10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100"/>
          <w:position w:val="0"/>
          <w:sz w:val="24"/>
          <w:szCs w:val="24"/>
        </w:rPr>
        <w:t>"</w:t>
      </w:r>
      <w:r>
        <w:rPr>
          <w:rFonts w:cs="Times New Roman" w:hAnsi="Times New Roman" w:eastAsia="Times New Roman" w:ascii="Times New Roman"/>
          <w:color w:val="525254"/>
          <w:spacing w:val="0"/>
          <w:w w:val="100"/>
          <w:position w:val="0"/>
          <w:sz w:val="24"/>
          <w:szCs w:val="24"/>
        </w:rPr>
        <w:t>!</w:t>
      </w:r>
      <w:r>
        <w:rPr>
          <w:rFonts w:cs="Times New Roman" w:hAnsi="Times New Roman" w:eastAsia="Times New Roman" w:ascii="Times New Roman"/>
          <w:color w:val="525254"/>
          <w:spacing w:val="-8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110F12"/>
          <w:spacing w:val="0"/>
          <w:w w:val="105"/>
          <w:position w:val="0"/>
          <w:sz w:val="22"/>
          <w:szCs w:val="22"/>
        </w:rPr>
        <w:t>w</w:t>
      </w:r>
      <w:r>
        <w:rPr>
          <w:rFonts w:cs="Arial" w:hAnsi="Arial" w:eastAsia="Arial" w:ascii="Arial"/>
          <w:color w:val="110F12"/>
          <w:spacing w:val="0"/>
          <w:w w:val="102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09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110F12"/>
          <w:spacing w:val="0"/>
          <w:w w:val="113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110F12"/>
          <w:spacing w:val="0"/>
          <w:w w:val="126"/>
          <w:position w:val="0"/>
          <w:sz w:val="22"/>
          <w:szCs w:val="22"/>
        </w:rPr>
        <w:t>'</w:t>
      </w:r>
      <w:r>
        <w:rPr>
          <w:rFonts w:cs="Arial" w:hAnsi="Arial" w:eastAsia="Arial" w:ascii="Arial"/>
          <w:color w:val="110F12"/>
          <w:spacing w:val="0"/>
          <w:w w:val="158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1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6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28282B"/>
          <w:spacing w:val="0"/>
          <w:w w:val="117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28282B"/>
          <w:spacing w:val="1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28282B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28282B"/>
          <w:spacing w:val="4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11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110F12"/>
          <w:spacing w:val="0"/>
          <w:w w:val="111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0"/>
          <w:w w:val="111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110F12"/>
          <w:spacing w:val="0"/>
          <w:w w:val="111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110F12"/>
          <w:spacing w:val="0"/>
          <w:w w:val="111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11"/>
          <w:position w:val="0"/>
          <w:sz w:val="22"/>
          <w:szCs w:val="22"/>
        </w:rPr>
        <w:t>ry</w:t>
      </w:r>
      <w:r>
        <w:rPr>
          <w:rFonts w:cs="Arial" w:hAnsi="Arial" w:eastAsia="Arial" w:ascii="Arial"/>
          <w:color w:val="110F12"/>
          <w:spacing w:val="13"/>
          <w:w w:val="111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82"/>
          <w:position w:val="0"/>
          <w:sz w:val="22"/>
          <w:szCs w:val="22"/>
        </w:rPr>
        <w:t>F</w:t>
      </w:r>
      <w:r>
        <w:rPr>
          <w:rFonts w:cs="Arial" w:hAnsi="Arial" w:eastAsia="Arial" w:ascii="Arial"/>
          <w:color w:val="110F12"/>
          <w:spacing w:val="0"/>
          <w:w w:val="102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17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110F12"/>
          <w:spacing w:val="0"/>
          <w:w w:val="131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110F12"/>
          <w:spacing w:val="0"/>
          <w:w w:val="98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110F12"/>
          <w:spacing w:val="0"/>
          <w:w w:val="109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17"/>
          <w:position w:val="0"/>
          <w:sz w:val="22"/>
          <w:szCs w:val="22"/>
        </w:rPr>
        <w:t>ry</w:t>
      </w:r>
      <w:r>
        <w:rPr>
          <w:rFonts w:cs="Arial" w:hAnsi="Arial" w:eastAsia="Arial" w:ascii="Arial"/>
          <w:color w:val="110F12"/>
          <w:spacing w:val="1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nd</w:t>
      </w:r>
      <w:r>
        <w:rPr>
          <w:rFonts w:cs="Arial" w:hAnsi="Arial" w:eastAsia="Arial" w:ascii="Arial"/>
          <w:color w:val="110F12"/>
          <w:spacing w:val="35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68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110F12"/>
          <w:spacing w:val="0"/>
          <w:w w:val="127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22"/>
          <w:position w:val="0"/>
          <w:sz w:val="22"/>
          <w:szCs w:val="22"/>
        </w:rPr>
        <w:t>k</w:t>
      </w:r>
      <w:r>
        <w:rPr>
          <w:rFonts w:cs="Arial" w:hAnsi="Arial" w:eastAsia="Arial" w:ascii="Arial"/>
          <w:color w:val="110F12"/>
          <w:spacing w:val="0"/>
          <w:w w:val="98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25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63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63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5"/>
          <w:w w:val="63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87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110F12"/>
          <w:spacing w:val="0"/>
          <w:w w:val="106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37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09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110F12"/>
          <w:spacing w:val="2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63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63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14"/>
          <w:w w:val="63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110F12"/>
          <w:spacing w:val="3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91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110F12"/>
          <w:spacing w:val="0"/>
          <w:w w:val="126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110F12"/>
          <w:spacing w:val="0"/>
          <w:w w:val="126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11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110F12"/>
          <w:spacing w:val="0"/>
          <w:w w:val="111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28282B"/>
          <w:spacing w:val="0"/>
          <w:w w:val="111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28282B"/>
          <w:spacing w:val="0"/>
          <w:w w:val="111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0"/>
          <w:w w:val="111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28282B"/>
          <w:spacing w:val="0"/>
          <w:w w:val="111"/>
          <w:position w:val="0"/>
          <w:sz w:val="22"/>
          <w:szCs w:val="22"/>
        </w:rPr>
        <w:t>g</w:t>
      </w:r>
      <w:r>
        <w:rPr>
          <w:rFonts w:cs="Arial" w:hAnsi="Arial" w:eastAsia="Arial" w:ascii="Arial"/>
          <w:color w:val="110F12"/>
          <w:spacing w:val="0"/>
          <w:w w:val="111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28282B"/>
          <w:spacing w:val="0"/>
          <w:w w:val="111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110F12"/>
          <w:spacing w:val="0"/>
          <w:w w:val="111"/>
          <w:position w:val="0"/>
          <w:sz w:val="22"/>
          <w:szCs w:val="22"/>
        </w:rPr>
        <w:t>g</w:t>
      </w:r>
      <w:r>
        <w:rPr>
          <w:rFonts w:cs="Arial" w:hAnsi="Arial" w:eastAsia="Arial" w:ascii="Arial"/>
          <w:color w:val="110F12"/>
          <w:spacing w:val="0"/>
          <w:w w:val="111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110F12"/>
          <w:spacing w:val="17"/>
          <w:w w:val="111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90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28282B"/>
          <w:spacing w:val="0"/>
          <w:w w:val="102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50"/>
          <w:position w:val="0"/>
          <w:sz w:val="22"/>
          <w:szCs w:val="22"/>
        </w:rPr>
        <w:t>f</w:t>
      </w:r>
      <w:r>
        <w:rPr>
          <w:rFonts w:cs="Arial" w:hAnsi="Arial" w:eastAsia="Arial" w:ascii="Arial"/>
          <w:color w:val="110F12"/>
          <w:spacing w:val="0"/>
          <w:w w:val="102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0"/>
          <w:w w:val="131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110F12"/>
          <w:spacing w:val="0"/>
          <w:w w:val="94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1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9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28282B"/>
          <w:spacing w:val="0"/>
          <w:w w:val="106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4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9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25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98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0"/>
          <w:w w:val="150"/>
          <w:position w:val="0"/>
          <w:sz w:val="22"/>
          <w:szCs w:val="22"/>
        </w:rPr>
        <w:t>f</w:t>
      </w:r>
      <w:r>
        <w:rPr>
          <w:rFonts w:cs="Arial" w:hAnsi="Arial" w:eastAsia="Arial" w:ascii="Arial"/>
          <w:color w:val="110F12"/>
          <w:spacing w:val="-8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28282B"/>
          <w:spacing w:val="0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98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0"/>
          <w:w w:val="126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06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0"/>
          <w:w w:val="98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37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110F12"/>
          <w:spacing w:val="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9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13"/>
          <w:position w:val="0"/>
          <w:sz w:val="22"/>
          <w:szCs w:val="22"/>
        </w:rPr>
        <w:t>v</w:t>
      </w:r>
      <w:r>
        <w:rPr>
          <w:rFonts w:cs="Arial" w:hAnsi="Arial" w:eastAsia="Arial" w:ascii="Arial"/>
          <w:color w:val="110F12"/>
          <w:spacing w:val="0"/>
          <w:w w:val="98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09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110F12"/>
          <w:spacing w:val="0"/>
          <w:w w:val="14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79"/>
          <w:position w:val="0"/>
          <w:sz w:val="22"/>
          <w:szCs w:val="22"/>
        </w:rPr>
        <w:t>.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27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14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11"/>
          <w:position w:val="0"/>
          <w:sz w:val="22"/>
          <w:szCs w:val="22"/>
        </w:rPr>
        <w:t>w</w:t>
      </w:r>
      <w:r>
        <w:rPr>
          <w:rFonts w:cs="Arial" w:hAnsi="Arial" w:eastAsia="Arial" w:ascii="Arial"/>
          <w:color w:val="110F12"/>
          <w:spacing w:val="0"/>
          <w:w w:val="111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0"/>
          <w:w w:val="111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0"/>
          <w:w w:val="111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11"/>
          <w:position w:val="0"/>
          <w:sz w:val="22"/>
          <w:szCs w:val="22"/>
        </w:rPr>
        <w:t>v</w:t>
      </w:r>
      <w:r>
        <w:rPr>
          <w:rFonts w:cs="Arial" w:hAnsi="Arial" w:eastAsia="Arial" w:ascii="Arial"/>
          <w:color w:val="110F12"/>
          <w:spacing w:val="0"/>
          <w:w w:val="111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11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110F12"/>
          <w:spacing w:val="0"/>
          <w:w w:val="111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98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110F12"/>
          <w:spacing w:val="0"/>
          <w:w w:val="117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0"/>
          <w:w w:val="109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110F12"/>
          <w:spacing w:val="0"/>
          <w:w w:val="102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02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11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28282B"/>
          <w:spacing w:val="0"/>
          <w:w w:val="111"/>
          <w:position w:val="0"/>
          <w:sz w:val="22"/>
          <w:szCs w:val="22"/>
        </w:rPr>
        <w:t>ha</w:t>
      </w:r>
      <w:r>
        <w:rPr>
          <w:rFonts w:cs="Arial" w:hAnsi="Arial" w:eastAsia="Arial" w:ascii="Arial"/>
          <w:color w:val="28282B"/>
          <w:spacing w:val="0"/>
          <w:w w:val="111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28282B"/>
          <w:spacing w:val="5"/>
          <w:w w:val="111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8282B"/>
          <w:spacing w:val="0"/>
          <w:w w:val="102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28282B"/>
          <w:spacing w:val="0"/>
          <w:w w:val="94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28282B"/>
          <w:spacing w:val="0"/>
          <w:w w:val="158"/>
          <w:position w:val="0"/>
          <w:sz w:val="22"/>
          <w:szCs w:val="22"/>
        </w:rPr>
        <w:t>f</w:t>
      </w:r>
      <w:r>
        <w:rPr>
          <w:rFonts w:cs="Arial" w:hAnsi="Arial" w:eastAsia="Arial" w:ascii="Arial"/>
          <w:color w:val="110F12"/>
          <w:spacing w:val="0"/>
          <w:w w:val="98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28282B"/>
          <w:spacing w:val="0"/>
          <w:w w:val="131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110F12"/>
          <w:spacing w:val="0"/>
          <w:w w:val="94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25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28282B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28282B"/>
          <w:spacing w:val="0"/>
          <w:w w:val="100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110F12"/>
          <w:spacing w:val="57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110F12"/>
          <w:spacing w:val="5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9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0"/>
          <w:w w:val="109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110F12"/>
          <w:spacing w:val="0"/>
          <w:w w:val="109"/>
          <w:position w:val="0"/>
          <w:sz w:val="22"/>
          <w:szCs w:val="22"/>
        </w:rPr>
        <w:t>li</w:t>
      </w:r>
      <w:r>
        <w:rPr>
          <w:rFonts w:cs="Arial" w:hAnsi="Arial" w:eastAsia="Arial" w:ascii="Arial"/>
          <w:color w:val="110F12"/>
          <w:spacing w:val="0"/>
          <w:w w:val="109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110F12"/>
          <w:spacing w:val="0"/>
          <w:w w:val="109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16"/>
          <w:w w:val="109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nd</w:t>
      </w:r>
      <w:r>
        <w:rPr>
          <w:rFonts w:cs="Arial" w:hAnsi="Arial" w:eastAsia="Arial" w:ascii="Arial"/>
          <w:color w:val="110F12"/>
          <w:spacing w:val="35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63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63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5"/>
          <w:w w:val="63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98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110F12"/>
          <w:spacing w:val="0"/>
          <w:w w:val="109"/>
          <w:position w:val="0"/>
          <w:sz w:val="22"/>
          <w:szCs w:val="22"/>
        </w:rPr>
        <w:t>ough</w:t>
      </w:r>
      <w:r>
        <w:rPr>
          <w:rFonts w:cs="Arial" w:hAnsi="Arial" w:eastAsia="Arial" w:ascii="Arial"/>
          <w:color w:val="110F12"/>
          <w:spacing w:val="0"/>
          <w:w w:val="15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-4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3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6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09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110F12"/>
          <w:spacing w:val="2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6"/>
          <w:position w:val="0"/>
          <w:sz w:val="22"/>
          <w:szCs w:val="22"/>
        </w:rPr>
        <w:t>g</w:t>
      </w:r>
      <w:r>
        <w:rPr>
          <w:rFonts w:cs="Arial" w:hAnsi="Arial" w:eastAsia="Arial" w:ascii="Arial"/>
          <w:color w:val="110F12"/>
          <w:spacing w:val="0"/>
          <w:w w:val="113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0"/>
          <w:w w:val="109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0"/>
          <w:w w:val="87"/>
          <w:position w:val="0"/>
          <w:sz w:val="22"/>
          <w:szCs w:val="22"/>
        </w:rPr>
        <w:t>ci</w:t>
      </w:r>
      <w:r>
        <w:rPr>
          <w:rFonts w:cs="Arial" w:hAnsi="Arial" w:eastAsia="Arial" w:ascii="Arial"/>
          <w:color w:val="525254"/>
          <w:spacing w:val="0"/>
          <w:w w:val="15"/>
          <w:position w:val="0"/>
          <w:sz w:val="22"/>
          <w:szCs w:val="22"/>
        </w:rPr>
        <w:t>.</w:t>
      </w:r>
      <w:r>
        <w:rPr>
          <w:rFonts w:cs="Arial" w:hAnsi="Arial" w:eastAsia="Arial" w:ascii="Arial"/>
          <w:color w:val="525254"/>
          <w:spacing w:val="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34"/>
          <w:position w:val="0"/>
          <w:sz w:val="22"/>
          <w:szCs w:val="22"/>
        </w:rPr>
        <w:t>f</w:t>
      </w:r>
      <w:r>
        <w:rPr>
          <w:rFonts w:cs="Arial" w:hAnsi="Arial" w:eastAsia="Arial" w:ascii="Arial"/>
          <w:color w:val="110F12"/>
          <w:spacing w:val="0"/>
          <w:w w:val="86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37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4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06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0"/>
          <w:w w:val="118"/>
          <w:position w:val="0"/>
          <w:sz w:val="22"/>
          <w:szCs w:val="22"/>
        </w:rPr>
        <w:t>;</w:t>
      </w:r>
      <w:r>
        <w:rPr>
          <w:rFonts w:cs="Arial" w:hAnsi="Arial" w:eastAsia="Arial" w:ascii="Arial"/>
          <w:color w:val="110F12"/>
          <w:spacing w:val="1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18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06"/>
          <w:position w:val="0"/>
          <w:sz w:val="22"/>
          <w:szCs w:val="22"/>
        </w:rPr>
        <w:t>he</w:t>
      </w:r>
      <w:r>
        <w:rPr>
          <w:rFonts w:cs="Arial" w:hAnsi="Arial" w:eastAsia="Arial" w:ascii="Arial"/>
          <w:color w:val="110F12"/>
          <w:spacing w:val="0"/>
          <w:w w:val="106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7"/>
          <w:position w:val="0"/>
          <w:sz w:val="22"/>
          <w:szCs w:val="22"/>
        </w:rPr>
        <w:t>p</w:t>
      </w:r>
      <w:r>
        <w:rPr>
          <w:rFonts w:cs="Arial" w:hAnsi="Arial" w:eastAsia="Arial" w:ascii="Arial"/>
          <w:color w:val="28282B"/>
          <w:spacing w:val="0"/>
          <w:w w:val="107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110F12"/>
          <w:spacing w:val="0"/>
          <w:w w:val="107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28282B"/>
          <w:spacing w:val="0"/>
          <w:w w:val="107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28282B"/>
          <w:spacing w:val="0"/>
          <w:w w:val="107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110F12"/>
          <w:spacing w:val="0"/>
          <w:w w:val="107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07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110F12"/>
          <w:spacing w:val="32"/>
          <w:w w:val="107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6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17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110F12"/>
          <w:spacing w:val="2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404042"/>
          <w:spacing w:val="0"/>
          <w:w w:val="63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28282B"/>
          <w:spacing w:val="0"/>
          <w:w w:val="150"/>
          <w:position w:val="0"/>
          <w:sz w:val="22"/>
          <w:szCs w:val="22"/>
        </w:rPr>
        <w:t>'</w:t>
      </w:r>
      <w:r>
        <w:rPr>
          <w:rFonts w:cs="Arial" w:hAnsi="Arial" w:eastAsia="Arial" w:ascii="Arial"/>
          <w:color w:val="28282B"/>
          <w:spacing w:val="0"/>
          <w:w w:val="113"/>
          <w:position w:val="0"/>
          <w:sz w:val="22"/>
          <w:szCs w:val="22"/>
        </w:rPr>
        <w:t>v</w:t>
      </w:r>
      <w:r>
        <w:rPr>
          <w:rFonts w:cs="Arial" w:hAnsi="Arial" w:eastAsia="Arial" w:ascii="Arial"/>
          <w:color w:val="28282B"/>
          <w:spacing w:val="0"/>
          <w:w w:val="98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28282B"/>
          <w:spacing w:val="25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94"/>
          <w:position w:val="0"/>
          <w:sz w:val="22"/>
          <w:szCs w:val="22"/>
        </w:rPr>
        <w:t>g</w:t>
      </w:r>
      <w:r>
        <w:rPr>
          <w:rFonts w:cs="Arial" w:hAnsi="Arial" w:eastAsia="Arial" w:ascii="Arial"/>
          <w:color w:val="110F12"/>
          <w:spacing w:val="0"/>
          <w:w w:val="117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525254"/>
          <w:spacing w:val="0"/>
          <w:w w:val="46"/>
          <w:position w:val="0"/>
          <w:sz w:val="22"/>
          <w:szCs w:val="22"/>
        </w:rPr>
        <w:t>'</w:t>
      </w:r>
      <w:r>
        <w:rPr>
          <w:rFonts w:cs="Arial" w:hAnsi="Arial" w:eastAsia="Arial" w:ascii="Arial"/>
          <w:color w:val="110F12"/>
          <w:spacing w:val="0"/>
          <w:w w:val="94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1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28282B"/>
          <w:spacing w:val="0"/>
          <w:w w:val="100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28282B"/>
          <w:spacing w:val="24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11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110F12"/>
          <w:spacing w:val="0"/>
          <w:w w:val="9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22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110F12"/>
          <w:spacing w:val="0"/>
          <w:w w:val="102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0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25"/>
          <w:position w:val="0"/>
          <w:sz w:val="22"/>
          <w:szCs w:val="22"/>
        </w:rPr>
        <w:t>p</w:t>
      </w:r>
      <w:r>
        <w:rPr>
          <w:rFonts w:cs="Arial" w:hAnsi="Arial" w:eastAsia="Arial" w:ascii="Arial"/>
          <w:color w:val="110F12"/>
          <w:spacing w:val="0"/>
          <w:w w:val="118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13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110F12"/>
          <w:spacing w:val="0"/>
          <w:w w:val="86"/>
          <w:position w:val="0"/>
          <w:sz w:val="22"/>
          <w:szCs w:val="22"/>
        </w:rPr>
        <w:t>,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-2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55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26"/>
          <w:position w:val="0"/>
          <w:sz w:val="22"/>
          <w:szCs w:val="22"/>
        </w:rPr>
        <w:t>'v</w:t>
      </w:r>
      <w:r>
        <w:rPr>
          <w:rFonts w:cs="Arial" w:hAnsi="Arial" w:eastAsia="Arial" w:ascii="Arial"/>
          <w:color w:val="110F12"/>
          <w:spacing w:val="0"/>
          <w:w w:val="94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2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9"/>
          <w:position w:val="0"/>
          <w:sz w:val="22"/>
          <w:szCs w:val="22"/>
        </w:rPr>
        <w:t>g</w:t>
      </w:r>
      <w:r>
        <w:rPr>
          <w:rFonts w:cs="Arial" w:hAnsi="Arial" w:eastAsia="Arial" w:ascii="Arial"/>
          <w:color w:val="110F12"/>
          <w:spacing w:val="0"/>
          <w:w w:val="109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0"/>
          <w:w w:val="109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12"/>
          <w:w w:val="109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110F12"/>
          <w:spacing w:val="19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11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11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0"/>
          <w:w w:val="111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11"/>
          <w:position w:val="0"/>
          <w:sz w:val="22"/>
          <w:szCs w:val="22"/>
        </w:rPr>
        <w:t>ng</w:t>
      </w:r>
      <w:r>
        <w:rPr>
          <w:rFonts w:cs="Arial" w:hAnsi="Arial" w:eastAsia="Arial" w:ascii="Arial"/>
          <w:color w:val="110F12"/>
          <w:spacing w:val="0"/>
          <w:w w:val="111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110F12"/>
          <w:spacing w:val="26"/>
          <w:w w:val="111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71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38"/>
          <w:position w:val="0"/>
          <w:sz w:val="22"/>
          <w:szCs w:val="22"/>
        </w:rPr>
        <w:t>'</w:t>
      </w:r>
      <w:r>
        <w:rPr>
          <w:rFonts w:cs="Arial" w:hAnsi="Arial" w:eastAsia="Arial" w:ascii="Arial"/>
          <w:color w:val="110F12"/>
          <w:spacing w:val="0"/>
          <w:w w:val="117"/>
          <w:position w:val="0"/>
          <w:sz w:val="22"/>
          <w:szCs w:val="22"/>
        </w:rPr>
        <w:t>v</w:t>
      </w:r>
      <w:r>
        <w:rPr>
          <w:rFonts w:cs="Arial" w:hAnsi="Arial" w:eastAsia="Arial" w:ascii="Arial"/>
          <w:color w:val="110F12"/>
          <w:spacing w:val="0"/>
          <w:w w:val="98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2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98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110F12"/>
          <w:spacing w:val="0"/>
          <w:w w:val="113"/>
          <w:position w:val="0"/>
          <w:sz w:val="22"/>
          <w:szCs w:val="22"/>
        </w:rPr>
        <w:t>on</w:t>
      </w:r>
      <w:r>
        <w:rPr>
          <w:rFonts w:cs="Arial" w:hAnsi="Arial" w:eastAsia="Arial" w:ascii="Arial"/>
          <w:color w:val="110F12"/>
          <w:spacing w:val="0"/>
          <w:w w:val="106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06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9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28282B"/>
          <w:spacing w:val="0"/>
          <w:w w:val="117"/>
          <w:position w:val="0"/>
          <w:sz w:val="22"/>
          <w:szCs w:val="22"/>
        </w:rPr>
        <w:t>v</w:t>
      </w:r>
      <w:r>
        <w:rPr>
          <w:rFonts w:cs="Arial" w:hAnsi="Arial" w:eastAsia="Arial" w:ascii="Arial"/>
          <w:color w:val="110F12"/>
          <w:spacing w:val="0"/>
          <w:w w:val="98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17"/>
          <w:position w:val="0"/>
          <w:sz w:val="22"/>
          <w:szCs w:val="22"/>
        </w:rPr>
        <w:t>ry</w:t>
      </w:r>
      <w:r>
        <w:rPr>
          <w:rFonts w:cs="Arial" w:hAnsi="Arial" w:eastAsia="Arial" w:ascii="Arial"/>
          <w:color w:val="110F12"/>
          <w:spacing w:val="0"/>
          <w:w w:val="126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28282B"/>
          <w:spacing w:val="0"/>
          <w:w w:val="106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0"/>
          <w:w w:val="127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28282B"/>
          <w:spacing w:val="0"/>
          <w:w w:val="109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110F12"/>
          <w:spacing w:val="0"/>
          <w:w w:val="117"/>
          <w:position w:val="0"/>
          <w:sz w:val="22"/>
          <w:szCs w:val="22"/>
        </w:rPr>
        <w:t>g</w:t>
      </w:r>
      <w:r>
        <w:rPr>
          <w:rFonts w:cs="Arial" w:hAnsi="Arial" w:eastAsia="Arial" w:ascii="Arial"/>
          <w:color w:val="110F12"/>
          <w:spacing w:val="2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8282B"/>
          <w:spacing w:val="0"/>
          <w:w w:val="6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17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110F12"/>
          <w:spacing w:val="2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g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110F12"/>
          <w:spacing w:val="53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8282B"/>
          <w:spacing w:val="0"/>
          <w:w w:val="134"/>
          <w:position w:val="0"/>
          <w:sz w:val="22"/>
          <w:szCs w:val="22"/>
        </w:rPr>
        <w:t>f</w:t>
      </w:r>
      <w:r>
        <w:rPr>
          <w:rFonts w:cs="Arial" w:hAnsi="Arial" w:eastAsia="Arial" w:ascii="Arial"/>
          <w:color w:val="110F12"/>
          <w:spacing w:val="0"/>
          <w:w w:val="9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27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34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02"/>
          <w:position w:val="0"/>
          <w:sz w:val="22"/>
          <w:szCs w:val="22"/>
        </w:rPr>
        <w:t>h.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  </w:t>
      </w:r>
      <w:r>
        <w:rPr>
          <w:rFonts w:cs="Arial" w:hAnsi="Arial" w:eastAsia="Arial" w:ascii="Arial"/>
          <w:color w:val="110F12"/>
          <w:spacing w:val="-25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8282B"/>
          <w:spacing w:val="0"/>
          <w:w w:val="55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28282B"/>
          <w:spacing w:val="0"/>
          <w:w w:val="55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8282B"/>
          <w:spacing w:val="19"/>
          <w:w w:val="55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86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1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17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110F12"/>
          <w:spacing w:val="0"/>
          <w:w w:val="115"/>
          <w:position w:val="0"/>
          <w:sz w:val="22"/>
          <w:szCs w:val="22"/>
        </w:rPr>
        <w:t>'</w:t>
      </w:r>
      <w:r>
        <w:rPr>
          <w:rFonts w:cs="Arial" w:hAnsi="Arial" w:eastAsia="Arial" w:ascii="Arial"/>
          <w:color w:val="110F12"/>
          <w:spacing w:val="0"/>
          <w:w w:val="165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1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15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1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02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0"/>
          <w:w w:val="137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02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50"/>
          <w:position w:val="0"/>
          <w:sz w:val="22"/>
          <w:szCs w:val="22"/>
        </w:rPr>
        <w:t>f</w:t>
      </w:r>
      <w:r>
        <w:rPr>
          <w:rFonts w:cs="Arial" w:hAnsi="Arial" w:eastAsia="Arial" w:ascii="Arial"/>
          <w:color w:val="110F12"/>
          <w:spacing w:val="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63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63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5"/>
          <w:w w:val="63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86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27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09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110F12"/>
          <w:spacing w:val="0"/>
          <w:w w:val="138"/>
          <w:position w:val="0"/>
          <w:sz w:val="22"/>
          <w:szCs w:val="22"/>
        </w:rPr>
        <w:t>'</w:t>
      </w:r>
      <w:r>
        <w:rPr>
          <w:rFonts w:cs="Arial" w:hAnsi="Arial" w:eastAsia="Arial" w:ascii="Arial"/>
          <w:color w:val="110F12"/>
          <w:spacing w:val="0"/>
          <w:w w:val="158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53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3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2"/>
          <w:position w:val="0"/>
          <w:sz w:val="22"/>
          <w:szCs w:val="22"/>
        </w:rPr>
        <w:t>bu</w:t>
      </w:r>
      <w:r>
        <w:rPr>
          <w:rFonts w:cs="Arial" w:hAnsi="Arial" w:eastAsia="Arial" w:ascii="Arial"/>
          <w:color w:val="110F12"/>
          <w:spacing w:val="0"/>
          <w:w w:val="144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110F12"/>
          <w:spacing w:val="0"/>
          <w:w w:val="106"/>
          <w:position w:val="0"/>
          <w:sz w:val="22"/>
          <w:szCs w:val="22"/>
        </w:rPr>
        <w:t>g</w:t>
      </w:r>
      <w:r>
        <w:rPr>
          <w:rFonts w:cs="Arial" w:hAnsi="Arial" w:eastAsia="Arial" w:ascii="Arial"/>
          <w:color w:val="110F12"/>
          <w:spacing w:val="0"/>
          <w:w w:val="137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110F12"/>
          <w:spacing w:val="0"/>
          <w:w w:val="106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17"/>
          <w:position w:val="0"/>
          <w:sz w:val="22"/>
          <w:szCs w:val="22"/>
        </w:rPr>
        <w:t>ry</w:t>
      </w:r>
      <w:r>
        <w:rPr>
          <w:rFonts w:cs="Arial" w:hAnsi="Arial" w:eastAsia="Arial" w:ascii="Arial"/>
          <w:color w:val="110F12"/>
          <w:spacing w:val="0"/>
          <w:w w:val="117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28282B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28282B"/>
          <w:spacing w:val="22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8282B"/>
          <w:spacing w:val="0"/>
          <w:w w:val="114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28282B"/>
          <w:spacing w:val="0"/>
          <w:w w:val="114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0"/>
          <w:w w:val="114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14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14"/>
          <w:position w:val="0"/>
          <w:sz w:val="22"/>
          <w:szCs w:val="22"/>
        </w:rPr>
        <w:t>'</w:t>
      </w:r>
      <w:r>
        <w:rPr>
          <w:rFonts w:cs="Arial" w:hAnsi="Arial" w:eastAsia="Arial" w:ascii="Arial"/>
          <w:color w:val="110F12"/>
          <w:spacing w:val="0"/>
          <w:w w:val="114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110F12"/>
          <w:spacing w:val="16"/>
          <w:w w:val="114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7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5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96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110F12"/>
          <w:spacing w:val="0"/>
          <w:w w:val="134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28282B"/>
          <w:spacing w:val="0"/>
          <w:w w:val="124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110F12"/>
          <w:spacing w:val="0"/>
          <w:w w:val="94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27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09"/>
          <w:position w:val="0"/>
          <w:sz w:val="22"/>
          <w:szCs w:val="22"/>
        </w:rPr>
        <w:t>g</w:t>
      </w:r>
      <w:r>
        <w:rPr>
          <w:rFonts w:cs="Arial" w:hAnsi="Arial" w:eastAsia="Arial" w:ascii="Arial"/>
          <w:color w:val="110F12"/>
          <w:spacing w:val="0"/>
          <w:w w:val="113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0"/>
          <w:w w:val="14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96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110F12"/>
          <w:spacing w:val="0"/>
          <w:w w:val="106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4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94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28282B"/>
          <w:spacing w:val="0"/>
          <w:w w:val="102"/>
          <w:position w:val="0"/>
          <w:sz w:val="22"/>
          <w:szCs w:val="22"/>
        </w:rPr>
        <w:t>.</w:t>
      </w:r>
      <w:r>
        <w:rPr>
          <w:rFonts w:cs="Arial" w:hAnsi="Arial" w:eastAsia="Arial" w:ascii="Arial"/>
          <w:color w:val="28282B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8282B"/>
          <w:spacing w:val="17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ou</w:t>
      </w:r>
      <w:r>
        <w:rPr>
          <w:rFonts w:cs="Arial" w:hAnsi="Arial" w:eastAsia="Arial" w:ascii="Arial"/>
          <w:color w:val="110F12"/>
          <w:spacing w:val="35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1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37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96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110F12"/>
          <w:spacing w:val="0"/>
          <w:w w:val="14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94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34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98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2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98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0"/>
          <w:w w:val="142"/>
          <w:position w:val="0"/>
          <w:sz w:val="22"/>
          <w:szCs w:val="22"/>
        </w:rPr>
        <w:t>f</w:t>
      </w:r>
      <w:r>
        <w:rPr>
          <w:rFonts w:cs="Arial" w:hAnsi="Arial" w:eastAsia="Arial" w:ascii="Arial"/>
          <w:color w:val="110F12"/>
          <w:spacing w:val="-4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1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06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0"/>
          <w:w w:val="109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4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-8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8"/>
          <w:position w:val="0"/>
          <w:sz w:val="22"/>
          <w:szCs w:val="22"/>
        </w:rPr>
        <w:t>w</w:t>
      </w:r>
      <w:r>
        <w:rPr>
          <w:rFonts w:cs="Arial" w:hAnsi="Arial" w:eastAsia="Arial" w:ascii="Arial"/>
          <w:color w:val="110F12"/>
          <w:spacing w:val="0"/>
          <w:w w:val="106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31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110F12"/>
          <w:spacing w:val="0"/>
          <w:w w:val="94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09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0"/>
          <w:w w:val="121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0"/>
          <w:w w:val="109"/>
          <w:position w:val="0"/>
          <w:sz w:val="22"/>
          <w:szCs w:val="22"/>
        </w:rPr>
        <w:t>us</w:t>
      </w:r>
      <w:r>
        <w:rPr>
          <w:rFonts w:cs="Arial" w:hAnsi="Arial" w:eastAsia="Arial" w:ascii="Arial"/>
          <w:color w:val="110F12"/>
          <w:spacing w:val="0"/>
          <w:w w:val="106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06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86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37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28282B"/>
          <w:spacing w:val="0"/>
          <w:w w:val="9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28282B"/>
          <w:spacing w:val="2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28282B"/>
          <w:spacing w:val="0"/>
          <w:w w:val="100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28282B"/>
          <w:spacing w:val="44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18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86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27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110F12"/>
          <w:spacing w:val="0"/>
          <w:w w:val="137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110F12"/>
          <w:spacing w:val="0"/>
          <w:w w:val="11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13"/>
          <w:position w:val="0"/>
          <w:sz w:val="22"/>
          <w:szCs w:val="22"/>
        </w:rPr>
        <w:t>ng</w:t>
      </w:r>
      <w:r>
        <w:rPr>
          <w:rFonts w:cs="Arial" w:hAnsi="Arial" w:eastAsia="Arial" w:ascii="Arial"/>
          <w:color w:val="110F12"/>
          <w:spacing w:val="25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1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8282B"/>
          <w:spacing w:val="0"/>
          <w:w w:val="11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06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0"/>
          <w:w w:val="98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4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03"/>
          <w:position w:val="0"/>
          <w:sz w:val="22"/>
          <w:szCs w:val="22"/>
        </w:rPr>
        <w:t>'</w:t>
      </w:r>
      <w:r>
        <w:rPr>
          <w:rFonts w:cs="Arial" w:hAnsi="Arial" w:eastAsia="Arial" w:ascii="Arial"/>
          <w:color w:val="110F12"/>
          <w:spacing w:val="0"/>
          <w:w w:val="122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110F12"/>
          <w:spacing w:val="3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9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110F12"/>
          <w:spacing w:val="0"/>
          <w:w w:val="109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110F12"/>
          <w:spacing w:val="0"/>
          <w:w w:val="109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110F12"/>
          <w:spacing w:val="0"/>
          <w:w w:val="109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110F12"/>
          <w:spacing w:val="0"/>
          <w:w w:val="109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09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110F12"/>
          <w:spacing w:val="0"/>
          <w:w w:val="109"/>
          <w:position w:val="0"/>
          <w:sz w:val="22"/>
          <w:szCs w:val="22"/>
        </w:rPr>
        <w:t>g</w:t>
      </w:r>
      <w:r>
        <w:rPr>
          <w:rFonts w:cs="Arial" w:hAnsi="Arial" w:eastAsia="Arial" w:ascii="Arial"/>
          <w:color w:val="110F12"/>
          <w:spacing w:val="18"/>
          <w:w w:val="109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p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ny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.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  </w:t>
      </w:r>
      <w:r>
        <w:rPr>
          <w:rFonts w:cs="Arial" w:hAnsi="Arial" w:eastAsia="Arial" w:ascii="Arial"/>
          <w:color w:val="110F12"/>
          <w:spacing w:val="15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110F12"/>
          <w:spacing w:val="3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24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18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06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0"/>
          <w:w w:val="102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07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5" w:lineRule="auto" w:line="235"/>
        <w:ind w:left="2680" w:right="86" w:firstLine="5"/>
      </w:pPr>
      <w:r>
        <w:rPr>
          <w:rFonts w:cs="Arial" w:hAnsi="Arial" w:eastAsia="Arial" w:ascii="Arial"/>
          <w:color w:val="110F12"/>
          <w:w w:val="98"/>
          <w:sz w:val="22"/>
          <w:szCs w:val="22"/>
        </w:rPr>
        <w:t>p</w:t>
      </w:r>
      <w:r>
        <w:rPr>
          <w:rFonts w:cs="Arial" w:hAnsi="Arial" w:eastAsia="Arial" w:ascii="Arial"/>
          <w:color w:val="28282B"/>
          <w:w w:val="118"/>
          <w:sz w:val="22"/>
          <w:szCs w:val="22"/>
        </w:rPr>
        <w:t>i</w:t>
      </w:r>
      <w:r>
        <w:rPr>
          <w:rFonts w:cs="Arial" w:hAnsi="Arial" w:eastAsia="Arial" w:ascii="Arial"/>
          <w:color w:val="110F12"/>
          <w:w w:val="117"/>
          <w:sz w:val="22"/>
          <w:szCs w:val="22"/>
        </w:rPr>
        <w:t>c</w:t>
      </w:r>
      <w:r>
        <w:rPr>
          <w:rFonts w:cs="Arial" w:hAnsi="Arial" w:eastAsia="Arial" w:ascii="Arial"/>
          <w:color w:val="28282B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110F12"/>
          <w:w w:val="102"/>
          <w:sz w:val="22"/>
          <w:szCs w:val="22"/>
        </w:rPr>
        <w:t>u</w:t>
      </w:r>
      <w:r>
        <w:rPr>
          <w:rFonts w:cs="Arial" w:hAnsi="Arial" w:eastAsia="Arial" w:ascii="Arial"/>
          <w:color w:val="110F12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110F12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110F12"/>
          <w:w w:val="113"/>
          <w:sz w:val="22"/>
          <w:szCs w:val="22"/>
        </w:rPr>
        <w:t>s</w:t>
      </w:r>
      <w:r>
        <w:rPr>
          <w:rFonts w:cs="Arial" w:hAnsi="Arial" w:eastAsia="Arial" w:ascii="Arial"/>
          <w:color w:val="110F12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98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0"/>
          <w:w w:val="150"/>
          <w:sz w:val="22"/>
          <w:szCs w:val="22"/>
        </w:rPr>
        <w:t>f</w:t>
      </w:r>
      <w:r>
        <w:rPr>
          <w:rFonts w:cs="Arial" w:hAnsi="Arial" w:eastAsia="Arial" w:ascii="Arial"/>
          <w:color w:val="110F12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10F12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8"/>
          <w:sz w:val="22"/>
          <w:szCs w:val="22"/>
        </w:rPr>
        <w:t>w</w:t>
      </w:r>
      <w:r>
        <w:rPr>
          <w:rFonts w:cs="Arial" w:hAnsi="Arial" w:eastAsia="Arial" w:ascii="Arial"/>
          <w:color w:val="110F12"/>
          <w:spacing w:val="0"/>
          <w:w w:val="108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08"/>
          <w:sz w:val="22"/>
          <w:szCs w:val="22"/>
        </w:rPr>
        <w:t>r</w:t>
      </w:r>
      <w:r>
        <w:rPr>
          <w:rFonts w:cs="Arial" w:hAnsi="Arial" w:eastAsia="Arial" w:ascii="Arial"/>
          <w:color w:val="110F12"/>
          <w:spacing w:val="0"/>
          <w:w w:val="108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08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0"/>
          <w:w w:val="108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0"/>
          <w:w w:val="108"/>
          <w:sz w:val="22"/>
          <w:szCs w:val="22"/>
        </w:rPr>
        <w:t>u</w:t>
      </w:r>
      <w:r>
        <w:rPr>
          <w:rFonts w:cs="Arial" w:hAnsi="Arial" w:eastAsia="Arial" w:ascii="Arial"/>
          <w:color w:val="110F12"/>
          <w:spacing w:val="0"/>
          <w:w w:val="108"/>
          <w:sz w:val="22"/>
          <w:szCs w:val="22"/>
        </w:rPr>
        <w:t>s</w:t>
      </w:r>
      <w:r>
        <w:rPr>
          <w:rFonts w:cs="Arial" w:hAnsi="Arial" w:eastAsia="Arial" w:ascii="Arial"/>
          <w:color w:val="110F12"/>
          <w:spacing w:val="0"/>
          <w:w w:val="108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15"/>
          <w:w w:val="108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4"/>
          <w:sz w:val="22"/>
          <w:szCs w:val="22"/>
        </w:rPr>
        <w:t>y</w:t>
      </w:r>
      <w:r>
        <w:rPr>
          <w:rFonts w:cs="Arial" w:hAnsi="Arial" w:eastAsia="Arial" w:ascii="Arial"/>
          <w:color w:val="110F12"/>
          <w:spacing w:val="0"/>
          <w:w w:val="109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0"/>
          <w:w w:val="106"/>
          <w:sz w:val="22"/>
          <w:szCs w:val="22"/>
        </w:rPr>
        <w:t>u</w:t>
      </w:r>
      <w:r>
        <w:rPr>
          <w:rFonts w:cs="Arial" w:hAnsi="Arial" w:eastAsia="Arial" w:ascii="Arial"/>
          <w:color w:val="110F12"/>
          <w:spacing w:val="0"/>
          <w:w w:val="138"/>
          <w:sz w:val="22"/>
          <w:szCs w:val="22"/>
        </w:rPr>
        <w:t>'</w:t>
      </w:r>
      <w:r>
        <w:rPr>
          <w:rFonts w:cs="Arial" w:hAnsi="Arial" w:eastAsia="Arial" w:ascii="Arial"/>
          <w:color w:val="110F12"/>
          <w:spacing w:val="0"/>
          <w:w w:val="126"/>
          <w:sz w:val="22"/>
          <w:szCs w:val="22"/>
        </w:rPr>
        <w:t>v</w:t>
      </w:r>
      <w:r>
        <w:rPr>
          <w:rFonts w:cs="Arial" w:hAnsi="Arial" w:eastAsia="Arial" w:ascii="Arial"/>
          <w:color w:val="110F12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18"/>
          <w:sz w:val="22"/>
          <w:szCs w:val="22"/>
        </w:rPr>
        <w:t>j</w:t>
      </w:r>
      <w:r>
        <w:rPr>
          <w:rFonts w:cs="Arial" w:hAnsi="Arial" w:eastAsia="Arial" w:ascii="Arial"/>
          <w:color w:val="110F12"/>
          <w:spacing w:val="0"/>
          <w:w w:val="118"/>
          <w:sz w:val="22"/>
          <w:szCs w:val="22"/>
        </w:rPr>
        <w:t>u</w:t>
      </w:r>
      <w:r>
        <w:rPr>
          <w:rFonts w:cs="Arial" w:hAnsi="Arial" w:eastAsia="Arial" w:ascii="Arial"/>
          <w:color w:val="110F12"/>
          <w:spacing w:val="0"/>
          <w:w w:val="118"/>
          <w:sz w:val="22"/>
          <w:szCs w:val="22"/>
        </w:rPr>
        <w:t>s</w:t>
      </w:r>
      <w:r>
        <w:rPr>
          <w:rFonts w:cs="Arial" w:hAnsi="Arial" w:eastAsia="Arial" w:ascii="Arial"/>
          <w:color w:val="110F12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-2"/>
          <w:w w:val="118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ho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9"/>
          <w:sz w:val="22"/>
          <w:szCs w:val="22"/>
        </w:rPr>
        <w:t>y</w:t>
      </w:r>
      <w:r>
        <w:rPr>
          <w:rFonts w:cs="Arial" w:hAnsi="Arial" w:eastAsia="Arial" w:ascii="Arial"/>
          <w:color w:val="110F12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0"/>
          <w:w w:val="109"/>
          <w:sz w:val="22"/>
          <w:szCs w:val="22"/>
        </w:rPr>
        <w:t>u</w:t>
      </w:r>
      <w:r>
        <w:rPr>
          <w:rFonts w:cs="Arial" w:hAnsi="Arial" w:eastAsia="Arial" w:ascii="Arial"/>
          <w:color w:val="110F12"/>
          <w:spacing w:val="0"/>
          <w:w w:val="126"/>
          <w:sz w:val="22"/>
          <w:szCs w:val="22"/>
        </w:rPr>
        <w:t>'</w:t>
      </w:r>
      <w:r>
        <w:rPr>
          <w:rFonts w:cs="Arial" w:hAnsi="Arial" w:eastAsia="Arial" w:ascii="Arial"/>
          <w:color w:val="110F12"/>
          <w:spacing w:val="0"/>
          <w:w w:val="150"/>
          <w:sz w:val="22"/>
          <w:szCs w:val="22"/>
        </w:rPr>
        <w:t>r</w:t>
      </w:r>
      <w:r>
        <w:rPr>
          <w:rFonts w:cs="Arial" w:hAnsi="Arial" w:eastAsia="Arial" w:ascii="Arial"/>
          <w:color w:val="110F12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27"/>
          <w:sz w:val="22"/>
          <w:szCs w:val="22"/>
        </w:rPr>
        <w:t>l</w:t>
      </w:r>
      <w:r>
        <w:rPr>
          <w:rFonts w:cs="Arial" w:hAnsi="Arial" w:eastAsia="Arial" w:ascii="Arial"/>
          <w:color w:val="110F12"/>
          <w:spacing w:val="0"/>
          <w:w w:val="137"/>
          <w:sz w:val="22"/>
          <w:szCs w:val="22"/>
        </w:rPr>
        <w:t>li</w:t>
      </w:r>
      <w:r>
        <w:rPr>
          <w:rFonts w:cs="Arial" w:hAnsi="Arial" w:eastAsia="Arial" w:ascii="Arial"/>
          <w:color w:val="110F12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110F12"/>
          <w:spacing w:val="0"/>
          <w:w w:val="121"/>
          <w:sz w:val="22"/>
          <w:szCs w:val="22"/>
        </w:rPr>
        <w:t>g</w:t>
      </w:r>
      <w:r>
        <w:rPr>
          <w:rFonts w:cs="Arial" w:hAnsi="Arial" w:eastAsia="Arial" w:ascii="Arial"/>
          <w:color w:val="110F12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99"/>
          <w:sz w:val="22"/>
          <w:szCs w:val="22"/>
        </w:rPr>
        <w:t>m</w:t>
      </w:r>
      <w:r>
        <w:rPr>
          <w:rFonts w:cs="Arial" w:hAnsi="Arial" w:eastAsia="Arial" w:ascii="Arial"/>
          <w:color w:val="110F12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06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12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12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0"/>
          <w:w w:val="112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12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12"/>
          <w:sz w:val="22"/>
          <w:szCs w:val="22"/>
        </w:rPr>
        <w:t>'</w:t>
      </w:r>
      <w:r>
        <w:rPr>
          <w:rFonts w:cs="Arial" w:hAnsi="Arial" w:eastAsia="Arial" w:ascii="Arial"/>
          <w:color w:val="110F12"/>
          <w:spacing w:val="0"/>
          <w:w w:val="112"/>
          <w:sz w:val="22"/>
          <w:szCs w:val="22"/>
        </w:rPr>
        <w:t>s</w:t>
      </w:r>
      <w:r>
        <w:rPr>
          <w:rFonts w:cs="Arial" w:hAnsi="Arial" w:eastAsia="Arial" w:ascii="Arial"/>
          <w:color w:val="110F12"/>
          <w:spacing w:val="17"/>
          <w:w w:val="112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nn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8282B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28282B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B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10F12"/>
          <w:spacing w:val="0"/>
          <w:w w:val="109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0"/>
          <w:w w:val="107"/>
          <w:sz w:val="22"/>
          <w:szCs w:val="22"/>
        </w:rPr>
        <w:t>m</w:t>
      </w:r>
      <w:r>
        <w:rPr>
          <w:rFonts w:cs="Arial" w:hAnsi="Arial" w:eastAsia="Arial" w:ascii="Arial"/>
          <w:color w:val="110F12"/>
          <w:spacing w:val="0"/>
          <w:w w:val="117"/>
          <w:sz w:val="22"/>
          <w:szCs w:val="22"/>
        </w:rPr>
        <w:t>p</w:t>
      </w:r>
      <w:r>
        <w:rPr>
          <w:rFonts w:cs="Arial" w:hAnsi="Arial" w:eastAsia="Arial" w:ascii="Arial"/>
          <w:color w:val="110F12"/>
          <w:spacing w:val="0"/>
          <w:w w:val="98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110F12"/>
          <w:spacing w:val="0"/>
          <w:w w:val="122"/>
          <w:sz w:val="22"/>
          <w:szCs w:val="22"/>
        </w:rPr>
        <w:t>y</w:t>
      </w:r>
      <w:r>
        <w:rPr>
          <w:rFonts w:cs="Arial" w:hAnsi="Arial" w:eastAsia="Arial" w:ascii="Arial"/>
          <w:color w:val="110F12"/>
          <w:spacing w:val="0"/>
          <w:w w:val="79"/>
          <w:sz w:val="22"/>
          <w:szCs w:val="22"/>
        </w:rPr>
        <w:t>.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110F12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9"/>
          <w:sz w:val="22"/>
          <w:szCs w:val="22"/>
        </w:rPr>
        <w:t>p</w:t>
      </w:r>
      <w:r>
        <w:rPr>
          <w:rFonts w:cs="Arial" w:hAnsi="Arial" w:eastAsia="Arial" w:ascii="Arial"/>
          <w:color w:val="110F12"/>
          <w:spacing w:val="0"/>
          <w:w w:val="109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0"/>
          <w:w w:val="109"/>
          <w:sz w:val="22"/>
          <w:szCs w:val="22"/>
        </w:rPr>
        <w:t>l</w:t>
      </w:r>
      <w:r>
        <w:rPr>
          <w:rFonts w:cs="Arial" w:hAnsi="Arial" w:eastAsia="Arial" w:ascii="Arial"/>
          <w:color w:val="110F12"/>
          <w:spacing w:val="0"/>
          <w:w w:val="109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09"/>
          <w:sz w:val="22"/>
          <w:szCs w:val="22"/>
        </w:rPr>
        <w:t>c</w:t>
      </w:r>
      <w:r>
        <w:rPr>
          <w:rFonts w:cs="Arial" w:hAnsi="Arial" w:eastAsia="Arial" w:ascii="Arial"/>
          <w:color w:val="110F12"/>
          <w:spacing w:val="0"/>
          <w:w w:val="109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6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9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0"/>
          <w:w w:val="109"/>
          <w:sz w:val="22"/>
          <w:szCs w:val="22"/>
        </w:rPr>
        <w:t>ffi</w:t>
      </w:r>
      <w:r>
        <w:rPr>
          <w:rFonts w:cs="Arial" w:hAnsi="Arial" w:eastAsia="Arial" w:ascii="Arial"/>
          <w:color w:val="110F12"/>
          <w:spacing w:val="0"/>
          <w:w w:val="109"/>
          <w:sz w:val="22"/>
          <w:szCs w:val="22"/>
        </w:rPr>
        <w:t>c</w:t>
      </w:r>
      <w:r>
        <w:rPr>
          <w:rFonts w:cs="Arial" w:hAnsi="Arial" w:eastAsia="Arial" w:ascii="Arial"/>
          <w:color w:val="110F12"/>
          <w:spacing w:val="0"/>
          <w:w w:val="109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09"/>
          <w:sz w:val="22"/>
          <w:szCs w:val="22"/>
        </w:rPr>
        <w:t>rs</w:t>
      </w:r>
      <w:r>
        <w:rPr>
          <w:rFonts w:cs="Arial" w:hAnsi="Arial" w:eastAsia="Arial" w:ascii="Arial"/>
          <w:color w:val="110F12"/>
          <w:spacing w:val="28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9"/>
          <w:sz w:val="22"/>
          <w:szCs w:val="22"/>
        </w:rPr>
        <w:t>w</w:t>
      </w:r>
      <w:r>
        <w:rPr>
          <w:rFonts w:cs="Arial" w:hAnsi="Arial" w:eastAsia="Arial" w:ascii="Arial"/>
          <w:color w:val="110F12"/>
          <w:spacing w:val="0"/>
          <w:w w:val="109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110F12"/>
          <w:spacing w:val="0"/>
          <w:w w:val="109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16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88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110F12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02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06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0"/>
          <w:w w:val="109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42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12"/>
          <w:sz w:val="22"/>
          <w:szCs w:val="22"/>
        </w:rPr>
        <w:t>b</w:t>
      </w:r>
      <w:r>
        <w:rPr>
          <w:rFonts w:cs="Arial" w:hAnsi="Arial" w:eastAsia="Arial" w:ascii="Arial"/>
          <w:color w:val="110F12"/>
          <w:spacing w:val="0"/>
          <w:w w:val="112"/>
          <w:sz w:val="22"/>
          <w:szCs w:val="22"/>
        </w:rPr>
        <w:t>u</w:t>
      </w:r>
      <w:r>
        <w:rPr>
          <w:rFonts w:cs="Arial" w:hAnsi="Arial" w:eastAsia="Arial" w:ascii="Arial"/>
          <w:color w:val="110F12"/>
          <w:spacing w:val="0"/>
          <w:w w:val="112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12"/>
          <w:sz w:val="22"/>
          <w:szCs w:val="22"/>
        </w:rPr>
        <w:t>l</w:t>
      </w:r>
      <w:r>
        <w:rPr>
          <w:rFonts w:cs="Arial" w:hAnsi="Arial" w:eastAsia="Arial" w:ascii="Arial"/>
          <w:color w:val="110F12"/>
          <w:spacing w:val="0"/>
          <w:w w:val="112"/>
          <w:sz w:val="22"/>
          <w:szCs w:val="22"/>
        </w:rPr>
        <w:t>d</w:t>
      </w:r>
      <w:r>
        <w:rPr>
          <w:rFonts w:cs="Arial" w:hAnsi="Arial" w:eastAsia="Arial" w:ascii="Arial"/>
          <w:color w:val="28282B"/>
          <w:spacing w:val="0"/>
          <w:w w:val="112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12"/>
          <w:sz w:val="22"/>
          <w:szCs w:val="22"/>
        </w:rPr>
        <w:t>n</w:t>
      </w:r>
      <w:r>
        <w:rPr>
          <w:rFonts w:cs="Arial" w:hAnsi="Arial" w:eastAsia="Arial" w:ascii="Arial"/>
          <w:color w:val="110F12"/>
          <w:spacing w:val="0"/>
          <w:w w:val="112"/>
          <w:sz w:val="22"/>
          <w:szCs w:val="22"/>
        </w:rPr>
        <w:t>g</w:t>
      </w:r>
      <w:r>
        <w:rPr>
          <w:rFonts w:cs="Arial" w:hAnsi="Arial" w:eastAsia="Arial" w:ascii="Arial"/>
          <w:color w:val="110F12"/>
          <w:spacing w:val="14"/>
          <w:w w:val="112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10F12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2"/>
          <w:sz w:val="22"/>
          <w:szCs w:val="22"/>
        </w:rPr>
        <w:t>th</w:t>
      </w:r>
      <w:r>
        <w:rPr>
          <w:rFonts w:cs="Arial" w:hAnsi="Arial" w:eastAsia="Arial" w:ascii="Arial"/>
          <w:color w:val="110F12"/>
          <w:spacing w:val="0"/>
          <w:w w:val="106"/>
          <w:sz w:val="22"/>
          <w:szCs w:val="22"/>
        </w:rPr>
        <w:t>a</w:t>
      </w:r>
      <w:r>
        <w:rPr>
          <w:rFonts w:cs="Arial" w:hAnsi="Arial" w:eastAsia="Arial" w:ascii="Arial"/>
          <w:color w:val="28282B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28282B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10F12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98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0"/>
          <w:w w:val="150"/>
          <w:sz w:val="22"/>
          <w:szCs w:val="22"/>
        </w:rPr>
        <w:t>f</w:t>
      </w:r>
      <w:r>
        <w:rPr>
          <w:rFonts w:cs="Arial" w:hAnsi="Arial" w:eastAsia="Arial" w:ascii="Arial"/>
          <w:color w:val="110F12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10F12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9"/>
          <w:sz w:val="22"/>
          <w:szCs w:val="22"/>
        </w:rPr>
        <w:t>p</w:t>
      </w:r>
      <w:r>
        <w:rPr>
          <w:rFonts w:cs="Arial" w:hAnsi="Arial" w:eastAsia="Arial" w:ascii="Arial"/>
          <w:color w:val="110F12"/>
          <w:spacing w:val="0"/>
          <w:w w:val="109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09"/>
          <w:sz w:val="22"/>
          <w:szCs w:val="22"/>
        </w:rPr>
        <w:t>rt</w:t>
      </w:r>
      <w:r>
        <w:rPr>
          <w:rFonts w:cs="Arial" w:hAnsi="Arial" w:eastAsia="Arial" w:ascii="Arial"/>
          <w:color w:val="110F12"/>
          <w:spacing w:val="0"/>
          <w:w w:val="109"/>
          <w:sz w:val="22"/>
          <w:szCs w:val="22"/>
        </w:rPr>
        <w:t>y</w:t>
      </w:r>
      <w:r>
        <w:rPr>
          <w:rFonts w:cs="Arial" w:hAnsi="Arial" w:eastAsia="Arial" w:ascii="Arial"/>
          <w:color w:val="110F12"/>
          <w:spacing w:val="0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10"/>
          <w:sz w:val="22"/>
          <w:szCs w:val="22"/>
        </w:rPr>
        <w:t>p</w:t>
      </w:r>
      <w:r>
        <w:rPr>
          <w:rFonts w:cs="Arial" w:hAnsi="Arial" w:eastAsia="Arial" w:ascii="Arial"/>
          <w:color w:val="110F12"/>
          <w:spacing w:val="0"/>
          <w:w w:val="110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0"/>
          <w:w w:val="110"/>
          <w:sz w:val="22"/>
          <w:szCs w:val="22"/>
        </w:rPr>
        <w:t>l</w:t>
      </w:r>
      <w:r>
        <w:rPr>
          <w:rFonts w:cs="Arial" w:hAnsi="Arial" w:eastAsia="Arial" w:ascii="Arial"/>
          <w:color w:val="110F12"/>
          <w:spacing w:val="0"/>
          <w:w w:val="110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10"/>
          <w:sz w:val="22"/>
          <w:szCs w:val="22"/>
        </w:rPr>
        <w:t>c</w:t>
      </w:r>
      <w:r>
        <w:rPr>
          <w:rFonts w:cs="Arial" w:hAnsi="Arial" w:eastAsia="Arial" w:ascii="Arial"/>
          <w:color w:val="110F12"/>
          <w:spacing w:val="0"/>
          <w:w w:val="11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4"/>
          <w:w w:val="11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10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0"/>
          <w:w w:val="110"/>
          <w:sz w:val="22"/>
          <w:szCs w:val="22"/>
        </w:rPr>
        <w:t>ffi</w:t>
      </w:r>
      <w:r>
        <w:rPr>
          <w:rFonts w:cs="Arial" w:hAnsi="Arial" w:eastAsia="Arial" w:ascii="Arial"/>
          <w:color w:val="110F12"/>
          <w:spacing w:val="0"/>
          <w:w w:val="110"/>
          <w:sz w:val="22"/>
          <w:szCs w:val="22"/>
        </w:rPr>
        <w:t>c</w:t>
      </w:r>
      <w:r>
        <w:rPr>
          <w:rFonts w:cs="Arial" w:hAnsi="Arial" w:eastAsia="Arial" w:ascii="Arial"/>
          <w:color w:val="110F12"/>
          <w:spacing w:val="0"/>
          <w:w w:val="11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10"/>
          <w:sz w:val="22"/>
          <w:szCs w:val="22"/>
        </w:rPr>
        <w:t>r</w:t>
      </w:r>
      <w:r>
        <w:rPr>
          <w:rFonts w:cs="Arial" w:hAnsi="Arial" w:eastAsia="Arial" w:ascii="Arial"/>
          <w:color w:val="110F12"/>
          <w:spacing w:val="0"/>
          <w:w w:val="110"/>
          <w:sz w:val="22"/>
          <w:szCs w:val="22"/>
        </w:rPr>
        <w:t>s</w:t>
      </w:r>
      <w:r>
        <w:rPr>
          <w:rFonts w:cs="Arial" w:hAnsi="Arial" w:eastAsia="Arial" w:ascii="Arial"/>
          <w:color w:val="110F12"/>
          <w:spacing w:val="35"/>
          <w:w w:val="11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78"/>
          <w:sz w:val="22"/>
          <w:szCs w:val="22"/>
        </w:rPr>
        <w:t>l</w:t>
      </w:r>
      <w:r>
        <w:rPr>
          <w:rFonts w:cs="Arial" w:hAnsi="Arial" w:eastAsia="Arial" w:ascii="Arial"/>
          <w:color w:val="110F12"/>
          <w:spacing w:val="0"/>
          <w:w w:val="117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0"/>
          <w:w w:val="113"/>
          <w:sz w:val="22"/>
          <w:szCs w:val="22"/>
        </w:rPr>
        <w:t>ok</w:t>
      </w:r>
      <w:r>
        <w:rPr>
          <w:rFonts w:cs="Arial" w:hAnsi="Arial" w:eastAsia="Arial" w:ascii="Arial"/>
          <w:color w:val="110F12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13"/>
          <w:sz w:val="22"/>
          <w:szCs w:val="22"/>
        </w:rPr>
        <w:t>d</w:t>
      </w:r>
      <w:r>
        <w:rPr>
          <w:rFonts w:cs="Arial" w:hAnsi="Arial" w:eastAsia="Arial" w:ascii="Arial"/>
          <w:color w:val="110F12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10F12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06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0"/>
          <w:w w:val="102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5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8"/>
          <w:sz w:val="22"/>
          <w:szCs w:val="22"/>
        </w:rPr>
        <w:t>w</w:t>
      </w:r>
      <w:r>
        <w:rPr>
          <w:rFonts w:cs="Arial" w:hAnsi="Arial" w:eastAsia="Arial" w:ascii="Arial"/>
          <w:color w:val="110F12"/>
          <w:spacing w:val="0"/>
          <w:w w:val="108"/>
          <w:sz w:val="22"/>
          <w:szCs w:val="22"/>
        </w:rPr>
        <w:t>a</w:t>
      </w:r>
      <w:r>
        <w:rPr>
          <w:rFonts w:cs="Arial" w:hAnsi="Arial" w:eastAsia="Arial" w:ascii="Arial"/>
          <w:color w:val="28282B"/>
          <w:spacing w:val="0"/>
          <w:w w:val="108"/>
          <w:sz w:val="22"/>
          <w:szCs w:val="22"/>
        </w:rPr>
        <w:t>r</w:t>
      </w:r>
      <w:r>
        <w:rPr>
          <w:rFonts w:cs="Arial" w:hAnsi="Arial" w:eastAsia="Arial" w:ascii="Arial"/>
          <w:color w:val="110F12"/>
          <w:spacing w:val="0"/>
          <w:w w:val="108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08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0"/>
          <w:w w:val="108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0"/>
          <w:w w:val="108"/>
          <w:sz w:val="22"/>
          <w:szCs w:val="22"/>
        </w:rPr>
        <w:t>u</w:t>
      </w:r>
      <w:r>
        <w:rPr>
          <w:rFonts w:cs="Arial" w:hAnsi="Arial" w:eastAsia="Arial" w:ascii="Arial"/>
          <w:color w:val="110F12"/>
          <w:spacing w:val="0"/>
          <w:w w:val="108"/>
          <w:sz w:val="22"/>
          <w:szCs w:val="22"/>
        </w:rPr>
        <w:t>s</w:t>
      </w:r>
      <w:r>
        <w:rPr>
          <w:rFonts w:cs="Arial" w:hAnsi="Arial" w:eastAsia="Arial" w:ascii="Arial"/>
          <w:color w:val="110F12"/>
          <w:spacing w:val="0"/>
          <w:w w:val="108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16"/>
          <w:w w:val="108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10F12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10F12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78"/>
          <w:sz w:val="22"/>
          <w:szCs w:val="22"/>
        </w:rPr>
        <w:t>l</w:t>
      </w:r>
      <w:r>
        <w:rPr>
          <w:rFonts w:cs="Arial" w:hAnsi="Arial" w:eastAsia="Arial" w:ascii="Arial"/>
          <w:color w:val="110F12"/>
          <w:spacing w:val="0"/>
          <w:w w:val="106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09"/>
          <w:sz w:val="22"/>
          <w:szCs w:val="22"/>
        </w:rPr>
        <w:t>d</w:t>
      </w:r>
      <w:r>
        <w:rPr>
          <w:rFonts w:cs="Arial" w:hAnsi="Arial" w:eastAsia="Arial" w:ascii="Arial"/>
          <w:color w:val="110F12"/>
          <w:spacing w:val="0"/>
          <w:w w:val="117"/>
          <w:sz w:val="22"/>
          <w:szCs w:val="22"/>
        </w:rPr>
        <w:t>s</w:t>
      </w:r>
      <w:r>
        <w:rPr>
          <w:rFonts w:cs="Arial" w:hAnsi="Arial" w:eastAsia="Arial" w:ascii="Arial"/>
          <w:color w:val="110F12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ee</w:t>
      </w:r>
      <w:r>
        <w:rPr>
          <w:rFonts w:cs="Arial" w:hAnsi="Arial" w:eastAsia="Arial" w:ascii="Arial"/>
          <w:color w:val="110F12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ou</w:t>
      </w:r>
      <w:r>
        <w:rPr>
          <w:rFonts w:cs="Arial" w:hAnsi="Arial" w:eastAsia="Arial" w:ascii="Arial"/>
          <w:color w:val="110F12"/>
          <w:spacing w:val="5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68"/>
          <w:sz w:val="22"/>
          <w:szCs w:val="22"/>
        </w:rPr>
        <w:t>l</w:t>
      </w:r>
      <w:r>
        <w:rPr>
          <w:rFonts w:cs="Arial" w:hAnsi="Arial" w:eastAsia="Arial" w:ascii="Arial"/>
          <w:color w:val="110F12"/>
          <w:spacing w:val="0"/>
          <w:w w:val="106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44"/>
          <w:sz w:val="22"/>
          <w:szCs w:val="22"/>
        </w:rPr>
        <w:t>r</w:t>
      </w:r>
      <w:r>
        <w:rPr>
          <w:rFonts w:cs="Arial" w:hAnsi="Arial" w:eastAsia="Arial" w:ascii="Arial"/>
          <w:color w:val="110F12"/>
          <w:spacing w:val="0"/>
          <w:w w:val="79"/>
          <w:sz w:val="22"/>
          <w:szCs w:val="22"/>
        </w:rPr>
        <w:t>;</w:t>
      </w:r>
      <w:r>
        <w:rPr>
          <w:rFonts w:cs="Arial" w:hAnsi="Arial" w:eastAsia="Arial" w:ascii="Arial"/>
          <w:color w:val="110F12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10F12"/>
          <w:spacing w:val="4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10F12"/>
          <w:spacing w:val="5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09"/>
          <w:sz w:val="22"/>
          <w:szCs w:val="22"/>
        </w:rPr>
        <w:t>b</w:t>
      </w:r>
      <w:r>
        <w:rPr>
          <w:rFonts w:cs="Arial" w:hAnsi="Arial" w:eastAsia="Arial" w:ascii="Arial"/>
          <w:color w:val="110F12"/>
          <w:spacing w:val="0"/>
          <w:w w:val="117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0"/>
          <w:w w:val="106"/>
          <w:sz w:val="22"/>
          <w:szCs w:val="22"/>
        </w:rPr>
        <w:t>u</w:t>
      </w:r>
      <w:r>
        <w:rPr>
          <w:rFonts w:cs="Arial" w:hAnsi="Arial" w:eastAsia="Arial" w:ascii="Arial"/>
          <w:color w:val="110F12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110F12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110F12"/>
          <w:spacing w:val="0"/>
          <w:w w:val="100"/>
          <w:sz w:val="24"/>
          <w:szCs w:val="24"/>
        </w:rPr>
        <w:t>x</w:t>
      </w:r>
      <w:r>
        <w:rPr>
          <w:rFonts w:cs="Arial" w:hAnsi="Arial" w:eastAsia="Arial" w:ascii="Arial"/>
          <w:color w:val="110F12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10F12"/>
          <w:spacing w:val="0"/>
          <w:w w:val="94"/>
          <w:sz w:val="22"/>
          <w:szCs w:val="22"/>
        </w:rPr>
        <w:t>p</w:t>
      </w:r>
      <w:r>
        <w:rPr>
          <w:rFonts w:cs="Arial" w:hAnsi="Arial" w:eastAsia="Arial" w:ascii="Arial"/>
          <w:color w:val="110F12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0"/>
          <w:w w:val="118"/>
          <w:sz w:val="22"/>
          <w:szCs w:val="22"/>
        </w:rPr>
        <w:t>l</w:t>
      </w:r>
      <w:r>
        <w:rPr>
          <w:rFonts w:cs="Arial" w:hAnsi="Arial" w:eastAsia="Arial" w:ascii="Arial"/>
          <w:color w:val="110F12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22"/>
          <w:sz w:val="22"/>
          <w:szCs w:val="22"/>
        </w:rPr>
        <w:t>c</w:t>
      </w:r>
      <w:r>
        <w:rPr>
          <w:rFonts w:cs="Arial" w:hAnsi="Arial" w:eastAsia="Arial" w:ascii="Arial"/>
          <w:color w:val="110F12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02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12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0"/>
          <w:w w:val="112"/>
          <w:sz w:val="22"/>
          <w:szCs w:val="22"/>
        </w:rPr>
        <w:t>ffi</w:t>
      </w:r>
      <w:r>
        <w:rPr>
          <w:rFonts w:cs="Arial" w:hAnsi="Arial" w:eastAsia="Arial" w:ascii="Arial"/>
          <w:color w:val="110F12"/>
          <w:spacing w:val="0"/>
          <w:w w:val="112"/>
          <w:sz w:val="22"/>
          <w:szCs w:val="22"/>
        </w:rPr>
        <w:t>c</w:t>
      </w:r>
      <w:r>
        <w:rPr>
          <w:rFonts w:cs="Arial" w:hAnsi="Arial" w:eastAsia="Arial" w:ascii="Arial"/>
          <w:color w:val="110F12"/>
          <w:spacing w:val="0"/>
          <w:w w:val="112"/>
          <w:sz w:val="22"/>
          <w:szCs w:val="22"/>
        </w:rPr>
        <w:t>e</w:t>
      </w:r>
      <w:r>
        <w:rPr>
          <w:rFonts w:cs="Arial" w:hAnsi="Arial" w:eastAsia="Arial" w:ascii="Arial"/>
          <w:color w:val="28282B"/>
          <w:spacing w:val="0"/>
          <w:w w:val="112"/>
          <w:sz w:val="22"/>
          <w:szCs w:val="22"/>
        </w:rPr>
        <w:t>r</w:t>
      </w:r>
      <w:r>
        <w:rPr>
          <w:rFonts w:cs="Arial" w:hAnsi="Arial" w:eastAsia="Arial" w:ascii="Arial"/>
          <w:color w:val="110F12"/>
          <w:spacing w:val="0"/>
          <w:w w:val="112"/>
          <w:sz w:val="22"/>
          <w:szCs w:val="22"/>
        </w:rPr>
        <w:t>s</w:t>
      </w:r>
      <w:r>
        <w:rPr>
          <w:rFonts w:cs="Arial" w:hAnsi="Arial" w:eastAsia="Arial" w:ascii="Arial"/>
          <w:color w:val="110F12"/>
          <w:spacing w:val="16"/>
          <w:w w:val="112"/>
          <w:sz w:val="22"/>
          <w:szCs w:val="22"/>
        </w:rPr>
        <w:t> </w:t>
      </w:r>
      <w:r>
        <w:rPr>
          <w:rFonts w:cs="Arial" w:hAnsi="Arial" w:eastAsia="Arial" w:ascii="Arial"/>
          <w:color w:val="28282B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28282B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110F12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10F12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02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0"/>
          <w:w w:val="106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11"/>
          <w:sz w:val="22"/>
          <w:szCs w:val="22"/>
        </w:rPr>
        <w:t>b</w:t>
      </w:r>
      <w:r>
        <w:rPr>
          <w:rFonts w:cs="Arial" w:hAnsi="Arial" w:eastAsia="Arial" w:ascii="Arial"/>
          <w:color w:val="110F12"/>
          <w:spacing w:val="0"/>
          <w:w w:val="111"/>
          <w:sz w:val="22"/>
          <w:szCs w:val="22"/>
        </w:rPr>
        <w:t>u</w:t>
      </w:r>
      <w:r>
        <w:rPr>
          <w:rFonts w:cs="Arial" w:hAnsi="Arial" w:eastAsia="Arial" w:ascii="Arial"/>
          <w:color w:val="110F12"/>
          <w:spacing w:val="0"/>
          <w:w w:val="111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11"/>
          <w:sz w:val="22"/>
          <w:szCs w:val="22"/>
        </w:rPr>
        <w:t>l</w:t>
      </w:r>
      <w:r>
        <w:rPr>
          <w:rFonts w:cs="Arial" w:hAnsi="Arial" w:eastAsia="Arial" w:ascii="Arial"/>
          <w:color w:val="110F12"/>
          <w:spacing w:val="0"/>
          <w:w w:val="111"/>
          <w:sz w:val="22"/>
          <w:szCs w:val="22"/>
        </w:rPr>
        <w:t>d</w:t>
      </w:r>
      <w:r>
        <w:rPr>
          <w:rFonts w:cs="Arial" w:hAnsi="Arial" w:eastAsia="Arial" w:ascii="Arial"/>
          <w:color w:val="110F12"/>
          <w:spacing w:val="0"/>
          <w:w w:val="111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11"/>
          <w:sz w:val="22"/>
          <w:szCs w:val="22"/>
        </w:rPr>
        <w:t>ng</w:t>
      </w:r>
      <w:r>
        <w:rPr>
          <w:rFonts w:cs="Arial" w:hAnsi="Arial" w:eastAsia="Arial" w:ascii="Arial"/>
          <w:color w:val="110F12"/>
          <w:spacing w:val="23"/>
          <w:w w:val="111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10F12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9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09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0"/>
          <w:w w:val="109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09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9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5"/>
          <w:szCs w:val="25"/>
        </w:rPr>
        <w:t>s</w:t>
      </w:r>
      <w:r>
        <w:rPr>
          <w:rFonts w:cs="Arial" w:hAnsi="Arial" w:eastAsia="Arial" w:ascii="Arial"/>
          <w:color w:val="110F12"/>
          <w:spacing w:val="0"/>
          <w:w w:val="100"/>
          <w:sz w:val="25"/>
          <w:szCs w:val="25"/>
        </w:rPr>
        <w:t>a</w:t>
      </w:r>
      <w:r>
        <w:rPr>
          <w:rFonts w:cs="Arial" w:hAnsi="Arial" w:eastAsia="Arial" w:ascii="Arial"/>
          <w:color w:val="110F12"/>
          <w:spacing w:val="0"/>
          <w:w w:val="100"/>
          <w:sz w:val="25"/>
          <w:szCs w:val="25"/>
        </w:rPr>
        <w:t>i</w:t>
      </w:r>
      <w:r>
        <w:rPr>
          <w:rFonts w:cs="Arial" w:hAnsi="Arial" w:eastAsia="Arial" w:ascii="Arial"/>
          <w:color w:val="110F12"/>
          <w:spacing w:val="0"/>
          <w:w w:val="100"/>
          <w:sz w:val="25"/>
          <w:szCs w:val="25"/>
        </w:rPr>
        <w:t>d</w:t>
      </w:r>
      <w:r>
        <w:rPr>
          <w:rFonts w:cs="Arial" w:hAnsi="Arial" w:eastAsia="Arial" w:ascii="Arial"/>
          <w:color w:val="110F12"/>
          <w:spacing w:val="-11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3"/>
          <w:szCs w:val="23"/>
        </w:rPr>
        <w:t>da</w:t>
      </w:r>
      <w:r>
        <w:rPr>
          <w:rFonts w:cs="Arial" w:hAnsi="Arial" w:eastAsia="Arial" w:ascii="Arial"/>
          <w:color w:val="110F12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color w:val="110F12"/>
          <w:spacing w:val="1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10F12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71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71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9"/>
          <w:sz w:val="22"/>
          <w:szCs w:val="22"/>
        </w:rPr>
        <w:t>s</w:t>
      </w:r>
      <w:r>
        <w:rPr>
          <w:rFonts w:cs="Arial" w:hAnsi="Arial" w:eastAsia="Arial" w:ascii="Arial"/>
          <w:color w:val="28282B"/>
          <w:spacing w:val="0"/>
          <w:w w:val="109"/>
          <w:sz w:val="22"/>
          <w:szCs w:val="22"/>
        </w:rPr>
        <w:t>upp</w:t>
      </w:r>
      <w:r>
        <w:rPr>
          <w:rFonts w:cs="Arial" w:hAnsi="Arial" w:eastAsia="Arial" w:ascii="Arial"/>
          <w:color w:val="28282B"/>
          <w:spacing w:val="0"/>
          <w:w w:val="109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0"/>
          <w:w w:val="109"/>
          <w:sz w:val="22"/>
          <w:szCs w:val="22"/>
        </w:rPr>
        <w:t>s</w:t>
      </w:r>
      <w:r>
        <w:rPr>
          <w:rFonts w:cs="Arial" w:hAnsi="Arial" w:eastAsia="Arial" w:ascii="Arial"/>
          <w:color w:val="28282B"/>
          <w:spacing w:val="0"/>
          <w:w w:val="109"/>
          <w:sz w:val="22"/>
          <w:szCs w:val="22"/>
        </w:rPr>
        <w:t>e</w:t>
      </w:r>
      <w:r>
        <w:rPr>
          <w:rFonts w:cs="Arial" w:hAnsi="Arial" w:eastAsia="Arial" w:ascii="Arial"/>
          <w:color w:val="28282B"/>
          <w:spacing w:val="21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04042"/>
          <w:spacing w:val="0"/>
          <w:w w:val="55"/>
          <w:sz w:val="25"/>
          <w:szCs w:val="25"/>
        </w:rPr>
        <w:t>i</w:t>
      </w:r>
      <w:r>
        <w:rPr>
          <w:rFonts w:cs="Times New Roman" w:hAnsi="Times New Roman" w:eastAsia="Times New Roman" w:ascii="Times New Roman"/>
          <w:color w:val="28282B"/>
          <w:spacing w:val="0"/>
          <w:w w:val="115"/>
          <w:sz w:val="25"/>
          <w:szCs w:val="25"/>
        </w:rPr>
        <w:t>f</w:t>
      </w:r>
      <w:r>
        <w:rPr>
          <w:rFonts w:cs="Times New Roman" w:hAnsi="Times New Roman" w:eastAsia="Times New Roman" w:ascii="Times New Roman"/>
          <w:color w:val="28282B"/>
          <w:spacing w:val="0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110F12"/>
          <w:spacing w:val="0"/>
          <w:w w:val="78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B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10F12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8282B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10F12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8282B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28282B"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11"/>
          <w:sz w:val="22"/>
          <w:szCs w:val="22"/>
        </w:rPr>
        <w:t>m</w:t>
      </w:r>
      <w:r>
        <w:rPr>
          <w:rFonts w:cs="Arial" w:hAnsi="Arial" w:eastAsia="Arial" w:ascii="Arial"/>
          <w:color w:val="110F12"/>
          <w:spacing w:val="0"/>
          <w:w w:val="111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11"/>
          <w:sz w:val="22"/>
          <w:szCs w:val="22"/>
        </w:rPr>
        <w:t>g</w:t>
      </w:r>
      <w:r>
        <w:rPr>
          <w:rFonts w:cs="Arial" w:hAnsi="Arial" w:eastAsia="Arial" w:ascii="Arial"/>
          <w:color w:val="110F12"/>
          <w:spacing w:val="0"/>
          <w:w w:val="111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0"/>
          <w:w w:val="111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10"/>
          <w:w w:val="111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7"/>
          <w:sz w:val="22"/>
          <w:szCs w:val="22"/>
        </w:rPr>
        <w:t>n</w:t>
      </w:r>
      <w:r>
        <w:rPr>
          <w:rFonts w:cs="Arial" w:hAnsi="Arial" w:eastAsia="Arial" w:ascii="Arial"/>
          <w:color w:val="110F12"/>
          <w:spacing w:val="0"/>
          <w:w w:val="107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07"/>
          <w:sz w:val="22"/>
          <w:szCs w:val="22"/>
        </w:rPr>
        <w:t>c</w:t>
      </w:r>
      <w:r>
        <w:rPr>
          <w:rFonts w:cs="Arial" w:hAnsi="Arial" w:eastAsia="Arial" w:ascii="Arial"/>
          <w:color w:val="110F12"/>
          <w:spacing w:val="0"/>
          <w:w w:val="107"/>
          <w:sz w:val="22"/>
          <w:szCs w:val="22"/>
        </w:rPr>
        <w:t>k</w:t>
      </w:r>
      <w:r>
        <w:rPr>
          <w:rFonts w:cs="Arial" w:hAnsi="Arial" w:eastAsia="Arial" w:ascii="Arial"/>
          <w:color w:val="110F12"/>
          <w:spacing w:val="0"/>
          <w:w w:val="107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07"/>
          <w:sz w:val="22"/>
          <w:szCs w:val="22"/>
        </w:rPr>
        <w:t>d</w:t>
      </w:r>
      <w:r>
        <w:rPr>
          <w:rFonts w:cs="Arial" w:hAnsi="Arial" w:eastAsia="Arial" w:ascii="Arial"/>
          <w:color w:val="110F12"/>
          <w:spacing w:val="20"/>
          <w:w w:val="107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ry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one</w:t>
      </w:r>
      <w:r>
        <w:rPr>
          <w:rFonts w:cs="Arial" w:hAnsi="Arial" w:eastAsia="Arial" w:ascii="Arial"/>
          <w:color w:val="110F12"/>
          <w:spacing w:val="5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B"/>
          <w:spacing w:val="0"/>
          <w:w w:val="31"/>
          <w:sz w:val="22"/>
          <w:szCs w:val="22"/>
        </w:rPr>
        <w:t>.</w:t>
      </w:r>
      <w:r>
        <w:rPr>
          <w:rFonts w:cs="Arial" w:hAnsi="Arial" w:eastAsia="Arial" w:ascii="Arial"/>
          <w:color w:val="110F12"/>
          <w:spacing w:val="0"/>
          <w:w w:val="109"/>
          <w:sz w:val="22"/>
          <w:szCs w:val="22"/>
        </w:rPr>
        <w:t>b</w:t>
      </w:r>
      <w:r>
        <w:rPr>
          <w:rFonts w:cs="Arial" w:hAnsi="Arial" w:eastAsia="Arial" w:ascii="Arial"/>
          <w:color w:val="110F12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22"/>
          <w:sz w:val="22"/>
          <w:szCs w:val="22"/>
        </w:rPr>
        <w:t>c</w:t>
      </w:r>
      <w:r>
        <w:rPr>
          <w:rFonts w:cs="Arial" w:hAnsi="Arial" w:eastAsia="Arial" w:ascii="Arial"/>
          <w:color w:val="110F12"/>
          <w:spacing w:val="0"/>
          <w:w w:val="102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09"/>
          <w:sz w:val="22"/>
          <w:szCs w:val="22"/>
        </w:rPr>
        <w:t>u</w:t>
      </w:r>
      <w:r>
        <w:rPr>
          <w:rFonts w:cs="Arial" w:hAnsi="Arial" w:eastAsia="Arial" w:ascii="Arial"/>
          <w:color w:val="110F12"/>
          <w:spacing w:val="0"/>
          <w:w w:val="117"/>
          <w:sz w:val="22"/>
          <w:szCs w:val="22"/>
        </w:rPr>
        <w:t>s</w:t>
      </w:r>
      <w:r>
        <w:rPr>
          <w:rFonts w:cs="Arial" w:hAnsi="Arial" w:eastAsia="Arial" w:ascii="Arial"/>
          <w:color w:val="110F12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80"/>
        <w:ind w:left="2680"/>
      </w:pPr>
      <w:r>
        <w:rPr>
          <w:rFonts w:cs="Arial" w:hAnsi="Arial" w:eastAsia="Arial" w:ascii="Arial"/>
          <w:color w:val="110F12"/>
          <w:spacing w:val="0"/>
          <w:w w:val="100"/>
          <w:position w:val="2"/>
          <w:sz w:val="22"/>
          <w:szCs w:val="22"/>
        </w:rPr>
        <w:t>y</w:t>
      </w:r>
      <w:r>
        <w:rPr>
          <w:rFonts w:cs="Arial" w:hAnsi="Arial" w:eastAsia="Arial" w:ascii="Arial"/>
          <w:color w:val="28282B"/>
          <w:spacing w:val="0"/>
          <w:w w:val="100"/>
          <w:position w:val="2"/>
          <w:sz w:val="22"/>
          <w:szCs w:val="22"/>
        </w:rPr>
        <w:t>o</w:t>
      </w:r>
      <w:r>
        <w:rPr>
          <w:rFonts w:cs="Arial" w:hAnsi="Arial" w:eastAsia="Arial" w:ascii="Arial"/>
          <w:color w:val="404042"/>
          <w:spacing w:val="0"/>
          <w:w w:val="100"/>
          <w:position w:val="2"/>
          <w:sz w:val="22"/>
          <w:szCs w:val="22"/>
        </w:rPr>
        <w:t>u</w:t>
      </w:r>
      <w:r>
        <w:rPr>
          <w:rFonts w:cs="Arial" w:hAnsi="Arial" w:eastAsia="Arial" w:ascii="Arial"/>
          <w:color w:val="404042"/>
          <w:spacing w:val="47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28282B"/>
          <w:spacing w:val="0"/>
          <w:w w:val="100"/>
          <w:position w:val="2"/>
          <w:sz w:val="22"/>
          <w:szCs w:val="22"/>
        </w:rPr>
        <w:t>s</w:t>
      </w:r>
      <w:r>
        <w:rPr>
          <w:rFonts w:cs="Arial" w:hAnsi="Arial" w:eastAsia="Arial" w:ascii="Arial"/>
          <w:color w:val="110F12"/>
          <w:spacing w:val="0"/>
          <w:w w:val="100"/>
          <w:position w:val="2"/>
          <w:sz w:val="22"/>
          <w:szCs w:val="22"/>
        </w:rPr>
        <w:t>p</w:t>
      </w:r>
      <w:r>
        <w:rPr>
          <w:rFonts w:cs="Arial" w:hAnsi="Arial" w:eastAsia="Arial" w:ascii="Arial"/>
          <w:color w:val="28282B"/>
          <w:spacing w:val="0"/>
          <w:w w:val="100"/>
          <w:position w:val="2"/>
          <w:sz w:val="22"/>
          <w:szCs w:val="22"/>
        </w:rPr>
        <w:t>o</w:t>
      </w:r>
      <w:r>
        <w:rPr>
          <w:rFonts w:cs="Arial" w:hAnsi="Arial" w:eastAsia="Arial" w:ascii="Arial"/>
          <w:color w:val="28282B"/>
          <w:spacing w:val="0"/>
          <w:w w:val="100"/>
          <w:position w:val="2"/>
          <w:sz w:val="22"/>
          <w:szCs w:val="22"/>
        </w:rPr>
        <w:t>k</w:t>
      </w:r>
      <w:r>
        <w:rPr>
          <w:rFonts w:cs="Arial" w:hAnsi="Arial" w:eastAsia="Arial" w:ascii="Arial"/>
          <w:color w:val="110F12"/>
          <w:spacing w:val="0"/>
          <w:w w:val="100"/>
          <w:position w:val="2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4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28282B"/>
          <w:spacing w:val="0"/>
          <w:w w:val="100"/>
          <w:position w:val="2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00"/>
          <w:position w:val="2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28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position w:val="2"/>
          <w:sz w:val="22"/>
          <w:szCs w:val="22"/>
        </w:rPr>
        <w:t>t</w:t>
      </w:r>
      <w:r>
        <w:rPr>
          <w:rFonts w:cs="Arial" w:hAnsi="Arial" w:eastAsia="Arial" w:ascii="Arial"/>
          <w:color w:val="28282B"/>
          <w:spacing w:val="0"/>
          <w:w w:val="100"/>
          <w:position w:val="2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0"/>
          <w:w w:val="100"/>
          <w:position w:val="2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46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position w:val="2"/>
          <w:sz w:val="22"/>
          <w:szCs w:val="22"/>
        </w:rPr>
        <w:t>p</w:t>
      </w:r>
      <w:r>
        <w:rPr>
          <w:rFonts w:cs="Arial" w:hAnsi="Arial" w:eastAsia="Arial" w:ascii="Arial"/>
          <w:color w:val="110F12"/>
          <w:spacing w:val="0"/>
          <w:w w:val="100"/>
          <w:position w:val="2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00"/>
          <w:position w:val="2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0"/>
          <w:w w:val="100"/>
          <w:position w:val="2"/>
          <w:sz w:val="22"/>
          <w:szCs w:val="22"/>
        </w:rPr>
        <w:t>p</w:t>
      </w:r>
      <w:r>
        <w:rPr>
          <w:rFonts w:cs="Arial" w:hAnsi="Arial" w:eastAsia="Arial" w:ascii="Arial"/>
          <w:color w:val="110F12"/>
          <w:spacing w:val="0"/>
          <w:w w:val="100"/>
          <w:position w:val="2"/>
          <w:sz w:val="22"/>
          <w:szCs w:val="22"/>
        </w:rPr>
        <w:t>l</w:t>
      </w:r>
      <w:r>
        <w:rPr>
          <w:rFonts w:cs="Arial" w:hAnsi="Arial" w:eastAsia="Arial" w:ascii="Arial"/>
          <w:color w:val="110F12"/>
          <w:spacing w:val="0"/>
          <w:w w:val="100"/>
          <w:position w:val="2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53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position w:val="2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00"/>
          <w:position w:val="2"/>
          <w:sz w:val="22"/>
          <w:szCs w:val="22"/>
        </w:rPr>
        <w:t>n</w:t>
      </w:r>
      <w:r>
        <w:rPr>
          <w:rFonts w:cs="Arial" w:hAnsi="Arial" w:eastAsia="Arial" w:ascii="Arial"/>
          <w:color w:val="110F12"/>
          <w:spacing w:val="0"/>
          <w:w w:val="100"/>
          <w:position w:val="2"/>
          <w:sz w:val="22"/>
          <w:szCs w:val="22"/>
        </w:rPr>
        <w:t>d</w:t>
      </w:r>
      <w:r>
        <w:rPr>
          <w:rFonts w:cs="Arial" w:hAnsi="Arial" w:eastAsia="Arial" w:ascii="Arial"/>
          <w:color w:val="110F12"/>
          <w:spacing w:val="37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position w:val="2"/>
          <w:sz w:val="22"/>
          <w:szCs w:val="22"/>
        </w:rPr>
        <w:t>k</w:t>
      </w:r>
      <w:r>
        <w:rPr>
          <w:rFonts w:cs="Arial" w:hAnsi="Arial" w:eastAsia="Arial" w:ascii="Arial"/>
          <w:color w:val="110F12"/>
          <w:spacing w:val="0"/>
          <w:w w:val="100"/>
          <w:position w:val="2"/>
          <w:sz w:val="22"/>
          <w:szCs w:val="22"/>
        </w:rPr>
        <w:t>ne</w:t>
      </w:r>
      <w:r>
        <w:rPr>
          <w:rFonts w:cs="Arial" w:hAnsi="Arial" w:eastAsia="Arial" w:ascii="Arial"/>
          <w:color w:val="110F12"/>
          <w:spacing w:val="0"/>
          <w:w w:val="100"/>
          <w:position w:val="2"/>
          <w:sz w:val="22"/>
          <w:szCs w:val="22"/>
        </w:rPr>
        <w:t>w</w:t>
      </w:r>
      <w:r>
        <w:rPr>
          <w:rFonts w:cs="Arial" w:hAnsi="Arial" w:eastAsia="Arial" w:ascii="Arial"/>
          <w:color w:val="110F12"/>
          <w:spacing w:val="38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9"/>
          <w:position w:val="2"/>
          <w:sz w:val="22"/>
          <w:szCs w:val="22"/>
        </w:rPr>
        <w:t>w</w:t>
      </w:r>
      <w:r>
        <w:rPr>
          <w:rFonts w:cs="Arial" w:hAnsi="Arial" w:eastAsia="Arial" w:ascii="Arial"/>
          <w:color w:val="110F12"/>
          <w:spacing w:val="0"/>
          <w:w w:val="109"/>
          <w:position w:val="2"/>
          <w:sz w:val="22"/>
          <w:szCs w:val="22"/>
        </w:rPr>
        <w:t>ha</w:t>
      </w:r>
      <w:r>
        <w:rPr>
          <w:rFonts w:cs="Arial" w:hAnsi="Arial" w:eastAsia="Arial" w:ascii="Arial"/>
          <w:color w:val="110F12"/>
          <w:spacing w:val="0"/>
          <w:w w:val="109"/>
          <w:position w:val="2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12"/>
          <w:w w:val="109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position w:val="2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0"/>
          <w:w w:val="100"/>
          <w:position w:val="2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00"/>
          <w:position w:val="2"/>
          <w:sz w:val="22"/>
          <w:szCs w:val="22"/>
        </w:rPr>
        <w:t>p</w:t>
      </w:r>
      <w:r>
        <w:rPr>
          <w:rFonts w:cs="Arial" w:hAnsi="Arial" w:eastAsia="Arial" w:ascii="Arial"/>
          <w:color w:val="110F12"/>
          <w:spacing w:val="0"/>
          <w:w w:val="100"/>
          <w:position w:val="2"/>
          <w:sz w:val="22"/>
          <w:szCs w:val="22"/>
        </w:rPr>
        <w:t>p</w:t>
      </w:r>
      <w:r>
        <w:rPr>
          <w:rFonts w:cs="Arial" w:hAnsi="Arial" w:eastAsia="Arial" w:ascii="Arial"/>
          <w:color w:val="110F12"/>
          <w:spacing w:val="0"/>
          <w:w w:val="100"/>
          <w:position w:val="2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00"/>
          <w:position w:val="2"/>
          <w:sz w:val="22"/>
          <w:szCs w:val="22"/>
        </w:rPr>
        <w:t>ne</w:t>
      </w:r>
      <w:r>
        <w:rPr>
          <w:rFonts w:cs="Arial" w:hAnsi="Arial" w:eastAsia="Arial" w:ascii="Arial"/>
          <w:color w:val="110F12"/>
          <w:spacing w:val="0"/>
          <w:w w:val="100"/>
          <w:position w:val="2"/>
          <w:sz w:val="22"/>
          <w:szCs w:val="22"/>
        </w:rPr>
        <w:t>d</w:t>
      </w:r>
      <w:r>
        <w:rPr>
          <w:rFonts w:cs="Arial" w:hAnsi="Arial" w:eastAsia="Arial" w:ascii="Arial"/>
          <w:color w:val="110F12"/>
          <w:spacing w:val="0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20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48"/>
          <w:position w:val="2"/>
          <w:sz w:val="36"/>
          <w:szCs w:val="36"/>
        </w:rPr>
        <w:t>i</w:t>
      </w:r>
      <w:r>
        <w:rPr>
          <w:rFonts w:cs="Arial" w:hAnsi="Arial" w:eastAsia="Arial" w:ascii="Arial"/>
          <w:color w:val="110F12"/>
          <w:spacing w:val="0"/>
          <w:w w:val="69"/>
          <w:position w:val="2"/>
          <w:sz w:val="36"/>
          <w:szCs w:val="36"/>
        </w:rPr>
        <w:t>n</w:t>
      </w:r>
      <w:r>
        <w:rPr>
          <w:rFonts w:cs="Arial" w:hAnsi="Arial" w:eastAsia="Arial" w:ascii="Arial"/>
          <w:color w:val="110F12"/>
          <w:spacing w:val="-13"/>
          <w:w w:val="100"/>
          <w:position w:val="2"/>
          <w:sz w:val="36"/>
          <w:szCs w:val="36"/>
        </w:rPr>
        <w:t> </w:t>
      </w:r>
      <w:r>
        <w:rPr>
          <w:rFonts w:cs="Arial" w:hAnsi="Arial" w:eastAsia="Arial" w:ascii="Arial"/>
          <w:color w:val="110F12"/>
          <w:spacing w:val="0"/>
          <w:w w:val="86"/>
          <w:position w:val="2"/>
          <w:sz w:val="22"/>
          <w:szCs w:val="22"/>
        </w:rPr>
        <w:t>F</w:t>
      </w:r>
      <w:r>
        <w:rPr>
          <w:rFonts w:cs="Arial" w:hAnsi="Arial" w:eastAsia="Arial" w:ascii="Arial"/>
          <w:color w:val="110F12"/>
          <w:spacing w:val="0"/>
          <w:w w:val="102"/>
          <w:position w:val="2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09"/>
          <w:position w:val="2"/>
          <w:sz w:val="22"/>
          <w:szCs w:val="22"/>
        </w:rPr>
        <w:t>b</w:t>
      </w:r>
      <w:r>
        <w:rPr>
          <w:rFonts w:cs="Arial" w:hAnsi="Arial" w:eastAsia="Arial" w:ascii="Arial"/>
          <w:color w:val="110F12"/>
          <w:spacing w:val="0"/>
          <w:w w:val="131"/>
          <w:position w:val="2"/>
          <w:sz w:val="22"/>
          <w:szCs w:val="22"/>
        </w:rPr>
        <w:t>r</w:t>
      </w:r>
      <w:r>
        <w:rPr>
          <w:rFonts w:cs="Arial" w:hAnsi="Arial" w:eastAsia="Arial" w:ascii="Arial"/>
          <w:color w:val="110F12"/>
          <w:spacing w:val="0"/>
          <w:w w:val="109"/>
          <w:position w:val="2"/>
          <w:sz w:val="22"/>
          <w:szCs w:val="22"/>
        </w:rPr>
        <w:t>ua</w:t>
      </w:r>
      <w:r>
        <w:rPr>
          <w:rFonts w:cs="Arial" w:hAnsi="Arial" w:eastAsia="Arial" w:ascii="Arial"/>
          <w:color w:val="110F12"/>
          <w:spacing w:val="0"/>
          <w:w w:val="117"/>
          <w:position w:val="2"/>
          <w:sz w:val="22"/>
          <w:szCs w:val="22"/>
        </w:rPr>
        <w:t>ry</w:t>
      </w:r>
      <w:r>
        <w:rPr>
          <w:rFonts w:cs="Arial" w:hAnsi="Arial" w:eastAsia="Arial" w:ascii="Arial"/>
          <w:color w:val="110F12"/>
          <w:spacing w:val="11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2"/>
          <w:position w:val="2"/>
          <w:sz w:val="22"/>
          <w:szCs w:val="22"/>
        </w:rPr>
        <w:t>b</w:t>
      </w:r>
      <w:r>
        <w:rPr>
          <w:rFonts w:cs="Arial" w:hAnsi="Arial" w:eastAsia="Arial" w:ascii="Arial"/>
          <w:color w:val="110F12"/>
          <w:spacing w:val="0"/>
          <w:w w:val="113"/>
          <w:position w:val="2"/>
          <w:sz w:val="22"/>
          <w:szCs w:val="22"/>
        </w:rPr>
        <w:t>u</w:t>
      </w:r>
      <w:r>
        <w:rPr>
          <w:rFonts w:cs="Arial" w:hAnsi="Arial" w:eastAsia="Arial" w:ascii="Arial"/>
          <w:color w:val="110F12"/>
          <w:spacing w:val="0"/>
          <w:w w:val="150"/>
          <w:position w:val="2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20"/>
        <w:ind w:left="2680"/>
      </w:pPr>
      <w:r>
        <w:rPr>
          <w:rFonts w:cs="Arial" w:hAnsi="Arial" w:eastAsia="Arial" w:ascii="Arial"/>
          <w:color w:val="28282B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82"/>
          <w:sz w:val="22"/>
          <w:szCs w:val="22"/>
        </w:rPr>
        <w:t>e</w:t>
      </w:r>
      <w:r>
        <w:rPr>
          <w:rFonts w:cs="Arial" w:hAnsi="Arial" w:eastAsia="Arial" w:ascii="Arial"/>
          <w:color w:val="28282B"/>
          <w:spacing w:val="0"/>
          <w:w w:val="122"/>
          <w:sz w:val="22"/>
          <w:szCs w:val="22"/>
        </w:rPr>
        <w:t>v</w:t>
      </w:r>
      <w:r>
        <w:rPr>
          <w:rFonts w:cs="Arial" w:hAnsi="Arial" w:eastAsia="Arial" w:ascii="Arial"/>
          <w:color w:val="110F12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28282B"/>
          <w:spacing w:val="0"/>
          <w:w w:val="120"/>
          <w:sz w:val="22"/>
          <w:szCs w:val="22"/>
        </w:rPr>
        <w:t>ry</w:t>
      </w:r>
      <w:r>
        <w:rPr>
          <w:rFonts w:cs="Arial" w:hAnsi="Arial" w:eastAsia="Arial" w:ascii="Arial"/>
          <w:color w:val="110F12"/>
          <w:spacing w:val="0"/>
          <w:w w:val="109"/>
          <w:sz w:val="22"/>
          <w:szCs w:val="22"/>
        </w:rPr>
        <w:t>b</w:t>
      </w:r>
      <w:r>
        <w:rPr>
          <w:rFonts w:cs="Arial" w:hAnsi="Arial" w:eastAsia="Arial" w:ascii="Arial"/>
          <w:color w:val="110F12"/>
          <w:spacing w:val="0"/>
          <w:w w:val="117"/>
          <w:sz w:val="22"/>
          <w:szCs w:val="22"/>
        </w:rPr>
        <w:t>o</w:t>
      </w:r>
      <w:r>
        <w:rPr>
          <w:rFonts w:cs="Arial" w:hAnsi="Arial" w:eastAsia="Arial" w:ascii="Arial"/>
          <w:color w:val="28282B"/>
          <w:spacing w:val="0"/>
          <w:w w:val="106"/>
          <w:sz w:val="22"/>
          <w:szCs w:val="22"/>
        </w:rPr>
        <w:t>d</w:t>
      </w:r>
      <w:r>
        <w:rPr>
          <w:rFonts w:cs="Arial" w:hAnsi="Arial" w:eastAsia="Arial" w:ascii="Arial"/>
          <w:color w:val="110F12"/>
          <w:spacing w:val="0"/>
          <w:w w:val="122"/>
          <w:sz w:val="22"/>
          <w:szCs w:val="22"/>
        </w:rPr>
        <w:t>y</w:t>
      </w:r>
      <w:r>
        <w:rPr>
          <w:rFonts w:cs="Arial" w:hAnsi="Arial" w:eastAsia="Arial" w:ascii="Arial"/>
          <w:color w:val="110F12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B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B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10F12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21"/>
          <w:sz w:val="22"/>
          <w:szCs w:val="22"/>
        </w:rPr>
        <w:t>j</w:t>
      </w:r>
      <w:r>
        <w:rPr>
          <w:rFonts w:cs="Arial" w:hAnsi="Arial" w:eastAsia="Arial" w:ascii="Arial"/>
          <w:color w:val="110F12"/>
          <w:spacing w:val="0"/>
          <w:w w:val="121"/>
          <w:sz w:val="22"/>
          <w:szCs w:val="22"/>
        </w:rPr>
        <w:t>us</w:t>
      </w:r>
      <w:r>
        <w:rPr>
          <w:rFonts w:cs="Arial" w:hAnsi="Arial" w:eastAsia="Arial" w:ascii="Arial"/>
          <w:color w:val="110F12"/>
          <w:spacing w:val="0"/>
          <w:w w:val="121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-5"/>
          <w:w w:val="121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96"/>
          <w:sz w:val="22"/>
          <w:szCs w:val="22"/>
        </w:rPr>
        <w:t>s</w:t>
      </w:r>
      <w:r>
        <w:rPr>
          <w:rFonts w:cs="Arial" w:hAnsi="Arial" w:eastAsia="Arial" w:ascii="Arial"/>
          <w:color w:val="110F12"/>
          <w:spacing w:val="0"/>
          <w:w w:val="118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02"/>
          <w:sz w:val="22"/>
          <w:szCs w:val="22"/>
        </w:rPr>
        <w:t>ua</w:t>
      </w:r>
      <w:r>
        <w:rPr>
          <w:rFonts w:cs="Arial" w:hAnsi="Arial" w:eastAsia="Arial" w:ascii="Arial"/>
          <w:color w:val="110F12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98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25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0"/>
          <w:w w:val="102"/>
          <w:sz w:val="22"/>
          <w:szCs w:val="22"/>
        </w:rPr>
        <w:t>n</w:t>
      </w:r>
      <w:r>
        <w:rPr>
          <w:rFonts w:cs="Arial" w:hAnsi="Arial" w:eastAsia="Arial" w:ascii="Arial"/>
          <w:color w:val="110F12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9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09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0"/>
          <w:w w:val="109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09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9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96"/>
          <w:sz w:val="22"/>
          <w:szCs w:val="22"/>
        </w:rPr>
        <w:t>s</w:t>
      </w:r>
      <w:r>
        <w:rPr>
          <w:rFonts w:cs="Arial" w:hAnsi="Arial" w:eastAsia="Arial" w:ascii="Arial"/>
          <w:color w:val="110F12"/>
          <w:spacing w:val="0"/>
          <w:w w:val="113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0"/>
          <w:w w:val="117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0"/>
          <w:w w:val="106"/>
          <w:sz w:val="22"/>
          <w:szCs w:val="22"/>
        </w:rPr>
        <w:t>u</w:t>
      </w:r>
      <w:r>
        <w:rPr>
          <w:rFonts w:cs="Arial" w:hAnsi="Arial" w:eastAsia="Arial" w:ascii="Arial"/>
          <w:color w:val="110F12"/>
          <w:spacing w:val="0"/>
          <w:w w:val="137"/>
          <w:sz w:val="22"/>
          <w:szCs w:val="22"/>
        </w:rPr>
        <w:t>l</w:t>
      </w:r>
      <w:r>
        <w:rPr>
          <w:rFonts w:cs="Arial" w:hAnsi="Arial" w:eastAsia="Arial" w:ascii="Arial"/>
          <w:color w:val="110F12"/>
          <w:spacing w:val="0"/>
          <w:w w:val="113"/>
          <w:sz w:val="22"/>
          <w:szCs w:val="22"/>
        </w:rPr>
        <w:t>d</w:t>
      </w:r>
      <w:r>
        <w:rPr>
          <w:rFonts w:cs="Arial" w:hAnsi="Arial" w:eastAsia="Arial" w:ascii="Arial"/>
          <w:color w:val="110F12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110F12"/>
          <w:spacing w:val="0"/>
          <w:w w:val="138"/>
          <w:sz w:val="22"/>
          <w:szCs w:val="22"/>
        </w:rPr>
        <w:t>'</w:t>
      </w:r>
      <w:r>
        <w:rPr>
          <w:rFonts w:cs="Arial" w:hAnsi="Arial" w:eastAsia="Arial" w:ascii="Arial"/>
          <w:color w:val="110F12"/>
          <w:spacing w:val="0"/>
          <w:w w:val="165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94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0"/>
          <w:w w:val="106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22"/>
          <w:sz w:val="22"/>
          <w:szCs w:val="22"/>
        </w:rPr>
        <w:t>v</w:t>
      </w:r>
      <w:r>
        <w:rPr>
          <w:rFonts w:cs="Arial" w:hAnsi="Arial" w:eastAsia="Arial" w:ascii="Arial"/>
          <w:color w:val="110F12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6" w:lineRule="exact" w:line="240"/>
        <w:ind w:left="2694"/>
      </w:pPr>
      <w:r>
        <w:rPr>
          <w:rFonts w:cs="Arial" w:hAnsi="Arial" w:eastAsia="Arial" w:ascii="Arial"/>
          <w:color w:val="110F12"/>
          <w:w w:val="94"/>
          <w:position w:val="-1"/>
          <w:sz w:val="22"/>
          <w:szCs w:val="22"/>
        </w:rPr>
        <w:t>b</w:t>
      </w:r>
      <w:r>
        <w:rPr>
          <w:rFonts w:cs="Arial" w:hAnsi="Arial" w:eastAsia="Arial" w:ascii="Arial"/>
          <w:color w:val="28282B"/>
          <w:w w:val="98"/>
          <w:position w:val="-1"/>
          <w:sz w:val="22"/>
          <w:szCs w:val="22"/>
        </w:rPr>
        <w:t>e</w:t>
      </w:r>
      <w:r>
        <w:rPr>
          <w:rFonts w:cs="Arial" w:hAnsi="Arial" w:eastAsia="Arial" w:ascii="Arial"/>
          <w:color w:val="28282B"/>
          <w:w w:val="106"/>
          <w:position w:val="-1"/>
          <w:sz w:val="22"/>
          <w:szCs w:val="22"/>
        </w:rPr>
        <w:t>e</w:t>
      </w:r>
      <w:r>
        <w:rPr>
          <w:rFonts w:cs="Arial" w:hAnsi="Arial" w:eastAsia="Arial" w:ascii="Arial"/>
          <w:color w:val="110F12"/>
          <w:w w:val="109"/>
          <w:position w:val="-1"/>
          <w:sz w:val="22"/>
          <w:szCs w:val="22"/>
        </w:rPr>
        <w:t>n</w:t>
      </w:r>
      <w:r>
        <w:rPr>
          <w:rFonts w:cs="Arial" w:hAnsi="Arial" w:eastAsia="Arial" w:ascii="Arial"/>
          <w:color w:val="28282B"/>
          <w:w w:val="142"/>
          <w:position w:val="-1"/>
          <w:sz w:val="22"/>
          <w:szCs w:val="22"/>
        </w:rPr>
        <w:t>"</w:t>
      </w:r>
      <w:r>
        <w:rPr>
          <w:rFonts w:cs="Arial" w:hAnsi="Arial" w:eastAsia="Arial" w:ascii="Arial"/>
          <w:color w:val="28282B"/>
          <w:w w:val="102"/>
          <w:position w:val="-1"/>
          <w:sz w:val="22"/>
          <w:szCs w:val="22"/>
        </w:rPr>
        <w:t>.</w:t>
      </w:r>
      <w:r>
        <w:rPr>
          <w:rFonts w:cs="Arial" w:hAnsi="Arial" w:eastAsia="Arial" w:ascii="Arial"/>
          <w:color w:val="00000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exact" w:line="160"/>
      </w:pPr>
      <w:r>
        <w:rPr>
          <w:rFonts w:cs="Arial" w:hAnsi="Arial" w:eastAsia="Arial" w:ascii="Arial"/>
          <w:color w:val="78797E"/>
          <w:spacing w:val="0"/>
          <w:w w:val="135"/>
          <w:sz w:val="18"/>
          <w:szCs w:val="18"/>
        </w:rPr>
        <w:t>/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40" w:lineRule="exact" w:line="240"/>
        <w:ind w:left="2694" w:right="591" w:hanging="1364"/>
      </w:pPr>
      <w:r>
        <w:rPr>
          <w:rFonts w:cs="Arial" w:hAnsi="Arial" w:eastAsia="Arial" w:ascii="Arial"/>
          <w:color w:val="110F12"/>
          <w:w w:val="84"/>
          <w:position w:val="1"/>
          <w:sz w:val="22"/>
          <w:szCs w:val="22"/>
        </w:rPr>
        <w:t>D</w:t>
      </w:r>
      <w:r>
        <w:rPr>
          <w:rFonts w:cs="Arial" w:hAnsi="Arial" w:eastAsia="Arial" w:ascii="Arial"/>
          <w:color w:val="110F12"/>
          <w:w w:val="105"/>
          <w:position w:val="1"/>
          <w:sz w:val="22"/>
          <w:szCs w:val="22"/>
        </w:rPr>
        <w:t>C</w:t>
      </w:r>
      <w:r>
        <w:rPr>
          <w:rFonts w:cs="Arial" w:hAnsi="Arial" w:eastAsia="Arial" w:ascii="Arial"/>
          <w:color w:val="110F12"/>
          <w:w w:val="136"/>
          <w:position w:val="1"/>
          <w:sz w:val="22"/>
          <w:szCs w:val="22"/>
        </w:rPr>
        <w:t>M</w:t>
      </w:r>
      <w:r>
        <w:rPr>
          <w:rFonts w:cs="Arial" w:hAnsi="Arial" w:eastAsia="Arial" w:ascii="Arial"/>
          <w:color w:val="110F12"/>
          <w:w w:val="100"/>
          <w:position w:val="1"/>
          <w:sz w:val="22"/>
          <w:szCs w:val="22"/>
        </w:rPr>
        <w:t>            </w:t>
      </w:r>
      <w:r>
        <w:rPr>
          <w:rFonts w:cs="Arial" w:hAnsi="Arial" w:eastAsia="Arial" w:ascii="Arial"/>
          <w:color w:val="110F12"/>
          <w:spacing w:val="1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"</w:t>
      </w:r>
      <w:r>
        <w:rPr>
          <w:rFonts w:cs="Arial" w:hAnsi="Arial" w:eastAsia="Arial" w:ascii="Arial"/>
          <w:color w:val="28282B"/>
          <w:spacing w:val="0"/>
          <w:w w:val="100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28282B"/>
          <w:spacing w:val="44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8282B"/>
          <w:spacing w:val="0"/>
          <w:w w:val="9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09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110F12"/>
          <w:spacing w:val="0"/>
          <w:w w:val="134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28282B"/>
          <w:spacing w:val="0"/>
          <w:w w:val="106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110F12"/>
          <w:spacing w:val="0"/>
          <w:w w:val="106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18"/>
          <w:position w:val="0"/>
          <w:sz w:val="22"/>
          <w:szCs w:val="22"/>
        </w:rPr>
        <w:t>ll</w:t>
      </w:r>
      <w:r>
        <w:rPr>
          <w:rFonts w:cs="Arial" w:hAnsi="Arial" w:eastAsia="Arial" w:ascii="Arial"/>
          <w:color w:val="110F12"/>
          <w:spacing w:val="0"/>
          <w:w w:val="126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110F12"/>
          <w:spacing w:val="1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8282B"/>
          <w:spacing w:val="0"/>
          <w:w w:val="94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110F12"/>
          <w:spacing w:val="0"/>
          <w:w w:val="106"/>
          <w:position w:val="0"/>
          <w:sz w:val="22"/>
          <w:szCs w:val="22"/>
        </w:rPr>
        <w:t>ea</w:t>
      </w:r>
      <w:r>
        <w:rPr>
          <w:rFonts w:cs="Arial" w:hAnsi="Arial" w:eastAsia="Arial" w:ascii="Arial"/>
          <w:color w:val="110F12"/>
          <w:spacing w:val="0"/>
          <w:w w:val="118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28282B"/>
          <w:spacing w:val="0"/>
          <w:w w:val="14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28282B"/>
          <w:spacing w:val="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8"/>
          <w:position w:val="0"/>
          <w:sz w:val="22"/>
          <w:szCs w:val="22"/>
        </w:rPr>
        <w:t>wi</w:t>
      </w:r>
      <w:r>
        <w:rPr>
          <w:rFonts w:cs="Arial" w:hAnsi="Arial" w:eastAsia="Arial" w:ascii="Arial"/>
          <w:color w:val="110F12"/>
          <w:spacing w:val="0"/>
          <w:w w:val="14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06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1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32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one</w:t>
      </w:r>
      <w:r>
        <w:rPr>
          <w:rFonts w:cs="Arial" w:hAnsi="Arial" w:eastAsia="Arial" w:ascii="Arial"/>
          <w:color w:val="110F12"/>
          <w:spacing w:val="43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110F12"/>
          <w:spacing w:val="4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82"/>
          <w:position w:val="0"/>
          <w:sz w:val="22"/>
          <w:szCs w:val="22"/>
        </w:rPr>
        <w:t>F</w:t>
      </w:r>
      <w:r>
        <w:rPr>
          <w:rFonts w:cs="Arial" w:hAnsi="Arial" w:eastAsia="Arial" w:ascii="Arial"/>
          <w:color w:val="110F12"/>
          <w:spacing w:val="0"/>
          <w:w w:val="94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17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110F12"/>
          <w:spacing w:val="0"/>
          <w:w w:val="131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110F12"/>
          <w:spacing w:val="0"/>
          <w:w w:val="102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110F12"/>
          <w:spacing w:val="0"/>
          <w:w w:val="106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15"/>
          <w:position w:val="0"/>
          <w:sz w:val="22"/>
          <w:szCs w:val="22"/>
        </w:rPr>
        <w:t>ry</w:t>
      </w:r>
      <w:r>
        <w:rPr>
          <w:rFonts w:cs="Arial" w:hAnsi="Arial" w:eastAsia="Arial" w:ascii="Arial"/>
          <w:color w:val="110F12"/>
          <w:spacing w:val="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1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02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0"/>
          <w:w w:val="106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5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03"/>
          <w:position w:val="0"/>
          <w:sz w:val="22"/>
          <w:szCs w:val="22"/>
        </w:rPr>
        <w:t>'</w:t>
      </w:r>
      <w:r>
        <w:rPr>
          <w:rFonts w:cs="Arial" w:hAnsi="Arial" w:eastAsia="Arial" w:ascii="Arial"/>
          <w:color w:val="110F12"/>
          <w:spacing w:val="0"/>
          <w:w w:val="122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110F12"/>
          <w:spacing w:val="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12"/>
          <w:position w:val="0"/>
          <w:sz w:val="22"/>
          <w:szCs w:val="22"/>
        </w:rPr>
        <w:t>w</w:t>
      </w:r>
      <w:r>
        <w:rPr>
          <w:rFonts w:cs="Arial" w:hAnsi="Arial" w:eastAsia="Arial" w:ascii="Arial"/>
          <w:color w:val="110F12"/>
          <w:spacing w:val="0"/>
          <w:w w:val="112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0"/>
          <w:w w:val="112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110F12"/>
          <w:spacing w:val="5"/>
          <w:w w:val="112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71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43"/>
          <w:w w:val="71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k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w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5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9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27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110F12"/>
          <w:spacing w:val="0"/>
          <w:w w:val="118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110F12"/>
          <w:spacing w:val="0"/>
          <w:w w:val="118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86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28282B"/>
          <w:spacing w:val="0"/>
          <w:w w:val="117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28282B"/>
          <w:spacing w:val="0"/>
          <w:w w:val="109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0"/>
          <w:w w:val="106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110F12"/>
          <w:spacing w:val="0"/>
          <w:w w:val="15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1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8282B"/>
          <w:spacing w:val="0"/>
          <w:w w:val="7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4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29"/>
          <w:position w:val="0"/>
          <w:sz w:val="22"/>
          <w:szCs w:val="22"/>
        </w:rPr>
        <w:t>"</w:t>
      </w:r>
      <w:r>
        <w:rPr>
          <w:rFonts w:cs="Arial" w:hAnsi="Arial" w:eastAsia="Arial" w:ascii="Arial"/>
          <w:color w:val="110F12"/>
          <w:spacing w:val="0"/>
          <w:w w:val="102"/>
          <w:position w:val="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0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40"/>
        <w:ind w:left="2689" w:right="389" w:hanging="2483"/>
      </w:pPr>
      <w:r>
        <w:rPr>
          <w:rFonts w:cs="Times New Roman" w:hAnsi="Times New Roman" w:eastAsia="Times New Roman" w:ascii="Times New Roman"/>
          <w:color w:val="110F12"/>
          <w:w w:val="96"/>
          <w:sz w:val="23"/>
          <w:szCs w:val="23"/>
        </w:rPr>
        <w:t>2</w:t>
      </w:r>
      <w:r>
        <w:rPr>
          <w:rFonts w:cs="Times New Roman" w:hAnsi="Times New Roman" w:eastAsia="Times New Roman" w:ascii="Times New Roman"/>
          <w:color w:val="110F12"/>
          <w:w w:val="108"/>
          <w:sz w:val="23"/>
          <w:szCs w:val="23"/>
        </w:rPr>
        <w:t>3</w:t>
      </w:r>
      <w:r>
        <w:rPr>
          <w:rFonts w:cs="Times New Roman" w:hAnsi="Times New Roman" w:eastAsia="Times New Roman" w:ascii="Times New Roman"/>
          <w:color w:val="28282B"/>
          <w:w w:val="108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110F12"/>
          <w:w w:val="116"/>
          <w:sz w:val="23"/>
          <w:szCs w:val="23"/>
        </w:rPr>
        <w:t>3</w:t>
      </w:r>
      <w:r>
        <w:rPr>
          <w:rFonts w:cs="Times New Roman" w:hAnsi="Times New Roman" w:eastAsia="Times New Roman" w:ascii="Times New Roman"/>
          <w:color w:val="110F12"/>
          <w:w w:val="79"/>
          <w:sz w:val="23"/>
          <w:szCs w:val="23"/>
        </w:rPr>
        <w:t>1</w:t>
      </w:r>
      <w:r>
        <w:rPr>
          <w:rFonts w:cs="Times New Roman" w:hAnsi="Times New Roman" w:eastAsia="Times New Roman" w:ascii="Times New Roman"/>
          <w:color w:val="110F12"/>
          <w:w w:val="100"/>
          <w:sz w:val="23"/>
          <w:szCs w:val="23"/>
        </w:rPr>
        <w:t>         </w:t>
      </w:r>
      <w:r>
        <w:rPr>
          <w:rFonts w:cs="Times New Roman" w:hAnsi="Times New Roman" w:eastAsia="Times New Roman" w:ascii="Times New Roman"/>
          <w:color w:val="110F12"/>
          <w:spacing w:val="2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0F12"/>
          <w:spacing w:val="0"/>
          <w:w w:val="91"/>
          <w:sz w:val="24"/>
          <w:szCs w:val="24"/>
        </w:rPr>
        <w:t>C</w:t>
      </w:r>
      <w:r>
        <w:rPr>
          <w:rFonts w:cs="Arial" w:hAnsi="Arial" w:eastAsia="Arial" w:ascii="Arial"/>
          <w:color w:val="110F12"/>
          <w:spacing w:val="0"/>
          <w:w w:val="91"/>
          <w:sz w:val="24"/>
          <w:szCs w:val="24"/>
        </w:rPr>
        <w:t>O</w:t>
      </w:r>
      <w:r>
        <w:rPr>
          <w:rFonts w:cs="Arial" w:hAnsi="Arial" w:eastAsia="Arial" w:ascii="Arial"/>
          <w:color w:val="110F12"/>
          <w:spacing w:val="0"/>
          <w:w w:val="91"/>
          <w:sz w:val="24"/>
          <w:szCs w:val="24"/>
        </w:rPr>
        <w:t>R</w:t>
      </w:r>
      <w:r>
        <w:rPr>
          <w:rFonts w:cs="Arial" w:hAnsi="Arial" w:eastAsia="Arial" w:ascii="Arial"/>
          <w:color w:val="110F12"/>
          <w:spacing w:val="0"/>
          <w:w w:val="91"/>
          <w:sz w:val="24"/>
          <w:szCs w:val="24"/>
        </w:rPr>
        <w:t>D</w:t>
      </w:r>
      <w:r>
        <w:rPr>
          <w:rFonts w:cs="Arial" w:hAnsi="Arial" w:eastAsia="Arial" w:ascii="Arial"/>
          <w:color w:val="110F12"/>
          <w:spacing w:val="0"/>
          <w:w w:val="91"/>
          <w:sz w:val="24"/>
          <w:szCs w:val="24"/>
        </w:rPr>
        <w:t>E</w:t>
      </w:r>
      <w:r>
        <w:rPr>
          <w:rFonts w:cs="Arial" w:hAnsi="Arial" w:eastAsia="Arial" w:ascii="Arial"/>
          <w:color w:val="110F12"/>
          <w:spacing w:val="0"/>
          <w:w w:val="91"/>
          <w:sz w:val="24"/>
          <w:szCs w:val="24"/>
        </w:rPr>
        <w:t>L</w:t>
      </w:r>
      <w:r>
        <w:rPr>
          <w:rFonts w:cs="Arial" w:hAnsi="Arial" w:eastAsia="Arial" w:ascii="Arial"/>
          <w:color w:val="110F12"/>
          <w:spacing w:val="0"/>
          <w:w w:val="91"/>
          <w:sz w:val="24"/>
          <w:szCs w:val="24"/>
        </w:rPr>
        <w:t>L</w:t>
      </w:r>
      <w:r>
        <w:rPr>
          <w:rFonts w:cs="Arial" w:hAnsi="Arial" w:eastAsia="Arial" w:ascii="Arial"/>
          <w:color w:val="110F12"/>
          <w:spacing w:val="0"/>
          <w:w w:val="91"/>
          <w:sz w:val="24"/>
          <w:szCs w:val="24"/>
        </w:rPr>
        <w:t>    </w:t>
      </w:r>
      <w:r>
        <w:rPr>
          <w:rFonts w:cs="Arial" w:hAnsi="Arial" w:eastAsia="Arial" w:ascii="Arial"/>
          <w:color w:val="110F12"/>
          <w:spacing w:val="27"/>
          <w:w w:val="91"/>
          <w:sz w:val="24"/>
          <w:szCs w:val="24"/>
        </w:rPr>
        <w:t> </w:t>
      </w:r>
      <w:r>
        <w:rPr>
          <w:rFonts w:cs="Arial" w:hAnsi="Arial" w:eastAsia="Arial" w:ascii="Arial"/>
          <w:color w:val="110F12"/>
          <w:spacing w:val="0"/>
          <w:w w:val="91"/>
          <w:sz w:val="26"/>
          <w:szCs w:val="26"/>
        </w:rPr>
        <w:t>"</w:t>
      </w:r>
      <w:r>
        <w:rPr>
          <w:rFonts w:cs="Arial" w:hAnsi="Arial" w:eastAsia="Arial" w:ascii="Arial"/>
          <w:color w:val="110F12"/>
          <w:spacing w:val="0"/>
          <w:w w:val="91"/>
          <w:sz w:val="26"/>
          <w:szCs w:val="26"/>
        </w:rPr>
        <w:t>Y</w:t>
      </w:r>
      <w:r>
        <w:rPr>
          <w:rFonts w:cs="Arial" w:hAnsi="Arial" w:eastAsia="Arial" w:ascii="Arial"/>
          <w:color w:val="28282B"/>
          <w:spacing w:val="0"/>
          <w:w w:val="91"/>
          <w:sz w:val="26"/>
          <w:szCs w:val="26"/>
        </w:rPr>
        <w:t>e</w:t>
      </w:r>
      <w:r>
        <w:rPr>
          <w:rFonts w:cs="Arial" w:hAnsi="Arial" w:eastAsia="Arial" w:ascii="Arial"/>
          <w:color w:val="28282B"/>
          <w:spacing w:val="0"/>
          <w:w w:val="91"/>
          <w:sz w:val="26"/>
          <w:szCs w:val="26"/>
        </w:rPr>
        <w:t>ah</w:t>
      </w:r>
      <w:r>
        <w:rPr>
          <w:rFonts w:cs="Arial" w:hAnsi="Arial" w:eastAsia="Arial" w:ascii="Arial"/>
          <w:color w:val="28282B"/>
          <w:spacing w:val="6"/>
          <w:w w:val="91"/>
          <w:sz w:val="26"/>
          <w:szCs w:val="26"/>
        </w:rPr>
        <w:t> </w:t>
      </w:r>
      <w:r>
        <w:rPr>
          <w:rFonts w:cs="Arial" w:hAnsi="Arial" w:eastAsia="Arial" w:ascii="Arial"/>
          <w:color w:val="110F12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02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0"/>
          <w:w w:val="106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92"/>
          <w:sz w:val="22"/>
          <w:szCs w:val="22"/>
        </w:rPr>
        <w:t>'</w:t>
      </w:r>
      <w:r>
        <w:rPr>
          <w:rFonts w:cs="Arial" w:hAnsi="Arial" w:eastAsia="Arial" w:ascii="Arial"/>
          <w:color w:val="110F12"/>
          <w:spacing w:val="0"/>
          <w:w w:val="126"/>
          <w:sz w:val="22"/>
          <w:szCs w:val="22"/>
        </w:rPr>
        <w:t>s</w:t>
      </w:r>
      <w:r>
        <w:rPr>
          <w:rFonts w:cs="Arial" w:hAnsi="Arial" w:eastAsia="Arial" w:ascii="Arial"/>
          <w:color w:val="110F12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11"/>
          <w:sz w:val="22"/>
          <w:szCs w:val="22"/>
        </w:rPr>
        <w:t>w</w:t>
      </w:r>
      <w:r>
        <w:rPr>
          <w:rFonts w:cs="Arial" w:hAnsi="Arial" w:eastAsia="Arial" w:ascii="Arial"/>
          <w:color w:val="110F12"/>
          <w:spacing w:val="0"/>
          <w:w w:val="106"/>
          <w:sz w:val="22"/>
          <w:szCs w:val="22"/>
        </w:rPr>
        <w:t>ha</w:t>
      </w:r>
      <w:r>
        <w:rPr>
          <w:rFonts w:cs="Arial" w:hAnsi="Arial" w:eastAsia="Arial" w:ascii="Arial"/>
          <w:color w:val="110F12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63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26"/>
          <w:sz w:val="22"/>
          <w:szCs w:val="22"/>
        </w:rPr>
        <w:t>'</w:t>
      </w:r>
      <w:r>
        <w:rPr>
          <w:rFonts w:cs="Arial" w:hAnsi="Arial" w:eastAsia="Arial" w:ascii="Arial"/>
          <w:color w:val="110F12"/>
          <w:spacing w:val="0"/>
          <w:w w:val="112"/>
          <w:sz w:val="22"/>
          <w:szCs w:val="22"/>
        </w:rPr>
        <w:t>m</w:t>
      </w:r>
      <w:r>
        <w:rPr>
          <w:rFonts w:cs="Arial" w:hAnsi="Arial" w:eastAsia="Arial" w:ascii="Arial"/>
          <w:color w:val="110F12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27"/>
          <w:sz w:val="22"/>
          <w:szCs w:val="22"/>
        </w:rPr>
        <w:t>ll</w:t>
      </w:r>
      <w:r>
        <w:rPr>
          <w:rFonts w:cs="Arial" w:hAnsi="Arial" w:eastAsia="Arial" w:ascii="Arial"/>
          <w:color w:val="110F12"/>
          <w:spacing w:val="0"/>
          <w:w w:val="137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110F12"/>
          <w:spacing w:val="0"/>
          <w:w w:val="113"/>
          <w:sz w:val="22"/>
          <w:szCs w:val="22"/>
        </w:rPr>
        <w:t>g</w:t>
      </w:r>
      <w:r>
        <w:rPr>
          <w:rFonts w:cs="Arial" w:hAnsi="Arial" w:eastAsia="Arial" w:ascii="Arial"/>
          <w:color w:val="110F12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10F12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color w:val="110F12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71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39"/>
          <w:w w:val="71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73"/>
          <w:sz w:val="26"/>
          <w:szCs w:val="26"/>
        </w:rPr>
        <w:t>a</w:t>
      </w:r>
      <w:r>
        <w:rPr>
          <w:rFonts w:cs="Arial" w:hAnsi="Arial" w:eastAsia="Arial" w:ascii="Arial"/>
          <w:color w:val="110F12"/>
          <w:spacing w:val="0"/>
          <w:w w:val="93"/>
          <w:sz w:val="26"/>
          <w:szCs w:val="26"/>
        </w:rPr>
        <w:t>g</w:t>
      </w:r>
      <w:r>
        <w:rPr>
          <w:rFonts w:cs="Arial" w:hAnsi="Arial" w:eastAsia="Arial" w:ascii="Arial"/>
          <w:color w:val="110F12"/>
          <w:spacing w:val="0"/>
          <w:w w:val="110"/>
          <w:sz w:val="26"/>
          <w:szCs w:val="26"/>
        </w:rPr>
        <w:t>r</w:t>
      </w:r>
      <w:r>
        <w:rPr>
          <w:rFonts w:cs="Arial" w:hAnsi="Arial" w:eastAsia="Arial" w:ascii="Arial"/>
          <w:color w:val="110F12"/>
          <w:spacing w:val="0"/>
          <w:w w:val="79"/>
          <w:sz w:val="26"/>
          <w:szCs w:val="26"/>
        </w:rPr>
        <w:t>e</w:t>
      </w:r>
      <w:r>
        <w:rPr>
          <w:rFonts w:cs="Arial" w:hAnsi="Arial" w:eastAsia="Arial" w:ascii="Arial"/>
          <w:color w:val="110F12"/>
          <w:spacing w:val="0"/>
          <w:w w:val="86"/>
          <w:sz w:val="26"/>
          <w:szCs w:val="26"/>
        </w:rPr>
        <w:t>e</w:t>
      </w:r>
      <w:r>
        <w:rPr>
          <w:rFonts w:cs="Arial" w:hAnsi="Arial" w:eastAsia="Arial" w:ascii="Arial"/>
          <w:color w:val="110F12"/>
          <w:spacing w:val="5"/>
          <w:w w:val="100"/>
          <w:sz w:val="26"/>
          <w:szCs w:val="26"/>
        </w:rPr>
        <w:t> </w:t>
      </w:r>
      <w:r>
        <w:rPr>
          <w:rFonts w:cs="Arial" w:hAnsi="Arial" w:eastAsia="Arial" w:ascii="Arial"/>
          <w:color w:val="110F12"/>
          <w:spacing w:val="0"/>
          <w:w w:val="105"/>
          <w:sz w:val="22"/>
          <w:szCs w:val="22"/>
        </w:rPr>
        <w:t>w</w:t>
      </w:r>
      <w:r>
        <w:rPr>
          <w:rFonts w:cs="Arial" w:hAnsi="Arial" w:eastAsia="Arial" w:ascii="Arial"/>
          <w:color w:val="110F12"/>
          <w:spacing w:val="0"/>
          <w:w w:val="108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02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6"/>
          <w:szCs w:val="26"/>
        </w:rPr>
        <w:t>y</w:t>
      </w:r>
      <w:r>
        <w:rPr>
          <w:rFonts w:cs="Arial" w:hAnsi="Arial" w:eastAsia="Arial" w:ascii="Arial"/>
          <w:color w:val="110F12"/>
          <w:spacing w:val="0"/>
          <w:w w:val="100"/>
          <w:sz w:val="26"/>
          <w:szCs w:val="26"/>
        </w:rPr>
        <w:t>o</w:t>
      </w:r>
      <w:r>
        <w:rPr>
          <w:rFonts w:cs="Arial" w:hAnsi="Arial" w:eastAsia="Arial" w:ascii="Arial"/>
          <w:color w:val="110F12"/>
          <w:spacing w:val="0"/>
          <w:w w:val="100"/>
          <w:sz w:val="26"/>
          <w:szCs w:val="26"/>
        </w:rPr>
        <w:t>u</w:t>
      </w:r>
      <w:r>
        <w:rPr>
          <w:rFonts w:cs="Arial" w:hAnsi="Arial" w:eastAsia="Arial" w:ascii="Arial"/>
          <w:color w:val="110F12"/>
          <w:spacing w:val="-22"/>
          <w:w w:val="100"/>
          <w:sz w:val="26"/>
          <w:szCs w:val="26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6"/>
          <w:szCs w:val="26"/>
        </w:rPr>
        <w:t>s</w:t>
      </w:r>
      <w:r>
        <w:rPr>
          <w:rFonts w:cs="Arial" w:hAnsi="Arial" w:eastAsia="Arial" w:ascii="Arial"/>
          <w:color w:val="110F12"/>
          <w:spacing w:val="0"/>
          <w:w w:val="100"/>
          <w:sz w:val="26"/>
          <w:szCs w:val="26"/>
        </w:rPr>
        <w:t>o</w:t>
      </w:r>
      <w:r>
        <w:rPr>
          <w:rFonts w:cs="Arial" w:hAnsi="Arial" w:eastAsia="Arial" w:ascii="Arial"/>
          <w:color w:val="110F12"/>
          <w:spacing w:val="-27"/>
          <w:w w:val="100"/>
          <w:sz w:val="26"/>
          <w:szCs w:val="26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6"/>
          <w:szCs w:val="26"/>
        </w:rPr>
        <w:t>yo</w:t>
      </w:r>
      <w:r>
        <w:rPr>
          <w:rFonts w:cs="Arial" w:hAnsi="Arial" w:eastAsia="Arial" w:ascii="Arial"/>
          <w:color w:val="110F12"/>
          <w:spacing w:val="0"/>
          <w:w w:val="100"/>
          <w:sz w:val="26"/>
          <w:szCs w:val="26"/>
        </w:rPr>
        <w:t>u</w:t>
      </w:r>
      <w:r>
        <w:rPr>
          <w:rFonts w:cs="Arial" w:hAnsi="Arial" w:eastAsia="Arial" w:ascii="Arial"/>
          <w:color w:val="110F12"/>
          <w:spacing w:val="0"/>
          <w:w w:val="100"/>
          <w:sz w:val="26"/>
          <w:szCs w:val="26"/>
        </w:rPr>
        <w:t> </w:t>
      </w:r>
      <w:r>
        <w:rPr>
          <w:rFonts w:cs="Arial" w:hAnsi="Arial" w:eastAsia="Arial" w:ascii="Arial"/>
          <w:color w:val="110F12"/>
          <w:spacing w:val="0"/>
          <w:w w:val="111"/>
          <w:sz w:val="22"/>
          <w:szCs w:val="22"/>
        </w:rPr>
        <w:t>w</w:t>
      </w:r>
      <w:r>
        <w:rPr>
          <w:rFonts w:cs="Arial" w:hAnsi="Arial" w:eastAsia="Arial" w:ascii="Arial"/>
          <w:color w:val="110F12"/>
          <w:spacing w:val="0"/>
          <w:w w:val="111"/>
          <w:sz w:val="22"/>
          <w:szCs w:val="22"/>
        </w:rPr>
        <w:t>o</w:t>
      </w:r>
      <w:r>
        <w:rPr>
          <w:rFonts w:cs="Arial" w:hAnsi="Arial" w:eastAsia="Arial" w:ascii="Arial"/>
          <w:color w:val="28282B"/>
          <w:spacing w:val="0"/>
          <w:w w:val="111"/>
          <w:sz w:val="22"/>
          <w:szCs w:val="22"/>
        </w:rPr>
        <w:t>u</w:t>
      </w:r>
      <w:r>
        <w:rPr>
          <w:rFonts w:cs="Arial" w:hAnsi="Arial" w:eastAsia="Arial" w:ascii="Arial"/>
          <w:color w:val="28282B"/>
          <w:spacing w:val="0"/>
          <w:w w:val="111"/>
          <w:sz w:val="22"/>
          <w:szCs w:val="22"/>
        </w:rPr>
        <w:t>l</w:t>
      </w:r>
      <w:r>
        <w:rPr>
          <w:rFonts w:cs="Arial" w:hAnsi="Arial" w:eastAsia="Arial" w:ascii="Arial"/>
          <w:color w:val="110F12"/>
          <w:spacing w:val="0"/>
          <w:w w:val="111"/>
          <w:sz w:val="22"/>
          <w:szCs w:val="22"/>
        </w:rPr>
        <w:t>d</w:t>
      </w:r>
      <w:r>
        <w:rPr>
          <w:rFonts w:cs="Arial" w:hAnsi="Arial" w:eastAsia="Arial" w:ascii="Arial"/>
          <w:color w:val="110F12"/>
          <w:spacing w:val="16"/>
          <w:w w:val="111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28282B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10F12"/>
          <w:spacing w:val="5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06"/>
          <w:sz w:val="22"/>
          <w:szCs w:val="22"/>
        </w:rPr>
        <w:t>ha</w:t>
      </w:r>
      <w:r>
        <w:rPr>
          <w:rFonts w:cs="Arial" w:hAnsi="Arial" w:eastAsia="Arial" w:ascii="Arial"/>
          <w:color w:val="110F12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2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06"/>
          <w:sz w:val="22"/>
          <w:szCs w:val="22"/>
        </w:rPr>
        <w:t>ha</w:t>
      </w:r>
      <w:r>
        <w:rPr>
          <w:rFonts w:cs="Arial" w:hAnsi="Arial" w:eastAsia="Arial" w:ascii="Arial"/>
          <w:color w:val="110F12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110F12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6"/>
          <w:sz w:val="22"/>
          <w:szCs w:val="22"/>
        </w:rPr>
        <w:t>s</w:t>
      </w:r>
      <w:r>
        <w:rPr>
          <w:rFonts w:cs="Arial" w:hAnsi="Arial" w:eastAsia="Arial" w:ascii="Arial"/>
          <w:color w:val="110F12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06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06"/>
          <w:sz w:val="22"/>
          <w:szCs w:val="22"/>
        </w:rPr>
        <w:t>l</w:t>
      </w:r>
      <w:r>
        <w:rPr>
          <w:rFonts w:cs="Arial" w:hAnsi="Arial" w:eastAsia="Arial" w:ascii="Arial"/>
          <w:color w:val="110F12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06"/>
          <w:sz w:val="22"/>
          <w:szCs w:val="22"/>
        </w:rPr>
        <w:t>d</w:t>
      </w:r>
      <w:r>
        <w:rPr>
          <w:rFonts w:cs="Arial" w:hAnsi="Arial" w:eastAsia="Arial" w:ascii="Arial"/>
          <w:color w:val="110F12"/>
          <w:spacing w:val="5"/>
          <w:w w:val="106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10F12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12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12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10"/>
          <w:w w:val="112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2"/>
          <w:sz w:val="22"/>
          <w:szCs w:val="22"/>
        </w:rPr>
        <w:t>m</w:t>
      </w:r>
      <w:r>
        <w:rPr>
          <w:rFonts w:cs="Arial" w:hAnsi="Arial" w:eastAsia="Arial" w:ascii="Arial"/>
          <w:color w:val="110F12"/>
          <w:spacing w:val="0"/>
          <w:w w:val="109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13"/>
          <w:sz w:val="22"/>
          <w:szCs w:val="22"/>
        </w:rPr>
        <w:t>k</w:t>
      </w:r>
      <w:r>
        <w:rPr>
          <w:rFonts w:cs="Arial" w:hAnsi="Arial" w:eastAsia="Arial" w:ascii="Arial"/>
          <w:color w:val="110F12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06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8282B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10F12"/>
          <w:spacing w:val="5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tw</w:t>
      </w:r>
      <w:r>
        <w:rPr>
          <w:rFonts w:cs="Arial" w:hAnsi="Arial" w:eastAsia="Arial" w:ascii="Arial"/>
          <w:color w:val="28282B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8282B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B"/>
          <w:spacing w:val="0"/>
          <w:w w:val="112"/>
          <w:sz w:val="22"/>
          <w:szCs w:val="22"/>
        </w:rPr>
        <w:t>b</w:t>
      </w:r>
      <w:r>
        <w:rPr>
          <w:rFonts w:cs="Arial" w:hAnsi="Arial" w:eastAsia="Arial" w:ascii="Arial"/>
          <w:color w:val="28282B"/>
          <w:spacing w:val="0"/>
          <w:w w:val="112"/>
          <w:sz w:val="22"/>
          <w:szCs w:val="22"/>
        </w:rPr>
        <w:t>u</w:t>
      </w:r>
      <w:r>
        <w:rPr>
          <w:rFonts w:cs="Arial" w:hAnsi="Arial" w:eastAsia="Arial" w:ascii="Arial"/>
          <w:color w:val="28282B"/>
          <w:spacing w:val="0"/>
          <w:w w:val="112"/>
          <w:sz w:val="22"/>
          <w:szCs w:val="22"/>
        </w:rPr>
        <w:t>i</w:t>
      </w:r>
      <w:r>
        <w:rPr>
          <w:rFonts w:cs="Arial" w:hAnsi="Arial" w:eastAsia="Arial" w:ascii="Arial"/>
          <w:color w:val="28282B"/>
          <w:spacing w:val="0"/>
          <w:w w:val="112"/>
          <w:sz w:val="22"/>
          <w:szCs w:val="22"/>
        </w:rPr>
        <w:t>l</w:t>
      </w:r>
      <w:r>
        <w:rPr>
          <w:rFonts w:cs="Arial" w:hAnsi="Arial" w:eastAsia="Arial" w:ascii="Arial"/>
          <w:color w:val="110F12"/>
          <w:spacing w:val="0"/>
          <w:w w:val="112"/>
          <w:sz w:val="22"/>
          <w:szCs w:val="22"/>
        </w:rPr>
        <w:t>d</w:t>
      </w:r>
      <w:r>
        <w:rPr>
          <w:rFonts w:cs="Arial" w:hAnsi="Arial" w:eastAsia="Arial" w:ascii="Arial"/>
          <w:color w:val="110F12"/>
          <w:spacing w:val="0"/>
          <w:w w:val="112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12"/>
          <w:sz w:val="22"/>
          <w:szCs w:val="22"/>
        </w:rPr>
        <w:t>n</w:t>
      </w:r>
      <w:r>
        <w:rPr>
          <w:rFonts w:cs="Arial" w:hAnsi="Arial" w:eastAsia="Arial" w:ascii="Arial"/>
          <w:color w:val="110F12"/>
          <w:spacing w:val="0"/>
          <w:w w:val="112"/>
          <w:sz w:val="22"/>
          <w:szCs w:val="22"/>
        </w:rPr>
        <w:t>g</w:t>
      </w:r>
      <w:r>
        <w:rPr>
          <w:rFonts w:cs="Arial" w:hAnsi="Arial" w:eastAsia="Arial" w:ascii="Arial"/>
          <w:color w:val="110F12"/>
          <w:spacing w:val="0"/>
          <w:w w:val="112"/>
          <w:sz w:val="22"/>
          <w:szCs w:val="22"/>
        </w:rPr>
        <w:t>s</w:t>
      </w:r>
      <w:r>
        <w:rPr>
          <w:rFonts w:cs="Arial" w:hAnsi="Arial" w:eastAsia="Arial" w:ascii="Arial"/>
          <w:color w:val="110F12"/>
          <w:spacing w:val="26"/>
          <w:w w:val="112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94"/>
          <w:sz w:val="22"/>
          <w:szCs w:val="22"/>
        </w:rPr>
        <w:t>n</w:t>
      </w:r>
      <w:r>
        <w:rPr>
          <w:rFonts w:cs="Arial" w:hAnsi="Arial" w:eastAsia="Arial" w:ascii="Arial"/>
          <w:color w:val="110F12"/>
          <w:spacing w:val="0"/>
          <w:w w:val="109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96"/>
          <w:sz w:val="22"/>
          <w:szCs w:val="22"/>
        </w:rPr>
        <w:t>s</w:t>
      </w:r>
      <w:r>
        <w:rPr>
          <w:rFonts w:cs="Arial" w:hAnsi="Arial" w:eastAsia="Arial" w:ascii="Arial"/>
          <w:color w:val="110F12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09"/>
          <w:sz w:val="22"/>
          <w:szCs w:val="22"/>
        </w:rPr>
        <w:t>p</w:t>
      </w:r>
      <w:r>
        <w:rPr>
          <w:rFonts w:cs="Arial" w:hAnsi="Arial" w:eastAsia="Arial" w:ascii="Arial"/>
          <w:color w:val="110F12"/>
          <w:spacing w:val="0"/>
          <w:w w:val="106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110F12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98"/>
          <w:sz w:val="22"/>
          <w:szCs w:val="22"/>
        </w:rPr>
        <w:t>b</w:t>
      </w:r>
      <w:r>
        <w:rPr>
          <w:rFonts w:cs="Arial" w:hAnsi="Arial" w:eastAsia="Arial" w:ascii="Arial"/>
          <w:color w:val="110F12"/>
          <w:spacing w:val="0"/>
          <w:w w:val="109"/>
          <w:sz w:val="22"/>
          <w:szCs w:val="22"/>
        </w:rPr>
        <w:t>u</w:t>
      </w:r>
      <w:r>
        <w:rPr>
          <w:rFonts w:cs="Arial" w:hAnsi="Arial" w:eastAsia="Arial" w:ascii="Arial"/>
          <w:color w:val="110F12"/>
          <w:spacing w:val="0"/>
          <w:w w:val="118"/>
          <w:sz w:val="22"/>
          <w:szCs w:val="22"/>
        </w:rPr>
        <w:t>il</w:t>
      </w:r>
      <w:r>
        <w:rPr>
          <w:rFonts w:cs="Arial" w:hAnsi="Arial" w:eastAsia="Arial" w:ascii="Arial"/>
          <w:color w:val="110F12"/>
          <w:spacing w:val="0"/>
          <w:w w:val="117"/>
          <w:sz w:val="22"/>
          <w:szCs w:val="22"/>
        </w:rPr>
        <w:t>d</w:t>
      </w:r>
      <w:r>
        <w:rPr>
          <w:rFonts w:cs="Arial" w:hAnsi="Arial" w:eastAsia="Arial" w:ascii="Arial"/>
          <w:color w:val="110F12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09"/>
          <w:sz w:val="22"/>
          <w:szCs w:val="22"/>
        </w:rPr>
        <w:t>ng</w:t>
      </w:r>
      <w:r>
        <w:rPr>
          <w:rFonts w:cs="Arial" w:hAnsi="Arial" w:eastAsia="Arial" w:ascii="Arial"/>
          <w:color w:val="110F12"/>
          <w:spacing w:val="0"/>
          <w:w w:val="117"/>
          <w:sz w:val="22"/>
          <w:szCs w:val="22"/>
        </w:rPr>
        <w:t>s</w:t>
      </w:r>
      <w:r>
        <w:rPr>
          <w:rFonts w:cs="Arial" w:hAnsi="Arial" w:eastAsia="Arial" w:ascii="Arial"/>
          <w:color w:val="110F12"/>
          <w:spacing w:val="0"/>
          <w:w w:val="136"/>
          <w:sz w:val="22"/>
          <w:szCs w:val="22"/>
        </w:rPr>
        <w:t>"</w:t>
      </w:r>
      <w:r>
        <w:rPr>
          <w:rFonts w:cs="Arial" w:hAnsi="Arial" w:eastAsia="Arial" w:ascii="Arial"/>
          <w:color w:val="110F12"/>
          <w:spacing w:val="0"/>
          <w:w w:val="102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220"/>
        <w:ind w:left="2704" w:right="690" w:hanging="1364"/>
      </w:pPr>
      <w:r>
        <w:rPr>
          <w:rFonts w:cs="Arial" w:hAnsi="Arial" w:eastAsia="Arial" w:ascii="Arial"/>
          <w:color w:val="110F12"/>
          <w:w w:val="87"/>
          <w:sz w:val="22"/>
          <w:szCs w:val="22"/>
        </w:rPr>
        <w:t>D</w:t>
      </w:r>
      <w:r>
        <w:rPr>
          <w:rFonts w:cs="Arial" w:hAnsi="Arial" w:eastAsia="Arial" w:ascii="Arial"/>
          <w:color w:val="110F12"/>
          <w:w w:val="108"/>
          <w:sz w:val="22"/>
          <w:szCs w:val="22"/>
        </w:rPr>
        <w:t>C</w:t>
      </w:r>
      <w:r>
        <w:rPr>
          <w:rFonts w:cs="Arial" w:hAnsi="Arial" w:eastAsia="Arial" w:ascii="Arial"/>
          <w:color w:val="110F12"/>
          <w:w w:val="133"/>
          <w:sz w:val="22"/>
          <w:szCs w:val="22"/>
        </w:rPr>
        <w:t>M</w:t>
      </w:r>
      <w:r>
        <w:rPr>
          <w:rFonts w:cs="Arial" w:hAnsi="Arial" w:eastAsia="Arial" w:ascii="Arial"/>
          <w:color w:val="110F12"/>
          <w:w w:val="100"/>
          <w:sz w:val="22"/>
          <w:szCs w:val="22"/>
        </w:rPr>
        <w:t>            </w:t>
      </w:r>
      <w:r>
        <w:rPr>
          <w:rFonts w:cs="Arial" w:hAnsi="Arial" w:eastAsia="Arial" w:ascii="Arial"/>
          <w:color w:val="110F12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B"/>
          <w:spacing w:val="0"/>
          <w:w w:val="123"/>
          <w:sz w:val="22"/>
          <w:szCs w:val="22"/>
        </w:rPr>
        <w:t>"</w:t>
      </w:r>
      <w:r>
        <w:rPr>
          <w:rFonts w:cs="Arial" w:hAnsi="Arial" w:eastAsia="Arial" w:ascii="Arial"/>
          <w:color w:val="28282B"/>
          <w:spacing w:val="0"/>
          <w:w w:val="94"/>
          <w:sz w:val="22"/>
          <w:szCs w:val="22"/>
        </w:rPr>
        <w:t>I</w:t>
      </w:r>
      <w:r>
        <w:rPr>
          <w:rFonts w:cs="Arial" w:hAnsi="Arial" w:eastAsia="Arial" w:ascii="Arial"/>
          <w:color w:val="28282B"/>
          <w:spacing w:val="0"/>
          <w:w w:val="150"/>
          <w:sz w:val="22"/>
          <w:szCs w:val="22"/>
        </w:rPr>
        <w:t>'</w:t>
      </w:r>
      <w:r>
        <w:rPr>
          <w:rFonts w:cs="Arial" w:hAnsi="Arial" w:eastAsia="Arial" w:ascii="Arial"/>
          <w:color w:val="28282B"/>
          <w:spacing w:val="0"/>
          <w:w w:val="122"/>
          <w:sz w:val="22"/>
          <w:szCs w:val="22"/>
        </w:rPr>
        <w:t>v</w:t>
      </w:r>
      <w:r>
        <w:rPr>
          <w:rFonts w:cs="Arial" w:hAnsi="Arial" w:eastAsia="Arial" w:ascii="Arial"/>
          <w:color w:val="28282B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28282B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B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8282B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color w:val="28282B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04042"/>
          <w:spacing w:val="0"/>
          <w:w w:val="112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12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10"/>
          <w:w w:val="112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8282B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12"/>
          <w:sz w:val="22"/>
          <w:szCs w:val="22"/>
        </w:rPr>
        <w:t>v</w:t>
      </w:r>
      <w:r>
        <w:rPr>
          <w:rFonts w:cs="Arial" w:hAnsi="Arial" w:eastAsia="Arial" w:ascii="Arial"/>
          <w:color w:val="404042"/>
          <w:spacing w:val="0"/>
          <w:w w:val="112"/>
          <w:sz w:val="22"/>
          <w:szCs w:val="22"/>
        </w:rPr>
        <w:t>i</w:t>
      </w:r>
      <w:r>
        <w:rPr>
          <w:rFonts w:cs="Arial" w:hAnsi="Arial" w:eastAsia="Arial" w:ascii="Arial"/>
          <w:color w:val="28282B"/>
          <w:spacing w:val="0"/>
          <w:w w:val="112"/>
          <w:sz w:val="22"/>
          <w:szCs w:val="22"/>
        </w:rPr>
        <w:t>c</w:t>
      </w:r>
      <w:r>
        <w:rPr>
          <w:rFonts w:cs="Arial" w:hAnsi="Arial" w:eastAsia="Arial" w:ascii="Arial"/>
          <w:color w:val="110F12"/>
          <w:spacing w:val="0"/>
          <w:w w:val="112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12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12"/>
          <w:sz w:val="22"/>
          <w:szCs w:val="22"/>
        </w:rPr>
        <w:t>m</w:t>
      </w:r>
      <w:r>
        <w:rPr>
          <w:rFonts w:cs="Arial" w:hAnsi="Arial" w:eastAsia="Arial" w:ascii="Arial"/>
          <w:color w:val="110F12"/>
          <w:spacing w:val="0"/>
          <w:w w:val="112"/>
          <w:sz w:val="22"/>
          <w:szCs w:val="22"/>
        </w:rPr>
        <w:t>;</w:t>
      </w:r>
      <w:r>
        <w:rPr>
          <w:rFonts w:cs="Arial" w:hAnsi="Arial" w:eastAsia="Arial" w:ascii="Arial"/>
          <w:color w:val="110F12"/>
          <w:spacing w:val="13"/>
          <w:w w:val="112"/>
          <w:sz w:val="22"/>
          <w:szCs w:val="22"/>
        </w:rPr>
        <w:t> </w:t>
      </w:r>
      <w:r>
        <w:rPr>
          <w:rFonts w:cs="Arial" w:hAnsi="Arial" w:eastAsia="Arial" w:ascii="Arial"/>
          <w:color w:val="28282B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10"/>
          <w:sz w:val="22"/>
          <w:szCs w:val="22"/>
        </w:rPr>
        <w:t>v</w:t>
      </w:r>
      <w:r>
        <w:rPr>
          <w:rFonts w:cs="Arial" w:hAnsi="Arial" w:eastAsia="Arial" w:ascii="Arial"/>
          <w:color w:val="110F12"/>
          <w:spacing w:val="0"/>
          <w:w w:val="110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10"/>
          <w:sz w:val="22"/>
          <w:szCs w:val="22"/>
        </w:rPr>
        <w:t>c</w:t>
      </w:r>
      <w:r>
        <w:rPr>
          <w:rFonts w:cs="Arial" w:hAnsi="Arial" w:eastAsia="Arial" w:ascii="Arial"/>
          <w:color w:val="110F12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10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10"/>
          <w:sz w:val="22"/>
          <w:szCs w:val="22"/>
        </w:rPr>
        <w:t>m</w:t>
      </w:r>
      <w:r>
        <w:rPr>
          <w:rFonts w:cs="Arial" w:hAnsi="Arial" w:eastAsia="Arial" w:ascii="Arial"/>
          <w:color w:val="110F12"/>
          <w:spacing w:val="28"/>
          <w:w w:val="11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10F12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13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13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0"/>
          <w:w w:val="113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13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5"/>
          <w:w w:val="113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66"/>
          <w:sz w:val="33"/>
          <w:szCs w:val="33"/>
        </w:rPr>
        <w:t>h</w:t>
      </w:r>
      <w:r>
        <w:rPr>
          <w:rFonts w:cs="Arial" w:hAnsi="Arial" w:eastAsia="Arial" w:ascii="Arial"/>
          <w:color w:val="110F12"/>
          <w:spacing w:val="0"/>
          <w:w w:val="66"/>
          <w:sz w:val="33"/>
          <w:szCs w:val="33"/>
        </w:rPr>
        <w:t>e</w:t>
      </w:r>
      <w:r>
        <w:rPr>
          <w:rFonts w:cs="Arial" w:hAnsi="Arial" w:eastAsia="Arial" w:ascii="Arial"/>
          <w:color w:val="110F12"/>
          <w:spacing w:val="18"/>
          <w:w w:val="66"/>
          <w:sz w:val="33"/>
          <w:szCs w:val="33"/>
        </w:rPr>
        <w:t> </w:t>
      </w:r>
      <w:r>
        <w:rPr>
          <w:rFonts w:cs="Arial" w:hAnsi="Arial" w:eastAsia="Arial" w:ascii="Arial"/>
          <w:color w:val="110F12"/>
          <w:spacing w:val="0"/>
          <w:w w:val="102"/>
          <w:sz w:val="22"/>
          <w:szCs w:val="22"/>
        </w:rPr>
        <w:t>d</w:t>
      </w:r>
      <w:r>
        <w:rPr>
          <w:rFonts w:cs="Arial" w:hAnsi="Arial" w:eastAsia="Arial" w:ascii="Arial"/>
          <w:color w:val="110F12"/>
          <w:spacing w:val="0"/>
          <w:w w:val="137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13"/>
          <w:sz w:val="22"/>
          <w:szCs w:val="22"/>
        </w:rPr>
        <w:t>d</w:t>
      </w:r>
      <w:r>
        <w:rPr>
          <w:rFonts w:cs="Arial" w:hAnsi="Arial" w:eastAsia="Arial" w:ascii="Arial"/>
          <w:color w:val="110F12"/>
          <w:spacing w:val="0"/>
          <w:w w:val="113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8282B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28282B"/>
          <w:spacing w:val="0"/>
          <w:w w:val="109"/>
          <w:sz w:val="22"/>
          <w:szCs w:val="22"/>
        </w:rPr>
        <w:t>c</w:t>
      </w:r>
      <w:r>
        <w:rPr>
          <w:rFonts w:cs="Arial" w:hAnsi="Arial" w:eastAsia="Arial" w:ascii="Arial"/>
          <w:color w:val="28282B"/>
          <w:spacing w:val="0"/>
          <w:w w:val="113"/>
          <w:sz w:val="22"/>
          <w:szCs w:val="22"/>
        </w:rPr>
        <w:t>u</w:t>
      </w:r>
      <w:r>
        <w:rPr>
          <w:rFonts w:cs="Arial" w:hAnsi="Arial" w:eastAsia="Arial" w:ascii="Arial"/>
          <w:color w:val="28282B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110F12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8282B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B"/>
          <w:spacing w:val="0"/>
          <w:w w:val="94"/>
          <w:sz w:val="22"/>
          <w:szCs w:val="22"/>
        </w:rPr>
        <w:t>p</w:t>
      </w:r>
      <w:r>
        <w:rPr>
          <w:rFonts w:cs="Arial" w:hAnsi="Arial" w:eastAsia="Arial" w:ascii="Arial"/>
          <w:color w:val="110F12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110F12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07"/>
          <w:sz w:val="22"/>
          <w:szCs w:val="22"/>
        </w:rPr>
        <w:t>m</w:t>
      </w:r>
      <w:r>
        <w:rPr>
          <w:rFonts w:cs="Arial" w:hAnsi="Arial" w:eastAsia="Arial" w:ascii="Arial"/>
          <w:color w:val="110F12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17"/>
          <w:sz w:val="22"/>
          <w:szCs w:val="22"/>
        </w:rPr>
        <w:t>s</w:t>
      </w:r>
      <w:r>
        <w:rPr>
          <w:rFonts w:cs="Arial" w:hAnsi="Arial" w:eastAsia="Arial" w:ascii="Arial"/>
          <w:color w:val="110F12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09"/>
          <w:sz w:val="22"/>
          <w:szCs w:val="22"/>
        </w:rPr>
        <w:t>s</w:t>
      </w:r>
      <w:r>
        <w:rPr>
          <w:rFonts w:cs="Arial" w:hAnsi="Arial" w:eastAsia="Arial" w:ascii="Arial"/>
          <w:color w:val="28282B"/>
          <w:spacing w:val="0"/>
          <w:w w:val="148"/>
          <w:sz w:val="22"/>
          <w:szCs w:val="22"/>
        </w:rPr>
        <w:t>"</w:t>
      </w:r>
      <w:r>
        <w:rPr>
          <w:rFonts w:cs="Arial" w:hAnsi="Arial" w:eastAsia="Arial" w:ascii="Arial"/>
          <w:color w:val="110F12"/>
          <w:spacing w:val="0"/>
          <w:w w:val="86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245"/>
        <w:ind w:left="2704" w:right="480" w:hanging="1364"/>
      </w:pP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    </w:t>
      </w:r>
      <w:r>
        <w:rPr>
          <w:rFonts w:cs="Arial" w:hAnsi="Arial" w:eastAsia="Arial" w:ascii="Arial"/>
          <w:color w:val="110F12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B"/>
          <w:spacing w:val="0"/>
          <w:w w:val="100"/>
          <w:sz w:val="22"/>
          <w:szCs w:val="22"/>
        </w:rPr>
        <w:t>"</w:t>
      </w:r>
      <w:r>
        <w:rPr>
          <w:rFonts w:cs="Arial" w:hAnsi="Arial" w:eastAsia="Arial" w:ascii="Arial"/>
          <w:color w:val="28282B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28282B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8282B"/>
          <w:spacing w:val="4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91"/>
          <w:sz w:val="22"/>
          <w:szCs w:val="22"/>
        </w:rPr>
        <w:t>s</w:t>
      </w:r>
      <w:r>
        <w:rPr>
          <w:rFonts w:cs="Arial" w:hAnsi="Arial" w:eastAsia="Arial" w:ascii="Arial"/>
          <w:color w:val="28282B"/>
          <w:spacing w:val="0"/>
          <w:w w:val="113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0"/>
          <w:w w:val="117"/>
          <w:sz w:val="22"/>
          <w:szCs w:val="22"/>
        </w:rPr>
        <w:t>o</w:t>
      </w:r>
      <w:r>
        <w:rPr>
          <w:rFonts w:cs="Arial" w:hAnsi="Arial" w:eastAsia="Arial" w:ascii="Arial"/>
          <w:color w:val="28282B"/>
          <w:spacing w:val="0"/>
          <w:w w:val="109"/>
          <w:sz w:val="22"/>
          <w:szCs w:val="22"/>
        </w:rPr>
        <w:t>u</w:t>
      </w:r>
      <w:r>
        <w:rPr>
          <w:rFonts w:cs="Arial" w:hAnsi="Arial" w:eastAsia="Arial" w:ascii="Arial"/>
          <w:color w:val="110F12"/>
          <w:spacing w:val="0"/>
          <w:w w:val="127"/>
          <w:sz w:val="22"/>
          <w:szCs w:val="22"/>
        </w:rPr>
        <w:t>l</w:t>
      </w:r>
      <w:r>
        <w:rPr>
          <w:rFonts w:cs="Arial" w:hAnsi="Arial" w:eastAsia="Arial" w:ascii="Arial"/>
          <w:color w:val="110F12"/>
          <w:spacing w:val="0"/>
          <w:w w:val="113"/>
          <w:sz w:val="22"/>
          <w:szCs w:val="22"/>
        </w:rPr>
        <w:t>d</w:t>
      </w:r>
      <w:r>
        <w:rPr>
          <w:rFonts w:cs="Arial" w:hAnsi="Arial" w:eastAsia="Arial" w:ascii="Arial"/>
          <w:color w:val="110F12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94"/>
          <w:sz w:val="22"/>
          <w:szCs w:val="22"/>
        </w:rPr>
        <w:t>n</w:t>
      </w:r>
      <w:r>
        <w:rPr>
          <w:rFonts w:cs="Arial" w:hAnsi="Arial" w:eastAsia="Arial" w:ascii="Arial"/>
          <w:color w:val="110F12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13"/>
          <w:sz w:val="22"/>
          <w:szCs w:val="22"/>
        </w:rPr>
        <w:t>v</w:t>
      </w:r>
      <w:r>
        <w:rPr>
          <w:rFonts w:cs="Arial" w:hAnsi="Arial" w:eastAsia="Arial" w:ascii="Arial"/>
          <w:color w:val="110F12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44"/>
          <w:sz w:val="22"/>
          <w:szCs w:val="22"/>
        </w:rPr>
        <w:t>r</w:t>
      </w:r>
      <w:r>
        <w:rPr>
          <w:rFonts w:cs="Arial" w:hAnsi="Arial" w:eastAsia="Arial" w:ascii="Arial"/>
          <w:color w:val="110F12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10"/>
          <w:sz w:val="22"/>
          <w:szCs w:val="22"/>
        </w:rPr>
        <w:t>b</w:t>
      </w:r>
      <w:r>
        <w:rPr>
          <w:rFonts w:cs="Arial" w:hAnsi="Arial" w:eastAsia="Arial" w:ascii="Arial"/>
          <w:color w:val="110F12"/>
          <w:spacing w:val="0"/>
          <w:w w:val="110"/>
          <w:sz w:val="22"/>
          <w:szCs w:val="22"/>
        </w:rPr>
        <w:t>r</w:t>
      </w:r>
      <w:r>
        <w:rPr>
          <w:rFonts w:cs="Arial" w:hAnsi="Arial" w:eastAsia="Arial" w:ascii="Arial"/>
          <w:color w:val="110F12"/>
          <w:spacing w:val="0"/>
          <w:w w:val="110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10"/>
          <w:sz w:val="22"/>
          <w:szCs w:val="22"/>
        </w:rPr>
        <w:t>ck</w:t>
      </w:r>
      <w:r>
        <w:rPr>
          <w:rFonts w:cs="Arial" w:hAnsi="Arial" w:eastAsia="Arial" w:ascii="Arial"/>
          <w:color w:val="110F12"/>
          <w:spacing w:val="0"/>
          <w:w w:val="11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10"/>
          <w:sz w:val="22"/>
          <w:szCs w:val="22"/>
        </w:rPr>
        <w:t>d</w:t>
      </w:r>
      <w:r>
        <w:rPr>
          <w:rFonts w:cs="Arial" w:hAnsi="Arial" w:eastAsia="Arial" w:ascii="Arial"/>
          <w:color w:val="110F12"/>
          <w:spacing w:val="4"/>
          <w:w w:val="11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10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0"/>
          <w:w w:val="110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1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5"/>
          <w:sz w:val="22"/>
          <w:szCs w:val="22"/>
        </w:rPr>
        <w:t>w</w:t>
      </w:r>
      <w:r>
        <w:rPr>
          <w:rFonts w:cs="Arial" w:hAnsi="Arial" w:eastAsia="Arial" w:ascii="Arial"/>
          <w:color w:val="110F12"/>
          <w:spacing w:val="0"/>
          <w:w w:val="102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08"/>
          <w:sz w:val="22"/>
          <w:szCs w:val="22"/>
        </w:rPr>
        <w:t>l</w:t>
      </w:r>
      <w:r>
        <w:rPr>
          <w:rFonts w:cs="Arial" w:hAnsi="Arial" w:eastAsia="Arial" w:ascii="Arial"/>
          <w:color w:val="110F12"/>
          <w:spacing w:val="0"/>
          <w:w w:val="137"/>
          <w:sz w:val="22"/>
          <w:szCs w:val="22"/>
        </w:rPr>
        <w:t>l</w:t>
      </w:r>
      <w:r>
        <w:rPr>
          <w:rFonts w:cs="Arial" w:hAnsi="Arial" w:eastAsia="Arial" w:ascii="Arial"/>
          <w:color w:val="110F12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10F12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96"/>
          <w:sz w:val="22"/>
          <w:szCs w:val="22"/>
        </w:rPr>
        <w:t>m</w:t>
      </w:r>
      <w:r>
        <w:rPr>
          <w:rFonts w:cs="Arial" w:hAnsi="Arial" w:eastAsia="Arial" w:ascii="Arial"/>
          <w:color w:val="110F12"/>
          <w:spacing w:val="0"/>
          <w:w w:val="106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06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0"/>
          <w:w w:val="109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34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8"/>
          <w:sz w:val="22"/>
          <w:szCs w:val="22"/>
        </w:rPr>
        <w:t>w</w:t>
      </w:r>
      <w:r>
        <w:rPr>
          <w:rFonts w:cs="Arial" w:hAnsi="Arial" w:eastAsia="Arial" w:ascii="Arial"/>
          <w:color w:val="110F12"/>
          <w:spacing w:val="0"/>
          <w:w w:val="108"/>
          <w:sz w:val="22"/>
          <w:szCs w:val="22"/>
        </w:rPr>
        <w:t>a</w:t>
      </w:r>
      <w:r>
        <w:rPr>
          <w:rFonts w:cs="Arial" w:hAnsi="Arial" w:eastAsia="Arial" w:ascii="Arial"/>
          <w:color w:val="404042"/>
          <w:spacing w:val="0"/>
          <w:w w:val="108"/>
          <w:sz w:val="22"/>
          <w:szCs w:val="22"/>
        </w:rPr>
        <w:t>l</w:t>
      </w:r>
      <w:r>
        <w:rPr>
          <w:rFonts w:cs="Arial" w:hAnsi="Arial" w:eastAsia="Arial" w:ascii="Arial"/>
          <w:color w:val="110F12"/>
          <w:spacing w:val="0"/>
          <w:w w:val="108"/>
          <w:sz w:val="22"/>
          <w:szCs w:val="22"/>
        </w:rPr>
        <w:t>l</w:t>
      </w:r>
      <w:r>
        <w:rPr>
          <w:rFonts w:cs="Arial" w:hAnsi="Arial" w:eastAsia="Arial" w:ascii="Arial"/>
          <w:color w:val="110F12"/>
          <w:spacing w:val="27"/>
          <w:w w:val="108"/>
          <w:sz w:val="22"/>
          <w:szCs w:val="22"/>
        </w:rPr>
        <w:t> </w:t>
      </w:r>
      <w:r>
        <w:rPr>
          <w:rFonts w:cs="Arial" w:hAnsi="Arial" w:eastAsia="Arial" w:ascii="Arial"/>
          <w:color w:val="28282B"/>
          <w:spacing w:val="0"/>
          <w:w w:val="78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13"/>
          <w:sz w:val="22"/>
          <w:szCs w:val="22"/>
        </w:rPr>
        <w:t>s</w:t>
      </w:r>
      <w:r>
        <w:rPr>
          <w:rFonts w:cs="Arial" w:hAnsi="Arial" w:eastAsia="Arial" w:ascii="Arial"/>
          <w:color w:val="110F12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B"/>
          <w:spacing w:val="0"/>
          <w:w w:val="109"/>
          <w:sz w:val="22"/>
          <w:szCs w:val="22"/>
        </w:rPr>
        <w:t>b</w:t>
      </w:r>
      <w:r>
        <w:rPr>
          <w:rFonts w:cs="Arial" w:hAnsi="Arial" w:eastAsia="Arial" w:ascii="Arial"/>
          <w:color w:val="110F12"/>
          <w:spacing w:val="0"/>
          <w:w w:val="109"/>
          <w:sz w:val="22"/>
          <w:szCs w:val="22"/>
        </w:rPr>
        <w:t>r</w:t>
      </w:r>
      <w:r>
        <w:rPr>
          <w:rFonts w:cs="Arial" w:hAnsi="Arial" w:eastAsia="Arial" w:ascii="Arial"/>
          <w:color w:val="110F12"/>
          <w:spacing w:val="0"/>
          <w:w w:val="109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09"/>
          <w:sz w:val="22"/>
          <w:szCs w:val="22"/>
        </w:rPr>
        <w:t>ck</w:t>
      </w:r>
      <w:r>
        <w:rPr>
          <w:rFonts w:cs="Arial" w:hAnsi="Arial" w:eastAsia="Arial" w:ascii="Arial"/>
          <w:color w:val="110F12"/>
          <w:spacing w:val="0"/>
          <w:w w:val="109"/>
          <w:sz w:val="22"/>
          <w:szCs w:val="22"/>
        </w:rPr>
        <w:t>e</w:t>
      </w:r>
      <w:r>
        <w:rPr>
          <w:rFonts w:cs="Arial" w:hAnsi="Arial" w:eastAsia="Arial" w:ascii="Arial"/>
          <w:color w:val="28282B"/>
          <w:spacing w:val="0"/>
          <w:w w:val="109"/>
          <w:sz w:val="22"/>
          <w:szCs w:val="22"/>
        </w:rPr>
        <w:t>d</w:t>
      </w:r>
      <w:r>
        <w:rPr>
          <w:rFonts w:cs="Arial" w:hAnsi="Arial" w:eastAsia="Arial" w:ascii="Arial"/>
          <w:color w:val="28282B"/>
          <w:spacing w:val="26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28282B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28282B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78"/>
          <w:sz w:val="22"/>
          <w:szCs w:val="22"/>
        </w:rPr>
        <w:t>(</w:t>
      </w:r>
      <w:r>
        <w:rPr>
          <w:rFonts w:cs="Arial" w:hAnsi="Arial" w:eastAsia="Arial" w:ascii="Arial"/>
          <w:color w:val="110F12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110F12"/>
          <w:spacing w:val="0"/>
          <w:w w:val="102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13"/>
          <w:sz w:val="22"/>
          <w:szCs w:val="22"/>
        </w:rPr>
        <w:t>u</w:t>
      </w:r>
      <w:r>
        <w:rPr>
          <w:rFonts w:cs="Arial" w:hAnsi="Arial" w:eastAsia="Arial" w:ascii="Arial"/>
          <w:color w:val="110F12"/>
          <w:spacing w:val="0"/>
          <w:w w:val="109"/>
          <w:sz w:val="22"/>
          <w:szCs w:val="22"/>
        </w:rPr>
        <w:t>d</w:t>
      </w:r>
      <w:r>
        <w:rPr>
          <w:rFonts w:cs="Arial" w:hAnsi="Arial" w:eastAsia="Arial" w:ascii="Arial"/>
          <w:color w:val="110F12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13"/>
          <w:sz w:val="22"/>
          <w:szCs w:val="22"/>
        </w:rPr>
        <w:t>b</w:t>
      </w:r>
      <w:r>
        <w:rPr>
          <w:rFonts w:cs="Arial" w:hAnsi="Arial" w:eastAsia="Arial" w:ascii="Arial"/>
          <w:color w:val="110F12"/>
          <w:spacing w:val="0"/>
          <w:w w:val="118"/>
          <w:sz w:val="22"/>
          <w:szCs w:val="22"/>
        </w:rPr>
        <w:t>l</w:t>
      </w:r>
      <w:r>
        <w:rPr>
          <w:rFonts w:cs="Arial" w:hAnsi="Arial" w:eastAsia="Arial" w:ascii="Arial"/>
          <w:color w:val="110F12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11"/>
          <w:sz w:val="22"/>
          <w:szCs w:val="22"/>
        </w:rPr>
        <w:t>)</w:t>
      </w:r>
      <w:r>
        <w:rPr>
          <w:rFonts w:cs="Arial" w:hAnsi="Arial" w:eastAsia="Arial" w:ascii="Arial"/>
          <w:color w:val="110F12"/>
          <w:spacing w:val="0"/>
          <w:w w:val="129"/>
          <w:sz w:val="22"/>
          <w:szCs w:val="22"/>
        </w:rPr>
        <w:t>"</w:t>
      </w:r>
      <w:r>
        <w:rPr>
          <w:rFonts w:cs="Arial" w:hAnsi="Arial" w:eastAsia="Arial" w:ascii="Arial"/>
          <w:color w:val="110F12"/>
          <w:spacing w:val="0"/>
          <w:w w:val="102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31"/>
      </w:pPr>
      <w:r>
        <w:rPr>
          <w:rFonts w:cs="Times New Roman" w:hAnsi="Times New Roman" w:eastAsia="Times New Roman" w:ascii="Times New Roman"/>
          <w:color w:val="110F12"/>
          <w:w w:val="91"/>
          <w:sz w:val="23"/>
          <w:szCs w:val="23"/>
        </w:rPr>
        <w:t>2</w:t>
      </w:r>
      <w:r>
        <w:rPr>
          <w:rFonts w:cs="Times New Roman" w:hAnsi="Times New Roman" w:eastAsia="Times New Roman" w:ascii="Times New Roman"/>
          <w:color w:val="110F12"/>
          <w:w w:val="116"/>
          <w:sz w:val="23"/>
          <w:szCs w:val="23"/>
        </w:rPr>
        <w:t>3</w:t>
      </w:r>
      <w:r>
        <w:rPr>
          <w:rFonts w:cs="Times New Roman" w:hAnsi="Times New Roman" w:eastAsia="Times New Roman" w:ascii="Times New Roman"/>
          <w:color w:val="28282B"/>
          <w:w w:val="83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110F12"/>
          <w:w w:val="121"/>
          <w:sz w:val="23"/>
          <w:szCs w:val="23"/>
        </w:rPr>
        <w:t>4</w:t>
      </w:r>
      <w:r>
        <w:rPr>
          <w:rFonts w:cs="Times New Roman" w:hAnsi="Times New Roman" w:eastAsia="Times New Roman" w:ascii="Times New Roman"/>
          <w:color w:val="110F12"/>
          <w:w w:val="104"/>
          <w:sz w:val="23"/>
          <w:szCs w:val="23"/>
        </w:rPr>
        <w:t>7</w:t>
      </w:r>
      <w:r>
        <w:rPr>
          <w:rFonts w:cs="Times New Roman" w:hAnsi="Times New Roman" w:eastAsia="Times New Roman" w:ascii="Times New Roman"/>
          <w:color w:val="110F12"/>
          <w:w w:val="100"/>
          <w:sz w:val="23"/>
          <w:szCs w:val="23"/>
        </w:rPr>
        <w:t>         </w:t>
      </w:r>
      <w:r>
        <w:rPr>
          <w:rFonts w:cs="Times New Roman" w:hAnsi="Times New Roman" w:eastAsia="Times New Roman" w:ascii="Times New Roman"/>
          <w:color w:val="110F12"/>
          <w:spacing w:val="-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10F12"/>
          <w:spacing w:val="0"/>
          <w:w w:val="90"/>
          <w:sz w:val="22"/>
          <w:szCs w:val="22"/>
        </w:rPr>
        <w:t>D</w:t>
      </w:r>
      <w:r>
        <w:rPr>
          <w:rFonts w:cs="Arial" w:hAnsi="Arial" w:eastAsia="Arial" w:ascii="Arial"/>
          <w:color w:val="110F12"/>
          <w:spacing w:val="0"/>
          <w:w w:val="102"/>
          <w:sz w:val="22"/>
          <w:szCs w:val="22"/>
        </w:rPr>
        <w:t>C</w:t>
      </w:r>
      <w:r>
        <w:rPr>
          <w:rFonts w:cs="Arial" w:hAnsi="Arial" w:eastAsia="Arial" w:ascii="Arial"/>
          <w:color w:val="110F12"/>
          <w:spacing w:val="0"/>
          <w:w w:val="136"/>
          <w:sz w:val="22"/>
          <w:szCs w:val="22"/>
        </w:rPr>
        <w:t>M</w:t>
      </w:r>
      <w:r>
        <w:rPr>
          <w:rFonts w:cs="Arial" w:hAnsi="Arial" w:eastAsia="Arial" w:ascii="Arial"/>
          <w:color w:val="110F12"/>
          <w:spacing w:val="0"/>
          <w:w w:val="100"/>
          <w:sz w:val="22"/>
          <w:szCs w:val="22"/>
        </w:rPr>
        <w:t>            </w:t>
      </w:r>
      <w:r>
        <w:rPr>
          <w:rFonts w:cs="Arial" w:hAnsi="Arial" w:eastAsia="Arial" w:ascii="Arial"/>
          <w:color w:val="110F12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8282B"/>
          <w:spacing w:val="0"/>
          <w:w w:val="61"/>
          <w:position w:val="10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color w:val="28282B"/>
          <w:spacing w:val="0"/>
          <w:w w:val="96"/>
          <w:position w:val="10"/>
          <w:sz w:val="11"/>
          <w:szCs w:val="11"/>
        </w:rPr>
        <w:t>1</w:t>
      </w:r>
      <w:r>
        <w:rPr>
          <w:rFonts w:cs="Arial" w:hAnsi="Arial" w:eastAsia="Arial" w:ascii="Arial"/>
          <w:color w:val="110F12"/>
          <w:spacing w:val="0"/>
          <w:w w:val="99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0"/>
          <w:w w:val="121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0"/>
          <w:w w:val="111"/>
          <w:position w:val="1"/>
          <w:sz w:val="22"/>
          <w:szCs w:val="22"/>
        </w:rPr>
        <w:t>w</w:t>
      </w:r>
      <w:r>
        <w:rPr>
          <w:rFonts w:cs="Arial" w:hAnsi="Arial" w:eastAsia="Arial" w:ascii="Arial"/>
          <w:color w:val="110F12"/>
          <w:spacing w:val="21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position w:val="1"/>
          <w:sz w:val="22"/>
          <w:szCs w:val="22"/>
        </w:rPr>
        <w:t>d</w:t>
      </w:r>
      <w:r>
        <w:rPr>
          <w:rFonts w:cs="Arial" w:hAnsi="Arial" w:eastAsia="Arial" w:ascii="Arial"/>
          <w:color w:val="110F12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24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position w:val="1"/>
          <w:sz w:val="22"/>
          <w:szCs w:val="22"/>
        </w:rPr>
        <w:t>yo</w:t>
      </w:r>
      <w:r>
        <w:rPr>
          <w:rFonts w:cs="Arial" w:hAnsi="Arial" w:eastAsia="Arial" w:ascii="Arial"/>
          <w:color w:val="110F12"/>
          <w:spacing w:val="0"/>
          <w:w w:val="100"/>
          <w:position w:val="1"/>
          <w:sz w:val="22"/>
          <w:szCs w:val="22"/>
        </w:rPr>
        <w:t>u</w:t>
      </w:r>
      <w:r>
        <w:rPr>
          <w:rFonts w:cs="Arial" w:hAnsi="Arial" w:eastAsia="Arial" w:ascii="Arial"/>
          <w:color w:val="110F12"/>
          <w:spacing w:val="53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position w:val="1"/>
          <w:sz w:val="22"/>
          <w:szCs w:val="22"/>
        </w:rPr>
        <w:t>k</w:t>
      </w:r>
      <w:r>
        <w:rPr>
          <w:rFonts w:cs="Arial" w:hAnsi="Arial" w:eastAsia="Arial" w:ascii="Arial"/>
          <w:color w:val="110F12"/>
          <w:spacing w:val="0"/>
          <w:w w:val="100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110F12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0"/>
          <w:w w:val="100"/>
          <w:position w:val="1"/>
          <w:sz w:val="22"/>
          <w:szCs w:val="22"/>
        </w:rPr>
        <w:t>w</w:t>
      </w:r>
      <w:r>
        <w:rPr>
          <w:rFonts w:cs="Arial" w:hAnsi="Arial" w:eastAsia="Arial" w:ascii="Arial"/>
          <w:color w:val="110F12"/>
          <w:spacing w:val="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2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06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404042"/>
          <w:spacing w:val="0"/>
          <w:w w:val="127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13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110F12"/>
          <w:spacing w:val="0"/>
          <w:w w:val="142"/>
          <w:position w:val="1"/>
          <w:sz w:val="22"/>
          <w:szCs w:val="22"/>
        </w:rPr>
        <w:t>"</w:t>
      </w:r>
      <w:r>
        <w:rPr>
          <w:rFonts w:cs="Arial" w:hAnsi="Arial" w:eastAsia="Arial" w:ascii="Arial"/>
          <w:color w:val="110F12"/>
          <w:spacing w:val="0"/>
          <w:w w:val="102"/>
          <w:position w:val="1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5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40"/>
        <w:ind w:left="2713" w:right="178" w:hanging="2478"/>
        <w:sectPr>
          <w:type w:val="continuous"/>
          <w:pgSz w:w="12040" w:h="16900"/>
          <w:pgMar w:top="0" w:bottom="0" w:left="500" w:right="1340"/>
          <w:cols w:num="2" w:equalWidth="off">
            <w:col w:w="322" w:space="4"/>
            <w:col w:w="9874"/>
          </w:cols>
        </w:sectPr>
      </w:pPr>
      <w:r>
        <w:rPr>
          <w:rFonts w:cs="Arial" w:hAnsi="Arial" w:eastAsia="Arial" w:ascii="Arial"/>
          <w:color w:val="110F12"/>
          <w:spacing w:val="0"/>
          <w:w w:val="100"/>
          <w:sz w:val="21"/>
          <w:szCs w:val="21"/>
        </w:rPr>
        <w:t>2</w:t>
      </w:r>
      <w:r>
        <w:rPr>
          <w:rFonts w:cs="Arial" w:hAnsi="Arial" w:eastAsia="Arial" w:ascii="Arial"/>
          <w:color w:val="110F12"/>
          <w:spacing w:val="0"/>
          <w:w w:val="100"/>
          <w:sz w:val="21"/>
          <w:szCs w:val="21"/>
        </w:rPr>
        <w:t>3</w:t>
      </w:r>
      <w:r>
        <w:rPr>
          <w:rFonts w:cs="Arial" w:hAnsi="Arial" w:eastAsia="Arial" w:ascii="Arial"/>
          <w:color w:val="110F12"/>
          <w:spacing w:val="0"/>
          <w:w w:val="100"/>
          <w:sz w:val="21"/>
          <w:szCs w:val="21"/>
        </w:rPr>
        <w:t>.</w:t>
      </w:r>
      <w:r>
        <w:rPr>
          <w:rFonts w:cs="Arial" w:hAnsi="Arial" w:eastAsia="Arial" w:ascii="Arial"/>
          <w:color w:val="110F12"/>
          <w:spacing w:val="0"/>
          <w:w w:val="100"/>
          <w:sz w:val="21"/>
          <w:szCs w:val="21"/>
        </w:rPr>
        <w:t>4</w:t>
      </w:r>
      <w:r>
        <w:rPr>
          <w:rFonts w:cs="Arial" w:hAnsi="Arial" w:eastAsia="Arial" w:ascii="Arial"/>
          <w:color w:val="110F12"/>
          <w:spacing w:val="0"/>
          <w:w w:val="100"/>
          <w:sz w:val="21"/>
          <w:szCs w:val="21"/>
        </w:rPr>
        <w:t>9</w:t>
      </w:r>
      <w:r>
        <w:rPr>
          <w:rFonts w:cs="Arial" w:hAnsi="Arial" w:eastAsia="Arial" w:ascii="Arial"/>
          <w:color w:val="110F12"/>
          <w:spacing w:val="0"/>
          <w:w w:val="100"/>
          <w:sz w:val="21"/>
          <w:szCs w:val="21"/>
        </w:rPr>
        <w:t>         </w:t>
      </w:r>
      <w:r>
        <w:rPr>
          <w:rFonts w:cs="Arial" w:hAnsi="Arial" w:eastAsia="Arial" w:ascii="Arial"/>
          <w:color w:val="110F12"/>
          <w:spacing w:val="1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position w:val="1"/>
          <w:sz w:val="22"/>
          <w:szCs w:val="22"/>
        </w:rPr>
        <w:t>C</w:t>
      </w:r>
      <w:r>
        <w:rPr>
          <w:rFonts w:cs="Arial" w:hAnsi="Arial" w:eastAsia="Arial" w:ascii="Arial"/>
          <w:color w:val="110F12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110F12"/>
          <w:spacing w:val="0"/>
          <w:w w:val="100"/>
          <w:position w:val="1"/>
          <w:sz w:val="22"/>
          <w:szCs w:val="22"/>
        </w:rPr>
        <w:t>R</w:t>
      </w:r>
      <w:r>
        <w:rPr>
          <w:rFonts w:cs="Arial" w:hAnsi="Arial" w:eastAsia="Arial" w:ascii="Arial"/>
          <w:color w:val="110F12"/>
          <w:spacing w:val="0"/>
          <w:w w:val="100"/>
          <w:position w:val="1"/>
          <w:sz w:val="22"/>
          <w:szCs w:val="22"/>
        </w:rPr>
        <w:t>D</w:t>
      </w:r>
      <w:r>
        <w:rPr>
          <w:rFonts w:cs="Arial" w:hAnsi="Arial" w:eastAsia="Arial" w:ascii="Arial"/>
          <w:color w:val="110F12"/>
          <w:spacing w:val="0"/>
          <w:w w:val="10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00"/>
          <w:position w:val="1"/>
          <w:sz w:val="22"/>
          <w:szCs w:val="22"/>
        </w:rPr>
        <w:t>L</w:t>
      </w:r>
      <w:r>
        <w:rPr>
          <w:rFonts w:cs="Arial" w:hAnsi="Arial" w:eastAsia="Arial" w:ascii="Arial"/>
          <w:color w:val="110F12"/>
          <w:spacing w:val="0"/>
          <w:w w:val="100"/>
          <w:position w:val="1"/>
          <w:sz w:val="22"/>
          <w:szCs w:val="22"/>
        </w:rPr>
        <w:t>L</w:t>
      </w:r>
      <w:r>
        <w:rPr>
          <w:rFonts w:cs="Arial" w:hAnsi="Arial" w:eastAsia="Arial" w:ascii="Arial"/>
          <w:color w:val="110F12"/>
          <w:spacing w:val="0"/>
          <w:w w:val="100"/>
          <w:position w:val="1"/>
          <w:sz w:val="22"/>
          <w:szCs w:val="22"/>
        </w:rPr>
        <w:t>    </w:t>
      </w:r>
      <w:r>
        <w:rPr>
          <w:rFonts w:cs="Arial" w:hAnsi="Arial" w:eastAsia="Arial" w:ascii="Arial"/>
          <w:color w:val="110F12"/>
          <w:spacing w:val="2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8282B"/>
          <w:spacing w:val="0"/>
          <w:w w:val="109"/>
          <w:position w:val="1"/>
          <w:sz w:val="22"/>
          <w:szCs w:val="22"/>
        </w:rPr>
        <w:t>"</w:t>
      </w:r>
      <w:r>
        <w:rPr>
          <w:rFonts w:cs="Arial" w:hAnsi="Arial" w:eastAsia="Arial" w:ascii="Arial"/>
          <w:color w:val="28282B"/>
          <w:spacing w:val="0"/>
          <w:w w:val="109"/>
          <w:position w:val="1"/>
          <w:sz w:val="22"/>
          <w:szCs w:val="22"/>
        </w:rPr>
        <w:t>B</w:t>
      </w:r>
      <w:r>
        <w:rPr>
          <w:rFonts w:cs="Arial" w:hAnsi="Arial" w:eastAsia="Arial" w:ascii="Arial"/>
          <w:color w:val="110F12"/>
          <w:spacing w:val="0"/>
          <w:w w:val="109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09"/>
          <w:position w:val="1"/>
          <w:sz w:val="22"/>
          <w:szCs w:val="22"/>
        </w:rPr>
        <w:t>c</w:t>
      </w:r>
      <w:r>
        <w:rPr>
          <w:rFonts w:cs="Arial" w:hAnsi="Arial" w:eastAsia="Arial" w:ascii="Arial"/>
          <w:color w:val="110F12"/>
          <w:spacing w:val="0"/>
          <w:w w:val="109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09"/>
          <w:position w:val="1"/>
          <w:sz w:val="22"/>
          <w:szCs w:val="22"/>
        </w:rPr>
        <w:t>u</w:t>
      </w:r>
      <w:r>
        <w:rPr>
          <w:rFonts w:cs="Arial" w:hAnsi="Arial" w:eastAsia="Arial" w:ascii="Arial"/>
          <w:color w:val="110F12"/>
          <w:spacing w:val="0"/>
          <w:w w:val="109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110F12"/>
          <w:spacing w:val="0"/>
          <w:w w:val="109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22"/>
          <w:w w:val="109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72"/>
          <w:position w:val="1"/>
          <w:sz w:val="22"/>
          <w:szCs w:val="22"/>
        </w:rPr>
        <w:t>(</w:t>
      </w:r>
      <w:r>
        <w:rPr>
          <w:rFonts w:cs="Arial" w:hAnsi="Arial" w:eastAsia="Arial" w:ascii="Arial"/>
          <w:color w:val="110F12"/>
          <w:spacing w:val="0"/>
          <w:w w:val="127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09"/>
          <w:position w:val="1"/>
          <w:sz w:val="22"/>
          <w:szCs w:val="22"/>
        </w:rPr>
        <w:t>nau</w:t>
      </w:r>
      <w:r>
        <w:rPr>
          <w:rFonts w:cs="Arial" w:hAnsi="Arial" w:eastAsia="Arial" w:ascii="Arial"/>
          <w:color w:val="110F12"/>
          <w:spacing w:val="0"/>
          <w:w w:val="113"/>
          <w:position w:val="1"/>
          <w:sz w:val="22"/>
          <w:szCs w:val="22"/>
        </w:rPr>
        <w:t>d</w:t>
      </w:r>
      <w:r>
        <w:rPr>
          <w:rFonts w:cs="Arial" w:hAnsi="Arial" w:eastAsia="Arial" w:ascii="Arial"/>
          <w:color w:val="110F12"/>
          <w:spacing w:val="0"/>
          <w:w w:val="118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21"/>
          <w:position w:val="1"/>
          <w:sz w:val="22"/>
          <w:szCs w:val="22"/>
        </w:rPr>
        <w:t>b</w:t>
      </w:r>
      <w:r>
        <w:rPr>
          <w:rFonts w:cs="Arial" w:hAnsi="Arial" w:eastAsia="Arial" w:ascii="Arial"/>
          <w:color w:val="28282B"/>
          <w:spacing w:val="0"/>
          <w:w w:val="118"/>
          <w:position w:val="1"/>
          <w:sz w:val="22"/>
          <w:szCs w:val="22"/>
        </w:rPr>
        <w:t>l</w:t>
      </w:r>
      <w:r>
        <w:rPr>
          <w:rFonts w:cs="Arial" w:hAnsi="Arial" w:eastAsia="Arial" w:ascii="Arial"/>
          <w:color w:val="110F12"/>
          <w:spacing w:val="0"/>
          <w:w w:val="102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04"/>
          <w:position w:val="1"/>
          <w:sz w:val="22"/>
          <w:szCs w:val="22"/>
        </w:rPr>
        <w:t>)</w:t>
      </w:r>
      <w:r>
        <w:rPr>
          <w:rFonts w:cs="Arial" w:hAnsi="Arial" w:eastAsia="Arial" w:ascii="Arial"/>
          <w:color w:val="110F12"/>
          <w:spacing w:val="21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00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110F12"/>
          <w:spacing w:val="0"/>
          <w:w w:val="100"/>
          <w:position w:val="1"/>
          <w:sz w:val="22"/>
          <w:szCs w:val="22"/>
        </w:rPr>
        <w:t>d</w:t>
      </w:r>
      <w:r>
        <w:rPr>
          <w:rFonts w:cs="Arial" w:hAnsi="Arial" w:eastAsia="Arial" w:ascii="Arial"/>
          <w:color w:val="110F12"/>
          <w:spacing w:val="35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55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38"/>
          <w:position w:val="1"/>
          <w:sz w:val="22"/>
          <w:szCs w:val="22"/>
        </w:rPr>
        <w:t>'</w:t>
      </w:r>
      <w:r>
        <w:rPr>
          <w:rFonts w:cs="Arial" w:hAnsi="Arial" w:eastAsia="Arial" w:ascii="Arial"/>
          <w:color w:val="110F12"/>
          <w:spacing w:val="0"/>
          <w:w w:val="137"/>
          <w:position w:val="1"/>
          <w:sz w:val="22"/>
          <w:szCs w:val="22"/>
        </w:rPr>
        <w:t>l</w:t>
      </w:r>
      <w:r>
        <w:rPr>
          <w:rFonts w:cs="Arial" w:hAnsi="Arial" w:eastAsia="Arial" w:ascii="Arial"/>
          <w:color w:val="110F12"/>
          <w:spacing w:val="0"/>
          <w:w w:val="147"/>
          <w:position w:val="1"/>
          <w:sz w:val="22"/>
          <w:szCs w:val="22"/>
        </w:rPr>
        <w:t>l</w:t>
      </w:r>
      <w:r>
        <w:rPr>
          <w:rFonts w:cs="Arial" w:hAnsi="Arial" w:eastAsia="Arial" w:ascii="Arial"/>
          <w:color w:val="110F12"/>
          <w:spacing w:val="25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94"/>
          <w:position w:val="1"/>
          <w:sz w:val="22"/>
          <w:szCs w:val="22"/>
        </w:rPr>
        <w:t>p</w:t>
      </w:r>
      <w:r>
        <w:rPr>
          <w:rFonts w:cs="Arial" w:hAnsi="Arial" w:eastAsia="Arial" w:ascii="Arial"/>
          <w:color w:val="110F12"/>
          <w:spacing w:val="0"/>
          <w:w w:val="109"/>
          <w:position w:val="1"/>
          <w:sz w:val="22"/>
          <w:szCs w:val="22"/>
        </w:rPr>
        <w:t>u</w:t>
      </w:r>
      <w:r>
        <w:rPr>
          <w:rFonts w:cs="Arial" w:hAnsi="Arial" w:eastAsia="Arial" w:ascii="Arial"/>
          <w:color w:val="110F12"/>
          <w:spacing w:val="0"/>
          <w:w w:val="142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1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11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11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0"/>
          <w:w w:val="111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11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10"/>
          <w:w w:val="111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68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17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110F12"/>
          <w:spacing w:val="21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position w:val="1"/>
          <w:sz w:val="22"/>
          <w:szCs w:val="22"/>
        </w:rPr>
        <w:t>m</w:t>
      </w:r>
      <w:r>
        <w:rPr>
          <w:rFonts w:cs="Arial" w:hAnsi="Arial" w:eastAsia="Arial" w:ascii="Arial"/>
          <w:color w:val="110F12"/>
          <w:spacing w:val="0"/>
          <w:w w:val="100"/>
          <w:position w:val="1"/>
          <w:sz w:val="22"/>
          <w:szCs w:val="22"/>
        </w:rPr>
        <w:t>y</w:t>
      </w:r>
      <w:r>
        <w:rPr>
          <w:rFonts w:cs="Arial" w:hAnsi="Arial" w:eastAsia="Arial" w:ascii="Arial"/>
          <w:color w:val="110F12"/>
          <w:spacing w:val="24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96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110F12"/>
          <w:spacing w:val="0"/>
          <w:w w:val="150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94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34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94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07"/>
          <w:position w:val="1"/>
          <w:sz w:val="22"/>
          <w:szCs w:val="22"/>
        </w:rPr>
        <w:t>m</w:t>
      </w:r>
      <w:r>
        <w:rPr>
          <w:rFonts w:cs="Arial" w:hAnsi="Arial" w:eastAsia="Arial" w:ascii="Arial"/>
          <w:color w:val="110F12"/>
          <w:spacing w:val="0"/>
          <w:w w:val="109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13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110F12"/>
          <w:spacing w:val="0"/>
          <w:w w:val="142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11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00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110F12"/>
          <w:spacing w:val="26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9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2"/>
          <w:position w:val="1"/>
          <w:sz w:val="22"/>
          <w:szCs w:val="22"/>
        </w:rPr>
        <w:t>m</w:t>
      </w:r>
      <w:r>
        <w:rPr>
          <w:rFonts w:cs="Arial" w:hAnsi="Arial" w:eastAsia="Arial" w:ascii="Arial"/>
          <w:color w:val="110F12"/>
          <w:spacing w:val="0"/>
          <w:w w:val="137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13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110F12"/>
          <w:spacing w:val="0"/>
          <w:w w:val="109"/>
          <w:position w:val="1"/>
          <w:sz w:val="22"/>
          <w:szCs w:val="22"/>
        </w:rPr>
        <w:t>u</w:t>
      </w:r>
      <w:r>
        <w:rPr>
          <w:rFonts w:cs="Arial" w:hAnsi="Arial" w:eastAsia="Arial" w:ascii="Arial"/>
          <w:color w:val="110F12"/>
          <w:spacing w:val="0"/>
          <w:w w:val="142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98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98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8282B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28282B"/>
          <w:spacing w:val="0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28282B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28282B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28282B"/>
          <w:spacing w:val="57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8282B"/>
          <w:spacing w:val="0"/>
          <w:w w:val="55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28282B"/>
          <w:spacing w:val="0"/>
          <w:w w:val="150"/>
          <w:position w:val="0"/>
          <w:sz w:val="22"/>
          <w:szCs w:val="22"/>
        </w:rPr>
        <w:t>'</w:t>
      </w:r>
      <w:r>
        <w:rPr>
          <w:rFonts w:cs="Arial" w:hAnsi="Arial" w:eastAsia="Arial" w:ascii="Arial"/>
          <w:color w:val="110F12"/>
          <w:spacing w:val="0"/>
          <w:w w:val="127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28282B"/>
          <w:spacing w:val="0"/>
          <w:w w:val="137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28282B"/>
          <w:spacing w:val="2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9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09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28282B"/>
          <w:spacing w:val="0"/>
          <w:w w:val="109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110F12"/>
          <w:spacing w:val="0"/>
          <w:w w:val="109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110F12"/>
          <w:spacing w:val="20"/>
          <w:w w:val="109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ou</w:t>
      </w:r>
      <w:r>
        <w:rPr>
          <w:rFonts w:cs="Arial" w:hAnsi="Arial" w:eastAsia="Arial" w:ascii="Arial"/>
          <w:color w:val="110F12"/>
          <w:spacing w:val="47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91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110F12"/>
          <w:spacing w:val="0"/>
          <w:w w:val="15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18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110F12"/>
          <w:spacing w:val="0"/>
          <w:w w:val="94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110F12"/>
          <w:spacing w:val="0"/>
          <w:w w:val="11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13"/>
          <w:position w:val="0"/>
          <w:sz w:val="22"/>
          <w:szCs w:val="22"/>
        </w:rPr>
        <w:t>g</w:t>
      </w:r>
      <w:r>
        <w:rPr>
          <w:rFonts w:cs="Arial" w:hAnsi="Arial" w:eastAsia="Arial" w:ascii="Arial"/>
          <w:color w:val="110F12"/>
          <w:spacing w:val="0"/>
          <w:w w:val="109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0"/>
          <w:w w:val="15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71"/>
          <w:position w:val="0"/>
          <w:sz w:val="22"/>
          <w:szCs w:val="22"/>
        </w:rPr>
        <w:t>.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  </w:t>
      </w:r>
      <w:r>
        <w:rPr>
          <w:rFonts w:cs="Arial" w:hAnsi="Arial" w:eastAsia="Arial" w:ascii="Arial"/>
          <w:color w:val="110F12"/>
          <w:spacing w:val="-29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71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34"/>
          <w:w w:val="71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8"/>
          <w:position w:val="0"/>
          <w:sz w:val="22"/>
          <w:szCs w:val="22"/>
        </w:rPr>
        <w:t>we</w:t>
      </w:r>
      <w:r>
        <w:rPr>
          <w:rFonts w:cs="Arial" w:hAnsi="Arial" w:eastAsia="Arial" w:ascii="Arial"/>
          <w:color w:val="110F12"/>
          <w:spacing w:val="0"/>
          <w:w w:val="108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110F12"/>
          <w:spacing w:val="0"/>
          <w:w w:val="108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11"/>
          <w:w w:val="108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8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08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0"/>
          <w:w w:val="108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08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110F12"/>
          <w:spacing w:val="0"/>
          <w:w w:val="108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10"/>
          <w:w w:val="108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55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38"/>
          <w:position w:val="0"/>
          <w:sz w:val="22"/>
          <w:szCs w:val="22"/>
        </w:rPr>
        <w:t>'</w:t>
      </w:r>
      <w:r>
        <w:rPr>
          <w:rFonts w:cs="Arial" w:hAnsi="Arial" w:eastAsia="Arial" w:ascii="Arial"/>
          <w:color w:val="110F12"/>
          <w:spacing w:val="0"/>
          <w:w w:val="126"/>
          <w:position w:val="0"/>
          <w:sz w:val="22"/>
          <w:szCs w:val="22"/>
        </w:rPr>
        <w:t>v</w:t>
      </w:r>
      <w:r>
        <w:rPr>
          <w:rFonts w:cs="Arial" w:hAnsi="Arial" w:eastAsia="Arial" w:ascii="Arial"/>
          <w:color w:val="110F12"/>
          <w:spacing w:val="0"/>
          <w:w w:val="94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2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110F12"/>
          <w:spacing w:val="43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6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13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110F12"/>
          <w:spacing w:val="0"/>
          <w:w w:val="117"/>
          <w:position w:val="0"/>
          <w:sz w:val="22"/>
          <w:szCs w:val="22"/>
        </w:rPr>
        <w:t>v</w:t>
      </w:r>
      <w:r>
        <w:rPr>
          <w:rFonts w:cs="Arial" w:hAnsi="Arial" w:eastAsia="Arial" w:ascii="Arial"/>
          <w:color w:val="110F12"/>
          <w:spacing w:val="0"/>
          <w:w w:val="10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5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98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09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110F12"/>
          <w:spacing w:val="1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118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10F12"/>
          <w:spacing w:val="0"/>
          <w:w w:val="102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110F12"/>
          <w:spacing w:val="0"/>
          <w:w w:val="109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144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110F12"/>
          <w:spacing w:val="0"/>
          <w:w w:val="98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10F12"/>
          <w:spacing w:val="0"/>
          <w:w w:val="94"/>
          <w:position w:val="0"/>
          <w:sz w:val="22"/>
          <w:szCs w:val="22"/>
        </w:rPr>
        <w:t>,</w:t>
      </w:r>
      <w:r>
        <w:rPr>
          <w:rFonts w:cs="Arial" w:hAnsi="Arial" w:eastAsia="Arial" w:ascii="Arial"/>
          <w:color w:val="110F12"/>
          <w:spacing w:val="25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10F12"/>
          <w:spacing w:val="0"/>
          <w:w w:val="7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110F12"/>
          <w:spacing w:val="0"/>
          <w:w w:val="158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  <w:sectPr>
          <w:type w:val="continuous"/>
          <w:pgSz w:w="12040" w:h="16900"/>
          <w:pgMar w:top="0" w:bottom="0" w:left="500" w:right="1340"/>
        </w:sectPr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6"/>
        <w:ind w:left="566" w:right="-47"/>
      </w:pPr>
      <w:r>
        <w:rPr>
          <w:rFonts w:cs="Times New Roman" w:hAnsi="Times New Roman" w:eastAsia="Times New Roman" w:ascii="Times New Roman"/>
          <w:color w:val="110F12"/>
          <w:w w:val="8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8282B"/>
          <w:w w:val="125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10F12"/>
          <w:w w:val="106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110F12"/>
          <w:w w:val="96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10F12"/>
          <w:w w:val="10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10F12"/>
          <w:w w:val="106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10F12"/>
          <w:w w:val="96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110F12"/>
          <w:w w:val="112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10F12"/>
          <w:w w:val="96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10F12"/>
          <w:w w:val="106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10F12"/>
          <w:w w:val="116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10F12"/>
          <w:w w:val="104"/>
          <w:sz w:val="18"/>
          <w:szCs w:val="18"/>
        </w:rPr>
        <w:t>)</w:t>
      </w:r>
      <w:r>
        <w:rPr>
          <w:rFonts w:cs="Times New Roman" w:hAnsi="Times New Roman" w:eastAsia="Times New Roman" w:ascii="Times New Roman"/>
          <w:color w:val="110F12"/>
          <w:w w:val="100"/>
          <w:sz w:val="18"/>
          <w:szCs w:val="18"/>
        </w:rPr>
        <w:t>                  </w:t>
      </w:r>
      <w:r>
        <w:rPr>
          <w:rFonts w:cs="Times New Roman" w:hAnsi="Times New Roman" w:eastAsia="Times New Roman" w:ascii="Times New Roman"/>
          <w:color w:val="110F12"/>
          <w:spacing w:val="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626266"/>
          <w:spacing w:val="0"/>
          <w:w w:val="26"/>
          <w:sz w:val="18"/>
          <w:szCs w:val="18"/>
        </w:rPr>
        <w:t>_</w:t>
      </w:r>
      <w:r>
        <w:rPr>
          <w:rFonts w:cs="Times New Roman" w:hAnsi="Times New Roman" w:eastAsia="Times New Roman" w:ascii="Times New Roman"/>
          <w:color w:val="626266"/>
          <w:spacing w:val="0"/>
          <w:w w:val="26"/>
          <w:sz w:val="18"/>
          <w:szCs w:val="18"/>
        </w:rPr>
        <w:t>                  </w:t>
      </w:r>
      <w:r>
        <w:rPr>
          <w:rFonts w:cs="Times New Roman" w:hAnsi="Times New Roman" w:eastAsia="Times New Roman" w:ascii="Times New Roman"/>
          <w:color w:val="626266"/>
          <w:spacing w:val="4"/>
          <w:w w:val="26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626266"/>
          <w:spacing w:val="0"/>
          <w:w w:val="43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626266"/>
          <w:spacing w:val="0"/>
          <w:w w:val="43"/>
          <w:sz w:val="18"/>
          <w:szCs w:val="18"/>
        </w:rPr>
        <w:t>                   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626266"/>
          <w:spacing w:val="18"/>
          <w:w w:val="4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404042"/>
          <w:spacing w:val="0"/>
          <w:w w:val="43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color w:val="404042"/>
          <w:spacing w:val="8"/>
          <w:w w:val="4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42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404042"/>
          <w:spacing w:val="0"/>
          <w:w w:val="96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7"/>
        <w:ind w:left="561"/>
      </w:pPr>
      <w:r>
        <w:rPr>
          <w:rFonts w:cs="Arial" w:hAnsi="Arial" w:eastAsia="Arial" w:ascii="Arial"/>
          <w:color w:val="28282B"/>
          <w:w w:val="77"/>
          <w:sz w:val="13"/>
          <w:szCs w:val="13"/>
        </w:rPr>
        <w:t>(</w:t>
      </w:r>
      <w:r>
        <w:rPr>
          <w:rFonts w:cs="Arial" w:hAnsi="Arial" w:eastAsia="Arial" w:ascii="Arial"/>
          <w:color w:val="110F12"/>
          <w:w w:val="117"/>
          <w:sz w:val="13"/>
          <w:szCs w:val="13"/>
        </w:rPr>
        <w:t>C</w:t>
      </w:r>
      <w:r>
        <w:rPr>
          <w:rFonts w:cs="Arial" w:hAnsi="Arial" w:eastAsia="Arial" w:ascii="Arial"/>
          <w:color w:val="28282B"/>
          <w:w w:val="99"/>
          <w:sz w:val="13"/>
          <w:szCs w:val="13"/>
        </w:rPr>
        <w:t>o</w:t>
      </w:r>
      <w:r>
        <w:rPr>
          <w:rFonts w:cs="Arial" w:hAnsi="Arial" w:eastAsia="Arial" w:ascii="Arial"/>
          <w:color w:val="110F12"/>
          <w:w w:val="106"/>
          <w:sz w:val="13"/>
          <w:szCs w:val="13"/>
        </w:rPr>
        <w:t>n</w:t>
      </w:r>
      <w:r>
        <w:rPr>
          <w:rFonts w:cs="Arial" w:hAnsi="Arial" w:eastAsia="Arial" w:ascii="Arial"/>
          <w:color w:val="110F12"/>
          <w:w w:val="120"/>
          <w:sz w:val="13"/>
          <w:szCs w:val="13"/>
        </w:rPr>
        <w:t>t</w:t>
      </w:r>
      <w:r>
        <w:rPr>
          <w:rFonts w:cs="Arial" w:hAnsi="Arial" w:eastAsia="Arial" w:ascii="Arial"/>
          <w:color w:val="110F12"/>
          <w:w w:val="93"/>
          <w:sz w:val="13"/>
          <w:szCs w:val="13"/>
        </w:rPr>
        <w:t>e</w:t>
      </w:r>
      <w:r>
        <w:rPr>
          <w:rFonts w:cs="Arial" w:hAnsi="Arial" w:eastAsia="Arial" w:ascii="Arial"/>
          <w:color w:val="110F12"/>
          <w:w w:val="106"/>
          <w:sz w:val="13"/>
          <w:szCs w:val="13"/>
        </w:rPr>
        <w:t>m</w:t>
      </w:r>
      <w:r>
        <w:rPr>
          <w:rFonts w:cs="Arial" w:hAnsi="Arial" w:eastAsia="Arial" w:ascii="Arial"/>
          <w:color w:val="110F12"/>
          <w:w w:val="99"/>
          <w:sz w:val="13"/>
          <w:szCs w:val="13"/>
        </w:rPr>
        <w:t>po</w:t>
      </w:r>
      <w:r>
        <w:rPr>
          <w:rFonts w:cs="Arial" w:hAnsi="Arial" w:eastAsia="Arial" w:ascii="Arial"/>
          <w:color w:val="110F12"/>
          <w:w w:val="103"/>
          <w:sz w:val="13"/>
          <w:szCs w:val="13"/>
        </w:rPr>
        <w:t>ra</w:t>
      </w:r>
      <w:r>
        <w:rPr>
          <w:rFonts w:cs="Arial" w:hAnsi="Arial" w:eastAsia="Arial" w:ascii="Arial"/>
          <w:color w:val="110F12"/>
          <w:w w:val="99"/>
          <w:sz w:val="13"/>
          <w:szCs w:val="13"/>
        </w:rPr>
        <w:t>n</w:t>
      </w:r>
      <w:r>
        <w:rPr>
          <w:rFonts w:cs="Arial" w:hAnsi="Arial" w:eastAsia="Arial" w:ascii="Arial"/>
          <w:color w:val="110F12"/>
          <w:w w:val="93"/>
          <w:sz w:val="13"/>
          <w:szCs w:val="13"/>
        </w:rPr>
        <w:t>e</w:t>
      </w:r>
      <w:r>
        <w:rPr>
          <w:rFonts w:cs="Arial" w:hAnsi="Arial" w:eastAsia="Arial" w:ascii="Arial"/>
          <w:color w:val="110F12"/>
          <w:w w:val="99"/>
          <w:sz w:val="13"/>
          <w:szCs w:val="13"/>
        </w:rPr>
        <w:t>o</w:t>
      </w:r>
      <w:r>
        <w:rPr>
          <w:rFonts w:cs="Arial" w:hAnsi="Arial" w:eastAsia="Arial" w:ascii="Arial"/>
          <w:color w:val="110F12"/>
          <w:w w:val="106"/>
          <w:sz w:val="13"/>
          <w:szCs w:val="13"/>
        </w:rPr>
        <w:t>u</w:t>
      </w:r>
      <w:r>
        <w:rPr>
          <w:rFonts w:cs="Arial" w:hAnsi="Arial" w:eastAsia="Arial" w:ascii="Arial"/>
          <w:color w:val="28282B"/>
          <w:w w:val="103"/>
          <w:sz w:val="13"/>
          <w:szCs w:val="13"/>
        </w:rPr>
        <w:t>s</w:t>
      </w:r>
      <w:r>
        <w:rPr>
          <w:rFonts w:cs="Arial" w:hAnsi="Arial" w:eastAsia="Arial" w:ascii="Arial"/>
          <w:color w:val="28282B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13"/>
          <w:szCs w:val="13"/>
        </w:rPr>
        <w:t>n</w:t>
      </w:r>
      <w:r>
        <w:rPr>
          <w:rFonts w:cs="Arial" w:hAnsi="Arial" w:eastAsia="Arial" w:ascii="Arial"/>
          <w:color w:val="28282B"/>
          <w:spacing w:val="0"/>
          <w:w w:val="100"/>
          <w:sz w:val="13"/>
          <w:szCs w:val="13"/>
        </w:rPr>
        <w:t>o</w:t>
      </w:r>
      <w:r>
        <w:rPr>
          <w:rFonts w:cs="Arial" w:hAnsi="Arial" w:eastAsia="Arial" w:ascii="Arial"/>
          <w:color w:val="110F12"/>
          <w:spacing w:val="0"/>
          <w:w w:val="100"/>
          <w:sz w:val="13"/>
          <w:szCs w:val="13"/>
        </w:rPr>
        <w:t>t</w:t>
      </w:r>
      <w:r>
        <w:rPr>
          <w:rFonts w:cs="Arial" w:hAnsi="Arial" w:eastAsia="Arial" w:ascii="Arial"/>
          <w:color w:val="110F12"/>
          <w:spacing w:val="0"/>
          <w:w w:val="100"/>
          <w:sz w:val="13"/>
          <w:szCs w:val="13"/>
        </w:rPr>
        <w:t>e</w:t>
      </w:r>
      <w:r>
        <w:rPr>
          <w:rFonts w:cs="Arial" w:hAnsi="Arial" w:eastAsia="Arial" w:ascii="Arial"/>
          <w:color w:val="28282B"/>
          <w:spacing w:val="0"/>
          <w:w w:val="100"/>
          <w:sz w:val="13"/>
          <w:szCs w:val="13"/>
        </w:rPr>
        <w:t>s</w:t>
      </w:r>
      <w:r>
        <w:rPr>
          <w:rFonts w:cs="Arial" w:hAnsi="Arial" w:eastAsia="Arial" w:ascii="Arial"/>
          <w:color w:val="28282B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color w:val="28282B"/>
          <w:spacing w:val="0"/>
          <w:w w:val="93"/>
          <w:sz w:val="13"/>
          <w:szCs w:val="13"/>
        </w:rPr>
        <w:t>o</w:t>
      </w:r>
      <w:r>
        <w:rPr>
          <w:rFonts w:cs="Arial" w:hAnsi="Arial" w:eastAsia="Arial" w:ascii="Arial"/>
          <w:color w:val="28282B"/>
          <w:spacing w:val="0"/>
          <w:w w:val="99"/>
          <w:sz w:val="13"/>
          <w:szCs w:val="13"/>
        </w:rPr>
        <w:t>n</w:t>
      </w:r>
      <w:r>
        <w:rPr>
          <w:rFonts w:cs="Arial" w:hAnsi="Arial" w:eastAsia="Arial" w:ascii="Arial"/>
          <w:color w:val="28282B"/>
          <w:spacing w:val="0"/>
          <w:w w:val="116"/>
          <w:sz w:val="13"/>
          <w:szCs w:val="13"/>
        </w:rPr>
        <w:t>l</w:t>
      </w:r>
      <w:r>
        <w:rPr>
          <w:rFonts w:cs="Arial" w:hAnsi="Arial" w:eastAsia="Arial" w:ascii="Arial"/>
          <w:color w:val="28282B"/>
          <w:spacing w:val="0"/>
          <w:w w:val="125"/>
          <w:sz w:val="13"/>
          <w:szCs w:val="13"/>
        </w:rPr>
        <w:t>y</w:t>
      </w:r>
      <w:r>
        <w:rPr>
          <w:rFonts w:cs="Arial" w:hAnsi="Arial" w:eastAsia="Arial" w:ascii="Arial"/>
          <w:color w:val="28282B"/>
          <w:spacing w:val="0"/>
          <w:w w:val="110"/>
          <w:sz w:val="13"/>
          <w:szCs w:val="13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80"/>
        <w:ind w:left="561"/>
      </w:pPr>
      <w:r>
        <w:rPr>
          <w:rFonts w:cs="Arial" w:hAnsi="Arial" w:eastAsia="Arial" w:ascii="Arial"/>
          <w:color w:val="110F12"/>
          <w:w w:val="86"/>
          <w:sz w:val="15"/>
          <w:szCs w:val="15"/>
        </w:rPr>
        <w:t>2</w:t>
      </w:r>
      <w:r>
        <w:rPr>
          <w:rFonts w:cs="Arial" w:hAnsi="Arial" w:eastAsia="Arial" w:ascii="Arial"/>
          <w:color w:val="28282B"/>
          <w:w w:val="92"/>
          <w:sz w:val="15"/>
          <w:szCs w:val="15"/>
        </w:rPr>
        <w:t>0</w:t>
      </w:r>
      <w:r>
        <w:rPr>
          <w:rFonts w:cs="Arial" w:hAnsi="Arial" w:eastAsia="Arial" w:ascii="Arial"/>
          <w:color w:val="110F12"/>
          <w:w w:val="86"/>
          <w:sz w:val="15"/>
          <w:szCs w:val="15"/>
        </w:rPr>
        <w:t>0</w:t>
      </w:r>
      <w:r>
        <w:rPr>
          <w:rFonts w:cs="Malgun Gothic" w:hAnsi="Malgun Gothic" w:eastAsia="Malgun Gothic" w:ascii="Malgun Gothic"/>
          <w:color w:val="110F12"/>
          <w:w w:val="44"/>
          <w:sz w:val="15"/>
          <w:szCs w:val="15"/>
        </w:rPr>
        <w:t>�</w:t>
      </w:r>
      <w:r>
        <w:rPr>
          <w:rFonts w:cs="Arial" w:hAnsi="Arial" w:eastAsia="Arial" w:ascii="Arial"/>
          <w:color w:val="404042"/>
          <w:w w:val="46"/>
          <w:sz w:val="15"/>
          <w:szCs w:val="15"/>
        </w:rPr>
        <w:t>1</w:t>
      </w:r>
      <w:r>
        <w:rPr>
          <w:rFonts w:cs="Arial" w:hAnsi="Arial" w:eastAsia="Arial" w:ascii="Arial"/>
          <w:color w:val="110F12"/>
          <w:w w:val="103"/>
          <w:sz w:val="15"/>
          <w:szCs w:val="15"/>
        </w:rPr>
        <w:t>0</w:t>
      </w:r>
      <w:r>
        <w:rPr>
          <w:rFonts w:cs="Arial" w:hAnsi="Arial" w:eastAsia="Arial" w:ascii="Arial"/>
          <w:color w:val="110F12"/>
          <w:w w:val="86"/>
          <w:sz w:val="15"/>
          <w:szCs w:val="15"/>
        </w:rPr>
        <w:t>5(</w:t>
      </w:r>
      <w:r>
        <w:rPr>
          <w:rFonts w:cs="Arial" w:hAnsi="Arial" w:eastAsia="Arial" w:ascii="Arial"/>
          <w:color w:val="110F12"/>
          <w:w w:val="74"/>
          <w:sz w:val="15"/>
          <w:szCs w:val="15"/>
        </w:rPr>
        <w:t>1</w:t>
      </w:r>
      <w:r>
        <w:rPr>
          <w:rFonts w:cs="Arial" w:hAnsi="Arial" w:eastAsia="Arial" w:ascii="Arial"/>
          <w:color w:val="110F12"/>
          <w:w w:val="134"/>
          <w:sz w:val="15"/>
          <w:szCs w:val="15"/>
        </w:rPr>
        <w:t>)</w:t>
      </w:r>
      <w:r>
        <w:rPr>
          <w:rFonts w:cs="Arial" w:hAnsi="Arial" w:eastAsia="Arial" w:ascii="Arial"/>
          <w:color w:val="28282B"/>
          <w:w w:val="81"/>
          <w:sz w:val="15"/>
          <w:szCs w:val="15"/>
        </w:rPr>
        <w:t>:</w:t>
      </w:r>
      <w:r>
        <w:rPr>
          <w:rFonts w:cs="Arial" w:hAnsi="Arial" w:eastAsia="Arial" w:ascii="Arial"/>
          <w:color w:val="28282B"/>
          <w:spacing w:val="16"/>
          <w:w w:val="100"/>
          <w:sz w:val="15"/>
          <w:szCs w:val="15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15"/>
          <w:szCs w:val="15"/>
        </w:rPr>
        <w:t>M</w:t>
      </w:r>
      <w:r>
        <w:rPr>
          <w:rFonts w:cs="Arial" w:hAnsi="Arial" w:eastAsia="Arial" w:ascii="Arial"/>
          <w:color w:val="110F12"/>
          <w:spacing w:val="0"/>
          <w:w w:val="100"/>
          <w:sz w:val="15"/>
          <w:szCs w:val="15"/>
        </w:rPr>
        <w:t>G</w:t>
      </w:r>
      <w:r>
        <w:rPr>
          <w:rFonts w:cs="Arial" w:hAnsi="Arial" w:eastAsia="Arial" w:ascii="Arial"/>
          <w:color w:val="110F12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color w:val="110F12"/>
          <w:spacing w:val="0"/>
          <w:w w:val="34"/>
          <w:sz w:val="15"/>
          <w:szCs w:val="15"/>
        </w:rPr>
        <w:t>1</w:t>
      </w:r>
      <w:r>
        <w:rPr>
          <w:rFonts w:cs="Arial" w:hAnsi="Arial" w:eastAsia="Arial" w:ascii="Arial"/>
          <w:color w:val="110F12"/>
          <w:spacing w:val="0"/>
          <w:w w:val="103"/>
          <w:sz w:val="15"/>
          <w:szCs w:val="15"/>
        </w:rPr>
        <w:t>5</w:t>
      </w:r>
      <w:r>
        <w:rPr>
          <w:rFonts w:cs="Arial" w:hAnsi="Arial" w:eastAsia="Arial" w:ascii="Arial"/>
          <w:color w:val="110F12"/>
          <w:spacing w:val="0"/>
          <w:w w:val="96"/>
          <w:sz w:val="15"/>
          <w:szCs w:val="15"/>
        </w:rPr>
        <w:t>(</w:t>
      </w:r>
      <w:r>
        <w:rPr>
          <w:rFonts w:cs="Arial" w:hAnsi="Arial" w:eastAsia="Arial" w:ascii="Arial"/>
          <w:color w:val="110F12"/>
          <w:spacing w:val="0"/>
          <w:w w:val="115"/>
          <w:sz w:val="15"/>
          <w:szCs w:val="15"/>
        </w:rPr>
        <w:t>T</w:t>
      </w:r>
      <w:r>
        <w:rPr>
          <w:rFonts w:cs="Arial" w:hAnsi="Arial" w:eastAsia="Arial" w:ascii="Arial"/>
          <w:color w:val="110F12"/>
          <w:spacing w:val="0"/>
          <w:w w:val="96"/>
          <w:sz w:val="15"/>
          <w:szCs w:val="15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sz w:val="15"/>
          <w:szCs w:val="15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br w:type="column"/>
      </w: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ectPr>
          <w:type w:val="continuous"/>
          <w:pgSz w:w="12040" w:h="16900"/>
          <w:pgMar w:top="0" w:bottom="0" w:left="500" w:right="1340"/>
          <w:cols w:num="2" w:equalWidth="off">
            <w:col w:w="5849" w:space="1709"/>
            <w:col w:w="2642"/>
          </w:cols>
        </w:sectPr>
      </w:pPr>
      <w:r>
        <w:rPr>
          <w:rFonts w:cs="Arial" w:hAnsi="Arial" w:eastAsia="Arial" w:ascii="Arial"/>
          <w:color w:val="110F12"/>
          <w:spacing w:val="0"/>
          <w:w w:val="100"/>
          <w:sz w:val="13"/>
          <w:szCs w:val="13"/>
        </w:rPr>
        <w:t>•</w:t>
      </w:r>
      <w:r>
        <w:rPr>
          <w:rFonts w:cs="Arial" w:hAnsi="Arial" w:eastAsia="Arial" w:ascii="Arial"/>
          <w:color w:val="110F12"/>
          <w:spacing w:val="-5"/>
          <w:w w:val="100"/>
          <w:sz w:val="13"/>
          <w:szCs w:val="13"/>
        </w:rPr>
        <w:t> </w:t>
      </w:r>
      <w:r>
        <w:rPr>
          <w:rFonts w:cs="Arial" w:hAnsi="Arial" w:eastAsia="Arial" w:ascii="Arial"/>
          <w:color w:val="110F12"/>
          <w:spacing w:val="0"/>
          <w:w w:val="92"/>
          <w:sz w:val="13"/>
          <w:szCs w:val="13"/>
        </w:rPr>
        <w:t>N</w:t>
      </w:r>
      <w:r>
        <w:rPr>
          <w:rFonts w:cs="Arial" w:hAnsi="Arial" w:eastAsia="Arial" w:ascii="Arial"/>
          <w:color w:val="110F12"/>
          <w:spacing w:val="0"/>
          <w:w w:val="112"/>
          <w:sz w:val="13"/>
          <w:szCs w:val="13"/>
        </w:rPr>
        <w:t>o</w:t>
      </w:r>
      <w:r>
        <w:rPr>
          <w:rFonts w:cs="Arial" w:hAnsi="Arial" w:eastAsia="Arial" w:ascii="Arial"/>
          <w:color w:val="110F12"/>
          <w:spacing w:val="0"/>
          <w:w w:val="133"/>
          <w:sz w:val="13"/>
          <w:szCs w:val="13"/>
        </w:rPr>
        <w:t>t</w:t>
      </w:r>
      <w:r>
        <w:rPr>
          <w:rFonts w:cs="Arial" w:hAnsi="Arial" w:eastAsia="Arial" w:ascii="Arial"/>
          <w:color w:val="110F12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color w:val="404042"/>
          <w:spacing w:val="0"/>
          <w:w w:val="99"/>
          <w:sz w:val="13"/>
          <w:szCs w:val="13"/>
        </w:rPr>
        <w:t>r</w:t>
      </w:r>
      <w:r>
        <w:rPr>
          <w:rFonts w:cs="Arial" w:hAnsi="Arial" w:eastAsia="Arial" w:ascii="Arial"/>
          <w:color w:val="404042"/>
          <w:spacing w:val="0"/>
          <w:w w:val="86"/>
          <w:sz w:val="13"/>
          <w:szCs w:val="13"/>
        </w:rPr>
        <w:t>e</w:t>
      </w:r>
      <w:r>
        <w:rPr>
          <w:rFonts w:cs="Arial" w:hAnsi="Arial" w:eastAsia="Arial" w:ascii="Arial"/>
          <w:color w:val="28282B"/>
          <w:spacing w:val="0"/>
          <w:w w:val="116"/>
          <w:sz w:val="13"/>
          <w:szCs w:val="13"/>
        </w:rPr>
        <w:t>l</w:t>
      </w:r>
      <w:r>
        <w:rPr>
          <w:rFonts w:cs="Arial" w:hAnsi="Arial" w:eastAsia="Arial" w:ascii="Arial"/>
          <w:color w:val="28282B"/>
          <w:spacing w:val="0"/>
          <w:w w:val="99"/>
          <w:sz w:val="13"/>
          <w:szCs w:val="13"/>
        </w:rPr>
        <w:t>e</w:t>
      </w:r>
      <w:r>
        <w:rPr>
          <w:rFonts w:cs="Arial" w:hAnsi="Arial" w:eastAsia="Arial" w:ascii="Arial"/>
          <w:color w:val="110F12"/>
          <w:spacing w:val="0"/>
          <w:w w:val="103"/>
          <w:sz w:val="13"/>
          <w:szCs w:val="13"/>
        </w:rPr>
        <w:t>v</w:t>
      </w:r>
      <w:r>
        <w:rPr>
          <w:rFonts w:cs="Arial" w:hAnsi="Arial" w:eastAsia="Arial" w:ascii="Arial"/>
          <w:color w:val="28282B"/>
          <w:spacing w:val="0"/>
          <w:w w:val="93"/>
          <w:sz w:val="13"/>
          <w:szCs w:val="13"/>
        </w:rPr>
        <w:t>a</w:t>
      </w:r>
      <w:r>
        <w:rPr>
          <w:rFonts w:cs="Arial" w:hAnsi="Arial" w:eastAsia="Arial" w:ascii="Arial"/>
          <w:color w:val="110F12"/>
          <w:spacing w:val="0"/>
          <w:w w:val="106"/>
          <w:sz w:val="13"/>
          <w:szCs w:val="13"/>
        </w:rPr>
        <w:t>n</w:t>
      </w:r>
      <w:r>
        <w:rPr>
          <w:rFonts w:cs="Arial" w:hAnsi="Arial" w:eastAsia="Arial" w:ascii="Arial"/>
          <w:color w:val="110F12"/>
          <w:spacing w:val="0"/>
          <w:w w:val="133"/>
          <w:sz w:val="13"/>
          <w:szCs w:val="13"/>
        </w:rPr>
        <w:t>t</w:t>
      </w:r>
      <w:r>
        <w:rPr>
          <w:rFonts w:cs="Arial" w:hAnsi="Arial" w:eastAsia="Arial" w:ascii="Arial"/>
          <w:color w:val="110F12"/>
          <w:spacing w:val="17"/>
          <w:w w:val="100"/>
          <w:sz w:val="13"/>
          <w:szCs w:val="13"/>
        </w:rPr>
        <w:t> </w:t>
      </w:r>
      <w:r>
        <w:rPr>
          <w:rFonts w:cs="Arial" w:hAnsi="Arial" w:eastAsia="Arial" w:ascii="Arial"/>
          <w:color w:val="28282B"/>
          <w:spacing w:val="0"/>
          <w:w w:val="74"/>
          <w:sz w:val="14"/>
          <w:szCs w:val="14"/>
        </w:rPr>
        <w:t>t</w:t>
      </w:r>
      <w:r>
        <w:rPr>
          <w:rFonts w:cs="Arial" w:hAnsi="Arial" w:eastAsia="Arial" w:ascii="Arial"/>
          <w:color w:val="110F12"/>
          <w:spacing w:val="0"/>
          <w:w w:val="111"/>
          <w:sz w:val="14"/>
          <w:szCs w:val="14"/>
        </w:rPr>
        <w:t>o</w:t>
      </w:r>
      <w:r>
        <w:rPr>
          <w:rFonts w:cs="Arial" w:hAnsi="Arial" w:eastAsia="Arial" w:ascii="Arial"/>
          <w:color w:val="110F12"/>
          <w:spacing w:val="0"/>
          <w:w w:val="113"/>
          <w:sz w:val="14"/>
          <w:szCs w:val="14"/>
        </w:rPr>
        <w:t>r</w:t>
      </w:r>
      <w:r>
        <w:rPr>
          <w:rFonts w:cs="Arial" w:hAnsi="Arial" w:eastAsia="Arial" w:ascii="Arial"/>
          <w:color w:val="110F12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8282B"/>
          <w:spacing w:val="0"/>
          <w:w w:val="100"/>
          <w:sz w:val="13"/>
          <w:szCs w:val="13"/>
        </w:rPr>
        <w:t>c</w:t>
      </w:r>
      <w:r>
        <w:rPr>
          <w:rFonts w:cs="Arial" w:hAnsi="Arial" w:eastAsia="Arial" w:ascii="Arial"/>
          <w:color w:val="110F12"/>
          <w:spacing w:val="0"/>
          <w:w w:val="100"/>
          <w:sz w:val="13"/>
          <w:szCs w:val="13"/>
        </w:rPr>
        <w:t>o</w:t>
      </w:r>
      <w:r>
        <w:rPr>
          <w:rFonts w:cs="Arial" w:hAnsi="Arial" w:eastAsia="Arial" w:ascii="Arial"/>
          <w:color w:val="110F12"/>
          <w:spacing w:val="0"/>
          <w:w w:val="100"/>
          <w:sz w:val="13"/>
          <w:szCs w:val="13"/>
        </w:rPr>
        <w:t>n</w:t>
      </w:r>
      <w:r>
        <w:rPr>
          <w:rFonts w:cs="Arial" w:hAnsi="Arial" w:eastAsia="Arial" w:ascii="Arial"/>
          <w:color w:val="110F12"/>
          <w:spacing w:val="0"/>
          <w:w w:val="100"/>
          <w:sz w:val="13"/>
          <w:szCs w:val="13"/>
        </w:rPr>
        <w:t>t</w:t>
      </w:r>
      <w:r>
        <w:rPr>
          <w:rFonts w:cs="Arial" w:hAnsi="Arial" w:eastAsia="Arial" w:ascii="Arial"/>
          <w:color w:val="110F12"/>
          <w:spacing w:val="0"/>
          <w:w w:val="100"/>
          <w:sz w:val="13"/>
          <w:szCs w:val="13"/>
        </w:rPr>
        <w:t>e</w:t>
      </w:r>
      <w:r>
        <w:rPr>
          <w:rFonts w:cs="Arial" w:hAnsi="Arial" w:eastAsia="Arial" w:ascii="Arial"/>
          <w:color w:val="110F12"/>
          <w:spacing w:val="0"/>
          <w:w w:val="100"/>
          <w:sz w:val="13"/>
          <w:szCs w:val="13"/>
        </w:rPr>
        <w:t>mp</w:t>
      </w:r>
      <w:r>
        <w:rPr>
          <w:rFonts w:cs="Arial" w:hAnsi="Arial" w:eastAsia="Arial" w:ascii="Arial"/>
          <w:color w:val="28282B"/>
          <w:spacing w:val="0"/>
          <w:w w:val="100"/>
          <w:sz w:val="13"/>
          <w:szCs w:val="13"/>
        </w:rPr>
        <w:t>o</w:t>
      </w:r>
      <w:r>
        <w:rPr>
          <w:rFonts w:cs="Arial" w:hAnsi="Arial" w:eastAsia="Arial" w:ascii="Arial"/>
          <w:color w:val="110F12"/>
          <w:spacing w:val="0"/>
          <w:w w:val="100"/>
          <w:sz w:val="13"/>
          <w:szCs w:val="13"/>
        </w:rPr>
        <w:t>ra</w:t>
      </w:r>
      <w:r>
        <w:rPr>
          <w:rFonts w:cs="Arial" w:hAnsi="Arial" w:eastAsia="Arial" w:ascii="Arial"/>
          <w:color w:val="110F12"/>
          <w:spacing w:val="0"/>
          <w:w w:val="100"/>
          <w:sz w:val="13"/>
          <w:szCs w:val="13"/>
        </w:rPr>
        <w:t>n</w:t>
      </w:r>
      <w:r>
        <w:rPr>
          <w:rFonts w:cs="Arial" w:hAnsi="Arial" w:eastAsia="Arial" w:ascii="Arial"/>
          <w:color w:val="110F12"/>
          <w:spacing w:val="0"/>
          <w:w w:val="100"/>
          <w:sz w:val="13"/>
          <w:szCs w:val="13"/>
        </w:rPr>
        <w:t>e</w:t>
      </w:r>
      <w:r>
        <w:rPr>
          <w:rFonts w:cs="Arial" w:hAnsi="Arial" w:eastAsia="Arial" w:ascii="Arial"/>
          <w:color w:val="110F12"/>
          <w:spacing w:val="0"/>
          <w:w w:val="100"/>
          <w:sz w:val="13"/>
          <w:szCs w:val="13"/>
        </w:rPr>
        <w:t>o</w:t>
      </w:r>
      <w:r>
        <w:rPr>
          <w:rFonts w:cs="Arial" w:hAnsi="Arial" w:eastAsia="Arial" w:ascii="Arial"/>
          <w:color w:val="110F12"/>
          <w:spacing w:val="0"/>
          <w:w w:val="100"/>
          <w:sz w:val="13"/>
          <w:szCs w:val="13"/>
        </w:rPr>
        <w:t>u</w:t>
      </w:r>
      <w:r>
        <w:rPr>
          <w:rFonts w:cs="Arial" w:hAnsi="Arial" w:eastAsia="Arial" w:ascii="Arial"/>
          <w:color w:val="110F12"/>
          <w:spacing w:val="0"/>
          <w:w w:val="100"/>
          <w:sz w:val="13"/>
          <w:szCs w:val="13"/>
        </w:rPr>
        <w:t>s</w:t>
      </w:r>
      <w:r>
        <w:rPr>
          <w:rFonts w:cs="Arial" w:hAnsi="Arial" w:eastAsia="Arial" w:ascii="Arial"/>
          <w:color w:val="110F12"/>
          <w:spacing w:val="0"/>
          <w:w w:val="100"/>
          <w:sz w:val="13"/>
          <w:szCs w:val="13"/>
        </w:rPr>
        <w:t> </w:t>
      </w:r>
      <w:r>
        <w:rPr>
          <w:rFonts w:cs="Arial" w:hAnsi="Arial" w:eastAsia="Arial" w:ascii="Arial"/>
          <w:color w:val="110F12"/>
          <w:spacing w:val="1"/>
          <w:w w:val="100"/>
          <w:sz w:val="13"/>
          <w:szCs w:val="13"/>
        </w:rPr>
        <w:t> </w:t>
      </w:r>
      <w:r>
        <w:rPr>
          <w:rFonts w:cs="Arial" w:hAnsi="Arial" w:eastAsia="Arial" w:ascii="Arial"/>
          <w:color w:val="110F12"/>
          <w:spacing w:val="0"/>
          <w:w w:val="100"/>
          <w:sz w:val="13"/>
          <w:szCs w:val="13"/>
        </w:rPr>
        <w:t>n</w:t>
      </w:r>
      <w:r>
        <w:rPr>
          <w:rFonts w:cs="Arial" w:hAnsi="Arial" w:eastAsia="Arial" w:ascii="Arial"/>
          <w:color w:val="110F12"/>
          <w:spacing w:val="0"/>
          <w:w w:val="100"/>
          <w:sz w:val="13"/>
          <w:szCs w:val="13"/>
        </w:rPr>
        <w:t>o</w:t>
      </w:r>
      <w:r>
        <w:rPr>
          <w:rFonts w:cs="Arial" w:hAnsi="Arial" w:eastAsia="Arial" w:ascii="Arial"/>
          <w:color w:val="110F12"/>
          <w:spacing w:val="0"/>
          <w:w w:val="100"/>
          <w:sz w:val="13"/>
          <w:szCs w:val="13"/>
        </w:rPr>
        <w:t>t</w:t>
      </w:r>
      <w:r>
        <w:rPr>
          <w:rFonts w:cs="Arial" w:hAnsi="Arial" w:eastAsia="Arial" w:ascii="Arial"/>
          <w:color w:val="110F12"/>
          <w:spacing w:val="0"/>
          <w:w w:val="100"/>
          <w:sz w:val="13"/>
          <w:szCs w:val="13"/>
        </w:rPr>
        <w:t>es</w:t>
      </w:r>
      <w:r>
        <w:rPr>
          <w:rFonts w:cs="Arial" w:hAnsi="Arial" w:eastAsia="Arial" w:ascii="Arial"/>
          <w:color w:val="000000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9"/>
          <w:szCs w:val="9"/>
        </w:rPr>
        <w:jc w:val="left"/>
        <w:spacing w:before="80" w:lineRule="exact" w:line="120"/>
        <w:ind w:left="2827" w:right="-49"/>
      </w:pPr>
      <w:r>
        <w:rPr>
          <w:rFonts w:cs="Arial" w:hAnsi="Arial" w:eastAsia="Arial" w:ascii="Arial"/>
          <w:color w:val="C3C3C5"/>
          <w:spacing w:val="0"/>
          <w:w w:val="36"/>
          <w:position w:val="-7"/>
          <w:sz w:val="19"/>
          <w:szCs w:val="19"/>
        </w:rPr>
        <w:t>I</w:t>
      </w:r>
      <w:r>
        <w:rPr>
          <w:rFonts w:cs="Arial" w:hAnsi="Arial" w:eastAsia="Arial" w:ascii="Arial"/>
          <w:color w:val="C3C3C5"/>
          <w:spacing w:val="0"/>
          <w:w w:val="36"/>
          <w:position w:val="-7"/>
          <w:sz w:val="19"/>
          <w:szCs w:val="19"/>
        </w:rPr>
        <w:t>                         </w:t>
      </w:r>
      <w:r>
        <w:rPr>
          <w:rFonts w:cs="Arial" w:hAnsi="Arial" w:eastAsia="Arial" w:ascii="Arial"/>
          <w:color w:val="C3C3C5"/>
          <w:spacing w:val="12"/>
          <w:w w:val="36"/>
          <w:position w:val="-7"/>
          <w:sz w:val="19"/>
          <w:szCs w:val="19"/>
        </w:rPr>
        <w:t> </w:t>
      </w:r>
      <w:r>
        <w:rPr>
          <w:rFonts w:cs="Arial" w:hAnsi="Arial" w:eastAsia="Arial" w:ascii="Arial"/>
          <w:color w:val="A3A3A6"/>
          <w:spacing w:val="0"/>
          <w:w w:val="53"/>
          <w:position w:val="-7"/>
          <w:sz w:val="9"/>
          <w:szCs w:val="9"/>
        </w:rPr>
        <w:t>I</w:t>
      </w:r>
      <w:r>
        <w:rPr>
          <w:rFonts w:cs="Arial" w:hAnsi="Arial" w:eastAsia="Arial" w:ascii="Arial"/>
          <w:color w:val="A3A3A6"/>
          <w:spacing w:val="0"/>
          <w:w w:val="53"/>
          <w:position w:val="-7"/>
          <w:sz w:val="9"/>
          <w:szCs w:val="9"/>
        </w:rPr>
        <w:t>                                                          </w:t>
      </w:r>
      <w:r>
        <w:rPr>
          <w:rFonts w:cs="Arial" w:hAnsi="Arial" w:eastAsia="Arial" w:ascii="Arial"/>
          <w:color w:val="A3A3A6"/>
          <w:spacing w:val="13"/>
          <w:w w:val="53"/>
          <w:position w:val="-7"/>
          <w:sz w:val="9"/>
          <w:szCs w:val="9"/>
        </w:rPr>
        <w:t> </w:t>
      </w:r>
      <w:r>
        <w:rPr>
          <w:rFonts w:cs="Arial" w:hAnsi="Arial" w:eastAsia="Arial" w:ascii="Arial"/>
          <w:color w:val="A3A3A6"/>
          <w:spacing w:val="0"/>
          <w:w w:val="53"/>
          <w:position w:val="-7"/>
          <w:sz w:val="9"/>
          <w:szCs w:val="9"/>
        </w:rPr>
        <w:t>I</w:t>
      </w:r>
      <w:r>
        <w:rPr>
          <w:rFonts w:cs="Arial" w:hAnsi="Arial" w:eastAsia="Arial" w:ascii="Arial"/>
          <w:color w:val="A3A3A6"/>
          <w:spacing w:val="0"/>
          <w:w w:val="53"/>
          <w:position w:val="-7"/>
          <w:sz w:val="9"/>
          <w:szCs w:val="9"/>
        </w:rPr>
        <w:t>                                                            </w:t>
      </w:r>
      <w:r>
        <w:rPr>
          <w:rFonts w:cs="Arial" w:hAnsi="Arial" w:eastAsia="Arial" w:ascii="Arial"/>
          <w:color w:val="A3A3A6"/>
          <w:spacing w:val="11"/>
          <w:w w:val="53"/>
          <w:position w:val="-7"/>
          <w:sz w:val="9"/>
          <w:szCs w:val="9"/>
        </w:rPr>
        <w:t> </w:t>
      </w:r>
      <w:r>
        <w:rPr>
          <w:rFonts w:cs="Arial" w:hAnsi="Arial" w:eastAsia="Arial" w:ascii="Arial"/>
          <w:color w:val="A3A3A6"/>
          <w:spacing w:val="0"/>
          <w:w w:val="53"/>
          <w:position w:val="-7"/>
          <w:sz w:val="9"/>
          <w:szCs w:val="9"/>
        </w:rPr>
        <w:t>•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9"/>
          <w:szCs w:val="9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br w:type="column"/>
      </w: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40"/>
        <w:sectPr>
          <w:pgSz w:w="11900" w:h="16800"/>
          <w:pgMar w:top="1100" w:bottom="280" w:left="740" w:right="1200"/>
          <w:cols w:num="2" w:equalWidth="off">
            <w:col w:w="5002" w:space="4128"/>
            <w:col w:w="830"/>
          </w:cols>
        </w:sectPr>
      </w:pPr>
      <w:r>
        <w:rPr>
          <w:rFonts w:cs="Times New Roman" w:hAnsi="Times New Roman" w:eastAsia="Times New Roman" w:ascii="Times New Roman"/>
          <w:color w:val="070708"/>
          <w:spacing w:val="0"/>
          <w:w w:val="73"/>
          <w:position w:val="-14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70708"/>
          <w:spacing w:val="0"/>
          <w:w w:val="73"/>
          <w:position w:val="-14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070708"/>
          <w:spacing w:val="34"/>
          <w:w w:val="73"/>
          <w:position w:val="-1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70708"/>
          <w:spacing w:val="0"/>
          <w:w w:val="30"/>
          <w:position w:val="-14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70708"/>
          <w:spacing w:val="0"/>
          <w:w w:val="30"/>
          <w:position w:val="-14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color w:val="070708"/>
          <w:spacing w:val="1"/>
          <w:w w:val="30"/>
          <w:position w:val="-1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49"/>
          <w:position w:val="-1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81A"/>
          <w:spacing w:val="0"/>
          <w:w w:val="83"/>
          <w:position w:val="-14"/>
          <w:sz w:val="19"/>
          <w:szCs w:val="19"/>
        </w:rPr>
        <w:t>('f</w:t>
      </w:r>
      <w:r>
        <w:rPr>
          <w:rFonts w:cs="Times New Roman" w:hAnsi="Times New Roman" w:eastAsia="Times New Roman" w:ascii="Times New Roman"/>
          <w:color w:val="18181A"/>
          <w:spacing w:val="0"/>
          <w:w w:val="75"/>
          <w:position w:val="-14"/>
          <w:sz w:val="19"/>
          <w:szCs w:val="19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Arial" w:hAnsi="Arial" w:eastAsia="Arial" w:ascii="Arial"/>
          <w:sz w:val="17"/>
          <w:szCs w:val="17"/>
        </w:rPr>
        <w:jc w:val="right"/>
        <w:spacing w:lineRule="exact" w:line="340"/>
      </w:pPr>
      <w:r>
        <w:rPr>
          <w:rFonts w:cs="Arial" w:hAnsi="Arial" w:eastAsia="Arial" w:ascii="Arial"/>
          <w:i/>
          <w:color w:val="A3A3A6"/>
          <w:spacing w:val="0"/>
          <w:w w:val="76"/>
          <w:sz w:val="34"/>
          <w:szCs w:val="34"/>
        </w:rPr>
        <w:t>i</w:t>
      </w:r>
      <w:r>
        <w:rPr>
          <w:rFonts w:cs="Arial" w:hAnsi="Arial" w:eastAsia="Arial" w:ascii="Arial"/>
          <w:i/>
          <w:color w:val="A3A3A6"/>
          <w:spacing w:val="0"/>
          <w:w w:val="76"/>
          <w:sz w:val="34"/>
          <w:szCs w:val="34"/>
        </w:rPr>
        <w:t> </w:t>
      </w:r>
      <w:r>
        <w:rPr>
          <w:rFonts w:cs="Arial" w:hAnsi="Arial" w:eastAsia="Arial" w:ascii="Arial"/>
          <w:i/>
          <w:color w:val="A3A3A6"/>
          <w:spacing w:val="15"/>
          <w:w w:val="76"/>
          <w:sz w:val="34"/>
          <w:szCs w:val="34"/>
        </w:rPr>
        <w:t> </w:t>
      </w:r>
      <w:r>
        <w:rPr>
          <w:rFonts w:cs="Arial" w:hAnsi="Arial" w:eastAsia="Arial" w:ascii="Arial"/>
          <w:i/>
          <w:color w:val="A3A3A6"/>
          <w:spacing w:val="0"/>
          <w:w w:val="15"/>
          <w:sz w:val="34"/>
          <w:szCs w:val="34"/>
        </w:rPr>
        <w:t>,</w:t>
      </w:r>
      <w:r>
        <w:rPr>
          <w:rFonts w:cs="Arial" w:hAnsi="Arial" w:eastAsia="Arial" w:ascii="Arial"/>
          <w:i/>
          <w:color w:val="A3A3A6"/>
          <w:spacing w:val="0"/>
          <w:w w:val="15"/>
          <w:sz w:val="34"/>
          <w:szCs w:val="34"/>
        </w:rPr>
        <w:t>                 </w:t>
      </w:r>
      <w:r>
        <w:rPr>
          <w:rFonts w:cs="Arial" w:hAnsi="Arial" w:eastAsia="Arial" w:ascii="Arial"/>
          <w:i/>
          <w:color w:val="A3A3A6"/>
          <w:spacing w:val="0"/>
          <w:w w:val="15"/>
          <w:sz w:val="34"/>
          <w:szCs w:val="34"/>
        </w:rPr>
        <w:t> </w:t>
      </w:r>
      <w:r>
        <w:rPr>
          <w:rFonts w:cs="Arial" w:hAnsi="Arial" w:eastAsia="Arial" w:ascii="Arial"/>
          <w:color w:val="A3A3A6"/>
          <w:spacing w:val="0"/>
          <w:w w:val="25"/>
          <w:position w:val="-8"/>
          <w:sz w:val="17"/>
          <w:szCs w:val="17"/>
        </w:rPr>
        <w:t>1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73"/>
        <w:sectPr>
          <w:type w:val="continuous"/>
          <w:pgSz w:w="11900" w:h="16800"/>
          <w:pgMar w:top="0" w:bottom="0" w:left="740" w:right="1200"/>
          <w:cols w:num="2" w:equalWidth="off">
            <w:col w:w="3293" w:space="192"/>
            <w:col w:w="6475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A3A3A6"/>
          <w:spacing w:val="0"/>
          <w:w w:val="28"/>
          <w:position w:val="11"/>
          <w:sz w:val="10"/>
          <w:szCs w:val="10"/>
        </w:rPr>
        <w:t>1</w:t>
      </w:r>
      <w:r>
        <w:rPr>
          <w:rFonts w:cs="Times New Roman" w:hAnsi="Times New Roman" w:eastAsia="Times New Roman" w:ascii="Times New Roman"/>
          <w:color w:val="A3A3A6"/>
          <w:spacing w:val="0"/>
          <w:w w:val="28"/>
          <w:position w:val="11"/>
          <w:sz w:val="10"/>
          <w:szCs w:val="10"/>
        </w:rPr>
        <w:t>              </w:t>
      </w:r>
      <w:r>
        <w:rPr>
          <w:rFonts w:cs="Times New Roman" w:hAnsi="Times New Roman" w:eastAsia="Times New Roman" w:ascii="Times New Roman"/>
          <w:color w:val="A3A3A6"/>
          <w:spacing w:val="5"/>
          <w:w w:val="28"/>
          <w:position w:val="1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F3F4F4"/>
          <w:spacing w:val="0"/>
          <w:w w:val="108"/>
          <w:position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F3F4F4"/>
          <w:spacing w:val="0"/>
          <w:w w:val="108"/>
          <w:position w:val="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F3F4F4"/>
          <w:spacing w:val="0"/>
          <w:w w:val="108"/>
          <w:position w:val="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F3F4F4"/>
          <w:spacing w:val="0"/>
          <w:w w:val="108"/>
          <w:position w:val="0"/>
          <w:sz w:val="22"/>
          <w:szCs w:val="22"/>
        </w:rPr>
        <w:t>TR</w:t>
      </w:r>
      <w:r>
        <w:rPr>
          <w:rFonts w:cs="Times New Roman" w:hAnsi="Times New Roman" w:eastAsia="Times New Roman" w:ascii="Times New Roman"/>
          <w:color w:val="F3F4F4"/>
          <w:spacing w:val="0"/>
          <w:w w:val="108"/>
          <w:position w:val="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F3F4F4"/>
          <w:spacing w:val="0"/>
          <w:w w:val="108"/>
          <w:position w:val="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F3F4F4"/>
          <w:spacing w:val="0"/>
          <w:w w:val="108"/>
          <w:position w:val="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F3F4F4"/>
          <w:spacing w:val="0"/>
          <w:w w:val="108"/>
          <w:position w:val="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F3F4F4"/>
          <w:spacing w:val="0"/>
          <w:w w:val="108"/>
          <w:position w:val="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F3F4F4"/>
          <w:spacing w:val="8"/>
          <w:w w:val="108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F3F4F4"/>
          <w:spacing w:val="0"/>
          <w:w w:val="100"/>
          <w:position w:val="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color w:val="F3F4F4"/>
          <w:spacing w:val="0"/>
          <w:w w:val="100"/>
          <w:position w:val="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F3F4F4"/>
          <w:spacing w:val="0"/>
          <w:w w:val="100"/>
          <w:position w:val="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F3F4F4"/>
          <w:spacing w:val="0"/>
          <w:w w:val="100"/>
          <w:position w:val="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F3F4F4"/>
          <w:spacing w:val="0"/>
          <w:w w:val="100"/>
          <w:position w:val="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F3F4F4"/>
          <w:spacing w:val="3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F3F4F4"/>
          <w:spacing w:val="0"/>
          <w:w w:val="83"/>
          <w:position w:val="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F3F4F4"/>
          <w:spacing w:val="0"/>
          <w:w w:val="109"/>
          <w:position w:val="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F3F4F4"/>
          <w:spacing w:val="0"/>
          <w:w w:val="104"/>
          <w:position w:val="0"/>
          <w:sz w:val="22"/>
          <w:szCs w:val="22"/>
        </w:rPr>
        <w:t>mp</w:t>
      </w:r>
      <w:r>
        <w:rPr>
          <w:rFonts w:cs="Times New Roman" w:hAnsi="Times New Roman" w:eastAsia="Times New Roman" w:ascii="Times New Roman"/>
          <w:color w:val="F3F4F4"/>
          <w:spacing w:val="0"/>
          <w:w w:val="118"/>
          <w:position w:val="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F3F4F4"/>
          <w:spacing w:val="0"/>
          <w:w w:val="98"/>
          <w:position w:val="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F3F4F4"/>
          <w:spacing w:val="0"/>
          <w:w w:val="126"/>
          <w:position w:val="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F3F4F4"/>
          <w:spacing w:val="0"/>
          <w:w w:val="98"/>
          <w:position w:val="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F3F4F4"/>
          <w:spacing w:val="0"/>
          <w:w w:val="113"/>
          <w:position w:val="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F3F4F4"/>
          <w:spacing w:val="0"/>
          <w:w w:val="111"/>
          <w:position w:val="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lineRule="exact" w:line="200"/>
        <w:ind w:left="3273"/>
        <w:sectPr>
          <w:type w:val="continuous"/>
          <w:pgSz w:w="11900" w:h="16800"/>
          <w:pgMar w:top="0" w:bottom="0" w:left="740" w:right="1200"/>
        </w:sectPr>
      </w:pPr>
      <w:r>
        <w:rPr>
          <w:rFonts w:cs="Arial" w:hAnsi="Arial" w:eastAsia="Arial" w:ascii="Arial"/>
          <w:color w:val="A3A3A6"/>
          <w:spacing w:val="0"/>
          <w:w w:val="53"/>
          <w:position w:val="2"/>
          <w:sz w:val="10"/>
          <w:szCs w:val="10"/>
        </w:rPr>
        <w:t>I</w:t>
      </w:r>
      <w:r>
        <w:rPr>
          <w:rFonts w:cs="Arial" w:hAnsi="Arial" w:eastAsia="Arial" w:ascii="Arial"/>
          <w:color w:val="A3A3A6"/>
          <w:spacing w:val="0"/>
          <w:w w:val="53"/>
          <w:position w:val="2"/>
          <w:sz w:val="10"/>
          <w:szCs w:val="10"/>
        </w:rPr>
        <w:t>             </w:t>
      </w:r>
      <w:r>
        <w:rPr>
          <w:rFonts w:cs="Arial" w:hAnsi="Arial" w:eastAsia="Arial" w:ascii="Arial"/>
          <w:color w:val="A3A3A6"/>
          <w:spacing w:val="6"/>
          <w:w w:val="53"/>
          <w:position w:val="2"/>
          <w:sz w:val="10"/>
          <w:szCs w:val="10"/>
        </w:rPr>
        <w:t> </w:t>
      </w:r>
      <w:r>
        <w:rPr>
          <w:rFonts w:cs="Arial" w:hAnsi="Arial" w:eastAsia="Arial" w:ascii="Arial"/>
          <w:color w:val="A3A3A6"/>
          <w:spacing w:val="0"/>
          <w:w w:val="53"/>
          <w:position w:val="2"/>
          <w:sz w:val="10"/>
          <w:szCs w:val="10"/>
        </w:rPr>
        <w:t>•</w:t>
      </w:r>
      <w:r>
        <w:rPr>
          <w:rFonts w:cs="Arial" w:hAnsi="Arial" w:eastAsia="Arial" w:ascii="Arial"/>
          <w:color w:val="A3A3A6"/>
          <w:spacing w:val="0"/>
          <w:w w:val="53"/>
          <w:position w:val="2"/>
          <w:sz w:val="10"/>
          <w:szCs w:val="10"/>
        </w:rPr>
        <w:t>        </w:t>
      </w:r>
      <w:r>
        <w:rPr>
          <w:rFonts w:cs="Arial" w:hAnsi="Arial" w:eastAsia="Arial" w:ascii="Arial"/>
          <w:color w:val="A3A3A6"/>
          <w:spacing w:val="13"/>
          <w:w w:val="53"/>
          <w:position w:val="2"/>
          <w:sz w:val="10"/>
          <w:szCs w:val="10"/>
        </w:rPr>
        <w:t> </w:t>
      </w:r>
      <w:r>
        <w:rPr>
          <w:rFonts w:cs="Arial" w:hAnsi="Arial" w:eastAsia="Arial" w:ascii="Arial"/>
          <w:color w:val="A3A3A6"/>
          <w:spacing w:val="0"/>
          <w:w w:val="50"/>
          <w:position w:val="0"/>
          <w:sz w:val="20"/>
          <w:szCs w:val="20"/>
        </w:rPr>
        <w:t>'</w:t>
      </w:r>
      <w:r>
        <w:rPr>
          <w:rFonts w:cs="Arial" w:hAnsi="Arial" w:eastAsia="Arial" w:ascii="Arial"/>
          <w:color w:val="949495"/>
          <w:spacing w:val="-24"/>
          <w:w w:val="342"/>
          <w:position w:val="0"/>
          <w:sz w:val="20"/>
          <w:szCs w:val="20"/>
        </w:rPr>
        <w:t>'</w:t>
      </w:r>
      <w:r>
        <w:rPr>
          <w:rFonts w:cs="Arial" w:hAnsi="Arial" w:eastAsia="Arial" w:ascii="Arial"/>
          <w:color w:val="A3A3A6"/>
          <w:spacing w:val="0"/>
          <w:w w:val="54"/>
          <w:position w:val="2"/>
          <w:sz w:val="10"/>
          <w:szCs w:val="10"/>
        </w:rPr>
        <w:t>•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sz w:val="16"/>
          <w:szCs w:val="16"/>
        </w:rPr>
        <w:jc w:val="left"/>
        <w:spacing w:before="5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ind w:left="167" w:right="-47"/>
      </w:pPr>
      <w:r>
        <w:rPr>
          <w:rFonts w:cs="Times New Roman" w:hAnsi="Times New Roman" w:eastAsia="Times New Roman" w:ascii="Times New Roman"/>
          <w:color w:val="070708"/>
          <w:spacing w:val="0"/>
          <w:w w:val="100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070708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070708"/>
          <w:spacing w:val="0"/>
          <w:w w:val="100"/>
          <w:sz w:val="17"/>
          <w:szCs w:val="17"/>
        </w:rPr>
        <w:t>rs</w:t>
      </w:r>
      <w:r>
        <w:rPr>
          <w:rFonts w:cs="Times New Roman" w:hAnsi="Times New Roman" w:eastAsia="Times New Roman" w:ascii="Times New Roman"/>
          <w:color w:val="070708"/>
          <w:spacing w:val="0"/>
          <w:w w:val="100"/>
          <w:sz w:val="17"/>
          <w:szCs w:val="17"/>
        </w:rPr>
        <w:t>on</w:t>
      </w:r>
      <w:r>
        <w:rPr>
          <w:rFonts w:cs="Times New Roman" w:hAnsi="Times New Roman" w:eastAsia="Times New Roman" w:ascii="Times New Roman"/>
          <w:color w:val="070708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70708"/>
          <w:spacing w:val="6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70708"/>
          <w:spacing w:val="0"/>
          <w:w w:val="67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070708"/>
          <w:spacing w:val="0"/>
          <w:w w:val="124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070708"/>
          <w:spacing w:val="0"/>
          <w:w w:val="10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070708"/>
          <w:spacing w:val="0"/>
          <w:w w:val="108"/>
          <w:sz w:val="17"/>
          <w:szCs w:val="17"/>
        </w:rPr>
        <w:t>rv</w:t>
      </w:r>
      <w:r>
        <w:rPr>
          <w:rFonts w:cs="Times New Roman" w:hAnsi="Times New Roman" w:eastAsia="Times New Roman" w:ascii="Times New Roman"/>
          <w:color w:val="18181A"/>
          <w:spacing w:val="0"/>
          <w:w w:val="102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21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070708"/>
          <w:spacing w:val="0"/>
          <w:w w:val="109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070708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070708"/>
          <w:spacing w:val="0"/>
          <w:w w:val="118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16"/>
          <w:szCs w:val="16"/>
        </w:rPr>
        <w:jc w:val="left"/>
        <w:spacing w:before="9" w:lineRule="exact" w:line="160"/>
      </w:pPr>
      <w:r>
        <w:br w:type="column"/>
      </w: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lineRule="exact" w:line="180"/>
        <w:ind w:right="-46"/>
      </w:pPr>
      <w:r>
        <w:rPr>
          <w:rFonts w:cs="Arial" w:hAnsi="Arial" w:eastAsia="Arial" w:ascii="Arial"/>
          <w:color w:val="070708"/>
          <w:spacing w:val="0"/>
          <w:w w:val="100"/>
          <w:position w:val="-1"/>
          <w:sz w:val="17"/>
          <w:szCs w:val="17"/>
        </w:rPr>
        <w:t>S</w:t>
      </w:r>
      <w:r>
        <w:rPr>
          <w:rFonts w:cs="Arial" w:hAnsi="Arial" w:eastAsia="Arial" w:ascii="Arial"/>
          <w:color w:val="18181A"/>
          <w:spacing w:val="0"/>
          <w:w w:val="100"/>
          <w:position w:val="-1"/>
          <w:sz w:val="17"/>
          <w:szCs w:val="17"/>
        </w:rPr>
        <w:t>i</w:t>
      </w:r>
      <w:r>
        <w:rPr>
          <w:rFonts w:cs="Arial" w:hAnsi="Arial" w:eastAsia="Arial" w:ascii="Arial"/>
          <w:color w:val="070708"/>
          <w:spacing w:val="0"/>
          <w:w w:val="100"/>
          <w:position w:val="-1"/>
          <w:sz w:val="17"/>
          <w:szCs w:val="17"/>
        </w:rPr>
        <w:t>m</w:t>
      </w:r>
      <w:r>
        <w:rPr>
          <w:rFonts w:cs="Arial" w:hAnsi="Arial" w:eastAsia="Arial" w:ascii="Arial"/>
          <w:color w:val="070708"/>
          <w:spacing w:val="0"/>
          <w:w w:val="100"/>
          <w:position w:val="-1"/>
          <w:sz w:val="17"/>
          <w:szCs w:val="17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position w:val="-1"/>
          <w:sz w:val="17"/>
          <w:szCs w:val="17"/>
        </w:rPr>
        <w:t>n</w:t>
      </w:r>
      <w:r>
        <w:rPr>
          <w:rFonts w:cs="Arial" w:hAnsi="Arial" w:eastAsia="Arial" w:ascii="Arial"/>
          <w:color w:val="070708"/>
          <w:spacing w:val="0"/>
          <w:w w:val="100"/>
          <w:position w:val="-1"/>
          <w:sz w:val="17"/>
          <w:szCs w:val="17"/>
        </w:rPr>
        <w:t> </w:t>
      </w:r>
      <w:r>
        <w:rPr>
          <w:rFonts w:cs="Arial" w:hAnsi="Arial" w:eastAsia="Arial" w:ascii="Arial"/>
          <w:color w:val="070708"/>
          <w:spacing w:val="7"/>
          <w:w w:val="100"/>
          <w:position w:val="-1"/>
          <w:sz w:val="17"/>
          <w:szCs w:val="17"/>
        </w:rPr>
        <w:t> </w:t>
      </w:r>
      <w:r>
        <w:rPr>
          <w:rFonts w:cs="Arial" w:hAnsi="Arial" w:eastAsia="Arial" w:ascii="Arial"/>
          <w:color w:val="070708"/>
          <w:spacing w:val="0"/>
          <w:w w:val="97"/>
          <w:position w:val="-1"/>
          <w:sz w:val="17"/>
          <w:szCs w:val="17"/>
        </w:rPr>
        <w:t>C</w:t>
      </w:r>
      <w:r>
        <w:rPr>
          <w:rFonts w:cs="Arial" w:hAnsi="Arial" w:eastAsia="Arial" w:ascii="Arial"/>
          <w:color w:val="070708"/>
          <w:spacing w:val="0"/>
          <w:w w:val="109"/>
          <w:position w:val="-1"/>
          <w:sz w:val="17"/>
          <w:szCs w:val="17"/>
        </w:rPr>
        <w:t>OR</w:t>
      </w:r>
      <w:r>
        <w:rPr>
          <w:rFonts w:cs="Arial" w:hAnsi="Arial" w:eastAsia="Arial" w:ascii="Arial"/>
          <w:color w:val="28272A"/>
          <w:spacing w:val="0"/>
          <w:w w:val="101"/>
          <w:position w:val="-1"/>
          <w:sz w:val="17"/>
          <w:szCs w:val="17"/>
        </w:rPr>
        <w:t>D</w:t>
      </w:r>
      <w:r>
        <w:rPr>
          <w:rFonts w:cs="Arial" w:hAnsi="Arial" w:eastAsia="Arial" w:ascii="Arial"/>
          <w:color w:val="070708"/>
          <w:spacing w:val="0"/>
          <w:w w:val="110"/>
          <w:position w:val="-1"/>
          <w:sz w:val="17"/>
          <w:szCs w:val="17"/>
        </w:rPr>
        <w:t>E</w:t>
      </w:r>
      <w:r>
        <w:rPr>
          <w:rFonts w:cs="Arial" w:hAnsi="Arial" w:eastAsia="Arial" w:ascii="Arial"/>
          <w:color w:val="070708"/>
          <w:spacing w:val="0"/>
          <w:w w:val="116"/>
          <w:position w:val="-1"/>
          <w:sz w:val="17"/>
          <w:szCs w:val="17"/>
        </w:rPr>
        <w:t>L</w:t>
      </w:r>
      <w:r>
        <w:rPr>
          <w:rFonts w:cs="Arial" w:hAnsi="Arial" w:eastAsia="Arial" w:ascii="Arial"/>
          <w:color w:val="070708"/>
          <w:spacing w:val="0"/>
          <w:w w:val="106"/>
          <w:position w:val="-1"/>
          <w:sz w:val="17"/>
          <w:szCs w:val="17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br w:type="column"/>
      </w: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ectPr>
          <w:type w:val="continuous"/>
          <w:pgSz w:w="11900" w:h="16800"/>
          <w:pgMar w:top="0" w:bottom="0" w:left="740" w:right="1200"/>
          <w:cols w:num="3" w:equalWidth="off">
            <w:col w:w="1608" w:space="345"/>
            <w:col w:w="1445" w:space="5328"/>
            <w:col w:w="1234"/>
          </w:cols>
        </w:sectPr>
      </w:pPr>
      <w:r>
        <w:rPr>
          <w:rFonts w:cs="Times New Roman" w:hAnsi="Times New Roman" w:eastAsia="Times New Roman" w:ascii="Times New Roman"/>
          <w:color w:val="18181A"/>
          <w:w w:val="81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8181A"/>
          <w:w w:val="114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8181A"/>
          <w:w w:val="112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070708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07070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70708"/>
          <w:spacing w:val="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8272A"/>
          <w:spacing w:val="0"/>
          <w:w w:val="39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070708"/>
          <w:spacing w:val="0"/>
          <w:w w:val="124"/>
          <w:sz w:val="17"/>
          <w:szCs w:val="17"/>
        </w:rPr>
        <w:t>4</w:t>
      </w:r>
      <w:r>
        <w:rPr>
          <w:rFonts w:cs="Times New Roman" w:hAnsi="Times New Roman" w:eastAsia="Times New Roman" w:ascii="Times New Roman"/>
          <w:color w:val="070708"/>
          <w:spacing w:val="2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1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070708"/>
          <w:spacing w:val="0"/>
          <w:w w:val="152"/>
          <w:sz w:val="17"/>
          <w:szCs w:val="17"/>
        </w:rPr>
        <w:t>f</w:t>
      </w:r>
      <w:r>
        <w:rPr>
          <w:rFonts w:cs="Times New Roman" w:hAnsi="Times New Roman" w:eastAsia="Times New Roman" w:ascii="Times New Roman"/>
          <w:color w:val="28272A"/>
          <w:spacing w:val="0"/>
          <w:w w:val="129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color w:val="070708"/>
          <w:spacing w:val="0"/>
          <w:w w:val="96"/>
          <w:sz w:val="17"/>
          <w:szCs w:val="17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15"/>
          <w:szCs w:val="15"/>
        </w:rPr>
        <w:jc w:val="left"/>
        <w:spacing w:before="4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48" w:lineRule="exact" w:line="280"/>
        <w:ind w:left="422"/>
      </w:pPr>
      <w:r>
        <w:rPr>
          <w:rFonts w:cs="Times New Roman" w:hAnsi="Times New Roman" w:eastAsia="Times New Roman" w:ascii="Times New Roman"/>
          <w:color w:val="18181A"/>
          <w:spacing w:val="0"/>
          <w:w w:val="100"/>
          <w:position w:val="6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28272A"/>
          <w:spacing w:val="0"/>
          <w:w w:val="100"/>
          <w:position w:val="6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070708"/>
          <w:spacing w:val="0"/>
          <w:w w:val="100"/>
          <w:position w:val="6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070708"/>
          <w:spacing w:val="0"/>
          <w:w w:val="100"/>
          <w:position w:val="6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70708"/>
          <w:spacing w:val="0"/>
          <w:w w:val="100"/>
          <w:position w:val="6"/>
          <w:sz w:val="18"/>
          <w:szCs w:val="18"/>
        </w:rPr>
        <w:t>                 </w:t>
      </w:r>
      <w:r>
        <w:rPr>
          <w:rFonts w:cs="Times New Roman" w:hAnsi="Times New Roman" w:eastAsia="Times New Roman" w:ascii="Times New Roman"/>
          <w:color w:val="070708"/>
          <w:spacing w:val="14"/>
          <w:w w:val="100"/>
          <w:position w:val="6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70708"/>
          <w:spacing w:val="0"/>
          <w:w w:val="77"/>
          <w:position w:val="-6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070708"/>
          <w:spacing w:val="0"/>
          <w:w w:val="97"/>
          <w:position w:val="-6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70708"/>
          <w:spacing w:val="0"/>
          <w:w w:val="100"/>
          <w:position w:val="-6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8181A"/>
          <w:spacing w:val="0"/>
          <w:w w:val="80"/>
          <w:position w:val="-6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070708"/>
          <w:spacing w:val="0"/>
          <w:w w:val="86"/>
          <w:position w:val="-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70708"/>
          <w:spacing w:val="0"/>
          <w:w w:val="100"/>
          <w:position w:val="-6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20"/>
        <w:ind w:left="335"/>
      </w:pPr>
      <w:r>
        <w:rPr>
          <w:rFonts w:cs="Times New Roman" w:hAnsi="Times New Roman" w:eastAsia="Times New Roman" w:ascii="Times New Roman"/>
          <w:color w:val="18181A"/>
          <w:spacing w:val="0"/>
          <w:w w:val="93"/>
          <w:position w:val="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070708"/>
          <w:spacing w:val="0"/>
          <w:w w:val="93"/>
          <w:position w:val="7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70708"/>
          <w:spacing w:val="0"/>
          <w:w w:val="93"/>
          <w:position w:val="7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070708"/>
          <w:spacing w:val="0"/>
          <w:w w:val="93"/>
          <w:position w:val="7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070708"/>
          <w:spacing w:val="0"/>
          <w:w w:val="93"/>
          <w:position w:val="7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70708"/>
          <w:spacing w:val="0"/>
          <w:w w:val="93"/>
          <w:position w:val="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070708"/>
          <w:spacing w:val="0"/>
          <w:w w:val="93"/>
          <w:position w:val="7"/>
          <w:sz w:val="20"/>
          <w:szCs w:val="20"/>
        </w:rPr>
        <w:t>            </w:t>
      </w:r>
      <w:r>
        <w:rPr>
          <w:rFonts w:cs="Times New Roman" w:hAnsi="Times New Roman" w:eastAsia="Times New Roman" w:ascii="Times New Roman"/>
          <w:color w:val="070708"/>
          <w:spacing w:val="22"/>
          <w:w w:val="93"/>
          <w:position w:val="7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70708"/>
          <w:spacing w:val="0"/>
          <w:w w:val="100"/>
          <w:position w:val="-5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70708"/>
          <w:spacing w:val="0"/>
          <w:w w:val="100"/>
          <w:position w:val="-5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position w:val="-5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position w:val="-5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70708"/>
          <w:spacing w:val="0"/>
          <w:w w:val="100"/>
          <w:position w:val="-5"/>
          <w:sz w:val="19"/>
          <w:szCs w:val="19"/>
        </w:rPr>
        <w:t>ki</w:t>
      </w:r>
      <w:r>
        <w:rPr>
          <w:rFonts w:cs="Times New Roman" w:hAnsi="Times New Roman" w:eastAsia="Times New Roman" w:ascii="Times New Roman"/>
          <w:color w:val="070708"/>
          <w:spacing w:val="0"/>
          <w:w w:val="100"/>
          <w:position w:val="-5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70708"/>
          <w:spacing w:val="0"/>
          <w:w w:val="100"/>
          <w:position w:val="-5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070708"/>
          <w:spacing w:val="0"/>
          <w:w w:val="100"/>
          <w:position w:val="-5"/>
          <w:sz w:val="19"/>
          <w:szCs w:val="19"/>
        </w:rPr>
        <w:t>                                                                              </w:t>
      </w:r>
      <w:r>
        <w:rPr>
          <w:rFonts w:cs="Times New Roman" w:hAnsi="Times New Roman" w:eastAsia="Times New Roman" w:ascii="Times New Roman"/>
          <w:color w:val="070708"/>
          <w:spacing w:val="45"/>
          <w:w w:val="100"/>
          <w:position w:val="-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8272A"/>
          <w:spacing w:val="0"/>
          <w:w w:val="100"/>
          <w:position w:val="6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position w:val="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70708"/>
          <w:spacing w:val="0"/>
          <w:w w:val="100"/>
          <w:position w:val="6"/>
          <w:sz w:val="19"/>
          <w:szCs w:val="19"/>
        </w:rPr>
        <w:t>x</w:t>
      </w:r>
      <w:r>
        <w:rPr>
          <w:rFonts w:cs="Times New Roman" w:hAnsi="Times New Roman" w:eastAsia="Times New Roman" w:ascii="Times New Roman"/>
          <w:color w:val="070708"/>
          <w:spacing w:val="0"/>
          <w:w w:val="100"/>
          <w:position w:val="6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lineRule="exact" w:line="160"/>
        <w:ind w:left="412"/>
      </w:pPr>
      <w:r>
        <w:rPr>
          <w:rFonts w:cs="Times New Roman" w:hAnsi="Times New Roman" w:eastAsia="Times New Roman" w:ascii="Times New Roman"/>
          <w:color w:val="070708"/>
          <w:w w:val="66"/>
          <w:position w:val="1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18181A"/>
          <w:w w:val="82"/>
          <w:position w:val="1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070708"/>
          <w:w w:val="91"/>
          <w:position w:val="1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color w:val="070708"/>
          <w:w w:val="93"/>
          <w:position w:val="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070708"/>
          <w:w w:val="99"/>
          <w:position w:val="1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21"/>
          <w:szCs w:val="21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92" w:lineRule="auto" w:line="243"/>
        <w:ind w:left="2635" w:right="267" w:hanging="5"/>
      </w:pP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wa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08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08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8"/>
          <w:sz w:val="22"/>
          <w:szCs w:val="22"/>
        </w:rPr>
        <w:t>c</w:t>
      </w:r>
      <w:r>
        <w:rPr>
          <w:rFonts w:cs="Arial" w:hAnsi="Arial" w:eastAsia="Arial" w:ascii="Arial"/>
          <w:color w:val="18181A"/>
          <w:spacing w:val="0"/>
          <w:w w:val="108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8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08"/>
          <w:sz w:val="22"/>
          <w:szCs w:val="22"/>
        </w:rPr>
        <w:t>o</w:t>
      </w:r>
      <w:r>
        <w:rPr>
          <w:rFonts w:cs="Arial" w:hAnsi="Arial" w:eastAsia="Arial" w:ascii="Arial"/>
          <w:color w:val="18181A"/>
          <w:spacing w:val="0"/>
          <w:w w:val="108"/>
          <w:sz w:val="22"/>
          <w:szCs w:val="22"/>
        </w:rPr>
        <w:t>n</w:t>
      </w:r>
      <w:r>
        <w:rPr>
          <w:rFonts w:cs="Arial" w:hAnsi="Arial" w:eastAsia="Arial" w:ascii="Arial"/>
          <w:color w:val="18181A"/>
          <w:spacing w:val="0"/>
          <w:w w:val="108"/>
          <w:sz w:val="22"/>
          <w:szCs w:val="22"/>
        </w:rPr>
        <w:t>e</w:t>
      </w:r>
      <w:r>
        <w:rPr>
          <w:rFonts w:cs="Arial" w:hAnsi="Arial" w:eastAsia="Arial" w:ascii="Arial"/>
          <w:color w:val="18181A"/>
          <w:spacing w:val="0"/>
          <w:w w:val="108"/>
          <w:sz w:val="22"/>
          <w:szCs w:val="22"/>
        </w:rPr>
        <w:t>d</w:t>
      </w:r>
      <w:r>
        <w:rPr>
          <w:rFonts w:cs="Arial" w:hAnsi="Arial" w:eastAsia="Arial" w:ascii="Arial"/>
          <w:color w:val="18181A"/>
          <w:spacing w:val="22"/>
          <w:w w:val="108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070708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72"/>
          <w:sz w:val="22"/>
          <w:szCs w:val="22"/>
        </w:rPr>
        <w:t>(</w:t>
      </w:r>
      <w:r>
        <w:rPr>
          <w:rFonts w:cs="Arial" w:hAnsi="Arial" w:eastAsia="Arial" w:ascii="Arial"/>
          <w:color w:val="070708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18181A"/>
          <w:spacing w:val="0"/>
          <w:w w:val="105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5"/>
          <w:sz w:val="22"/>
          <w:szCs w:val="22"/>
        </w:rPr>
        <w:t>u</w:t>
      </w:r>
      <w:r>
        <w:rPr>
          <w:rFonts w:cs="Arial" w:hAnsi="Arial" w:eastAsia="Arial" w:ascii="Arial"/>
          <w:color w:val="18181A"/>
          <w:spacing w:val="0"/>
          <w:w w:val="117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0"/>
          <w:w w:val="118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17"/>
          <w:sz w:val="22"/>
          <w:szCs w:val="22"/>
        </w:rPr>
        <w:t>b</w:t>
      </w:r>
      <w:r>
        <w:rPr>
          <w:rFonts w:cs="Arial" w:hAnsi="Arial" w:eastAsia="Arial" w:ascii="Arial"/>
          <w:color w:val="070708"/>
          <w:spacing w:val="0"/>
          <w:w w:val="118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4"/>
          <w:sz w:val="22"/>
          <w:szCs w:val="22"/>
        </w:rPr>
        <w:t>)</w:t>
      </w:r>
      <w:r>
        <w:rPr>
          <w:rFonts w:cs="Arial" w:hAnsi="Arial" w:eastAsia="Arial" w:ascii="Arial"/>
          <w:color w:val="070708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86"/>
          <w:sz w:val="22"/>
          <w:szCs w:val="22"/>
        </w:rPr>
        <w:t>b</w:t>
      </w:r>
      <w:r>
        <w:rPr>
          <w:rFonts w:cs="Arial" w:hAnsi="Arial" w:eastAsia="Arial" w:ascii="Arial"/>
          <w:color w:val="070708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5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7"/>
          <w:sz w:val="22"/>
          <w:szCs w:val="22"/>
        </w:rPr>
        <w:t>p</w:t>
      </w:r>
      <w:r>
        <w:rPr>
          <w:rFonts w:cs="Arial" w:hAnsi="Arial" w:eastAsia="Arial" w:ascii="Arial"/>
          <w:color w:val="070708"/>
          <w:spacing w:val="0"/>
          <w:w w:val="107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107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7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07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07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07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7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33"/>
          <w:w w:val="107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58"/>
          <w:sz w:val="22"/>
          <w:szCs w:val="22"/>
        </w:rPr>
        <w:t>1</w:t>
      </w:r>
      <w:r>
        <w:rPr>
          <w:rFonts w:cs="Arial" w:hAnsi="Arial" w:eastAsia="Arial" w:ascii="Arial"/>
          <w:color w:val="070708"/>
          <w:spacing w:val="0"/>
          <w:w w:val="119"/>
          <w:sz w:val="22"/>
          <w:szCs w:val="22"/>
        </w:rPr>
        <w:t>44</w:t>
      </w:r>
      <w:r>
        <w:rPr>
          <w:rFonts w:cs="Arial" w:hAnsi="Arial" w:eastAsia="Arial" w:ascii="Arial"/>
          <w:color w:val="070708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4"/>
          <w:sz w:val="22"/>
          <w:szCs w:val="22"/>
        </w:rPr>
        <w:t>b</w:t>
      </w:r>
      <w:r>
        <w:rPr>
          <w:rFonts w:cs="Arial" w:hAnsi="Arial" w:eastAsia="Arial" w:ascii="Arial"/>
          <w:color w:val="070708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2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2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6"/>
          <w:sz w:val="22"/>
          <w:szCs w:val="22"/>
        </w:rPr>
        <w:t>p</w:t>
      </w:r>
      <w:r>
        <w:rPr>
          <w:rFonts w:cs="Arial" w:hAnsi="Arial" w:eastAsia="Arial" w:ascii="Arial"/>
          <w:color w:val="070708"/>
          <w:spacing w:val="0"/>
          <w:w w:val="106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28272A"/>
          <w:spacing w:val="0"/>
          <w:w w:val="106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06"/>
          <w:sz w:val="22"/>
          <w:szCs w:val="22"/>
        </w:rPr>
        <w:t>i</w:t>
      </w:r>
      <w:r>
        <w:rPr>
          <w:rFonts w:cs="Arial" w:hAnsi="Arial" w:eastAsia="Arial" w:ascii="Arial"/>
          <w:color w:val="18181A"/>
          <w:spacing w:val="0"/>
          <w:w w:val="106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6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06"/>
          <w:sz w:val="22"/>
          <w:szCs w:val="22"/>
        </w:rPr>
        <w:t>.</w:t>
      </w:r>
      <w:r>
        <w:rPr>
          <w:rFonts w:cs="Arial" w:hAnsi="Arial" w:eastAsia="Arial" w:ascii="Arial"/>
          <w:color w:val="070708"/>
          <w:spacing w:val="0"/>
          <w:w w:val="106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23"/>
          <w:w w:val="106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1"/>
          <w:sz w:val="22"/>
          <w:szCs w:val="22"/>
        </w:rPr>
        <w:t>B</w:t>
      </w:r>
      <w:r>
        <w:rPr>
          <w:rFonts w:cs="Arial" w:hAnsi="Arial" w:eastAsia="Arial" w:ascii="Arial"/>
          <w:color w:val="070708"/>
          <w:spacing w:val="0"/>
          <w:w w:val="117"/>
          <w:sz w:val="22"/>
          <w:szCs w:val="22"/>
        </w:rPr>
        <w:t>o</w:t>
      </w:r>
      <w:r>
        <w:rPr>
          <w:rFonts w:cs="Arial" w:hAnsi="Arial" w:eastAsia="Arial" w:ascii="Arial"/>
          <w:color w:val="18181A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28272A"/>
          <w:spacing w:val="0"/>
          <w:w w:val="105"/>
          <w:sz w:val="22"/>
          <w:szCs w:val="22"/>
        </w:rPr>
        <w:t>h</w:t>
      </w:r>
      <w:r>
        <w:rPr>
          <w:rFonts w:cs="Arial" w:hAnsi="Arial" w:eastAsia="Arial" w:ascii="Arial"/>
          <w:color w:val="28272A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8"/>
          <w:sz w:val="22"/>
          <w:szCs w:val="22"/>
        </w:rPr>
        <w:t>p</w:t>
      </w:r>
      <w:r>
        <w:rPr>
          <w:rFonts w:cs="Arial" w:hAnsi="Arial" w:eastAsia="Arial" w:ascii="Arial"/>
          <w:color w:val="070708"/>
          <w:spacing w:val="0"/>
          <w:w w:val="108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108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8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08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08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08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8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3"/>
          <w:w w:val="108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2"/>
          <w:sz w:val="22"/>
          <w:szCs w:val="22"/>
        </w:rPr>
        <w:t>we</w:t>
      </w:r>
      <w:r>
        <w:rPr>
          <w:rFonts w:cs="Arial" w:hAnsi="Arial" w:eastAsia="Arial" w:ascii="Arial"/>
          <w:color w:val="070708"/>
          <w:spacing w:val="0"/>
          <w:w w:val="131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4"/>
          <w:sz w:val="22"/>
          <w:szCs w:val="22"/>
        </w:rPr>
        <w:t>b</w:t>
      </w:r>
      <w:r>
        <w:rPr>
          <w:rFonts w:cs="Arial" w:hAnsi="Arial" w:eastAsia="Arial" w:ascii="Arial"/>
          <w:color w:val="070708"/>
          <w:spacing w:val="0"/>
          <w:w w:val="104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4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04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4"/>
          <w:sz w:val="22"/>
          <w:szCs w:val="22"/>
        </w:rPr>
        <w:t>g</w:t>
      </w:r>
      <w:r>
        <w:rPr>
          <w:rFonts w:cs="Arial" w:hAnsi="Arial" w:eastAsia="Arial" w:ascii="Arial"/>
          <w:color w:val="070708"/>
          <w:spacing w:val="26"/>
          <w:w w:val="104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78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18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22"/>
          <w:sz w:val="22"/>
          <w:szCs w:val="22"/>
        </w:rPr>
        <w:t>v</w:t>
      </w:r>
      <w:r>
        <w:rPr>
          <w:rFonts w:cs="Arial" w:hAnsi="Arial" w:eastAsia="Arial" w:ascii="Arial"/>
          <w:color w:val="070708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13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10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10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10"/>
          <w:sz w:val="22"/>
          <w:szCs w:val="22"/>
        </w:rPr>
        <w:t>up</w:t>
      </w:r>
      <w:r>
        <w:rPr>
          <w:rFonts w:cs="Arial" w:hAnsi="Arial" w:eastAsia="Arial" w:ascii="Arial"/>
          <w:color w:val="070708"/>
          <w:spacing w:val="0"/>
          <w:w w:val="110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1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10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10"/>
          <w:w w:val="11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4"/>
          <w:sz w:val="22"/>
          <w:szCs w:val="22"/>
        </w:rPr>
        <w:t>y</w:t>
      </w:r>
      <w:r>
        <w:rPr>
          <w:rFonts w:cs="Arial" w:hAnsi="Arial" w:eastAsia="Arial" w:ascii="Arial"/>
          <w:color w:val="070708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5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13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13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8272A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28272A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12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12"/>
          <w:sz w:val="22"/>
          <w:szCs w:val="22"/>
        </w:rPr>
        <w:t>f</w:t>
      </w:r>
      <w:r>
        <w:rPr>
          <w:rFonts w:cs="Arial" w:hAnsi="Arial" w:eastAsia="Arial" w:ascii="Arial"/>
          <w:color w:val="070708"/>
          <w:spacing w:val="-5"/>
          <w:w w:val="112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8181A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72A"/>
          <w:spacing w:val="0"/>
          <w:w w:val="108"/>
          <w:sz w:val="22"/>
          <w:szCs w:val="22"/>
        </w:rPr>
        <w:t>p</w:t>
      </w:r>
      <w:r>
        <w:rPr>
          <w:rFonts w:cs="Arial" w:hAnsi="Arial" w:eastAsia="Arial" w:ascii="Arial"/>
          <w:color w:val="28272A"/>
          <w:spacing w:val="0"/>
          <w:w w:val="108"/>
          <w:sz w:val="22"/>
          <w:szCs w:val="22"/>
        </w:rPr>
        <w:t>r</w:t>
      </w:r>
      <w:r>
        <w:rPr>
          <w:rFonts w:cs="Arial" w:hAnsi="Arial" w:eastAsia="Arial" w:ascii="Arial"/>
          <w:color w:val="28272A"/>
          <w:spacing w:val="0"/>
          <w:w w:val="108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8"/>
          <w:sz w:val="22"/>
          <w:szCs w:val="22"/>
        </w:rPr>
        <w:t>m</w:t>
      </w:r>
      <w:r>
        <w:rPr>
          <w:rFonts w:cs="Arial" w:hAnsi="Arial" w:eastAsia="Arial" w:ascii="Arial"/>
          <w:color w:val="18181A"/>
          <w:spacing w:val="0"/>
          <w:w w:val="108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08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08"/>
          <w:sz w:val="22"/>
          <w:szCs w:val="22"/>
        </w:rPr>
        <w:t>e</w:t>
      </w:r>
      <w:r>
        <w:rPr>
          <w:rFonts w:cs="Arial" w:hAnsi="Arial" w:eastAsia="Arial" w:ascii="Arial"/>
          <w:color w:val="18181A"/>
          <w:spacing w:val="0"/>
          <w:w w:val="108"/>
          <w:sz w:val="22"/>
          <w:szCs w:val="22"/>
        </w:rPr>
        <w:t>s</w:t>
      </w:r>
      <w:r>
        <w:rPr>
          <w:rFonts w:cs="Arial" w:hAnsi="Arial" w:eastAsia="Arial" w:ascii="Arial"/>
          <w:color w:val="18181A"/>
          <w:spacing w:val="23"/>
          <w:w w:val="108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6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6"/>
          <w:sz w:val="22"/>
          <w:szCs w:val="22"/>
        </w:rPr>
        <w:t>h</w:t>
      </w:r>
      <w:r>
        <w:rPr>
          <w:rFonts w:cs="Arial" w:hAnsi="Arial" w:eastAsia="Arial" w:ascii="Arial"/>
          <w:color w:val="18181A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18181A"/>
          <w:spacing w:val="0"/>
          <w:w w:val="106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2"/>
          <w:w w:val="106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89"/>
          <w:sz w:val="26"/>
          <w:szCs w:val="26"/>
        </w:rPr>
        <w:t>w</w:t>
      </w:r>
      <w:r>
        <w:rPr>
          <w:rFonts w:cs="Arial" w:hAnsi="Arial" w:eastAsia="Arial" w:ascii="Arial"/>
          <w:color w:val="070708"/>
          <w:spacing w:val="0"/>
          <w:w w:val="89"/>
          <w:sz w:val="26"/>
          <w:szCs w:val="26"/>
        </w:rPr>
        <w:t>a</w:t>
      </w:r>
      <w:r>
        <w:rPr>
          <w:rFonts w:cs="Arial" w:hAnsi="Arial" w:eastAsia="Arial" w:ascii="Arial"/>
          <w:color w:val="070708"/>
          <w:spacing w:val="0"/>
          <w:w w:val="89"/>
          <w:sz w:val="26"/>
          <w:szCs w:val="26"/>
        </w:rPr>
        <w:t>s</w:t>
      </w:r>
      <w:r>
        <w:rPr>
          <w:rFonts w:cs="Arial" w:hAnsi="Arial" w:eastAsia="Arial" w:ascii="Arial"/>
          <w:color w:val="070708"/>
          <w:spacing w:val="18"/>
          <w:w w:val="89"/>
          <w:sz w:val="26"/>
          <w:szCs w:val="26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34"/>
          <w:sz w:val="22"/>
          <w:szCs w:val="22"/>
        </w:rPr>
        <w:t>f</w:t>
      </w:r>
      <w:r>
        <w:rPr>
          <w:rFonts w:cs="Arial" w:hAnsi="Arial" w:eastAsia="Arial" w:ascii="Arial"/>
          <w:color w:val="070708"/>
          <w:spacing w:val="0"/>
          <w:w w:val="9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5"/>
          <w:sz w:val="22"/>
          <w:szCs w:val="22"/>
        </w:rPr>
        <w:t>u</w:t>
      </w:r>
      <w:r>
        <w:rPr>
          <w:rFonts w:cs="Arial" w:hAnsi="Arial" w:eastAsia="Arial" w:ascii="Arial"/>
          <w:color w:val="070708"/>
          <w:spacing w:val="0"/>
          <w:w w:val="137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9"/>
          <w:sz w:val="22"/>
          <w:szCs w:val="22"/>
        </w:rPr>
        <w:t>f</w:t>
      </w:r>
      <w:r>
        <w:rPr>
          <w:rFonts w:cs="Arial" w:hAnsi="Arial" w:eastAsia="Arial" w:ascii="Arial"/>
          <w:color w:val="070708"/>
          <w:spacing w:val="0"/>
          <w:w w:val="119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19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-4"/>
          <w:w w:val="119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78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13"/>
          <w:sz w:val="22"/>
          <w:szCs w:val="22"/>
        </w:rPr>
        <w:t> </w:t>
      </w:r>
      <w:r>
        <w:rPr>
          <w:rFonts w:cs="Arial" w:hAnsi="Arial" w:eastAsia="Arial" w:ascii="Arial"/>
          <w:color w:val="28272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5A5A5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41414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14145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414145"/>
          <w:spacing w:val="0"/>
          <w:w w:val="100"/>
          <w:sz w:val="22"/>
          <w:szCs w:val="22"/>
        </w:rPr>
        <w:t>;</w:t>
      </w:r>
      <w:r>
        <w:rPr>
          <w:rFonts w:cs="Arial" w:hAnsi="Arial" w:eastAsia="Arial" w:ascii="Arial"/>
          <w:color w:val="41414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14145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A5A5E"/>
          <w:spacing w:val="0"/>
          <w:w w:val="74"/>
          <w:sz w:val="21"/>
          <w:szCs w:val="21"/>
        </w:rPr>
        <w:t>f</w:t>
      </w:r>
      <w:r>
        <w:rPr>
          <w:rFonts w:cs="Arial" w:hAnsi="Arial" w:eastAsia="Arial" w:ascii="Arial"/>
          <w:color w:val="5A5A5E"/>
          <w:spacing w:val="38"/>
          <w:w w:val="74"/>
          <w:sz w:val="21"/>
          <w:szCs w:val="21"/>
        </w:rPr>
        <w:t> </w:t>
      </w:r>
      <w:r>
        <w:rPr>
          <w:rFonts w:cs="Arial" w:hAnsi="Arial" w:eastAsia="Arial" w:ascii="Arial"/>
          <w:color w:val="28272A"/>
          <w:spacing w:val="0"/>
          <w:w w:val="90"/>
          <w:sz w:val="22"/>
          <w:szCs w:val="22"/>
        </w:rPr>
        <w:t>n</w:t>
      </w:r>
      <w:r>
        <w:rPr>
          <w:rFonts w:cs="Arial" w:hAnsi="Arial" w:eastAsia="Arial" w:ascii="Arial"/>
          <w:color w:val="28272A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28272A"/>
          <w:spacing w:val="0"/>
          <w:w w:val="117"/>
          <w:sz w:val="22"/>
          <w:szCs w:val="22"/>
        </w:rPr>
        <w:t>v</w:t>
      </w:r>
      <w:r>
        <w:rPr>
          <w:rFonts w:cs="Arial" w:hAnsi="Arial" w:eastAsia="Arial" w:ascii="Arial"/>
          <w:color w:val="28272A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18181A"/>
          <w:spacing w:val="0"/>
          <w:w w:val="144"/>
          <w:sz w:val="22"/>
          <w:szCs w:val="22"/>
        </w:rPr>
        <w:t>r</w:t>
      </w:r>
      <w:r>
        <w:rPr>
          <w:rFonts w:cs="Arial" w:hAnsi="Arial" w:eastAsia="Arial" w:ascii="Arial"/>
          <w:color w:val="18181A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72A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8272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8181A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8272A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28272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8272A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s</w:t>
      </w:r>
      <w:r>
        <w:rPr>
          <w:rFonts w:cs="Arial" w:hAnsi="Arial" w:eastAsia="Arial" w:ascii="Arial"/>
          <w:color w:val="18181A"/>
          <w:spacing w:val="0"/>
          <w:w w:val="109"/>
          <w:sz w:val="22"/>
          <w:szCs w:val="22"/>
        </w:rPr>
        <w:t>e</w:t>
      </w:r>
      <w:r>
        <w:rPr>
          <w:rFonts w:cs="Arial" w:hAnsi="Arial" w:eastAsia="Arial" w:ascii="Arial"/>
          <w:color w:val="18181A"/>
          <w:spacing w:val="0"/>
          <w:w w:val="109"/>
          <w:sz w:val="22"/>
          <w:szCs w:val="22"/>
        </w:rPr>
        <w:t>c</w:t>
      </w:r>
      <w:r>
        <w:rPr>
          <w:rFonts w:cs="Arial" w:hAnsi="Arial" w:eastAsia="Arial" w:ascii="Arial"/>
          <w:color w:val="28272A"/>
          <w:spacing w:val="0"/>
          <w:w w:val="109"/>
          <w:sz w:val="22"/>
          <w:szCs w:val="22"/>
        </w:rPr>
        <w:t>t</w:t>
      </w:r>
      <w:r>
        <w:rPr>
          <w:rFonts w:cs="Arial" w:hAnsi="Arial" w:eastAsia="Arial" w:ascii="Arial"/>
          <w:color w:val="18181A"/>
          <w:spacing w:val="0"/>
          <w:w w:val="109"/>
          <w:sz w:val="22"/>
          <w:szCs w:val="22"/>
        </w:rPr>
        <w:t>i</w:t>
      </w:r>
      <w:r>
        <w:rPr>
          <w:rFonts w:cs="Arial" w:hAnsi="Arial" w:eastAsia="Arial" w:ascii="Arial"/>
          <w:color w:val="18181A"/>
          <w:spacing w:val="0"/>
          <w:w w:val="109"/>
          <w:sz w:val="22"/>
          <w:szCs w:val="22"/>
        </w:rPr>
        <w:t>o</w:t>
      </w:r>
      <w:r>
        <w:rPr>
          <w:rFonts w:cs="Arial" w:hAnsi="Arial" w:eastAsia="Arial" w:ascii="Arial"/>
          <w:color w:val="28272A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28272A"/>
          <w:spacing w:val="24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63"/>
          <w:sz w:val="22"/>
          <w:szCs w:val="22"/>
        </w:rPr>
        <w:t>I</w:t>
      </w:r>
      <w:r>
        <w:rPr>
          <w:rFonts w:cs="Arial" w:hAnsi="Arial" w:eastAsia="Arial" w:ascii="Arial"/>
          <w:color w:val="18181A"/>
          <w:spacing w:val="34"/>
          <w:w w:val="63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8272A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78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6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6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6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17"/>
          <w:w w:val="106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5"/>
          <w:sz w:val="22"/>
          <w:szCs w:val="22"/>
        </w:rPr>
        <w:t>w</w:t>
      </w:r>
      <w:r>
        <w:rPr>
          <w:rFonts w:cs="Arial" w:hAnsi="Arial" w:eastAsia="Arial" w:ascii="Arial"/>
          <w:color w:val="070708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5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34"/>
          <w:sz w:val="22"/>
          <w:szCs w:val="22"/>
        </w:rPr>
        <w:t>f</w:t>
      </w:r>
      <w:r>
        <w:rPr>
          <w:rFonts w:cs="Arial" w:hAnsi="Arial" w:eastAsia="Arial" w:ascii="Arial"/>
          <w:color w:val="070708"/>
          <w:spacing w:val="0"/>
          <w:w w:val="9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18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2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94"/>
          <w:sz w:val="22"/>
          <w:szCs w:val="22"/>
        </w:rPr>
        <w:t>.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070708"/>
          <w:spacing w:val="-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55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60"/>
        <w:ind w:left="2639"/>
      </w:pPr>
      <w:r>
        <w:rPr>
          <w:rFonts w:cs="Arial" w:hAnsi="Arial" w:eastAsia="Arial" w:ascii="Arial"/>
          <w:color w:val="414145"/>
          <w:spacing w:val="0"/>
          <w:w w:val="107"/>
          <w:sz w:val="22"/>
          <w:szCs w:val="22"/>
        </w:rPr>
        <w:t>d</w:t>
      </w:r>
      <w:r>
        <w:rPr>
          <w:rFonts w:cs="Arial" w:hAnsi="Arial" w:eastAsia="Arial" w:ascii="Arial"/>
          <w:color w:val="414145"/>
          <w:spacing w:val="0"/>
          <w:w w:val="107"/>
          <w:sz w:val="22"/>
          <w:szCs w:val="22"/>
        </w:rPr>
        <w:t>i</w:t>
      </w:r>
      <w:r>
        <w:rPr>
          <w:rFonts w:cs="Arial" w:hAnsi="Arial" w:eastAsia="Arial" w:ascii="Arial"/>
          <w:color w:val="414145"/>
          <w:spacing w:val="0"/>
          <w:w w:val="107"/>
          <w:sz w:val="22"/>
          <w:szCs w:val="22"/>
        </w:rPr>
        <w:t>d</w:t>
      </w:r>
      <w:r>
        <w:rPr>
          <w:rFonts w:cs="Arial" w:hAnsi="Arial" w:eastAsia="Arial" w:ascii="Arial"/>
          <w:color w:val="414145"/>
          <w:spacing w:val="18"/>
          <w:w w:val="107"/>
          <w:sz w:val="22"/>
          <w:szCs w:val="22"/>
        </w:rPr>
        <w:t> </w:t>
      </w:r>
      <w:r>
        <w:rPr>
          <w:rFonts w:cs="Arial" w:hAnsi="Arial" w:eastAsia="Arial" w:ascii="Arial"/>
          <w:color w:val="414145"/>
          <w:spacing w:val="0"/>
          <w:w w:val="90"/>
          <w:sz w:val="22"/>
          <w:szCs w:val="22"/>
        </w:rPr>
        <w:t>n</w:t>
      </w:r>
      <w:r>
        <w:rPr>
          <w:rFonts w:cs="Arial" w:hAnsi="Arial" w:eastAsia="Arial" w:ascii="Arial"/>
          <w:color w:val="414145"/>
          <w:spacing w:val="0"/>
          <w:w w:val="105"/>
          <w:sz w:val="22"/>
          <w:szCs w:val="22"/>
        </w:rPr>
        <w:t>o</w:t>
      </w:r>
      <w:r>
        <w:rPr>
          <w:rFonts w:cs="Arial" w:hAnsi="Arial" w:eastAsia="Arial" w:ascii="Arial"/>
          <w:color w:val="414145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414145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14145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414145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414145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28272A"/>
          <w:spacing w:val="0"/>
          <w:w w:val="105"/>
          <w:sz w:val="22"/>
          <w:szCs w:val="22"/>
        </w:rPr>
        <w:t>a</w:t>
      </w:r>
      <w:r>
        <w:rPr>
          <w:rFonts w:cs="Arial" w:hAnsi="Arial" w:eastAsia="Arial" w:ascii="Arial"/>
          <w:color w:val="28272A"/>
          <w:spacing w:val="0"/>
          <w:w w:val="127"/>
          <w:sz w:val="22"/>
          <w:szCs w:val="22"/>
        </w:rPr>
        <w:t>l</w:t>
      </w:r>
      <w:r>
        <w:rPr>
          <w:rFonts w:cs="Arial" w:hAnsi="Arial" w:eastAsia="Arial" w:ascii="Arial"/>
          <w:color w:val="28272A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14145"/>
          <w:spacing w:val="0"/>
          <w:w w:val="86"/>
          <w:sz w:val="22"/>
          <w:szCs w:val="22"/>
        </w:rPr>
        <w:t>n</w:t>
      </w:r>
      <w:r>
        <w:rPr>
          <w:rFonts w:cs="Arial" w:hAnsi="Arial" w:eastAsia="Arial" w:ascii="Arial"/>
          <w:color w:val="28272A"/>
          <w:spacing w:val="0"/>
          <w:w w:val="117"/>
          <w:sz w:val="22"/>
          <w:szCs w:val="22"/>
        </w:rPr>
        <w:t>o</w:t>
      </w:r>
      <w:r>
        <w:rPr>
          <w:rFonts w:cs="Arial" w:hAnsi="Arial" w:eastAsia="Arial" w:ascii="Arial"/>
          <w:color w:val="28272A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28272A"/>
          <w:spacing w:val="0"/>
          <w:w w:val="105"/>
          <w:sz w:val="22"/>
          <w:szCs w:val="22"/>
        </w:rPr>
        <w:t>h</w:t>
      </w:r>
      <w:r>
        <w:rPr>
          <w:rFonts w:cs="Arial" w:hAnsi="Arial" w:eastAsia="Arial" w:ascii="Arial"/>
          <w:color w:val="414145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28272A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18181A"/>
          <w:spacing w:val="0"/>
          <w:w w:val="117"/>
          <w:sz w:val="22"/>
          <w:szCs w:val="22"/>
        </w:rPr>
        <w:t>g</w:t>
      </w:r>
      <w:r>
        <w:rPr>
          <w:rFonts w:cs="Arial" w:hAnsi="Arial" w:eastAsia="Arial" w:ascii="Arial"/>
          <w:color w:val="18181A"/>
          <w:spacing w:val="21"/>
          <w:w w:val="100"/>
          <w:sz w:val="22"/>
          <w:szCs w:val="22"/>
        </w:rPr>
        <w:t> </w:t>
      </w:r>
      <w:r>
        <w:rPr>
          <w:rFonts w:cs="Malgun Gothic" w:hAnsi="Malgun Gothic" w:eastAsia="Malgun Gothic" w:ascii="Malgun Gothic"/>
          <w:color w:val="414145"/>
          <w:spacing w:val="0"/>
          <w:w w:val="19"/>
          <w:sz w:val="22"/>
          <w:szCs w:val="22"/>
        </w:rPr>
        <w:t>�</w:t>
      </w:r>
      <w:r>
        <w:rPr>
          <w:rFonts w:cs="Malgun Gothic" w:hAnsi="Malgun Gothic" w:eastAsia="Malgun Gothic" w:ascii="Malgun Gothic"/>
          <w:color w:val="414145"/>
          <w:spacing w:val="0"/>
          <w:w w:val="19"/>
          <w:sz w:val="22"/>
          <w:szCs w:val="22"/>
        </w:rPr>
        <w:t>    </w:t>
      </w:r>
      <w:r>
        <w:rPr>
          <w:rFonts w:cs="Malgun Gothic" w:hAnsi="Malgun Gothic" w:eastAsia="Malgun Gothic" w:ascii="Malgun Gothic"/>
          <w:color w:val="414145"/>
          <w:spacing w:val="8"/>
          <w:w w:val="19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07"/>
          <w:sz w:val="22"/>
          <w:szCs w:val="22"/>
        </w:rPr>
        <w:t>d</w:t>
      </w:r>
      <w:r>
        <w:rPr>
          <w:rFonts w:cs="Arial" w:hAnsi="Arial" w:eastAsia="Arial" w:ascii="Arial"/>
          <w:color w:val="28272A"/>
          <w:spacing w:val="0"/>
          <w:w w:val="107"/>
          <w:sz w:val="22"/>
          <w:szCs w:val="22"/>
        </w:rPr>
        <w:t>i</w:t>
      </w:r>
      <w:r>
        <w:rPr>
          <w:rFonts w:cs="Arial" w:hAnsi="Arial" w:eastAsia="Arial" w:ascii="Arial"/>
          <w:color w:val="28272A"/>
          <w:spacing w:val="0"/>
          <w:w w:val="107"/>
          <w:sz w:val="22"/>
          <w:szCs w:val="22"/>
        </w:rPr>
        <w:t>d</w:t>
      </w:r>
      <w:r>
        <w:rPr>
          <w:rFonts w:cs="Arial" w:hAnsi="Arial" w:eastAsia="Arial" w:ascii="Arial"/>
          <w:color w:val="28272A"/>
          <w:spacing w:val="22"/>
          <w:w w:val="107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07"/>
          <w:sz w:val="22"/>
          <w:szCs w:val="22"/>
        </w:rPr>
        <w:t>n</w:t>
      </w:r>
      <w:r>
        <w:rPr>
          <w:rFonts w:cs="Arial" w:hAnsi="Arial" w:eastAsia="Arial" w:ascii="Arial"/>
          <w:color w:val="28272A"/>
          <w:spacing w:val="0"/>
          <w:w w:val="107"/>
          <w:sz w:val="22"/>
          <w:szCs w:val="22"/>
        </w:rPr>
        <w:t>o</w:t>
      </w:r>
      <w:r>
        <w:rPr>
          <w:rFonts w:cs="Arial" w:hAnsi="Arial" w:eastAsia="Arial" w:ascii="Arial"/>
          <w:color w:val="28272A"/>
          <w:spacing w:val="0"/>
          <w:w w:val="107"/>
          <w:sz w:val="22"/>
          <w:szCs w:val="22"/>
        </w:rPr>
        <w:t>t</w:t>
      </w:r>
      <w:r>
        <w:rPr>
          <w:rFonts w:cs="Arial" w:hAnsi="Arial" w:eastAsia="Arial" w:ascii="Arial"/>
          <w:color w:val="28272A"/>
          <w:spacing w:val="10"/>
          <w:w w:val="107"/>
          <w:sz w:val="22"/>
          <w:szCs w:val="22"/>
        </w:rPr>
        <w:t> </w:t>
      </w:r>
      <w:r>
        <w:rPr>
          <w:rFonts w:cs="Arial" w:hAnsi="Arial" w:eastAsia="Arial" w:ascii="Arial"/>
          <w:color w:val="28272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8272A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17"/>
          <w:sz w:val="22"/>
          <w:szCs w:val="22"/>
        </w:rPr>
        <w:t>o</w:t>
      </w:r>
      <w:r>
        <w:rPr>
          <w:rFonts w:cs="Arial" w:hAnsi="Arial" w:eastAsia="Arial" w:ascii="Arial"/>
          <w:color w:val="18181A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18181A"/>
          <w:spacing w:val="0"/>
          <w:w w:val="102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18"/>
          <w:sz w:val="22"/>
          <w:szCs w:val="22"/>
        </w:rPr>
        <w:t>i</w:t>
      </w:r>
      <w:r>
        <w:rPr>
          <w:rFonts w:cs="Arial" w:hAnsi="Arial" w:eastAsia="Arial" w:ascii="Arial"/>
          <w:color w:val="18181A"/>
          <w:spacing w:val="0"/>
          <w:w w:val="117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g</w:t>
      </w:r>
      <w:r>
        <w:rPr>
          <w:rFonts w:cs="Arial" w:hAnsi="Arial" w:eastAsia="Arial" w:ascii="Arial"/>
          <w:color w:val="070708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70708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2"/>
          <w:sz w:val="22"/>
          <w:szCs w:val="22"/>
        </w:rPr>
        <w:t>wa</w:t>
      </w:r>
      <w:r>
        <w:rPr>
          <w:rFonts w:cs="Arial" w:hAnsi="Arial" w:eastAsia="Arial" w:ascii="Arial"/>
          <w:color w:val="070708"/>
          <w:spacing w:val="0"/>
          <w:w w:val="113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7" w:lineRule="auto" w:line="236"/>
        <w:ind w:left="2644" w:right="227" w:hanging="10"/>
      </w:pPr>
      <w:r>
        <w:rPr>
          <w:rFonts w:cs="Arial" w:hAnsi="Arial" w:eastAsia="Arial" w:ascii="Arial"/>
          <w:color w:val="070708"/>
          <w:spacing w:val="0"/>
          <w:w w:val="112"/>
          <w:sz w:val="22"/>
          <w:szCs w:val="22"/>
        </w:rPr>
        <w:t>f</w:t>
      </w:r>
      <w:r>
        <w:rPr>
          <w:rFonts w:cs="Arial" w:hAnsi="Arial" w:eastAsia="Arial" w:ascii="Arial"/>
          <w:color w:val="18181A"/>
          <w:spacing w:val="0"/>
          <w:w w:val="112"/>
          <w:sz w:val="22"/>
          <w:szCs w:val="22"/>
        </w:rPr>
        <w:t>u</w:t>
      </w:r>
      <w:r>
        <w:rPr>
          <w:rFonts w:cs="Arial" w:hAnsi="Arial" w:eastAsia="Arial" w:ascii="Arial"/>
          <w:color w:val="070708"/>
          <w:spacing w:val="0"/>
          <w:w w:val="112"/>
          <w:sz w:val="22"/>
          <w:szCs w:val="22"/>
        </w:rPr>
        <w:t>l</w:t>
      </w:r>
      <w:r>
        <w:rPr>
          <w:rFonts w:cs="Arial" w:hAnsi="Arial" w:eastAsia="Arial" w:ascii="Arial"/>
          <w:color w:val="18181A"/>
          <w:spacing w:val="0"/>
          <w:w w:val="112"/>
          <w:sz w:val="22"/>
          <w:szCs w:val="22"/>
        </w:rPr>
        <w:t>l</w:t>
      </w:r>
      <w:r>
        <w:rPr>
          <w:rFonts w:cs="Arial" w:hAnsi="Arial" w:eastAsia="Arial" w:ascii="Arial"/>
          <w:color w:val="18181A"/>
          <w:spacing w:val="19"/>
          <w:w w:val="112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8181A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02"/>
          <w:sz w:val="22"/>
          <w:szCs w:val="22"/>
        </w:rPr>
        <w:t>w</w:t>
      </w:r>
      <w:r>
        <w:rPr>
          <w:rFonts w:cs="Arial" w:hAnsi="Arial" w:eastAsia="Arial" w:ascii="Arial"/>
          <w:color w:val="18181A"/>
          <w:spacing w:val="0"/>
          <w:w w:val="108"/>
          <w:sz w:val="22"/>
          <w:szCs w:val="22"/>
        </w:rPr>
        <w:t>i</w:t>
      </w:r>
      <w:r>
        <w:rPr>
          <w:rFonts w:cs="Arial" w:hAnsi="Arial" w:eastAsia="Arial" w:ascii="Arial"/>
          <w:color w:val="28272A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18181A"/>
          <w:spacing w:val="0"/>
          <w:w w:val="109"/>
          <w:sz w:val="22"/>
          <w:szCs w:val="22"/>
        </w:rPr>
        <w:t>h</w:t>
      </w:r>
      <w:r>
        <w:rPr>
          <w:rFonts w:cs="Arial" w:hAnsi="Arial" w:eastAsia="Arial" w:ascii="Arial"/>
          <w:color w:val="18181A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6"/>
          <w:sz w:val="22"/>
          <w:szCs w:val="22"/>
        </w:rPr>
        <w:t>m</w:t>
      </w:r>
      <w:r>
        <w:rPr>
          <w:rFonts w:cs="Arial" w:hAnsi="Arial" w:eastAsia="Arial" w:ascii="Arial"/>
          <w:color w:val="28272A"/>
          <w:spacing w:val="0"/>
          <w:w w:val="106"/>
          <w:sz w:val="22"/>
          <w:szCs w:val="22"/>
        </w:rPr>
        <w:t>y</w:t>
      </w:r>
      <w:r>
        <w:rPr>
          <w:rFonts w:cs="Arial" w:hAnsi="Arial" w:eastAsia="Arial" w:ascii="Arial"/>
          <w:color w:val="28272A"/>
          <w:spacing w:val="7"/>
          <w:w w:val="106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1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22"/>
          <w:sz w:val="22"/>
          <w:szCs w:val="22"/>
        </w:rPr>
        <w:t>y</w:t>
      </w:r>
      <w:r>
        <w:rPr>
          <w:rFonts w:cs="Arial" w:hAnsi="Arial" w:eastAsia="Arial" w:ascii="Arial"/>
          <w:color w:val="070708"/>
          <w:spacing w:val="0"/>
          <w:w w:val="104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7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8"/>
          <w:sz w:val="22"/>
          <w:szCs w:val="22"/>
        </w:rPr>
        <w:t>w</w:t>
      </w:r>
      <w:r>
        <w:rPr>
          <w:rFonts w:cs="Arial" w:hAnsi="Arial" w:eastAsia="Arial" w:ascii="Arial"/>
          <w:color w:val="070708"/>
          <w:spacing w:val="0"/>
          <w:w w:val="98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47"/>
          <w:sz w:val="22"/>
          <w:szCs w:val="22"/>
        </w:rPr>
        <w:t>.</w:t>
      </w:r>
      <w:r>
        <w:rPr>
          <w:rFonts w:cs="Arial" w:hAnsi="Arial" w:eastAsia="Arial" w:ascii="Arial"/>
          <w:color w:val="070708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71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24"/>
          <w:w w:val="7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8"/>
          <w:sz w:val="22"/>
          <w:szCs w:val="22"/>
        </w:rPr>
        <w:t>w</w:t>
      </w:r>
      <w:r>
        <w:rPr>
          <w:rFonts w:cs="Arial" w:hAnsi="Arial" w:eastAsia="Arial" w:ascii="Arial"/>
          <w:color w:val="070708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7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7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7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7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107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25"/>
          <w:w w:val="107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17"/>
          <w:sz w:val="22"/>
          <w:szCs w:val="22"/>
        </w:rPr>
        <w:t>v</w:t>
      </w:r>
      <w:r>
        <w:rPr>
          <w:rFonts w:cs="Arial" w:hAnsi="Arial" w:eastAsia="Arial" w:ascii="Arial"/>
          <w:color w:val="070708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44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58"/>
          <w:sz w:val="22"/>
          <w:szCs w:val="22"/>
        </w:rPr>
        <w:t>1</w:t>
      </w:r>
      <w:r>
        <w:rPr>
          <w:rFonts w:cs="Arial" w:hAnsi="Arial" w:eastAsia="Arial" w:ascii="Arial"/>
          <w:color w:val="070708"/>
          <w:spacing w:val="0"/>
          <w:w w:val="125"/>
          <w:sz w:val="22"/>
          <w:szCs w:val="22"/>
        </w:rPr>
        <w:t>5</w:t>
      </w:r>
      <w:r>
        <w:rPr>
          <w:rFonts w:cs="Arial" w:hAnsi="Arial" w:eastAsia="Arial" w:ascii="Arial"/>
          <w:color w:val="070708"/>
          <w:spacing w:val="0"/>
          <w:w w:val="94"/>
          <w:sz w:val="22"/>
          <w:szCs w:val="22"/>
        </w:rPr>
        <w:t>0</w:t>
      </w:r>
      <w:r>
        <w:rPr>
          <w:rFonts w:cs="Arial" w:hAnsi="Arial" w:eastAsia="Arial" w:ascii="Arial"/>
          <w:color w:val="070708"/>
          <w:spacing w:val="0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28272A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8181A"/>
          <w:spacing w:val="4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8181A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8181A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68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05"/>
          <w:sz w:val="22"/>
          <w:szCs w:val="22"/>
        </w:rPr>
        <w:t>ea</w:t>
      </w:r>
      <w:r>
        <w:rPr>
          <w:rFonts w:cs="Arial" w:hAnsi="Arial" w:eastAsia="Arial" w:ascii="Arial"/>
          <w:color w:val="18181A"/>
          <w:spacing w:val="0"/>
          <w:w w:val="113"/>
          <w:sz w:val="22"/>
          <w:szCs w:val="22"/>
        </w:rPr>
        <w:t>v</w:t>
      </w:r>
      <w:r>
        <w:rPr>
          <w:rFonts w:cs="Arial" w:hAnsi="Arial" w:eastAsia="Arial" w:ascii="Arial"/>
          <w:color w:val="070708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2"/>
          <w:sz w:val="22"/>
          <w:szCs w:val="22"/>
        </w:rPr>
        <w:t>w</w:t>
      </w:r>
      <w:r>
        <w:rPr>
          <w:rFonts w:cs="Arial" w:hAnsi="Arial" w:eastAsia="Arial" w:ascii="Arial"/>
          <w:color w:val="070708"/>
          <w:spacing w:val="0"/>
          <w:w w:val="118"/>
          <w:sz w:val="22"/>
          <w:szCs w:val="22"/>
        </w:rPr>
        <w:t>i</w:t>
      </w:r>
      <w:r>
        <w:rPr>
          <w:rFonts w:cs="Arial" w:hAnsi="Arial" w:eastAsia="Arial" w:ascii="Arial"/>
          <w:color w:val="18181A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98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70708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color w:val="070708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70708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17"/>
          <w:sz w:val="22"/>
          <w:szCs w:val="22"/>
        </w:rPr>
        <w:t>y</w:t>
      </w:r>
      <w:r>
        <w:rPr>
          <w:rFonts w:cs="Arial" w:hAnsi="Arial" w:eastAsia="Arial" w:ascii="Arial"/>
          <w:color w:val="070708"/>
          <w:spacing w:val="0"/>
          <w:w w:val="104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7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02"/>
          <w:sz w:val="22"/>
          <w:szCs w:val="22"/>
        </w:rPr>
        <w:t>.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71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39"/>
          <w:w w:val="7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8"/>
          <w:sz w:val="22"/>
          <w:szCs w:val="22"/>
        </w:rPr>
        <w:t>g</w:t>
      </w:r>
      <w:r>
        <w:rPr>
          <w:rFonts w:cs="Arial" w:hAnsi="Arial" w:eastAsia="Arial" w:ascii="Arial"/>
          <w:color w:val="070708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2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34"/>
          <w:sz w:val="22"/>
          <w:szCs w:val="22"/>
        </w:rPr>
        <w:t>ff</w:t>
      </w:r>
      <w:r>
        <w:rPr>
          <w:rFonts w:cs="Arial" w:hAnsi="Arial" w:eastAsia="Arial" w:ascii="Arial"/>
          <w:color w:val="070708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13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3"/>
          <w:sz w:val="22"/>
          <w:szCs w:val="22"/>
        </w:rPr>
        <w:t>j</w:t>
      </w:r>
      <w:r>
        <w:rPr>
          <w:rFonts w:cs="Arial" w:hAnsi="Arial" w:eastAsia="Arial" w:ascii="Arial"/>
          <w:color w:val="070708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13"/>
          <w:sz w:val="22"/>
          <w:szCs w:val="22"/>
        </w:rPr>
        <w:t>b</w:t>
      </w:r>
      <w:r>
        <w:rPr>
          <w:rFonts w:cs="Arial" w:hAnsi="Arial" w:eastAsia="Arial" w:ascii="Arial"/>
          <w:color w:val="070708"/>
          <w:spacing w:val="15"/>
          <w:w w:val="113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68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21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26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26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98"/>
          <w:sz w:val="22"/>
          <w:szCs w:val="22"/>
        </w:rPr>
        <w:t>o</w:t>
      </w:r>
      <w:r>
        <w:rPr>
          <w:rFonts w:cs="Arial" w:hAnsi="Arial" w:eastAsia="Arial" w:ascii="Arial"/>
          <w:color w:val="18181A"/>
          <w:spacing w:val="0"/>
          <w:w w:val="150"/>
          <w:sz w:val="22"/>
          <w:szCs w:val="22"/>
        </w:rPr>
        <w:t>f</w:t>
      </w:r>
      <w:r>
        <w:rPr>
          <w:rFonts w:cs="Arial" w:hAnsi="Arial" w:eastAsia="Arial" w:ascii="Arial"/>
          <w:color w:val="18181A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7"/>
          <w:sz w:val="22"/>
          <w:szCs w:val="22"/>
        </w:rPr>
        <w:t>c</w:t>
      </w:r>
      <w:r>
        <w:rPr>
          <w:rFonts w:cs="Arial" w:hAnsi="Arial" w:eastAsia="Arial" w:ascii="Arial"/>
          <w:color w:val="18181A"/>
          <w:spacing w:val="0"/>
          <w:w w:val="107"/>
          <w:sz w:val="22"/>
          <w:szCs w:val="22"/>
        </w:rPr>
        <w:t>h</w:t>
      </w:r>
      <w:r>
        <w:rPr>
          <w:rFonts w:cs="Arial" w:hAnsi="Arial" w:eastAsia="Arial" w:ascii="Arial"/>
          <w:color w:val="18181A"/>
          <w:spacing w:val="0"/>
          <w:w w:val="107"/>
          <w:sz w:val="22"/>
          <w:szCs w:val="22"/>
        </w:rPr>
        <w:t>a</w:t>
      </w:r>
      <w:r>
        <w:rPr>
          <w:rFonts w:cs="Arial" w:hAnsi="Arial" w:eastAsia="Arial" w:ascii="Arial"/>
          <w:color w:val="28272A"/>
          <w:spacing w:val="0"/>
          <w:w w:val="107"/>
          <w:sz w:val="22"/>
          <w:szCs w:val="22"/>
        </w:rPr>
        <w:t>i</w:t>
      </w:r>
      <w:r>
        <w:rPr>
          <w:rFonts w:cs="Arial" w:hAnsi="Arial" w:eastAsia="Arial" w:ascii="Arial"/>
          <w:color w:val="18181A"/>
          <w:spacing w:val="0"/>
          <w:w w:val="107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107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23"/>
          <w:w w:val="107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98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98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19"/>
          <w:w w:val="98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8181A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18181A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18181A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od</w:t>
      </w:r>
      <w:r>
        <w:rPr>
          <w:rFonts w:cs="Arial" w:hAnsi="Arial" w:eastAsia="Arial" w:ascii="Arial"/>
          <w:color w:val="070708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26"/>
          <w:sz w:val="22"/>
          <w:szCs w:val="22"/>
        </w:rPr>
        <w:t>f</w:t>
      </w:r>
      <w:r>
        <w:rPr>
          <w:rFonts w:cs="Arial" w:hAnsi="Arial" w:eastAsia="Arial" w:ascii="Arial"/>
          <w:color w:val="070708"/>
          <w:spacing w:val="0"/>
          <w:w w:val="9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8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5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5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50"/>
          <w:sz w:val="22"/>
          <w:szCs w:val="22"/>
        </w:rPr>
        <w:t>f</w:t>
      </w:r>
      <w:r>
        <w:rPr>
          <w:rFonts w:cs="Arial" w:hAnsi="Arial" w:eastAsia="Arial" w:ascii="Arial"/>
          <w:color w:val="070708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1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30"/>
          <w:sz w:val="22"/>
          <w:szCs w:val="22"/>
        </w:rPr>
        <w:t>y</w:t>
      </w:r>
      <w:r>
        <w:rPr>
          <w:rFonts w:cs="Arial" w:hAnsi="Arial" w:eastAsia="Arial" w:ascii="Arial"/>
          <w:color w:val="070708"/>
          <w:spacing w:val="0"/>
          <w:w w:val="13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70708"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55"/>
          <w:sz w:val="22"/>
          <w:szCs w:val="22"/>
        </w:rPr>
        <w:t>I</w:t>
      </w:r>
      <w:r>
        <w:rPr>
          <w:rFonts w:cs="Arial" w:hAnsi="Arial" w:eastAsia="Arial" w:ascii="Arial"/>
          <w:color w:val="18181A"/>
          <w:spacing w:val="0"/>
          <w:w w:val="138"/>
          <w:sz w:val="22"/>
          <w:szCs w:val="22"/>
        </w:rPr>
        <w:t>'</w:t>
      </w:r>
      <w:r>
        <w:rPr>
          <w:rFonts w:cs="Arial" w:hAnsi="Arial" w:eastAsia="Arial" w:ascii="Arial"/>
          <w:color w:val="070708"/>
          <w:spacing w:val="0"/>
          <w:w w:val="122"/>
          <w:sz w:val="22"/>
          <w:szCs w:val="22"/>
        </w:rPr>
        <w:t>v</w:t>
      </w:r>
      <w:r>
        <w:rPr>
          <w:rFonts w:cs="Arial" w:hAnsi="Arial" w:eastAsia="Arial" w:ascii="Arial"/>
          <w:color w:val="070708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2"/>
          <w:sz w:val="22"/>
          <w:szCs w:val="22"/>
        </w:rPr>
        <w:t>t</w:t>
      </w:r>
      <w:r>
        <w:rPr>
          <w:rFonts w:cs="Arial" w:hAnsi="Arial" w:eastAsia="Arial" w:ascii="Arial"/>
          <w:color w:val="18181A"/>
          <w:spacing w:val="0"/>
          <w:w w:val="112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12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12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10"/>
          <w:w w:val="112"/>
          <w:sz w:val="22"/>
          <w:szCs w:val="22"/>
        </w:rPr>
        <w:t> </w:t>
      </w:r>
      <w:r>
        <w:rPr>
          <w:rFonts w:cs="Arial" w:hAnsi="Arial" w:eastAsia="Arial" w:ascii="Arial"/>
          <w:color w:val="28272A"/>
          <w:spacing w:val="0"/>
          <w:w w:val="78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g</w:t>
      </w:r>
      <w:r>
        <w:rPr>
          <w:rFonts w:cs="Arial" w:hAnsi="Arial" w:eastAsia="Arial" w:ascii="Arial"/>
          <w:color w:val="070708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94"/>
          <w:sz w:val="22"/>
          <w:szCs w:val="22"/>
        </w:rPr>
        <w:t>;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-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55"/>
          <w:sz w:val="22"/>
          <w:szCs w:val="22"/>
        </w:rPr>
        <w:t>I</w:t>
      </w:r>
      <w:r>
        <w:rPr>
          <w:rFonts w:cs="Arial" w:hAnsi="Arial" w:eastAsia="Arial" w:ascii="Arial"/>
          <w:color w:val="18181A"/>
          <w:spacing w:val="0"/>
          <w:w w:val="126"/>
          <w:sz w:val="22"/>
          <w:szCs w:val="22"/>
        </w:rPr>
        <w:t>'</w:t>
      </w:r>
      <w:r>
        <w:rPr>
          <w:rFonts w:cs="Arial" w:hAnsi="Arial" w:eastAsia="Arial" w:ascii="Arial"/>
          <w:color w:val="070708"/>
          <w:spacing w:val="0"/>
          <w:w w:val="122"/>
          <w:sz w:val="22"/>
          <w:szCs w:val="22"/>
        </w:rPr>
        <w:t>v</w:t>
      </w:r>
      <w:r>
        <w:rPr>
          <w:rFonts w:cs="Arial" w:hAnsi="Arial" w:eastAsia="Arial" w:ascii="Arial"/>
          <w:color w:val="070708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4"/>
          <w:sz w:val="22"/>
          <w:szCs w:val="22"/>
        </w:rPr>
        <w:t>f</w:t>
      </w:r>
      <w:r>
        <w:rPr>
          <w:rFonts w:cs="Arial" w:hAnsi="Arial" w:eastAsia="Arial" w:ascii="Arial"/>
          <w:color w:val="070708"/>
          <w:spacing w:val="0"/>
          <w:w w:val="114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14"/>
          <w:sz w:val="22"/>
          <w:szCs w:val="22"/>
        </w:rPr>
        <w:t>u</w:t>
      </w:r>
      <w:r>
        <w:rPr>
          <w:rFonts w:cs="Arial" w:hAnsi="Arial" w:eastAsia="Arial" w:ascii="Arial"/>
          <w:color w:val="070708"/>
          <w:spacing w:val="0"/>
          <w:w w:val="114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1"/>
          <w:w w:val="114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4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14"/>
          <w:sz w:val="22"/>
          <w:szCs w:val="22"/>
        </w:rPr>
        <w:t>f</w:t>
      </w:r>
      <w:r>
        <w:rPr>
          <w:rFonts w:cs="Arial" w:hAnsi="Arial" w:eastAsia="Arial" w:ascii="Arial"/>
          <w:color w:val="070708"/>
          <w:spacing w:val="-5"/>
          <w:w w:val="114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ha</w:t>
      </w:r>
      <w:r>
        <w:rPr>
          <w:rFonts w:cs="Arial" w:hAnsi="Arial" w:eastAsia="Arial" w:ascii="Arial"/>
          <w:color w:val="070708"/>
          <w:spacing w:val="0"/>
          <w:w w:val="108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44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104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68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18181A"/>
          <w:spacing w:val="0"/>
          <w:w w:val="105"/>
          <w:sz w:val="22"/>
          <w:szCs w:val="22"/>
        </w:rPr>
        <w:t>g</w:t>
      </w:r>
      <w:r>
        <w:rPr>
          <w:rFonts w:cs="Arial" w:hAnsi="Arial" w:eastAsia="Arial" w:ascii="Arial"/>
          <w:color w:val="18181A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08"/>
          <w:sz w:val="22"/>
          <w:szCs w:val="22"/>
        </w:rPr>
        <w:t>w</w:t>
      </w:r>
      <w:r>
        <w:rPr>
          <w:rFonts w:cs="Arial" w:hAnsi="Arial" w:eastAsia="Arial" w:ascii="Arial"/>
          <w:color w:val="18181A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18181A"/>
          <w:spacing w:val="0"/>
          <w:w w:val="113"/>
          <w:sz w:val="22"/>
          <w:szCs w:val="22"/>
        </w:rPr>
        <w:t>b</w:t>
      </w:r>
      <w:r>
        <w:rPr>
          <w:rFonts w:cs="Arial" w:hAnsi="Arial" w:eastAsia="Arial" w:ascii="Arial"/>
          <w:color w:val="070708"/>
          <w:spacing w:val="0"/>
          <w:w w:val="113"/>
          <w:sz w:val="22"/>
          <w:szCs w:val="22"/>
        </w:rPr>
        <w:t>s</w:t>
      </w:r>
      <w:r>
        <w:rPr>
          <w:rFonts w:cs="Arial" w:hAnsi="Arial" w:eastAsia="Arial" w:ascii="Arial"/>
          <w:color w:val="18181A"/>
          <w:spacing w:val="0"/>
          <w:w w:val="118"/>
          <w:sz w:val="22"/>
          <w:szCs w:val="22"/>
        </w:rPr>
        <w:t>i</w:t>
      </w:r>
      <w:r>
        <w:rPr>
          <w:rFonts w:cs="Arial" w:hAnsi="Arial" w:eastAsia="Arial" w:ascii="Arial"/>
          <w:color w:val="18181A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18181A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18181A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78"/>
          <w:sz w:val="22"/>
          <w:szCs w:val="22"/>
        </w:rPr>
        <w:t>i</w:t>
      </w:r>
      <w:r>
        <w:rPr>
          <w:rFonts w:cs="Arial" w:hAnsi="Arial" w:eastAsia="Arial" w:ascii="Arial"/>
          <w:color w:val="18181A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18181A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od</w:t>
      </w:r>
      <w:r>
        <w:rPr>
          <w:rFonts w:cs="Arial" w:hAnsi="Arial" w:eastAsia="Arial" w:ascii="Arial"/>
          <w:color w:val="070708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34"/>
          <w:sz w:val="22"/>
          <w:szCs w:val="22"/>
        </w:rPr>
        <w:t>f</w:t>
      </w:r>
      <w:r>
        <w:rPr>
          <w:rFonts w:cs="Arial" w:hAnsi="Arial" w:eastAsia="Arial" w:ascii="Arial"/>
          <w:color w:val="070708"/>
          <w:spacing w:val="0"/>
          <w:w w:val="9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18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2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98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2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18181A"/>
          <w:spacing w:val="0"/>
          <w:w w:val="115"/>
          <w:sz w:val="22"/>
          <w:szCs w:val="22"/>
        </w:rPr>
        <w:t>'</w:t>
      </w:r>
      <w:r>
        <w:rPr>
          <w:rFonts w:cs="Arial" w:hAnsi="Arial" w:eastAsia="Arial" w:ascii="Arial"/>
          <w:color w:val="070708"/>
          <w:spacing w:val="0"/>
          <w:w w:val="113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78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63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63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5"/>
          <w:w w:val="63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ha</w:t>
      </w:r>
      <w:r>
        <w:rPr>
          <w:rFonts w:cs="Arial" w:hAnsi="Arial" w:eastAsia="Arial" w:ascii="Arial"/>
          <w:color w:val="070708"/>
          <w:spacing w:val="0"/>
          <w:w w:val="108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44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68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13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26"/>
          <w:sz w:val="22"/>
          <w:szCs w:val="22"/>
        </w:rPr>
        <w:t>ft</w:t>
      </w:r>
      <w:r>
        <w:rPr>
          <w:rFonts w:cs="Arial" w:hAnsi="Arial" w:eastAsia="Arial" w:ascii="Arial"/>
          <w:color w:val="070708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71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7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x</w:t>
      </w:r>
      <w:r>
        <w:rPr>
          <w:rFonts w:cs="Arial" w:hAnsi="Arial" w:eastAsia="Arial" w:ascii="Arial"/>
          <w:color w:val="28272A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09"/>
          <w:sz w:val="22"/>
          <w:szCs w:val="22"/>
        </w:rPr>
        <w:t>t</w:t>
      </w:r>
      <w:r>
        <w:rPr>
          <w:rFonts w:cs="Arial" w:hAnsi="Arial" w:eastAsia="Arial" w:ascii="Arial"/>
          <w:color w:val="18181A"/>
          <w:spacing w:val="0"/>
          <w:w w:val="109"/>
          <w:sz w:val="22"/>
          <w:szCs w:val="22"/>
        </w:rPr>
        <w:t>ha</w:t>
      </w:r>
      <w:r>
        <w:rPr>
          <w:rFonts w:cs="Arial" w:hAnsi="Arial" w:eastAsia="Arial" w:ascii="Arial"/>
          <w:color w:val="18181A"/>
          <w:spacing w:val="0"/>
          <w:w w:val="109"/>
          <w:sz w:val="22"/>
          <w:szCs w:val="22"/>
        </w:rPr>
        <w:t>t</w:t>
      </w:r>
      <w:r>
        <w:rPr>
          <w:rFonts w:cs="Arial" w:hAnsi="Arial" w:eastAsia="Arial" w:ascii="Arial"/>
          <w:color w:val="18181A"/>
          <w:spacing w:val="2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th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0"/>
          <w:sz w:val="22"/>
          <w:szCs w:val="22"/>
        </w:rPr>
        <w:t>c</w:t>
      </w:r>
      <w:r>
        <w:rPr>
          <w:rFonts w:cs="Arial" w:hAnsi="Arial" w:eastAsia="Arial" w:ascii="Arial"/>
          <w:color w:val="28272A"/>
          <w:spacing w:val="0"/>
          <w:w w:val="11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10"/>
          <w:sz w:val="22"/>
          <w:szCs w:val="22"/>
        </w:rPr>
        <w:t>p</w:t>
      </w:r>
      <w:r>
        <w:rPr>
          <w:rFonts w:cs="Arial" w:hAnsi="Arial" w:eastAsia="Arial" w:ascii="Arial"/>
          <w:color w:val="18181A"/>
          <w:spacing w:val="0"/>
          <w:w w:val="110"/>
          <w:sz w:val="22"/>
          <w:szCs w:val="22"/>
        </w:rPr>
        <w:t>p</w:t>
      </w:r>
      <w:r>
        <w:rPr>
          <w:rFonts w:cs="Arial" w:hAnsi="Arial" w:eastAsia="Arial" w:ascii="Arial"/>
          <w:color w:val="070708"/>
          <w:spacing w:val="0"/>
          <w:w w:val="110"/>
          <w:sz w:val="22"/>
          <w:szCs w:val="22"/>
        </w:rPr>
        <w:t>e</w:t>
      </w:r>
      <w:r>
        <w:rPr>
          <w:rFonts w:cs="Arial" w:hAnsi="Arial" w:eastAsia="Arial" w:ascii="Arial"/>
          <w:color w:val="18181A"/>
          <w:spacing w:val="0"/>
          <w:w w:val="110"/>
          <w:sz w:val="22"/>
          <w:szCs w:val="22"/>
        </w:rPr>
        <w:t>r</w:t>
      </w:r>
      <w:r>
        <w:rPr>
          <w:rFonts w:cs="Arial" w:hAnsi="Arial" w:eastAsia="Arial" w:ascii="Arial"/>
          <w:color w:val="18181A"/>
          <w:spacing w:val="-9"/>
          <w:w w:val="11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;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63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63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9"/>
          <w:w w:val="63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8"/>
          <w:sz w:val="22"/>
          <w:szCs w:val="22"/>
        </w:rPr>
        <w:t>b</w:t>
      </w:r>
      <w:r>
        <w:rPr>
          <w:rFonts w:cs="Arial" w:hAnsi="Arial" w:eastAsia="Arial" w:ascii="Arial"/>
          <w:color w:val="070708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u</w:t>
      </w:r>
      <w:r>
        <w:rPr>
          <w:rFonts w:cs="Arial" w:hAnsi="Arial" w:eastAsia="Arial" w:ascii="Arial"/>
          <w:color w:val="070708"/>
          <w:spacing w:val="0"/>
          <w:w w:val="113"/>
          <w:sz w:val="22"/>
          <w:szCs w:val="22"/>
        </w:rPr>
        <w:t>gh</w:t>
      </w:r>
      <w:r>
        <w:rPr>
          <w:rFonts w:cs="Arial" w:hAnsi="Arial" w:eastAsia="Arial" w:ascii="Arial"/>
          <w:color w:val="070708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2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2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02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24"/>
          <w:w w:val="102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40"/>
        <w:ind w:left="143"/>
      </w:pPr>
      <w:r>
        <w:rPr>
          <w:rFonts w:cs="Arial" w:hAnsi="Arial" w:eastAsia="Arial" w:ascii="Arial"/>
          <w:color w:val="5A5A5E"/>
          <w:w w:val="49"/>
          <w:position w:val="9"/>
          <w:sz w:val="14"/>
          <w:szCs w:val="14"/>
        </w:rPr>
        <w:t>.</w:t>
      </w:r>
      <w:r>
        <w:rPr>
          <w:rFonts w:cs="Arial" w:hAnsi="Arial" w:eastAsia="Arial" w:ascii="Arial"/>
          <w:color w:val="414145"/>
          <w:w w:val="24"/>
          <w:position w:val="9"/>
          <w:sz w:val="14"/>
          <w:szCs w:val="14"/>
        </w:rPr>
        <w:t>.</w:t>
      </w:r>
      <w:r>
        <w:rPr>
          <w:rFonts w:cs="Arial" w:hAnsi="Arial" w:eastAsia="Arial" w:ascii="Arial"/>
          <w:color w:val="414145"/>
          <w:w w:val="100"/>
          <w:position w:val="9"/>
          <w:sz w:val="14"/>
          <w:szCs w:val="14"/>
        </w:rPr>
        <w:t>                                                               </w:t>
      </w:r>
      <w:r>
        <w:rPr>
          <w:rFonts w:cs="Arial" w:hAnsi="Arial" w:eastAsia="Arial" w:ascii="Arial"/>
          <w:color w:val="414145"/>
          <w:spacing w:val="-5"/>
          <w:w w:val="100"/>
          <w:position w:val="9"/>
          <w:sz w:val="14"/>
          <w:szCs w:val="14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g</w:t>
      </w:r>
      <w:r>
        <w:rPr>
          <w:rFonts w:cs="Arial" w:hAnsi="Arial" w:eastAsia="Arial" w:ascii="Arial"/>
          <w:color w:val="18181A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18181A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28272A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28272A"/>
          <w:spacing w:val="5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8272A"/>
          <w:spacing w:val="0"/>
          <w:w w:val="126"/>
          <w:position w:val="0"/>
          <w:sz w:val="22"/>
          <w:szCs w:val="22"/>
        </w:rPr>
        <w:t>f</w:t>
      </w:r>
      <w:r>
        <w:rPr>
          <w:rFonts w:cs="Arial" w:hAnsi="Arial" w:eastAsia="Arial" w:ascii="Arial"/>
          <w:color w:val="18181A"/>
          <w:spacing w:val="0"/>
          <w:w w:val="9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1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18181A"/>
          <w:spacing w:val="0"/>
          <w:w w:val="14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8181A"/>
          <w:spacing w:val="0"/>
          <w:w w:val="105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18181A"/>
          <w:spacing w:val="2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18181A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28272A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28272A"/>
          <w:spacing w:val="2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1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8181A"/>
          <w:spacing w:val="0"/>
          <w:w w:val="112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12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18181A"/>
          <w:spacing w:val="0"/>
          <w:w w:val="11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8181A"/>
          <w:spacing w:val="-5"/>
          <w:w w:val="112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w</w:t>
      </w:r>
      <w:r>
        <w:rPr>
          <w:rFonts w:cs="Arial" w:hAnsi="Arial" w:eastAsia="Arial" w:ascii="Arial"/>
          <w:color w:val="18181A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5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59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5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94"/>
          <w:position w:val="0"/>
          <w:sz w:val="22"/>
          <w:szCs w:val="22"/>
        </w:rPr>
        <w:t>.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27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55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55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19"/>
          <w:w w:val="55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82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1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17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28272A"/>
          <w:spacing w:val="0"/>
          <w:w w:val="126"/>
          <w:position w:val="0"/>
          <w:sz w:val="22"/>
          <w:szCs w:val="22"/>
        </w:rPr>
        <w:t>'</w:t>
      </w:r>
      <w:r>
        <w:rPr>
          <w:rFonts w:cs="Arial" w:hAnsi="Arial" w:eastAsia="Arial" w:ascii="Arial"/>
          <w:color w:val="070708"/>
          <w:spacing w:val="0"/>
          <w:w w:val="14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1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4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98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44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9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2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g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13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1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1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10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10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1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10"/>
          <w:position w:val="0"/>
          <w:sz w:val="22"/>
          <w:szCs w:val="22"/>
        </w:rPr>
        <w:t>g</w:t>
      </w:r>
      <w:r>
        <w:rPr>
          <w:rFonts w:cs="Arial" w:hAnsi="Arial" w:eastAsia="Arial" w:ascii="Arial"/>
          <w:color w:val="070708"/>
          <w:spacing w:val="0"/>
          <w:w w:val="110"/>
          <w:position w:val="0"/>
          <w:sz w:val="22"/>
          <w:szCs w:val="22"/>
        </w:rPr>
        <w:t>,</w:t>
      </w:r>
      <w:r>
        <w:rPr>
          <w:rFonts w:cs="Arial" w:hAnsi="Arial" w:eastAsia="Arial" w:ascii="Arial"/>
          <w:color w:val="070708"/>
          <w:spacing w:val="29"/>
          <w:w w:val="11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63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63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9"/>
          <w:w w:val="63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1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13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38"/>
          <w:position w:val="0"/>
          <w:sz w:val="22"/>
          <w:szCs w:val="22"/>
        </w:rPr>
        <w:t>'</w:t>
      </w:r>
      <w:r>
        <w:rPr>
          <w:rFonts w:cs="Arial" w:hAnsi="Arial" w:eastAsia="Arial" w:ascii="Arial"/>
          <w:color w:val="070708"/>
          <w:spacing w:val="0"/>
          <w:w w:val="15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1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4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0"/>
          <w:w w:val="117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09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17"/>
          <w:position w:val="0"/>
          <w:sz w:val="22"/>
          <w:szCs w:val="22"/>
        </w:rPr>
        <w:t>g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6"/>
        <w:ind w:left="2659"/>
      </w:pPr>
      <w:r>
        <w:rPr>
          <w:rFonts w:cs="Arial" w:hAnsi="Arial" w:eastAsia="Arial" w:ascii="Arial"/>
          <w:color w:val="28272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8181A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72A"/>
          <w:spacing w:val="0"/>
          <w:w w:val="90"/>
          <w:sz w:val="22"/>
          <w:szCs w:val="22"/>
        </w:rPr>
        <w:t>b</w:t>
      </w:r>
      <w:r>
        <w:rPr>
          <w:rFonts w:cs="Arial" w:hAnsi="Arial" w:eastAsia="Arial" w:ascii="Arial"/>
          <w:color w:val="28272A"/>
          <w:spacing w:val="0"/>
          <w:w w:val="113"/>
          <w:sz w:val="22"/>
          <w:szCs w:val="22"/>
        </w:rPr>
        <w:t>u</w:t>
      </w:r>
      <w:r>
        <w:rPr>
          <w:rFonts w:cs="Arial" w:hAnsi="Arial" w:eastAsia="Arial" w:ascii="Arial"/>
          <w:color w:val="28272A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28272A"/>
          <w:spacing w:val="0"/>
          <w:w w:val="98"/>
          <w:sz w:val="22"/>
          <w:szCs w:val="22"/>
        </w:rPr>
        <w:t>g</w:t>
      </w:r>
      <w:r>
        <w:rPr>
          <w:rFonts w:cs="Arial" w:hAnsi="Arial" w:eastAsia="Arial" w:ascii="Arial"/>
          <w:color w:val="18181A"/>
          <w:spacing w:val="0"/>
          <w:w w:val="118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a</w:t>
      </w:r>
      <w:r>
        <w:rPr>
          <w:rFonts w:cs="Arial" w:hAnsi="Arial" w:eastAsia="Arial" w:ascii="Arial"/>
          <w:color w:val="18181A"/>
          <w:spacing w:val="0"/>
          <w:w w:val="131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98"/>
          <w:sz w:val="22"/>
          <w:szCs w:val="22"/>
        </w:rPr>
        <w:t>i</w:t>
      </w:r>
      <w:r>
        <w:rPr>
          <w:rFonts w:cs="Arial" w:hAnsi="Arial" w:eastAsia="Arial" w:ascii="Arial"/>
          <w:color w:val="18181A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8272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11"/>
          <w:sz w:val="22"/>
          <w:szCs w:val="22"/>
        </w:rPr>
        <w:t>t</w:t>
      </w:r>
      <w:r>
        <w:rPr>
          <w:rFonts w:cs="Arial" w:hAnsi="Arial" w:eastAsia="Arial" w:ascii="Arial"/>
          <w:color w:val="18181A"/>
          <w:spacing w:val="0"/>
          <w:w w:val="111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11"/>
          <w:sz w:val="22"/>
          <w:szCs w:val="22"/>
        </w:rPr>
        <w:t>a</w:t>
      </w:r>
      <w:r>
        <w:rPr>
          <w:rFonts w:cs="Arial" w:hAnsi="Arial" w:eastAsia="Arial" w:ascii="Arial"/>
          <w:color w:val="18181A"/>
          <w:spacing w:val="0"/>
          <w:w w:val="111"/>
          <w:sz w:val="22"/>
          <w:szCs w:val="22"/>
        </w:rPr>
        <w:t>t</w:t>
      </w:r>
      <w:r>
        <w:rPr>
          <w:rFonts w:cs="Arial" w:hAnsi="Arial" w:eastAsia="Arial" w:ascii="Arial"/>
          <w:color w:val="28272A"/>
          <w:spacing w:val="0"/>
          <w:w w:val="111"/>
          <w:sz w:val="22"/>
          <w:szCs w:val="22"/>
        </w:rPr>
        <w:t>'</w:t>
      </w:r>
      <w:r>
        <w:rPr>
          <w:rFonts w:cs="Arial" w:hAnsi="Arial" w:eastAsia="Arial" w:ascii="Arial"/>
          <w:color w:val="070708"/>
          <w:spacing w:val="0"/>
          <w:w w:val="111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23"/>
          <w:w w:val="11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18181A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18181A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72A"/>
          <w:spacing w:val="0"/>
          <w:w w:val="78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18181A"/>
          <w:spacing w:val="0"/>
          <w:w w:val="92"/>
          <w:sz w:val="22"/>
          <w:szCs w:val="22"/>
        </w:rPr>
        <w:t>'</w:t>
      </w:r>
      <w:r>
        <w:rPr>
          <w:rFonts w:cs="Arial" w:hAnsi="Arial" w:eastAsia="Arial" w:ascii="Arial"/>
          <w:color w:val="070708"/>
          <w:spacing w:val="0"/>
          <w:w w:val="117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08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07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21"/>
          <w:sz w:val="22"/>
          <w:szCs w:val="22"/>
        </w:rPr>
        <w:t>p</w:t>
      </w:r>
      <w:r>
        <w:rPr>
          <w:rFonts w:cs="Arial" w:hAnsi="Arial" w:eastAsia="Arial" w:ascii="Arial"/>
          <w:color w:val="070708"/>
          <w:spacing w:val="0"/>
          <w:w w:val="98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35"/>
          <w:sz w:val="22"/>
          <w:szCs w:val="22"/>
        </w:rPr>
        <w:t>"</w:t>
      </w:r>
      <w:r>
        <w:rPr>
          <w:rFonts w:cs="Arial" w:hAnsi="Arial" w:eastAsia="Arial" w:ascii="Arial"/>
          <w:color w:val="070708"/>
          <w:spacing w:val="0"/>
          <w:w w:val="11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45"/>
        <w:ind w:left="2659" w:right="265" w:hanging="2482"/>
      </w:pPr>
      <w:r>
        <w:rPr>
          <w:rFonts w:cs="Times New Roman" w:hAnsi="Times New Roman" w:eastAsia="Times New Roman" w:ascii="Times New Roman"/>
          <w:color w:val="070708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color w:val="070708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color w:val="28272A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70708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color w:val="070708"/>
          <w:spacing w:val="0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color w:val="070708"/>
          <w:spacing w:val="0"/>
          <w:w w:val="100"/>
          <w:sz w:val="24"/>
          <w:szCs w:val="24"/>
        </w:rPr>
        <w:t>        </w:t>
      </w:r>
      <w:r>
        <w:rPr>
          <w:rFonts w:cs="Times New Roman" w:hAnsi="Times New Roman" w:eastAsia="Times New Roman" w:ascii="Times New Roman"/>
          <w:color w:val="070708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70708"/>
          <w:spacing w:val="0"/>
          <w:w w:val="90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0"/>
          <w:w w:val="102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36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36"/>
          <w:sz w:val="22"/>
          <w:szCs w:val="22"/>
        </w:rPr>
        <w:t>           </w:t>
      </w:r>
      <w:r>
        <w:rPr>
          <w:rFonts w:cs="Arial" w:hAnsi="Arial" w:eastAsia="Arial" w:ascii="Arial"/>
          <w:color w:val="070708"/>
          <w:spacing w:val="59"/>
          <w:w w:val="136"/>
          <w:sz w:val="22"/>
          <w:szCs w:val="22"/>
        </w:rPr>
        <w:t> </w:t>
      </w:r>
      <w:r>
        <w:rPr>
          <w:rFonts w:cs="Arial" w:hAnsi="Arial" w:eastAsia="Arial" w:ascii="Arial"/>
          <w:color w:val="414145"/>
          <w:spacing w:val="0"/>
          <w:w w:val="117"/>
          <w:position w:val="2"/>
          <w:sz w:val="22"/>
          <w:szCs w:val="22"/>
        </w:rPr>
        <w:t>"</w:t>
      </w:r>
      <w:r>
        <w:rPr>
          <w:rFonts w:cs="Arial" w:hAnsi="Arial" w:eastAsia="Arial" w:ascii="Arial"/>
          <w:color w:val="414145"/>
          <w:spacing w:val="0"/>
          <w:w w:val="117"/>
          <w:position w:val="2"/>
          <w:sz w:val="22"/>
          <w:szCs w:val="22"/>
        </w:rPr>
        <w:t>It</w:t>
      </w:r>
      <w:r>
        <w:rPr>
          <w:rFonts w:cs="Arial" w:hAnsi="Arial" w:eastAsia="Arial" w:ascii="Arial"/>
          <w:color w:val="5A5A5E"/>
          <w:spacing w:val="0"/>
          <w:w w:val="117"/>
          <w:position w:val="2"/>
          <w:sz w:val="22"/>
          <w:szCs w:val="22"/>
        </w:rPr>
        <w:t>'</w:t>
      </w:r>
      <w:r>
        <w:rPr>
          <w:rFonts w:cs="Arial" w:hAnsi="Arial" w:eastAsia="Arial" w:ascii="Arial"/>
          <w:color w:val="18181A"/>
          <w:spacing w:val="0"/>
          <w:w w:val="117"/>
          <w:position w:val="2"/>
          <w:sz w:val="22"/>
          <w:szCs w:val="22"/>
        </w:rPr>
        <w:t>s</w:t>
      </w:r>
      <w:r>
        <w:rPr>
          <w:rFonts w:cs="Arial" w:hAnsi="Arial" w:eastAsia="Arial" w:ascii="Arial"/>
          <w:color w:val="18181A"/>
          <w:spacing w:val="18"/>
          <w:w w:val="117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28272A"/>
          <w:spacing w:val="0"/>
          <w:w w:val="90"/>
          <w:position w:val="2"/>
          <w:sz w:val="22"/>
          <w:szCs w:val="22"/>
        </w:rPr>
        <w:t>n</w:t>
      </w:r>
      <w:r>
        <w:rPr>
          <w:rFonts w:cs="Arial" w:hAnsi="Arial" w:eastAsia="Arial" w:ascii="Arial"/>
          <w:color w:val="414145"/>
          <w:spacing w:val="0"/>
          <w:w w:val="117"/>
          <w:position w:val="2"/>
          <w:sz w:val="22"/>
          <w:szCs w:val="22"/>
        </w:rPr>
        <w:t>o</w:t>
      </w:r>
      <w:r>
        <w:rPr>
          <w:rFonts w:cs="Arial" w:hAnsi="Arial" w:eastAsia="Arial" w:ascii="Arial"/>
          <w:color w:val="28272A"/>
          <w:spacing w:val="0"/>
          <w:w w:val="134"/>
          <w:position w:val="2"/>
          <w:sz w:val="22"/>
          <w:szCs w:val="22"/>
        </w:rPr>
        <w:t>t</w:t>
      </w:r>
      <w:r>
        <w:rPr>
          <w:rFonts w:cs="Arial" w:hAnsi="Arial" w:eastAsia="Arial" w:ascii="Arial"/>
          <w:color w:val="28272A"/>
          <w:spacing w:val="4"/>
          <w:w w:val="134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28272A"/>
          <w:spacing w:val="0"/>
          <w:w w:val="100"/>
          <w:position w:val="2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00"/>
          <w:position w:val="2"/>
          <w:sz w:val="22"/>
          <w:szCs w:val="22"/>
        </w:rPr>
        <w:t>i</w:t>
      </w:r>
      <w:r>
        <w:rPr>
          <w:rFonts w:cs="Arial" w:hAnsi="Arial" w:eastAsia="Arial" w:ascii="Arial"/>
          <w:color w:val="414145"/>
          <w:spacing w:val="0"/>
          <w:w w:val="100"/>
          <w:position w:val="2"/>
          <w:sz w:val="22"/>
          <w:szCs w:val="22"/>
        </w:rPr>
        <w:t>m</w:t>
      </w:r>
      <w:r>
        <w:rPr>
          <w:rFonts w:cs="Arial" w:hAnsi="Arial" w:eastAsia="Arial" w:ascii="Arial"/>
          <w:color w:val="18181A"/>
          <w:spacing w:val="0"/>
          <w:w w:val="100"/>
          <w:position w:val="2"/>
          <w:sz w:val="22"/>
          <w:szCs w:val="22"/>
        </w:rPr>
        <w:t>p</w:t>
      </w:r>
      <w:r>
        <w:rPr>
          <w:rFonts w:cs="Arial" w:hAnsi="Arial" w:eastAsia="Arial" w:ascii="Arial"/>
          <w:color w:val="28272A"/>
          <w:spacing w:val="0"/>
          <w:w w:val="100"/>
          <w:position w:val="2"/>
          <w:sz w:val="22"/>
          <w:szCs w:val="22"/>
        </w:rPr>
        <w:t>l</w:t>
      </w:r>
      <w:r>
        <w:rPr>
          <w:rFonts w:cs="Arial" w:hAnsi="Arial" w:eastAsia="Arial" w:ascii="Arial"/>
          <w:color w:val="28272A"/>
          <w:spacing w:val="0"/>
          <w:w w:val="100"/>
          <w:position w:val="2"/>
          <w:sz w:val="22"/>
          <w:szCs w:val="22"/>
        </w:rPr>
        <w:t>e</w:t>
      </w:r>
      <w:r>
        <w:rPr>
          <w:rFonts w:cs="Arial" w:hAnsi="Arial" w:eastAsia="Arial" w:ascii="Arial"/>
          <w:color w:val="28272A"/>
          <w:spacing w:val="0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28272A"/>
          <w:spacing w:val="19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28272A"/>
          <w:spacing w:val="0"/>
          <w:w w:val="100"/>
          <w:position w:val="2"/>
          <w:sz w:val="22"/>
          <w:szCs w:val="22"/>
        </w:rPr>
        <w:t>b</w:t>
      </w:r>
      <w:r>
        <w:rPr>
          <w:rFonts w:cs="Arial" w:hAnsi="Arial" w:eastAsia="Arial" w:ascii="Arial"/>
          <w:color w:val="28272A"/>
          <w:spacing w:val="0"/>
          <w:w w:val="100"/>
          <w:position w:val="2"/>
          <w:sz w:val="22"/>
          <w:szCs w:val="22"/>
        </w:rPr>
        <w:t>e</w:t>
      </w:r>
      <w:r>
        <w:rPr>
          <w:rFonts w:cs="Arial" w:hAnsi="Arial" w:eastAsia="Arial" w:ascii="Arial"/>
          <w:color w:val="18181A"/>
          <w:spacing w:val="0"/>
          <w:w w:val="100"/>
          <w:position w:val="2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00"/>
          <w:position w:val="2"/>
          <w:sz w:val="22"/>
          <w:szCs w:val="22"/>
        </w:rPr>
        <w:t>a</w:t>
      </w:r>
      <w:r>
        <w:rPr>
          <w:rFonts w:cs="Arial" w:hAnsi="Arial" w:eastAsia="Arial" w:ascii="Arial"/>
          <w:color w:val="28272A"/>
          <w:spacing w:val="0"/>
          <w:w w:val="100"/>
          <w:position w:val="2"/>
          <w:sz w:val="22"/>
          <w:szCs w:val="22"/>
        </w:rPr>
        <w:t>u</w:t>
      </w:r>
      <w:r>
        <w:rPr>
          <w:rFonts w:cs="Arial" w:hAnsi="Arial" w:eastAsia="Arial" w:ascii="Arial"/>
          <w:color w:val="18181A"/>
          <w:spacing w:val="0"/>
          <w:w w:val="100"/>
          <w:position w:val="2"/>
          <w:sz w:val="22"/>
          <w:szCs w:val="22"/>
        </w:rPr>
        <w:t>s</w:t>
      </w:r>
      <w:r>
        <w:rPr>
          <w:rFonts w:cs="Arial" w:hAnsi="Arial" w:eastAsia="Arial" w:ascii="Arial"/>
          <w:color w:val="18181A"/>
          <w:spacing w:val="0"/>
          <w:w w:val="100"/>
          <w:position w:val="2"/>
          <w:sz w:val="22"/>
          <w:szCs w:val="22"/>
        </w:rPr>
        <w:t>e</w:t>
      </w:r>
      <w:r>
        <w:rPr>
          <w:rFonts w:cs="Arial" w:hAnsi="Arial" w:eastAsia="Arial" w:ascii="Arial"/>
          <w:color w:val="18181A"/>
          <w:spacing w:val="0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28272A"/>
          <w:spacing w:val="0"/>
          <w:w w:val="108"/>
          <w:position w:val="2"/>
          <w:sz w:val="22"/>
          <w:szCs w:val="22"/>
        </w:rPr>
        <w:t>y</w:t>
      </w:r>
      <w:r>
        <w:rPr>
          <w:rFonts w:cs="Arial" w:hAnsi="Arial" w:eastAsia="Arial" w:ascii="Arial"/>
          <w:color w:val="18181A"/>
          <w:spacing w:val="0"/>
          <w:w w:val="108"/>
          <w:position w:val="2"/>
          <w:sz w:val="22"/>
          <w:szCs w:val="22"/>
        </w:rPr>
        <w:t>ou</w:t>
      </w:r>
      <w:r>
        <w:rPr>
          <w:rFonts w:cs="Arial" w:hAnsi="Arial" w:eastAsia="Arial" w:ascii="Arial"/>
          <w:color w:val="414145"/>
          <w:spacing w:val="0"/>
          <w:w w:val="108"/>
          <w:position w:val="2"/>
          <w:sz w:val="22"/>
          <w:szCs w:val="22"/>
        </w:rPr>
        <w:t>'</w:t>
      </w:r>
      <w:r>
        <w:rPr>
          <w:rFonts w:cs="Arial" w:hAnsi="Arial" w:eastAsia="Arial" w:ascii="Arial"/>
          <w:color w:val="18181A"/>
          <w:spacing w:val="0"/>
          <w:w w:val="108"/>
          <w:position w:val="2"/>
          <w:sz w:val="22"/>
          <w:szCs w:val="22"/>
        </w:rPr>
        <w:t>v</w:t>
      </w:r>
      <w:r>
        <w:rPr>
          <w:rFonts w:cs="Arial" w:hAnsi="Arial" w:eastAsia="Arial" w:ascii="Arial"/>
          <w:color w:val="18181A"/>
          <w:spacing w:val="0"/>
          <w:w w:val="108"/>
          <w:position w:val="2"/>
          <w:sz w:val="22"/>
          <w:szCs w:val="22"/>
        </w:rPr>
        <w:t>e</w:t>
      </w:r>
      <w:r>
        <w:rPr>
          <w:rFonts w:cs="Arial" w:hAnsi="Arial" w:eastAsia="Arial" w:ascii="Arial"/>
          <w:color w:val="18181A"/>
          <w:spacing w:val="13"/>
          <w:w w:val="108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18"/>
          <w:position w:val="2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98"/>
          <w:position w:val="2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50"/>
          <w:position w:val="2"/>
          <w:sz w:val="22"/>
          <w:szCs w:val="22"/>
        </w:rPr>
        <w:t>t</w:t>
      </w:r>
      <w:r>
        <w:rPr>
          <w:rFonts w:cs="Arial" w:hAnsi="Arial" w:eastAsia="Arial" w:ascii="Arial"/>
          <w:color w:val="18181A"/>
          <w:spacing w:val="0"/>
          <w:w w:val="94"/>
          <w:position w:val="2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8"/>
          <w:position w:val="2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27"/>
          <w:position w:val="2"/>
          <w:sz w:val="22"/>
          <w:szCs w:val="22"/>
        </w:rPr>
        <w:t>l</w:t>
      </w:r>
      <w:r>
        <w:rPr>
          <w:rFonts w:cs="Arial" w:hAnsi="Arial" w:eastAsia="Arial" w:ascii="Arial"/>
          <w:color w:val="18181A"/>
          <w:spacing w:val="0"/>
          <w:w w:val="122"/>
          <w:position w:val="2"/>
          <w:sz w:val="22"/>
          <w:szCs w:val="22"/>
        </w:rPr>
        <w:t>y</w:t>
      </w:r>
      <w:r>
        <w:rPr>
          <w:rFonts w:cs="Arial" w:hAnsi="Arial" w:eastAsia="Arial" w:ascii="Arial"/>
          <w:color w:val="18181A"/>
          <w:spacing w:val="14"/>
          <w:w w:val="122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78"/>
          <w:position w:val="2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17"/>
          <w:position w:val="2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13"/>
          <w:position w:val="2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42"/>
          <w:position w:val="2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14"/>
          <w:w w:val="142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2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00"/>
          <w:position w:val="2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23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2"/>
          <w:sz w:val="22"/>
          <w:szCs w:val="22"/>
        </w:rPr>
        <w:t>b</w:t>
      </w:r>
      <w:r>
        <w:rPr>
          <w:rFonts w:cs="Arial" w:hAnsi="Arial" w:eastAsia="Arial" w:ascii="Arial"/>
          <w:color w:val="070708"/>
          <w:spacing w:val="0"/>
          <w:w w:val="100"/>
          <w:position w:val="2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position w:val="2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00"/>
          <w:position w:val="2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position w:val="2"/>
          <w:sz w:val="22"/>
          <w:szCs w:val="22"/>
        </w:rPr>
        <w:t>u</w:t>
      </w:r>
      <w:r>
        <w:rPr>
          <w:rFonts w:cs="Arial" w:hAnsi="Arial" w:eastAsia="Arial" w:ascii="Arial"/>
          <w:color w:val="070708"/>
          <w:spacing w:val="0"/>
          <w:w w:val="100"/>
          <w:position w:val="2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00"/>
          <w:position w:val="2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9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2"/>
          <w:position w:val="2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13"/>
          <w:position w:val="2"/>
          <w:sz w:val="22"/>
          <w:szCs w:val="22"/>
        </w:rPr>
        <w:t>b</w:t>
      </w:r>
      <w:r>
        <w:rPr>
          <w:rFonts w:cs="Arial" w:hAnsi="Arial" w:eastAsia="Arial" w:ascii="Arial"/>
          <w:color w:val="070708"/>
          <w:spacing w:val="0"/>
          <w:w w:val="109"/>
          <w:position w:val="2"/>
          <w:sz w:val="22"/>
          <w:szCs w:val="22"/>
        </w:rPr>
        <w:t>v</w:t>
      </w:r>
      <w:r>
        <w:rPr>
          <w:rFonts w:cs="Arial" w:hAnsi="Arial" w:eastAsia="Arial" w:ascii="Arial"/>
          <w:color w:val="070708"/>
          <w:spacing w:val="0"/>
          <w:w w:val="98"/>
          <w:position w:val="2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21"/>
          <w:position w:val="2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5"/>
          <w:position w:val="2"/>
          <w:sz w:val="22"/>
          <w:szCs w:val="22"/>
        </w:rPr>
        <w:t>u</w:t>
      </w:r>
      <w:r>
        <w:rPr>
          <w:rFonts w:cs="Arial" w:hAnsi="Arial" w:eastAsia="Arial" w:ascii="Arial"/>
          <w:color w:val="070708"/>
          <w:spacing w:val="0"/>
          <w:w w:val="117"/>
          <w:position w:val="2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27"/>
          <w:position w:val="2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13"/>
          <w:position w:val="2"/>
          <w:sz w:val="22"/>
          <w:szCs w:val="22"/>
        </w:rPr>
        <w:t>y</w:t>
      </w:r>
      <w:r>
        <w:rPr>
          <w:rFonts w:cs="Arial" w:hAnsi="Arial" w:eastAsia="Arial" w:ascii="Arial"/>
          <w:color w:val="070708"/>
          <w:spacing w:val="0"/>
          <w:w w:val="113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28272A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28272A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28272A"/>
          <w:spacing w:val="3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414145"/>
          <w:spacing w:val="0"/>
          <w:w w:val="91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28272A"/>
          <w:spacing w:val="0"/>
          <w:w w:val="137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28272A"/>
          <w:spacing w:val="0"/>
          <w:w w:val="113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28272A"/>
          <w:spacing w:val="0"/>
          <w:w w:val="109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5A5A5E"/>
          <w:spacing w:val="0"/>
          <w:w w:val="15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28272A"/>
          <w:spacing w:val="0"/>
          <w:w w:val="94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28272A"/>
          <w:spacing w:val="5"/>
          <w:w w:val="94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00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28272A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28272A"/>
          <w:spacing w:val="0"/>
          <w:w w:val="100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28272A"/>
          <w:spacing w:val="47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86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28272A"/>
          <w:spacing w:val="0"/>
          <w:w w:val="137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28272A"/>
          <w:spacing w:val="0"/>
          <w:w w:val="94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28272A"/>
          <w:spacing w:val="15"/>
          <w:w w:val="94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00"/>
          <w:position w:val="0"/>
          <w:sz w:val="22"/>
          <w:szCs w:val="22"/>
        </w:rPr>
        <w:t>g</w:t>
      </w:r>
      <w:r>
        <w:rPr>
          <w:rFonts w:cs="Arial" w:hAnsi="Arial" w:eastAsia="Arial" w:ascii="Arial"/>
          <w:color w:val="28272A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18181A"/>
          <w:spacing w:val="0"/>
          <w:w w:val="100"/>
          <w:position w:val="0"/>
          <w:sz w:val="22"/>
          <w:szCs w:val="22"/>
        </w:rPr>
        <w:t>ng</w:t>
      </w:r>
      <w:r>
        <w:rPr>
          <w:rFonts w:cs="Arial" w:hAnsi="Arial" w:eastAsia="Arial" w:ascii="Arial"/>
          <w:color w:val="18181A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17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9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04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09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2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07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05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13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4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42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4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070708"/>
          <w:spacing w:val="0"/>
          <w:w w:val="109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18181A"/>
          <w:spacing w:val="0"/>
          <w:w w:val="109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18181A"/>
          <w:spacing w:val="0"/>
          <w:w w:val="115"/>
          <w:position w:val="0"/>
          <w:sz w:val="22"/>
          <w:szCs w:val="22"/>
        </w:rPr>
        <w:t>'</w:t>
      </w:r>
      <w:r>
        <w:rPr>
          <w:rFonts w:cs="Arial" w:hAnsi="Arial" w:eastAsia="Arial" w:ascii="Arial"/>
          <w:color w:val="070708"/>
          <w:spacing w:val="0"/>
          <w:w w:val="150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94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19"/>
          <w:w w:val="94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g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1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070708"/>
          <w:spacing w:val="5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4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5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13"/>
          <w:position w:val="0"/>
          <w:sz w:val="22"/>
          <w:szCs w:val="22"/>
        </w:rPr>
        <w:t>v</w:t>
      </w:r>
      <w:r>
        <w:rPr>
          <w:rFonts w:cs="Arial" w:hAnsi="Arial" w:eastAsia="Arial" w:ascii="Arial"/>
          <w:color w:val="070708"/>
          <w:spacing w:val="0"/>
          <w:w w:val="94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9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38"/>
          <w:position w:val="0"/>
          <w:sz w:val="22"/>
          <w:szCs w:val="22"/>
        </w:rPr>
        <w:t>'</w:t>
      </w:r>
      <w:r>
        <w:rPr>
          <w:rFonts w:cs="Arial" w:hAnsi="Arial" w:eastAsia="Arial" w:ascii="Arial"/>
          <w:color w:val="070708"/>
          <w:spacing w:val="0"/>
          <w:w w:val="158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58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00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28272A"/>
          <w:spacing w:val="0"/>
          <w:w w:val="100"/>
          <w:position w:val="0"/>
          <w:sz w:val="22"/>
          <w:szCs w:val="22"/>
        </w:rPr>
        <w:t>ee</w:t>
      </w:r>
      <w:r>
        <w:rPr>
          <w:rFonts w:cs="Arial" w:hAnsi="Arial" w:eastAsia="Arial" w:ascii="Arial"/>
          <w:color w:val="28272A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28272A"/>
          <w:spacing w:val="34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8272A"/>
          <w:spacing w:val="0"/>
          <w:w w:val="6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18181A"/>
          <w:spacing w:val="0"/>
          <w:w w:val="109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18181A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-2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8272A"/>
          <w:spacing w:val="0"/>
          <w:w w:val="105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28272A"/>
          <w:spacing w:val="0"/>
          <w:w w:val="105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8181A"/>
          <w:spacing w:val="0"/>
          <w:w w:val="105"/>
          <w:position w:val="0"/>
          <w:sz w:val="22"/>
          <w:szCs w:val="22"/>
        </w:rPr>
        <w:t>x</w:t>
      </w:r>
      <w:r>
        <w:rPr>
          <w:rFonts w:cs="Arial" w:hAnsi="Arial" w:eastAsia="Arial" w:ascii="Arial"/>
          <w:color w:val="18181A"/>
          <w:spacing w:val="0"/>
          <w:w w:val="105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8181A"/>
          <w:spacing w:val="12"/>
          <w:w w:val="105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00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18181A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070708"/>
          <w:spacing w:val="52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86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18181A"/>
          <w:spacing w:val="0"/>
          <w:w w:val="131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94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1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8272A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ry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18181A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g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25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28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x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p</w:t>
      </w:r>
      <w:r>
        <w:rPr>
          <w:rFonts w:cs="Arial" w:hAnsi="Arial" w:eastAsia="Arial" w:ascii="Arial"/>
          <w:color w:val="18181A"/>
          <w:spacing w:val="0"/>
          <w:w w:val="100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22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82"/>
          <w:position w:val="0"/>
          <w:sz w:val="22"/>
          <w:szCs w:val="22"/>
        </w:rPr>
        <w:t>F</w:t>
      </w:r>
      <w:r>
        <w:rPr>
          <w:rFonts w:cs="Arial" w:hAnsi="Arial" w:eastAsia="Arial" w:ascii="Arial"/>
          <w:color w:val="070708"/>
          <w:spacing w:val="0"/>
          <w:w w:val="102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13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070708"/>
          <w:spacing w:val="0"/>
          <w:w w:val="131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98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070708"/>
          <w:spacing w:val="0"/>
          <w:w w:val="109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17"/>
          <w:position w:val="0"/>
          <w:sz w:val="22"/>
          <w:szCs w:val="22"/>
        </w:rPr>
        <w:t>ry</w:t>
      </w:r>
      <w:r>
        <w:rPr>
          <w:rFonts w:cs="Arial" w:hAnsi="Arial" w:eastAsia="Arial" w:ascii="Arial"/>
          <w:color w:val="070708"/>
          <w:spacing w:val="0"/>
          <w:w w:val="135"/>
          <w:position w:val="0"/>
          <w:sz w:val="22"/>
          <w:szCs w:val="22"/>
        </w:rPr>
        <w:t>"</w:t>
      </w:r>
      <w:r>
        <w:rPr>
          <w:rFonts w:cs="Arial" w:hAnsi="Arial" w:eastAsia="Arial" w:ascii="Arial"/>
          <w:color w:val="070708"/>
          <w:spacing w:val="0"/>
          <w:w w:val="102"/>
          <w:position w:val="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315"/>
      </w:pPr>
      <w:r>
        <w:rPr>
          <w:rFonts w:cs="Arial" w:hAnsi="Arial" w:eastAsia="Arial" w:ascii="Arial"/>
          <w:color w:val="070708"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color w:val="070708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sz w:val="21"/>
          <w:szCs w:val="21"/>
        </w:rPr>
        <w:t>R</w:t>
      </w:r>
      <w:r>
        <w:rPr>
          <w:rFonts w:cs="Arial" w:hAnsi="Arial" w:eastAsia="Arial" w:ascii="Arial"/>
          <w:color w:val="070708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color w:val="070708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sz w:val="21"/>
          <w:szCs w:val="21"/>
        </w:rPr>
        <w:t>L</w:t>
      </w:r>
      <w:r>
        <w:rPr>
          <w:rFonts w:cs="Arial" w:hAnsi="Arial" w:eastAsia="Arial" w:ascii="Arial"/>
          <w:color w:val="070708"/>
          <w:spacing w:val="0"/>
          <w:w w:val="100"/>
          <w:sz w:val="21"/>
          <w:szCs w:val="21"/>
        </w:rPr>
        <w:t>L</w:t>
      </w:r>
      <w:r>
        <w:rPr>
          <w:rFonts w:cs="Arial" w:hAnsi="Arial" w:eastAsia="Arial" w:ascii="Arial"/>
          <w:color w:val="070708"/>
          <w:spacing w:val="0"/>
          <w:w w:val="100"/>
          <w:sz w:val="21"/>
          <w:szCs w:val="21"/>
        </w:rPr>
        <w:t>     </w:t>
      </w:r>
      <w:r>
        <w:rPr>
          <w:rFonts w:cs="Arial" w:hAnsi="Arial" w:eastAsia="Arial" w:ascii="Arial"/>
          <w:color w:val="070708"/>
          <w:spacing w:val="9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18181A"/>
          <w:spacing w:val="0"/>
          <w:w w:val="111"/>
          <w:sz w:val="22"/>
          <w:szCs w:val="22"/>
        </w:rPr>
        <w:t>"</w:t>
      </w:r>
      <w:r>
        <w:rPr>
          <w:rFonts w:cs="Arial" w:hAnsi="Arial" w:eastAsia="Arial" w:ascii="Arial"/>
          <w:color w:val="28272A"/>
          <w:spacing w:val="0"/>
          <w:w w:val="111"/>
          <w:sz w:val="22"/>
          <w:szCs w:val="22"/>
        </w:rPr>
        <w:t>I</w:t>
      </w:r>
      <w:r>
        <w:rPr>
          <w:rFonts w:cs="Arial" w:hAnsi="Arial" w:eastAsia="Arial" w:ascii="Arial"/>
          <w:color w:val="18181A"/>
          <w:spacing w:val="0"/>
          <w:w w:val="111"/>
          <w:sz w:val="22"/>
          <w:szCs w:val="22"/>
        </w:rPr>
        <w:t>'</w:t>
      </w:r>
      <w:r>
        <w:rPr>
          <w:rFonts w:cs="Arial" w:hAnsi="Arial" w:eastAsia="Arial" w:ascii="Arial"/>
          <w:color w:val="28272A"/>
          <w:spacing w:val="0"/>
          <w:w w:val="111"/>
          <w:sz w:val="22"/>
          <w:szCs w:val="22"/>
        </w:rPr>
        <w:t>v</w:t>
      </w:r>
      <w:r>
        <w:rPr>
          <w:rFonts w:cs="Arial" w:hAnsi="Arial" w:eastAsia="Arial" w:ascii="Arial"/>
          <w:color w:val="28272A"/>
          <w:spacing w:val="0"/>
          <w:w w:val="111"/>
          <w:sz w:val="22"/>
          <w:szCs w:val="22"/>
        </w:rPr>
        <w:t>e</w:t>
      </w:r>
      <w:r>
        <w:rPr>
          <w:rFonts w:cs="Arial" w:hAnsi="Arial" w:eastAsia="Arial" w:ascii="Arial"/>
          <w:color w:val="28272A"/>
          <w:spacing w:val="20"/>
          <w:w w:val="111"/>
          <w:sz w:val="22"/>
          <w:szCs w:val="22"/>
        </w:rPr>
        <w:t> </w:t>
      </w:r>
      <w:r>
        <w:rPr>
          <w:rFonts w:cs="Arial" w:hAnsi="Arial" w:eastAsia="Arial" w:ascii="Arial"/>
          <w:color w:val="28272A"/>
          <w:spacing w:val="0"/>
          <w:w w:val="86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18"/>
          <w:sz w:val="22"/>
          <w:szCs w:val="22"/>
        </w:rPr>
        <w:t>l</w:t>
      </w:r>
      <w:r>
        <w:rPr>
          <w:rFonts w:cs="Arial" w:hAnsi="Arial" w:eastAsia="Arial" w:ascii="Arial"/>
          <w:color w:val="28272A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18181A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28272A"/>
          <w:spacing w:val="0"/>
          <w:w w:val="109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5"/>
          <w:sz w:val="22"/>
          <w:szCs w:val="22"/>
        </w:rPr>
        <w:t>d</w:t>
      </w:r>
      <w:r>
        <w:rPr>
          <w:rFonts w:cs="Arial" w:hAnsi="Arial" w:eastAsia="Arial" w:ascii="Arial"/>
          <w:color w:val="28272A"/>
          <w:spacing w:val="0"/>
          <w:w w:val="126"/>
          <w:sz w:val="22"/>
          <w:szCs w:val="22"/>
        </w:rPr>
        <w:t>y</w:t>
      </w:r>
      <w:r>
        <w:rPr>
          <w:rFonts w:cs="Arial" w:hAnsi="Arial" w:eastAsia="Arial" w:ascii="Arial"/>
          <w:color w:val="28272A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70708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14145"/>
          <w:spacing w:val="0"/>
          <w:w w:val="63"/>
          <w:sz w:val="22"/>
          <w:szCs w:val="22"/>
        </w:rPr>
        <w:t>I</w:t>
      </w:r>
      <w:r>
        <w:rPr>
          <w:rFonts w:cs="Arial" w:hAnsi="Arial" w:eastAsia="Arial" w:ascii="Arial"/>
          <w:color w:val="18181A"/>
          <w:spacing w:val="0"/>
          <w:w w:val="126"/>
          <w:sz w:val="22"/>
          <w:szCs w:val="22"/>
        </w:rPr>
        <w:t>'</w:t>
      </w:r>
      <w:r>
        <w:rPr>
          <w:rFonts w:cs="Arial" w:hAnsi="Arial" w:eastAsia="Arial" w:ascii="Arial"/>
          <w:color w:val="18181A"/>
          <w:spacing w:val="0"/>
          <w:w w:val="112"/>
          <w:sz w:val="22"/>
          <w:szCs w:val="22"/>
        </w:rPr>
        <w:t>m</w:t>
      </w:r>
      <w:r>
        <w:rPr>
          <w:rFonts w:cs="Arial" w:hAnsi="Arial" w:eastAsia="Arial" w:ascii="Arial"/>
          <w:color w:val="18181A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72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0"/>
          <w:sz w:val="22"/>
          <w:szCs w:val="22"/>
        </w:rPr>
        <w:t>p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u</w:t>
      </w:r>
      <w:r>
        <w:rPr>
          <w:rFonts w:cs="Arial" w:hAnsi="Arial" w:eastAsia="Arial" w:ascii="Arial"/>
          <w:color w:val="070708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98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10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4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0"/>
          <w:w w:val="117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11"/>
          <w:sz w:val="22"/>
          <w:szCs w:val="22"/>
        </w:rPr>
        <w:t>w</w:t>
      </w:r>
      <w:r>
        <w:rPr>
          <w:rFonts w:cs="Arial" w:hAnsi="Arial" w:eastAsia="Arial" w:ascii="Arial"/>
          <w:color w:val="070708"/>
          <w:spacing w:val="0"/>
          <w:w w:val="117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6"/>
        <w:ind w:left="2668"/>
      </w:pPr>
      <w:r>
        <w:rPr>
          <w:rFonts w:cs="Arial" w:hAnsi="Arial" w:eastAsia="Arial" w:ascii="Arial"/>
          <w:color w:val="18181A"/>
          <w:w w:val="86"/>
          <w:sz w:val="22"/>
          <w:szCs w:val="22"/>
        </w:rPr>
        <w:t>e</w:t>
      </w:r>
      <w:r>
        <w:rPr>
          <w:rFonts w:cs="Arial" w:hAnsi="Arial" w:eastAsia="Arial" w:ascii="Arial"/>
          <w:color w:val="18181A"/>
          <w:w w:val="117"/>
          <w:sz w:val="22"/>
          <w:szCs w:val="22"/>
        </w:rPr>
        <w:t>x</w:t>
      </w:r>
      <w:r>
        <w:rPr>
          <w:rFonts w:cs="Arial" w:hAnsi="Arial" w:eastAsia="Arial" w:ascii="Arial"/>
          <w:color w:val="28272A"/>
          <w:w w:val="113"/>
          <w:sz w:val="22"/>
          <w:szCs w:val="22"/>
        </w:rPr>
        <w:t>p</w:t>
      </w:r>
      <w:r>
        <w:rPr>
          <w:rFonts w:cs="Arial" w:hAnsi="Arial" w:eastAsia="Arial" w:ascii="Arial"/>
          <w:color w:val="18181A"/>
          <w:w w:val="108"/>
          <w:sz w:val="22"/>
          <w:szCs w:val="22"/>
        </w:rPr>
        <w:t>l</w:t>
      </w:r>
      <w:r>
        <w:rPr>
          <w:rFonts w:cs="Arial" w:hAnsi="Arial" w:eastAsia="Arial" w:ascii="Arial"/>
          <w:color w:val="18181A"/>
          <w:w w:val="105"/>
          <w:sz w:val="22"/>
          <w:szCs w:val="22"/>
        </w:rPr>
        <w:t>a</w:t>
      </w:r>
      <w:r>
        <w:rPr>
          <w:rFonts w:cs="Arial" w:hAnsi="Arial" w:eastAsia="Arial" w:ascii="Arial"/>
          <w:color w:val="070708"/>
          <w:w w:val="108"/>
          <w:sz w:val="22"/>
          <w:szCs w:val="22"/>
        </w:rPr>
        <w:t>i</w:t>
      </w:r>
      <w:r>
        <w:rPr>
          <w:rFonts w:cs="Arial" w:hAnsi="Arial" w:eastAsia="Arial" w:ascii="Arial"/>
          <w:color w:val="18181A"/>
          <w:w w:val="117"/>
          <w:sz w:val="22"/>
          <w:szCs w:val="22"/>
        </w:rPr>
        <w:t>n</w:t>
      </w:r>
      <w:r>
        <w:rPr>
          <w:rFonts w:cs="Arial" w:hAnsi="Arial" w:eastAsia="Arial" w:ascii="Arial"/>
          <w:color w:val="28272A"/>
          <w:w w:val="118"/>
          <w:sz w:val="22"/>
          <w:szCs w:val="22"/>
        </w:rPr>
        <w:t>i</w:t>
      </w:r>
      <w:r>
        <w:rPr>
          <w:rFonts w:cs="Arial" w:hAnsi="Arial" w:eastAsia="Arial" w:ascii="Arial"/>
          <w:color w:val="18181A"/>
          <w:w w:val="117"/>
          <w:sz w:val="22"/>
          <w:szCs w:val="22"/>
        </w:rPr>
        <w:t>n</w:t>
      </w:r>
      <w:r>
        <w:rPr>
          <w:rFonts w:cs="Arial" w:hAnsi="Arial" w:eastAsia="Arial" w:ascii="Arial"/>
          <w:color w:val="18181A"/>
          <w:w w:val="109"/>
          <w:sz w:val="22"/>
          <w:szCs w:val="22"/>
        </w:rPr>
        <w:t>g</w:t>
      </w:r>
      <w:r>
        <w:rPr>
          <w:rFonts w:cs="Arial" w:hAnsi="Arial" w:eastAsia="Arial" w:ascii="Arial"/>
          <w:color w:val="18181A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6"/>
          <w:sz w:val="22"/>
          <w:szCs w:val="22"/>
        </w:rPr>
        <w:t>m</w:t>
      </w:r>
      <w:r>
        <w:rPr>
          <w:rFonts w:cs="Arial" w:hAnsi="Arial" w:eastAsia="Arial" w:ascii="Arial"/>
          <w:color w:val="18181A"/>
          <w:spacing w:val="0"/>
          <w:w w:val="122"/>
          <w:sz w:val="22"/>
          <w:szCs w:val="22"/>
        </w:rPr>
        <w:t>y</w:t>
      </w:r>
      <w:r>
        <w:rPr>
          <w:rFonts w:cs="Arial" w:hAnsi="Arial" w:eastAsia="Arial" w:ascii="Arial"/>
          <w:color w:val="070708"/>
          <w:spacing w:val="0"/>
          <w:w w:val="104"/>
          <w:sz w:val="22"/>
          <w:szCs w:val="22"/>
        </w:rPr>
        <w:t>s</w:t>
      </w:r>
      <w:r>
        <w:rPr>
          <w:rFonts w:cs="Arial" w:hAnsi="Arial" w:eastAsia="Arial" w:ascii="Arial"/>
          <w:color w:val="18181A"/>
          <w:spacing w:val="0"/>
          <w:w w:val="109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18"/>
          <w:sz w:val="22"/>
          <w:szCs w:val="22"/>
        </w:rPr>
        <w:t>l</w:t>
      </w:r>
      <w:r>
        <w:rPr>
          <w:rFonts w:cs="Arial" w:hAnsi="Arial" w:eastAsia="Arial" w:ascii="Arial"/>
          <w:color w:val="18181A"/>
          <w:spacing w:val="0"/>
          <w:w w:val="158"/>
          <w:sz w:val="22"/>
          <w:szCs w:val="22"/>
        </w:rPr>
        <w:t>f</w:t>
      </w:r>
      <w:r>
        <w:rPr>
          <w:rFonts w:cs="Arial" w:hAnsi="Arial" w:eastAsia="Arial" w:ascii="Arial"/>
          <w:color w:val="18181A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04"/>
          <w:sz w:val="22"/>
          <w:szCs w:val="22"/>
        </w:rPr>
        <w:t>v</w:t>
      </w:r>
      <w:r>
        <w:rPr>
          <w:rFonts w:cs="Arial" w:hAnsi="Arial" w:eastAsia="Arial" w:ascii="Arial"/>
          <w:color w:val="070708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18181A"/>
          <w:spacing w:val="0"/>
          <w:w w:val="150"/>
          <w:sz w:val="22"/>
          <w:szCs w:val="22"/>
        </w:rPr>
        <w:t>r</w:t>
      </w:r>
      <w:r>
        <w:rPr>
          <w:rFonts w:cs="Arial" w:hAnsi="Arial" w:eastAsia="Arial" w:ascii="Arial"/>
          <w:color w:val="28272A"/>
          <w:spacing w:val="0"/>
          <w:w w:val="96"/>
          <w:sz w:val="22"/>
          <w:szCs w:val="22"/>
        </w:rPr>
        <w:t>y</w:t>
      </w:r>
      <w:r>
        <w:rPr>
          <w:rFonts w:cs="Arial" w:hAnsi="Arial" w:eastAsia="Arial" w:ascii="Arial"/>
          <w:color w:val="28272A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1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11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11"/>
          <w:sz w:val="22"/>
          <w:szCs w:val="22"/>
        </w:rPr>
        <w:t>ea</w:t>
      </w:r>
      <w:r>
        <w:rPr>
          <w:rFonts w:cs="Arial" w:hAnsi="Arial" w:eastAsia="Arial" w:ascii="Arial"/>
          <w:color w:val="070708"/>
          <w:spacing w:val="0"/>
          <w:w w:val="111"/>
          <w:sz w:val="22"/>
          <w:szCs w:val="22"/>
        </w:rPr>
        <w:t>r</w:t>
      </w:r>
      <w:r>
        <w:rPr>
          <w:rFonts w:cs="Arial" w:hAnsi="Arial" w:eastAsia="Arial" w:ascii="Arial"/>
          <w:color w:val="28272A"/>
          <w:spacing w:val="0"/>
          <w:w w:val="111"/>
          <w:sz w:val="22"/>
          <w:szCs w:val="22"/>
        </w:rPr>
        <w:t>l</w:t>
      </w:r>
      <w:r>
        <w:rPr>
          <w:rFonts w:cs="Arial" w:hAnsi="Arial" w:eastAsia="Arial" w:ascii="Arial"/>
          <w:color w:val="18181A"/>
          <w:spacing w:val="0"/>
          <w:w w:val="111"/>
          <w:sz w:val="22"/>
          <w:szCs w:val="22"/>
        </w:rPr>
        <w:t>y</w:t>
      </w:r>
      <w:r>
        <w:rPr>
          <w:rFonts w:cs="Arial" w:hAnsi="Arial" w:eastAsia="Arial" w:ascii="Arial"/>
          <w:color w:val="18181A"/>
          <w:spacing w:val="0"/>
          <w:w w:val="11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70708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4"/>
          <w:sz w:val="22"/>
          <w:szCs w:val="22"/>
        </w:rPr>
        <w:t>p</w:t>
      </w:r>
      <w:r>
        <w:rPr>
          <w:rFonts w:cs="Arial" w:hAnsi="Arial" w:eastAsia="Arial" w:ascii="Arial"/>
          <w:color w:val="070708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98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17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color w:val="070708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1"/>
          <w:sz w:val="22"/>
          <w:szCs w:val="22"/>
        </w:rPr>
        <w:t>w</w:t>
      </w:r>
      <w:r>
        <w:rPr>
          <w:rFonts w:cs="Arial" w:hAnsi="Arial" w:eastAsia="Arial" w:ascii="Arial"/>
          <w:color w:val="070708"/>
          <w:spacing w:val="0"/>
          <w:w w:val="111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11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11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13"/>
          <w:w w:val="11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71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38"/>
          <w:sz w:val="22"/>
          <w:szCs w:val="22"/>
        </w:rPr>
        <w:t>'</w:t>
      </w:r>
      <w:r>
        <w:rPr>
          <w:rFonts w:cs="Arial" w:hAnsi="Arial" w:eastAsia="Arial" w:ascii="Arial"/>
          <w:color w:val="070708"/>
          <w:spacing w:val="0"/>
          <w:w w:val="130"/>
          <w:sz w:val="22"/>
          <w:szCs w:val="22"/>
        </w:rPr>
        <w:t>v</w:t>
      </w:r>
      <w:r>
        <w:rPr>
          <w:rFonts w:cs="Arial" w:hAnsi="Arial" w:eastAsia="Arial" w:ascii="Arial"/>
          <w:color w:val="070708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5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13"/>
          <w:sz w:val="22"/>
          <w:szCs w:val="22"/>
        </w:rPr>
        <w:t>d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4" w:lineRule="exact" w:line="240"/>
        <w:ind w:left="2668" w:right="346" w:hanging="1757"/>
      </w:pPr>
      <w:r>
        <w:rPr>
          <w:rFonts w:cs="Arial" w:hAnsi="Arial" w:eastAsia="Arial" w:ascii="Arial"/>
          <w:color w:val="C3C3C5"/>
          <w:spacing w:val="0"/>
          <w:w w:val="40"/>
          <w:position w:val="-4"/>
          <w:sz w:val="13"/>
          <w:szCs w:val="13"/>
        </w:rPr>
        <w:t>.</w:t>
      </w:r>
      <w:r>
        <w:rPr>
          <w:rFonts w:cs="Arial" w:hAnsi="Arial" w:eastAsia="Arial" w:ascii="Arial"/>
          <w:color w:val="C3C3C5"/>
          <w:spacing w:val="0"/>
          <w:w w:val="40"/>
          <w:position w:val="-4"/>
          <w:sz w:val="13"/>
          <w:szCs w:val="13"/>
        </w:rPr>
        <w:t>        </w:t>
      </w:r>
      <w:r>
        <w:rPr>
          <w:rFonts w:cs="Arial" w:hAnsi="Arial" w:eastAsia="Arial" w:ascii="Arial"/>
          <w:color w:val="C3C3C5"/>
          <w:spacing w:val="0"/>
          <w:w w:val="40"/>
          <w:position w:val="-4"/>
          <w:sz w:val="13"/>
          <w:szCs w:val="13"/>
        </w:rPr>
        <w:t> </w:t>
      </w:r>
      <w:r>
        <w:rPr>
          <w:rFonts w:cs="Arial" w:hAnsi="Arial" w:eastAsia="Arial" w:ascii="Arial"/>
          <w:color w:val="414145"/>
          <w:spacing w:val="0"/>
          <w:w w:val="100"/>
          <w:position w:val="-4"/>
          <w:sz w:val="12"/>
          <w:szCs w:val="12"/>
        </w:rPr>
        <w:t>'</w:t>
      </w:r>
      <w:r>
        <w:rPr>
          <w:rFonts w:cs="Arial" w:hAnsi="Arial" w:eastAsia="Arial" w:ascii="Arial"/>
          <w:color w:val="414145"/>
          <w:spacing w:val="0"/>
          <w:w w:val="100"/>
          <w:position w:val="-4"/>
          <w:sz w:val="12"/>
          <w:szCs w:val="12"/>
        </w:rPr>
        <w:t>                                               </w:t>
      </w:r>
      <w:r>
        <w:rPr>
          <w:rFonts w:cs="Arial" w:hAnsi="Arial" w:eastAsia="Arial" w:ascii="Arial"/>
          <w:color w:val="414145"/>
          <w:spacing w:val="4"/>
          <w:w w:val="100"/>
          <w:position w:val="-4"/>
          <w:sz w:val="12"/>
          <w:szCs w:val="12"/>
        </w:rPr>
        <w:t> </w:t>
      </w:r>
      <w:r>
        <w:rPr>
          <w:rFonts w:cs="Arial" w:hAnsi="Arial" w:eastAsia="Arial" w:ascii="Arial"/>
          <w:color w:val="18181A"/>
          <w:spacing w:val="0"/>
          <w:w w:val="63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414145"/>
          <w:spacing w:val="0"/>
          <w:w w:val="138"/>
          <w:position w:val="0"/>
          <w:sz w:val="22"/>
          <w:szCs w:val="22"/>
        </w:rPr>
        <w:t>'</w:t>
      </w:r>
      <w:r>
        <w:rPr>
          <w:rFonts w:cs="Arial" w:hAnsi="Arial" w:eastAsia="Arial" w:ascii="Arial"/>
          <w:color w:val="18181A"/>
          <w:spacing w:val="0"/>
          <w:w w:val="122"/>
          <w:position w:val="0"/>
          <w:sz w:val="22"/>
          <w:szCs w:val="22"/>
        </w:rPr>
        <w:t>v</w:t>
      </w:r>
      <w:r>
        <w:rPr>
          <w:rFonts w:cs="Arial" w:hAnsi="Arial" w:eastAsia="Arial" w:ascii="Arial"/>
          <w:color w:val="28272A"/>
          <w:spacing w:val="0"/>
          <w:w w:val="9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28272A"/>
          <w:spacing w:val="3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8272A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18181A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18181A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8181A"/>
          <w:spacing w:val="4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00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18181A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18181A"/>
          <w:spacing w:val="0"/>
          <w:w w:val="100"/>
          <w:position w:val="0"/>
          <w:sz w:val="22"/>
          <w:szCs w:val="22"/>
        </w:rPr>
        <w:t>k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7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18181A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18181A"/>
          <w:spacing w:val="29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68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18181A"/>
          <w:spacing w:val="0"/>
          <w:w w:val="109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11"/>
          <w:position w:val="0"/>
          <w:sz w:val="22"/>
          <w:szCs w:val="22"/>
        </w:rPr>
        <w:t>w</w:t>
      </w:r>
      <w:r>
        <w:rPr>
          <w:rFonts w:cs="Arial" w:hAnsi="Arial" w:eastAsia="Arial" w:ascii="Arial"/>
          <w:color w:val="070708"/>
          <w:spacing w:val="0"/>
          <w:w w:val="113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2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8272A"/>
          <w:spacing w:val="0"/>
          <w:w w:val="63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18181A"/>
          <w:spacing w:val="0"/>
          <w:w w:val="138"/>
          <w:position w:val="0"/>
          <w:sz w:val="22"/>
          <w:szCs w:val="22"/>
        </w:rPr>
        <w:t>'</w:t>
      </w:r>
      <w:r>
        <w:rPr>
          <w:rFonts w:cs="Arial" w:hAnsi="Arial" w:eastAsia="Arial" w:ascii="Arial"/>
          <w:color w:val="18181A"/>
          <w:spacing w:val="0"/>
          <w:w w:val="126"/>
          <w:position w:val="0"/>
          <w:sz w:val="22"/>
          <w:szCs w:val="22"/>
        </w:rPr>
        <w:t>v</w:t>
      </w:r>
      <w:r>
        <w:rPr>
          <w:rFonts w:cs="Arial" w:hAnsi="Arial" w:eastAsia="Arial" w:ascii="Arial"/>
          <w:color w:val="070708"/>
          <w:spacing w:val="0"/>
          <w:w w:val="94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2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43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08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8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8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8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2"/>
          <w:w w:val="108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8"/>
          <w:position w:val="0"/>
          <w:sz w:val="22"/>
          <w:szCs w:val="22"/>
        </w:rPr>
        <w:t>f</w:t>
      </w:r>
      <w:r>
        <w:rPr>
          <w:rFonts w:cs="Arial" w:hAnsi="Arial" w:eastAsia="Arial" w:ascii="Arial"/>
          <w:color w:val="070708"/>
          <w:spacing w:val="0"/>
          <w:w w:val="108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108"/>
          <w:position w:val="0"/>
          <w:sz w:val="22"/>
          <w:szCs w:val="22"/>
        </w:rPr>
        <w:t>om</w:t>
      </w:r>
      <w:r>
        <w:rPr>
          <w:rFonts w:cs="Arial" w:hAnsi="Arial" w:eastAsia="Arial" w:ascii="Arial"/>
          <w:color w:val="070708"/>
          <w:spacing w:val="29"/>
          <w:w w:val="108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070708"/>
          <w:spacing w:val="3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3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4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1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11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11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11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11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11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11"/>
          <w:position w:val="0"/>
          <w:sz w:val="22"/>
          <w:szCs w:val="22"/>
        </w:rPr>
        <w:t>g</w:t>
      </w:r>
      <w:r>
        <w:rPr>
          <w:rFonts w:cs="Arial" w:hAnsi="Arial" w:eastAsia="Arial" w:ascii="Arial"/>
          <w:color w:val="070708"/>
          <w:spacing w:val="25"/>
          <w:w w:val="111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86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9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17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17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00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18181A"/>
          <w:spacing w:val="0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28272A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28272A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28272A"/>
          <w:spacing w:val="0"/>
          <w:w w:val="100"/>
          <w:position w:val="0"/>
          <w:sz w:val="22"/>
          <w:szCs w:val="22"/>
        </w:rPr>
        <w:t>g</w:t>
      </w:r>
      <w:r>
        <w:rPr>
          <w:rFonts w:cs="Arial" w:hAnsi="Arial" w:eastAsia="Arial" w:ascii="Arial"/>
          <w:color w:val="28272A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8181A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18181A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2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6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18181A"/>
          <w:spacing w:val="0"/>
          <w:w w:val="109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18181A"/>
          <w:spacing w:val="1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8272A"/>
          <w:spacing w:val="0"/>
          <w:w w:val="109"/>
          <w:position w:val="0"/>
          <w:sz w:val="22"/>
          <w:szCs w:val="22"/>
        </w:rPr>
        <w:t>w</w:t>
      </w:r>
      <w:r>
        <w:rPr>
          <w:rFonts w:cs="Arial" w:hAnsi="Arial" w:eastAsia="Arial" w:ascii="Arial"/>
          <w:color w:val="18181A"/>
          <w:spacing w:val="0"/>
          <w:w w:val="109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9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9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15"/>
          <w:w w:val="109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63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38"/>
          <w:position w:val="0"/>
          <w:sz w:val="22"/>
          <w:szCs w:val="22"/>
        </w:rPr>
        <w:t>'</w:t>
      </w:r>
      <w:r>
        <w:rPr>
          <w:rFonts w:cs="Arial" w:hAnsi="Arial" w:eastAsia="Arial" w:ascii="Arial"/>
          <w:color w:val="18181A"/>
          <w:spacing w:val="0"/>
          <w:w w:val="110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18181A"/>
          <w:spacing w:val="25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6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18181A"/>
          <w:spacing w:val="0"/>
          <w:w w:val="105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13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18181A"/>
          <w:spacing w:val="0"/>
          <w:w w:val="10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18181A"/>
          <w:spacing w:val="0"/>
          <w:w w:val="113"/>
          <w:position w:val="0"/>
          <w:sz w:val="22"/>
          <w:szCs w:val="22"/>
        </w:rPr>
        <w:t>ng</w:t>
      </w:r>
      <w:r>
        <w:rPr>
          <w:rFonts w:cs="Arial" w:hAnsi="Arial" w:eastAsia="Arial" w:ascii="Arial"/>
          <w:color w:val="18181A"/>
          <w:spacing w:val="0"/>
          <w:w w:val="142"/>
          <w:position w:val="0"/>
          <w:sz w:val="22"/>
          <w:szCs w:val="22"/>
        </w:rPr>
        <w:t>"</w:t>
      </w:r>
      <w:r>
        <w:rPr>
          <w:rFonts w:cs="Arial" w:hAnsi="Arial" w:eastAsia="Arial" w:ascii="Arial"/>
          <w:color w:val="070708"/>
          <w:spacing w:val="0"/>
          <w:w w:val="102"/>
          <w:position w:val="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231"/>
        <w:ind w:left="2683" w:right="293" w:hanging="1354"/>
      </w:pPr>
      <w:r>
        <w:rPr>
          <w:rFonts w:cs="Arial" w:hAnsi="Arial" w:eastAsia="Arial" w:ascii="Arial"/>
          <w:color w:val="070708"/>
          <w:w w:val="87"/>
          <w:sz w:val="22"/>
          <w:szCs w:val="22"/>
        </w:rPr>
        <w:t>D</w:t>
      </w:r>
      <w:r>
        <w:rPr>
          <w:rFonts w:cs="Arial" w:hAnsi="Arial" w:eastAsia="Arial" w:ascii="Arial"/>
          <w:color w:val="070708"/>
          <w:w w:val="105"/>
          <w:sz w:val="22"/>
          <w:szCs w:val="22"/>
        </w:rPr>
        <w:t>C</w:t>
      </w:r>
      <w:r>
        <w:rPr>
          <w:rFonts w:cs="Arial" w:hAnsi="Arial" w:eastAsia="Arial" w:ascii="Arial"/>
          <w:color w:val="070708"/>
          <w:w w:val="133"/>
          <w:sz w:val="22"/>
          <w:szCs w:val="22"/>
        </w:rPr>
        <w:t>M</w:t>
      </w:r>
      <w:r>
        <w:rPr>
          <w:rFonts w:cs="Arial" w:hAnsi="Arial" w:eastAsia="Arial" w:ascii="Arial"/>
          <w:color w:val="070708"/>
          <w:w w:val="100"/>
          <w:sz w:val="22"/>
          <w:szCs w:val="22"/>
        </w:rPr>
        <w:t>            </w:t>
      </w:r>
      <w:r>
        <w:rPr>
          <w:rFonts w:cs="Arial" w:hAnsi="Arial" w:eastAsia="Arial" w:ascii="Arial"/>
          <w:color w:val="070708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05"/>
          <w:position w:val="1"/>
          <w:sz w:val="22"/>
          <w:szCs w:val="22"/>
        </w:rPr>
        <w:t>"</w:t>
      </w:r>
      <w:r>
        <w:rPr>
          <w:rFonts w:cs="Arial" w:hAnsi="Arial" w:eastAsia="Arial" w:ascii="Arial"/>
          <w:color w:val="28272A"/>
          <w:spacing w:val="0"/>
          <w:w w:val="105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28272A"/>
          <w:spacing w:val="0"/>
          <w:w w:val="105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28272A"/>
          <w:spacing w:val="0"/>
          <w:w w:val="105"/>
          <w:position w:val="1"/>
          <w:sz w:val="22"/>
          <w:szCs w:val="22"/>
        </w:rPr>
        <w:t>m</w:t>
      </w:r>
      <w:r>
        <w:rPr>
          <w:rFonts w:cs="Arial" w:hAnsi="Arial" w:eastAsia="Arial" w:ascii="Arial"/>
          <w:color w:val="18181A"/>
          <w:spacing w:val="0"/>
          <w:w w:val="105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28272A"/>
          <w:spacing w:val="0"/>
          <w:w w:val="105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28272A"/>
          <w:spacing w:val="54"/>
          <w:w w:val="105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05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18181A"/>
          <w:spacing w:val="0"/>
          <w:w w:val="105"/>
          <w:position w:val="1"/>
          <w:sz w:val="22"/>
          <w:szCs w:val="22"/>
        </w:rPr>
        <w:t>l</w:t>
      </w:r>
      <w:r>
        <w:rPr>
          <w:rFonts w:cs="Arial" w:hAnsi="Arial" w:eastAsia="Arial" w:ascii="Arial"/>
          <w:color w:val="28272A"/>
          <w:spacing w:val="0"/>
          <w:w w:val="105"/>
          <w:position w:val="1"/>
          <w:sz w:val="22"/>
          <w:szCs w:val="22"/>
        </w:rPr>
        <w:t>l</w:t>
      </w:r>
      <w:r>
        <w:rPr>
          <w:rFonts w:cs="Arial" w:hAnsi="Arial" w:eastAsia="Arial" w:ascii="Arial"/>
          <w:color w:val="28272A"/>
          <w:spacing w:val="16"/>
          <w:w w:val="105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8272A"/>
          <w:spacing w:val="0"/>
          <w:w w:val="71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28272A"/>
          <w:spacing w:val="39"/>
          <w:w w:val="71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c</w:t>
      </w:r>
      <w:r>
        <w:rPr>
          <w:rFonts w:cs="Arial" w:hAnsi="Arial" w:eastAsia="Arial" w:ascii="Arial"/>
          <w:color w:val="18181A"/>
          <w:spacing w:val="0"/>
          <w:w w:val="100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28272A"/>
          <w:spacing w:val="0"/>
          <w:w w:val="100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28272A"/>
          <w:spacing w:val="43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4"/>
          <w:position w:val="1"/>
          <w:sz w:val="22"/>
          <w:szCs w:val="22"/>
        </w:rPr>
        <w:t>p</w:t>
      </w:r>
      <w:r>
        <w:rPr>
          <w:rFonts w:cs="Arial" w:hAnsi="Arial" w:eastAsia="Arial" w:ascii="Arial"/>
          <w:color w:val="070708"/>
          <w:spacing w:val="0"/>
          <w:w w:val="105"/>
          <w:position w:val="1"/>
          <w:sz w:val="22"/>
          <w:szCs w:val="22"/>
        </w:rPr>
        <w:t>u</w:t>
      </w:r>
      <w:r>
        <w:rPr>
          <w:rFonts w:cs="Arial" w:hAnsi="Arial" w:eastAsia="Arial" w:ascii="Arial"/>
          <w:color w:val="18181A"/>
          <w:spacing w:val="0"/>
          <w:w w:val="142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18181A"/>
          <w:spacing w:val="11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8272A"/>
          <w:spacing w:val="0"/>
          <w:w w:val="100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18181A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18181A"/>
          <w:spacing w:val="33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00"/>
          <w:position w:val="1"/>
          <w:sz w:val="22"/>
          <w:szCs w:val="22"/>
        </w:rPr>
        <w:t>y</w:t>
      </w:r>
      <w:r>
        <w:rPr>
          <w:rFonts w:cs="Arial" w:hAnsi="Arial" w:eastAsia="Arial" w:ascii="Arial"/>
          <w:color w:val="18181A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18181A"/>
          <w:spacing w:val="0"/>
          <w:w w:val="100"/>
          <w:position w:val="1"/>
          <w:sz w:val="22"/>
          <w:szCs w:val="22"/>
        </w:rPr>
        <w:t>u</w:t>
      </w:r>
      <w:r>
        <w:rPr>
          <w:rFonts w:cs="Arial" w:hAnsi="Arial" w:eastAsia="Arial" w:ascii="Arial"/>
          <w:color w:val="18181A"/>
          <w:spacing w:val="43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71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34"/>
          <w:w w:val="71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99"/>
          <w:position w:val="1"/>
          <w:sz w:val="22"/>
          <w:szCs w:val="22"/>
        </w:rPr>
        <w:t>w</w:t>
      </w:r>
      <w:r>
        <w:rPr>
          <w:rFonts w:cs="Arial" w:hAnsi="Arial" w:eastAsia="Arial" w:ascii="Arial"/>
          <w:color w:val="18181A"/>
          <w:spacing w:val="0"/>
          <w:w w:val="105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18181A"/>
          <w:spacing w:val="0"/>
          <w:w w:val="109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09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38"/>
          <w:position w:val="1"/>
          <w:sz w:val="22"/>
          <w:szCs w:val="22"/>
        </w:rPr>
        <w:t>'</w:t>
      </w:r>
      <w:r>
        <w:rPr>
          <w:rFonts w:cs="Arial" w:hAnsi="Arial" w:eastAsia="Arial" w:ascii="Arial"/>
          <w:color w:val="18181A"/>
          <w:spacing w:val="0"/>
          <w:w w:val="150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18181A"/>
          <w:spacing w:val="6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6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6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6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6"/>
          <w:position w:val="1"/>
          <w:sz w:val="22"/>
          <w:szCs w:val="22"/>
        </w:rPr>
        <w:t>r</w:t>
      </w:r>
      <w:r>
        <w:rPr>
          <w:rFonts w:cs="Arial" w:hAnsi="Arial" w:eastAsia="Arial" w:ascii="Arial"/>
          <w:color w:val="18181A"/>
          <w:spacing w:val="0"/>
          <w:w w:val="106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18181A"/>
          <w:spacing w:val="17"/>
          <w:w w:val="106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25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41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2"/>
          <w:szCs w:val="22"/>
        </w:rPr>
        <w:t>y</w:t>
      </w:r>
      <w:r>
        <w:rPr>
          <w:rFonts w:cs="Arial" w:hAnsi="Arial" w:eastAsia="Arial" w:ascii="Arial"/>
          <w:color w:val="070708"/>
          <w:spacing w:val="33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10"/>
          <w:position w:val="1"/>
          <w:sz w:val="22"/>
          <w:szCs w:val="22"/>
        </w:rPr>
        <w:t>k</w:t>
      </w:r>
      <w:r>
        <w:rPr>
          <w:rFonts w:cs="Arial" w:hAnsi="Arial" w:eastAsia="Arial" w:ascii="Arial"/>
          <w:color w:val="070708"/>
          <w:spacing w:val="0"/>
          <w:w w:val="110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10"/>
          <w:position w:val="1"/>
          <w:sz w:val="22"/>
          <w:szCs w:val="22"/>
        </w:rPr>
        <w:t>y</w:t>
      </w:r>
      <w:r>
        <w:rPr>
          <w:rFonts w:cs="Arial" w:hAnsi="Arial" w:eastAsia="Arial" w:ascii="Arial"/>
          <w:color w:val="070708"/>
          <w:spacing w:val="10"/>
          <w:w w:val="11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70708"/>
          <w:spacing w:val="0"/>
          <w:w w:val="100"/>
          <w:position w:val="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70708"/>
          <w:spacing w:val="0"/>
          <w:w w:val="100"/>
          <w:position w:val="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70708"/>
          <w:spacing w:val="0"/>
          <w:w w:val="100"/>
          <w:position w:val="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70708"/>
          <w:spacing w:val="45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color w:val="070708"/>
          <w:spacing w:val="0"/>
          <w:w w:val="118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5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2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2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06"/>
          <w:position w:val="0"/>
          <w:sz w:val="22"/>
          <w:szCs w:val="22"/>
        </w:rPr>
        <w:t>p</w:t>
      </w:r>
      <w:r>
        <w:rPr>
          <w:rFonts w:cs="Arial" w:hAnsi="Arial" w:eastAsia="Arial" w:ascii="Arial"/>
          <w:color w:val="28272A"/>
          <w:spacing w:val="0"/>
          <w:w w:val="106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18181A"/>
          <w:spacing w:val="0"/>
          <w:w w:val="106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28272A"/>
          <w:spacing w:val="0"/>
          <w:w w:val="106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18181A"/>
          <w:spacing w:val="0"/>
          <w:w w:val="106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18181A"/>
          <w:spacing w:val="0"/>
          <w:w w:val="106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8181A"/>
          <w:spacing w:val="0"/>
          <w:w w:val="106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18181A"/>
          <w:spacing w:val="34"/>
          <w:w w:val="106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6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18181A"/>
          <w:spacing w:val="0"/>
          <w:w w:val="117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18181A"/>
          <w:spacing w:val="2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63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18181A"/>
          <w:spacing w:val="0"/>
          <w:w w:val="63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9"/>
          <w:w w:val="63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28272A"/>
          <w:spacing w:val="0"/>
          <w:w w:val="100"/>
          <w:position w:val="0"/>
          <w:sz w:val="22"/>
          <w:szCs w:val="22"/>
        </w:rPr>
        <w:t>an</w:t>
      </w:r>
      <w:r>
        <w:rPr>
          <w:rFonts w:cs="Arial" w:hAnsi="Arial" w:eastAsia="Arial" w:ascii="Arial"/>
          <w:color w:val="28272A"/>
          <w:spacing w:val="33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8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8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18181A"/>
          <w:spacing w:val="0"/>
          <w:w w:val="108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18181A"/>
          <w:spacing w:val="0"/>
          <w:w w:val="108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18181A"/>
          <w:spacing w:val="25"/>
          <w:w w:val="108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08"/>
          <w:position w:val="0"/>
          <w:sz w:val="22"/>
          <w:szCs w:val="22"/>
        </w:rPr>
        <w:t>g</w:t>
      </w:r>
      <w:r>
        <w:rPr>
          <w:rFonts w:cs="Arial" w:hAnsi="Arial" w:eastAsia="Arial" w:ascii="Arial"/>
          <w:color w:val="070708"/>
          <w:spacing w:val="0"/>
          <w:w w:val="10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18181A"/>
          <w:spacing w:val="0"/>
          <w:w w:val="108"/>
          <w:position w:val="0"/>
          <w:sz w:val="22"/>
          <w:szCs w:val="22"/>
        </w:rPr>
        <w:t>v</w:t>
      </w:r>
      <w:r>
        <w:rPr>
          <w:rFonts w:cs="Arial" w:hAnsi="Arial" w:eastAsia="Arial" w:ascii="Arial"/>
          <w:color w:val="070708"/>
          <w:spacing w:val="0"/>
          <w:w w:val="108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7"/>
          <w:w w:val="108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28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8272A"/>
          <w:spacing w:val="0"/>
          <w:w w:val="100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070708"/>
          <w:spacing w:val="28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0"/>
          <w:position w:val="0"/>
          <w:sz w:val="22"/>
          <w:szCs w:val="22"/>
        </w:rPr>
        <w:t>w</w:t>
      </w:r>
      <w:r>
        <w:rPr>
          <w:rFonts w:cs="Arial" w:hAnsi="Arial" w:eastAsia="Arial" w:ascii="Arial"/>
          <w:color w:val="070708"/>
          <w:spacing w:val="0"/>
          <w:w w:val="110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1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1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9"/>
          <w:w w:val="11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71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39"/>
          <w:w w:val="71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k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w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4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63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18181A"/>
          <w:spacing w:val="0"/>
          <w:w w:val="150"/>
          <w:position w:val="0"/>
          <w:sz w:val="22"/>
          <w:szCs w:val="22"/>
        </w:rPr>
        <w:t>'</w:t>
      </w:r>
      <w:r>
        <w:rPr>
          <w:rFonts w:cs="Arial" w:hAnsi="Arial" w:eastAsia="Arial" w:ascii="Arial"/>
          <w:color w:val="070708"/>
          <w:spacing w:val="0"/>
          <w:w w:val="117"/>
          <w:position w:val="0"/>
          <w:sz w:val="22"/>
          <w:szCs w:val="22"/>
        </w:rPr>
        <w:t>v</w:t>
      </w:r>
      <w:r>
        <w:rPr>
          <w:rFonts w:cs="Arial" w:hAnsi="Arial" w:eastAsia="Arial" w:ascii="Arial"/>
          <w:color w:val="070708"/>
          <w:spacing w:val="0"/>
          <w:w w:val="102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25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9"/>
          <w:position w:val="0"/>
          <w:sz w:val="22"/>
          <w:szCs w:val="22"/>
        </w:rPr>
        <w:t>p</w:t>
      </w:r>
      <w:r>
        <w:rPr>
          <w:rFonts w:cs="Arial" w:hAnsi="Arial" w:eastAsia="Arial" w:ascii="Arial"/>
          <w:color w:val="070708"/>
          <w:spacing w:val="0"/>
          <w:w w:val="109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070708"/>
          <w:spacing w:val="0"/>
          <w:w w:val="109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17"/>
          <w:w w:val="109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9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09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070708"/>
          <w:spacing w:val="0"/>
          <w:w w:val="109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8272A"/>
          <w:spacing w:val="0"/>
          <w:w w:val="100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414145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414145"/>
          <w:spacing w:val="0"/>
          <w:w w:val="100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414145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28272A"/>
          <w:spacing w:val="0"/>
          <w:w w:val="100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28272A"/>
          <w:spacing w:val="57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8272A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28272A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414145"/>
          <w:spacing w:val="0"/>
          <w:w w:val="100"/>
          <w:position w:val="0"/>
          <w:sz w:val="22"/>
          <w:szCs w:val="22"/>
        </w:rPr>
        <w:t>w</w:t>
      </w:r>
      <w:r>
        <w:rPr>
          <w:rFonts w:cs="Arial" w:hAnsi="Arial" w:eastAsia="Arial" w:ascii="Arial"/>
          <w:color w:val="414145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414145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414145"/>
          <w:spacing w:val="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8272A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414145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414145"/>
          <w:spacing w:val="25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8272A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8181A"/>
          <w:spacing w:val="0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28272A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28272A"/>
          <w:spacing w:val="3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07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28272A"/>
          <w:spacing w:val="0"/>
          <w:w w:val="107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28272A"/>
          <w:spacing w:val="0"/>
          <w:w w:val="107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18181A"/>
          <w:spacing w:val="0"/>
          <w:w w:val="107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28272A"/>
          <w:spacing w:val="0"/>
          <w:w w:val="107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7"/>
          <w:position w:val="0"/>
          <w:sz w:val="22"/>
          <w:szCs w:val="22"/>
        </w:rPr>
        <w:t>;</w:t>
      </w:r>
      <w:r>
        <w:rPr>
          <w:rFonts w:cs="Arial" w:hAnsi="Arial" w:eastAsia="Arial" w:ascii="Arial"/>
          <w:color w:val="070708"/>
          <w:spacing w:val="34"/>
          <w:w w:val="107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63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18181A"/>
          <w:spacing w:val="0"/>
          <w:w w:val="150"/>
          <w:position w:val="0"/>
          <w:sz w:val="22"/>
          <w:szCs w:val="22"/>
        </w:rPr>
        <w:t>'</w:t>
      </w:r>
      <w:r>
        <w:rPr>
          <w:rFonts w:cs="Arial" w:hAnsi="Arial" w:eastAsia="Arial" w:ascii="Arial"/>
          <w:color w:val="28272A"/>
          <w:spacing w:val="0"/>
          <w:w w:val="113"/>
          <w:position w:val="0"/>
          <w:sz w:val="22"/>
          <w:szCs w:val="22"/>
        </w:rPr>
        <w:t>v</w:t>
      </w:r>
      <w:r>
        <w:rPr>
          <w:rFonts w:cs="Arial" w:hAnsi="Arial" w:eastAsia="Arial" w:ascii="Arial"/>
          <w:color w:val="18181A"/>
          <w:spacing w:val="0"/>
          <w:w w:val="102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8181A"/>
          <w:spacing w:val="1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8181A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18181A"/>
          <w:spacing w:val="0"/>
          <w:w w:val="100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18181A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18181A"/>
          <w:spacing w:val="53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18181A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070708"/>
          <w:spacing w:val="42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2"/>
          <w:position w:val="0"/>
          <w:sz w:val="22"/>
          <w:szCs w:val="22"/>
        </w:rPr>
        <w:t>w</w:t>
      </w:r>
      <w:r>
        <w:rPr>
          <w:rFonts w:cs="Arial" w:hAnsi="Arial" w:eastAsia="Arial" w:ascii="Arial"/>
          <w:color w:val="070708"/>
          <w:spacing w:val="0"/>
          <w:w w:val="113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2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4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1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71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39"/>
          <w:w w:val="71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6"/>
          <w:position w:val="0"/>
          <w:sz w:val="22"/>
          <w:szCs w:val="22"/>
        </w:rPr>
        <w:t>k</w:t>
      </w:r>
      <w:r>
        <w:rPr>
          <w:rFonts w:cs="Arial" w:hAnsi="Arial" w:eastAsia="Arial" w:ascii="Arial"/>
          <w:color w:val="070708"/>
          <w:spacing w:val="0"/>
          <w:w w:val="109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21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8"/>
          <w:position w:val="0"/>
          <w:sz w:val="22"/>
          <w:szCs w:val="22"/>
        </w:rPr>
        <w:t>w</w:t>
      </w:r>
      <w:r>
        <w:rPr>
          <w:rFonts w:cs="Arial" w:hAnsi="Arial" w:eastAsia="Arial" w:ascii="Arial"/>
          <w:color w:val="18181A"/>
          <w:spacing w:val="0"/>
          <w:w w:val="142"/>
          <w:position w:val="0"/>
          <w:sz w:val="22"/>
          <w:szCs w:val="22"/>
        </w:rPr>
        <w:t>"</w:t>
      </w:r>
      <w:r>
        <w:rPr>
          <w:rFonts w:cs="Arial" w:hAnsi="Arial" w:eastAsia="Arial" w:ascii="Arial"/>
          <w:color w:val="070708"/>
          <w:spacing w:val="0"/>
          <w:w w:val="94"/>
          <w:position w:val="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324"/>
      </w:pPr>
      <w:r>
        <w:rPr>
          <w:rFonts w:cs="Arial" w:hAnsi="Arial" w:eastAsia="Arial" w:ascii="Arial"/>
          <w:color w:val="070708"/>
          <w:spacing w:val="0"/>
          <w:w w:val="111"/>
          <w:sz w:val="20"/>
          <w:szCs w:val="20"/>
        </w:rPr>
        <w:t>C</w:t>
      </w:r>
      <w:r>
        <w:rPr>
          <w:rFonts w:cs="Arial" w:hAnsi="Arial" w:eastAsia="Arial" w:ascii="Arial"/>
          <w:color w:val="070708"/>
          <w:spacing w:val="0"/>
          <w:w w:val="111"/>
          <w:sz w:val="20"/>
          <w:szCs w:val="20"/>
        </w:rPr>
        <w:t>O</w:t>
      </w:r>
      <w:r>
        <w:rPr>
          <w:rFonts w:cs="Arial" w:hAnsi="Arial" w:eastAsia="Arial" w:ascii="Arial"/>
          <w:color w:val="070708"/>
          <w:spacing w:val="0"/>
          <w:w w:val="111"/>
          <w:sz w:val="20"/>
          <w:szCs w:val="20"/>
        </w:rPr>
        <w:t>R</w:t>
      </w:r>
      <w:r>
        <w:rPr>
          <w:rFonts w:cs="Arial" w:hAnsi="Arial" w:eastAsia="Arial" w:ascii="Arial"/>
          <w:color w:val="070708"/>
          <w:spacing w:val="0"/>
          <w:w w:val="111"/>
          <w:sz w:val="20"/>
          <w:szCs w:val="20"/>
        </w:rPr>
        <w:t>D</w:t>
      </w:r>
      <w:r>
        <w:rPr>
          <w:rFonts w:cs="Arial" w:hAnsi="Arial" w:eastAsia="Arial" w:ascii="Arial"/>
          <w:color w:val="070708"/>
          <w:spacing w:val="0"/>
          <w:w w:val="111"/>
          <w:sz w:val="20"/>
          <w:szCs w:val="20"/>
        </w:rPr>
        <w:t>E</w:t>
      </w:r>
      <w:r>
        <w:rPr>
          <w:rFonts w:cs="Arial" w:hAnsi="Arial" w:eastAsia="Arial" w:ascii="Arial"/>
          <w:color w:val="070708"/>
          <w:spacing w:val="0"/>
          <w:w w:val="111"/>
          <w:sz w:val="20"/>
          <w:szCs w:val="20"/>
        </w:rPr>
        <w:t>LL</w:t>
      </w:r>
      <w:r>
        <w:rPr>
          <w:rFonts w:cs="Arial" w:hAnsi="Arial" w:eastAsia="Arial" w:ascii="Arial"/>
          <w:color w:val="070708"/>
          <w:spacing w:val="0"/>
          <w:w w:val="111"/>
          <w:sz w:val="20"/>
          <w:szCs w:val="20"/>
        </w:rPr>
        <w:t>    </w:t>
      </w:r>
      <w:r>
        <w:rPr>
          <w:rFonts w:cs="Arial" w:hAnsi="Arial" w:eastAsia="Arial" w:ascii="Arial"/>
          <w:color w:val="070708"/>
          <w:spacing w:val="1"/>
          <w:w w:val="111"/>
          <w:sz w:val="20"/>
          <w:szCs w:val="20"/>
        </w:rPr>
        <w:t> </w:t>
      </w:r>
      <w:r>
        <w:rPr>
          <w:rFonts w:cs="Arial" w:hAnsi="Arial" w:eastAsia="Arial" w:ascii="Arial"/>
          <w:color w:val="28272A"/>
          <w:spacing w:val="0"/>
          <w:w w:val="100"/>
          <w:position w:val="1"/>
          <w:sz w:val="22"/>
          <w:szCs w:val="22"/>
        </w:rPr>
        <w:t>"</w:t>
      </w:r>
      <w:r>
        <w:rPr>
          <w:rFonts w:cs="Arial" w:hAnsi="Arial" w:eastAsia="Arial" w:ascii="Arial"/>
          <w:color w:val="28272A"/>
          <w:spacing w:val="0"/>
          <w:w w:val="100"/>
          <w:position w:val="1"/>
          <w:sz w:val="22"/>
          <w:szCs w:val="22"/>
        </w:rPr>
        <w:t>Y</w:t>
      </w:r>
      <w:r>
        <w:rPr>
          <w:rFonts w:cs="Arial" w:hAnsi="Arial" w:eastAsia="Arial" w:ascii="Arial"/>
          <w:color w:val="18181A"/>
          <w:spacing w:val="0"/>
          <w:w w:val="10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28272A"/>
          <w:spacing w:val="0"/>
          <w:w w:val="100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28272A"/>
          <w:spacing w:val="0"/>
          <w:w w:val="100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28272A"/>
          <w:spacing w:val="45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8272A"/>
          <w:spacing w:val="0"/>
          <w:w w:val="110"/>
          <w:position w:val="1"/>
          <w:sz w:val="22"/>
          <w:szCs w:val="22"/>
        </w:rPr>
        <w:t>w</w:t>
      </w:r>
      <w:r>
        <w:rPr>
          <w:rFonts w:cs="Arial" w:hAnsi="Arial" w:eastAsia="Arial" w:ascii="Arial"/>
          <w:color w:val="28272A"/>
          <w:spacing w:val="0"/>
          <w:w w:val="110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28272A"/>
          <w:spacing w:val="0"/>
          <w:w w:val="110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18181A"/>
          <w:spacing w:val="0"/>
          <w:w w:val="110"/>
          <w:position w:val="1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10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24"/>
          <w:w w:val="11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414145"/>
          <w:spacing w:val="0"/>
          <w:w w:val="68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18181A"/>
          <w:spacing w:val="0"/>
          <w:w w:val="122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18181A"/>
          <w:spacing w:val="16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1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18181A"/>
          <w:spacing w:val="0"/>
          <w:w w:val="111"/>
          <w:position w:val="1"/>
          <w:sz w:val="22"/>
          <w:szCs w:val="22"/>
        </w:rPr>
        <w:t>u</w:t>
      </w:r>
      <w:r>
        <w:rPr>
          <w:rFonts w:cs="Arial" w:hAnsi="Arial" w:eastAsia="Arial" w:ascii="Arial"/>
          <w:color w:val="070708"/>
          <w:spacing w:val="0"/>
          <w:w w:val="111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18181A"/>
          <w:spacing w:val="0"/>
          <w:w w:val="111"/>
          <w:position w:val="1"/>
          <w:sz w:val="22"/>
          <w:szCs w:val="22"/>
        </w:rPr>
        <w:t>p</w:t>
      </w:r>
      <w:r>
        <w:rPr>
          <w:rFonts w:cs="Arial" w:hAnsi="Arial" w:eastAsia="Arial" w:ascii="Arial"/>
          <w:color w:val="18181A"/>
          <w:spacing w:val="0"/>
          <w:w w:val="111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28272A"/>
          <w:spacing w:val="0"/>
          <w:w w:val="111"/>
          <w:position w:val="1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11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11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18181A"/>
          <w:spacing w:val="0"/>
          <w:w w:val="111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18181A"/>
          <w:spacing w:val="26"/>
          <w:w w:val="111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8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42"/>
          <w:position w:val="1"/>
          <w:sz w:val="22"/>
          <w:szCs w:val="22"/>
        </w:rPr>
        <w:t>f</w:t>
      </w:r>
      <w:r>
        <w:rPr>
          <w:rFonts w:cs="Arial" w:hAnsi="Arial" w:eastAsia="Arial" w:ascii="Arial"/>
          <w:color w:val="070708"/>
          <w:spacing w:val="11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4"/>
          <w:position w:val="1"/>
          <w:sz w:val="22"/>
          <w:szCs w:val="22"/>
        </w:rPr>
        <w:t>b</w:t>
      </w:r>
      <w:r>
        <w:rPr>
          <w:rFonts w:cs="Arial" w:hAnsi="Arial" w:eastAsia="Arial" w:ascii="Arial"/>
          <w:color w:val="070708"/>
          <w:spacing w:val="0"/>
          <w:w w:val="105"/>
          <w:position w:val="1"/>
          <w:sz w:val="22"/>
          <w:szCs w:val="22"/>
        </w:rPr>
        <w:t>u</w:t>
      </w:r>
      <w:r>
        <w:rPr>
          <w:rFonts w:cs="Arial" w:hAnsi="Arial" w:eastAsia="Arial" w:ascii="Arial"/>
          <w:color w:val="18181A"/>
          <w:spacing w:val="0"/>
          <w:w w:val="137"/>
          <w:position w:val="1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98"/>
          <w:position w:val="1"/>
          <w:sz w:val="22"/>
          <w:szCs w:val="22"/>
        </w:rPr>
        <w:t>g</w:t>
      </w:r>
      <w:r>
        <w:rPr>
          <w:rFonts w:cs="Arial" w:hAnsi="Arial" w:eastAsia="Arial" w:ascii="Arial"/>
          <w:color w:val="070708"/>
          <w:spacing w:val="0"/>
          <w:w w:val="127"/>
          <w:position w:val="1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05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17"/>
          <w:position w:val="1"/>
          <w:sz w:val="22"/>
          <w:szCs w:val="22"/>
        </w:rPr>
        <w:t>ry</w:t>
      </w:r>
      <w:r>
        <w:rPr>
          <w:rFonts w:cs="Arial" w:hAnsi="Arial" w:eastAsia="Arial" w:ascii="Arial"/>
          <w:color w:val="070708"/>
          <w:spacing w:val="16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4"/>
          <w:position w:val="1"/>
          <w:sz w:val="22"/>
          <w:szCs w:val="22"/>
        </w:rPr>
        <w:t>p</w:t>
      </w:r>
      <w:r>
        <w:rPr>
          <w:rFonts w:cs="Arial" w:hAnsi="Arial" w:eastAsia="Arial" w:ascii="Arial"/>
          <w:color w:val="070708"/>
          <w:spacing w:val="0"/>
          <w:w w:val="117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8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13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18181A"/>
          <w:spacing w:val="0"/>
          <w:w w:val="142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8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09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17"/>
          <w:position w:val="1"/>
          <w:sz w:val="22"/>
          <w:szCs w:val="22"/>
        </w:rPr>
        <w:t>g</w:t>
      </w:r>
      <w:r>
        <w:rPr>
          <w:rFonts w:cs="Arial" w:hAnsi="Arial" w:eastAsia="Arial" w:ascii="Arial"/>
          <w:color w:val="070708"/>
          <w:spacing w:val="21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0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42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11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9"/>
          <w:position w:val="1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02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42"/>
          <w:position w:val="1"/>
          <w:sz w:val="22"/>
          <w:szCs w:val="22"/>
        </w:rPr>
        <w:t>"</w:t>
      </w:r>
      <w:r>
        <w:rPr>
          <w:rFonts w:cs="Arial" w:hAnsi="Arial" w:eastAsia="Arial" w:ascii="Arial"/>
          <w:color w:val="18181A"/>
          <w:spacing w:val="0"/>
          <w:w w:val="110"/>
          <w:position w:val="1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96"/>
        <w:ind w:left="100"/>
      </w:pPr>
      <w:r>
        <w:rPr>
          <w:rFonts w:cs="Arial" w:hAnsi="Arial" w:eastAsia="Arial" w:ascii="Arial"/>
          <w:color w:val="414145"/>
          <w:spacing w:val="0"/>
          <w:w w:val="57"/>
          <w:position w:val="13"/>
          <w:sz w:val="20"/>
          <w:szCs w:val="20"/>
        </w:rPr>
        <w:t>)</w:t>
      </w:r>
      <w:r>
        <w:rPr>
          <w:rFonts w:cs="Arial" w:hAnsi="Arial" w:eastAsia="Arial" w:ascii="Arial"/>
          <w:color w:val="414145"/>
          <w:spacing w:val="0"/>
          <w:w w:val="57"/>
          <w:position w:val="13"/>
          <w:sz w:val="20"/>
          <w:szCs w:val="20"/>
        </w:rPr>
        <w:t>                                     </w:t>
      </w:r>
      <w:r>
        <w:rPr>
          <w:rFonts w:cs="Arial" w:hAnsi="Arial" w:eastAsia="Arial" w:ascii="Arial"/>
          <w:color w:val="414145"/>
          <w:spacing w:val="5"/>
          <w:w w:val="57"/>
          <w:position w:val="13"/>
          <w:sz w:val="20"/>
          <w:szCs w:val="20"/>
        </w:rPr>
        <w:t> </w:t>
      </w:r>
      <w:r>
        <w:rPr>
          <w:rFonts w:cs="Arial" w:hAnsi="Arial" w:eastAsia="Arial" w:ascii="Arial"/>
          <w:color w:val="070708"/>
          <w:spacing w:val="0"/>
          <w:w w:val="87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0"/>
          <w:w w:val="105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33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            </w:t>
      </w:r>
      <w:r>
        <w:rPr>
          <w:rFonts w:cs="Arial" w:hAnsi="Arial" w:eastAsia="Arial" w:ascii="Arial"/>
          <w:color w:val="070708"/>
          <w:spacing w:val="5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05"/>
          <w:position w:val="0"/>
          <w:sz w:val="22"/>
          <w:szCs w:val="22"/>
        </w:rPr>
        <w:t>"</w:t>
      </w:r>
      <w:r>
        <w:rPr>
          <w:rFonts w:cs="Arial" w:hAnsi="Arial" w:eastAsia="Arial" w:ascii="Arial"/>
          <w:color w:val="18181A"/>
          <w:spacing w:val="0"/>
          <w:w w:val="108"/>
          <w:position w:val="0"/>
          <w:sz w:val="22"/>
          <w:szCs w:val="22"/>
        </w:rPr>
        <w:t>W</w:t>
      </w:r>
      <w:r>
        <w:rPr>
          <w:rFonts w:cs="Arial" w:hAnsi="Arial" w:eastAsia="Arial" w:ascii="Arial"/>
          <w:color w:val="18181A"/>
          <w:spacing w:val="0"/>
          <w:w w:val="102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28272A"/>
          <w:spacing w:val="0"/>
          <w:w w:val="126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18181A"/>
          <w:spacing w:val="0"/>
          <w:w w:val="129"/>
          <w:position w:val="0"/>
          <w:sz w:val="22"/>
          <w:szCs w:val="22"/>
        </w:rPr>
        <w:t>"</w:t>
      </w:r>
      <w:r>
        <w:rPr>
          <w:rFonts w:cs="Arial" w:hAnsi="Arial" w:eastAsia="Arial" w:ascii="Arial"/>
          <w:color w:val="28272A"/>
          <w:spacing w:val="0"/>
          <w:w w:val="86"/>
          <w:position w:val="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10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lineRule="auto" w:line="227"/>
        <w:ind w:left="2692" w:right="383" w:hanging="1354"/>
      </w:pPr>
      <w:r>
        <w:rPr>
          <w:rFonts w:cs="Arial" w:hAnsi="Arial" w:eastAsia="Arial" w:ascii="Arial"/>
          <w:color w:val="070708"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color w:val="070708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sz w:val="21"/>
          <w:szCs w:val="21"/>
        </w:rPr>
        <w:t>R</w:t>
      </w:r>
      <w:r>
        <w:rPr>
          <w:rFonts w:cs="Arial" w:hAnsi="Arial" w:eastAsia="Arial" w:ascii="Arial"/>
          <w:color w:val="070708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color w:val="070708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sz w:val="21"/>
          <w:szCs w:val="21"/>
        </w:rPr>
        <w:t>LL</w:t>
      </w:r>
      <w:r>
        <w:rPr>
          <w:rFonts w:cs="Arial" w:hAnsi="Arial" w:eastAsia="Arial" w:ascii="Arial"/>
          <w:color w:val="070708"/>
          <w:spacing w:val="0"/>
          <w:w w:val="100"/>
          <w:sz w:val="21"/>
          <w:szCs w:val="21"/>
        </w:rPr>
        <w:t>     </w:t>
      </w:r>
      <w:r>
        <w:rPr>
          <w:rFonts w:cs="Arial" w:hAnsi="Arial" w:eastAsia="Arial" w:ascii="Arial"/>
          <w:color w:val="070708"/>
          <w:spacing w:val="16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8272A"/>
          <w:spacing w:val="0"/>
          <w:w w:val="100"/>
          <w:position w:val="2"/>
          <w:sz w:val="22"/>
          <w:szCs w:val="22"/>
        </w:rPr>
        <w:t>"</w:t>
      </w:r>
      <w:r>
        <w:rPr>
          <w:rFonts w:cs="Arial" w:hAnsi="Arial" w:eastAsia="Arial" w:ascii="Arial"/>
          <w:color w:val="28272A"/>
          <w:spacing w:val="0"/>
          <w:w w:val="100"/>
          <w:position w:val="2"/>
          <w:sz w:val="22"/>
          <w:szCs w:val="22"/>
        </w:rPr>
        <w:t>A</w:t>
      </w:r>
      <w:r>
        <w:rPr>
          <w:rFonts w:cs="Arial" w:hAnsi="Arial" w:eastAsia="Arial" w:ascii="Arial"/>
          <w:color w:val="414145"/>
          <w:spacing w:val="0"/>
          <w:w w:val="100"/>
          <w:position w:val="2"/>
          <w:sz w:val="22"/>
          <w:szCs w:val="22"/>
        </w:rPr>
        <w:t>n</w:t>
      </w:r>
      <w:r>
        <w:rPr>
          <w:rFonts w:cs="Arial" w:hAnsi="Arial" w:eastAsia="Arial" w:ascii="Arial"/>
          <w:color w:val="28272A"/>
          <w:spacing w:val="0"/>
          <w:w w:val="100"/>
          <w:position w:val="2"/>
          <w:sz w:val="22"/>
          <w:szCs w:val="22"/>
        </w:rPr>
        <w:t>d</w:t>
      </w:r>
      <w:r>
        <w:rPr>
          <w:rFonts w:cs="Arial" w:hAnsi="Arial" w:eastAsia="Arial" w:ascii="Arial"/>
          <w:color w:val="28272A"/>
          <w:spacing w:val="0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28272A"/>
          <w:spacing w:val="16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88"/>
          <w:position w:val="2"/>
          <w:sz w:val="22"/>
          <w:szCs w:val="22"/>
        </w:rPr>
        <w:t>l</w:t>
      </w:r>
      <w:r>
        <w:rPr>
          <w:rFonts w:cs="Arial" w:hAnsi="Arial" w:eastAsia="Arial" w:ascii="Arial"/>
          <w:color w:val="18181A"/>
          <w:spacing w:val="0"/>
          <w:w w:val="126"/>
          <w:position w:val="2"/>
          <w:sz w:val="22"/>
          <w:szCs w:val="22"/>
        </w:rPr>
        <w:t>'</w:t>
      </w:r>
      <w:r>
        <w:rPr>
          <w:rFonts w:cs="Arial" w:hAnsi="Arial" w:eastAsia="Arial" w:ascii="Arial"/>
          <w:color w:val="28272A"/>
          <w:spacing w:val="0"/>
          <w:w w:val="107"/>
          <w:position w:val="2"/>
          <w:sz w:val="22"/>
          <w:szCs w:val="22"/>
        </w:rPr>
        <w:t>m</w:t>
      </w:r>
      <w:r>
        <w:rPr>
          <w:rFonts w:cs="Arial" w:hAnsi="Arial" w:eastAsia="Arial" w:ascii="Arial"/>
          <w:color w:val="28272A"/>
          <w:spacing w:val="21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28272A"/>
          <w:spacing w:val="0"/>
          <w:w w:val="126"/>
          <w:position w:val="2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94"/>
          <w:position w:val="2"/>
          <w:sz w:val="22"/>
          <w:szCs w:val="22"/>
        </w:rPr>
        <w:t>e</w:t>
      </w:r>
      <w:r>
        <w:rPr>
          <w:rFonts w:cs="Arial" w:hAnsi="Arial" w:eastAsia="Arial" w:ascii="Arial"/>
          <w:color w:val="18181A"/>
          <w:spacing w:val="0"/>
          <w:w w:val="108"/>
          <w:position w:val="2"/>
          <w:sz w:val="22"/>
          <w:szCs w:val="22"/>
        </w:rPr>
        <w:t>l</w:t>
      </w:r>
      <w:r>
        <w:rPr>
          <w:rFonts w:cs="Arial" w:hAnsi="Arial" w:eastAsia="Arial" w:ascii="Arial"/>
          <w:color w:val="18181A"/>
          <w:spacing w:val="0"/>
          <w:w w:val="147"/>
          <w:position w:val="2"/>
          <w:sz w:val="22"/>
          <w:szCs w:val="22"/>
        </w:rPr>
        <w:t>l</w:t>
      </w:r>
      <w:r>
        <w:rPr>
          <w:rFonts w:cs="Arial" w:hAnsi="Arial" w:eastAsia="Arial" w:ascii="Arial"/>
          <w:color w:val="28272A"/>
          <w:spacing w:val="0"/>
          <w:w w:val="118"/>
          <w:position w:val="2"/>
          <w:sz w:val="22"/>
          <w:szCs w:val="22"/>
        </w:rPr>
        <w:t>i</w:t>
      </w:r>
      <w:r>
        <w:rPr>
          <w:rFonts w:cs="Arial" w:hAnsi="Arial" w:eastAsia="Arial" w:ascii="Arial"/>
          <w:color w:val="18181A"/>
          <w:spacing w:val="0"/>
          <w:w w:val="117"/>
          <w:position w:val="2"/>
          <w:sz w:val="22"/>
          <w:szCs w:val="22"/>
        </w:rPr>
        <w:t>n</w:t>
      </w:r>
      <w:r>
        <w:rPr>
          <w:rFonts w:cs="Arial" w:hAnsi="Arial" w:eastAsia="Arial" w:ascii="Arial"/>
          <w:color w:val="18181A"/>
          <w:spacing w:val="0"/>
          <w:w w:val="109"/>
          <w:position w:val="2"/>
          <w:sz w:val="22"/>
          <w:szCs w:val="22"/>
        </w:rPr>
        <w:t>g</w:t>
      </w:r>
      <w:r>
        <w:rPr>
          <w:rFonts w:cs="Arial" w:hAnsi="Arial" w:eastAsia="Arial" w:ascii="Arial"/>
          <w:color w:val="18181A"/>
          <w:spacing w:val="21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00"/>
          <w:position w:val="2"/>
          <w:sz w:val="22"/>
          <w:szCs w:val="22"/>
        </w:rPr>
        <w:t>y</w:t>
      </w:r>
      <w:r>
        <w:rPr>
          <w:rFonts w:cs="Arial" w:hAnsi="Arial" w:eastAsia="Arial" w:ascii="Arial"/>
          <w:color w:val="070708"/>
          <w:spacing w:val="0"/>
          <w:w w:val="100"/>
          <w:position w:val="2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position w:val="2"/>
          <w:sz w:val="22"/>
          <w:szCs w:val="22"/>
        </w:rPr>
        <w:t>u</w:t>
      </w:r>
      <w:r>
        <w:rPr>
          <w:rFonts w:cs="Arial" w:hAnsi="Arial" w:eastAsia="Arial" w:ascii="Arial"/>
          <w:color w:val="070708"/>
          <w:spacing w:val="49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28272A"/>
          <w:spacing w:val="0"/>
          <w:w w:val="78"/>
          <w:position w:val="2"/>
          <w:sz w:val="22"/>
          <w:szCs w:val="22"/>
        </w:rPr>
        <w:t>i</w:t>
      </w:r>
      <w:r>
        <w:rPr>
          <w:rFonts w:cs="Arial" w:hAnsi="Arial" w:eastAsia="Arial" w:ascii="Arial"/>
          <w:color w:val="18181A"/>
          <w:spacing w:val="0"/>
          <w:w w:val="150"/>
          <w:position w:val="2"/>
          <w:sz w:val="22"/>
          <w:szCs w:val="22"/>
        </w:rPr>
        <w:t>t</w:t>
      </w:r>
      <w:r>
        <w:rPr>
          <w:rFonts w:cs="Arial" w:hAnsi="Arial" w:eastAsia="Arial" w:ascii="Arial"/>
          <w:color w:val="18181A"/>
          <w:spacing w:val="11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0"/>
          <w:position w:val="2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8"/>
          <w:position w:val="2"/>
          <w:sz w:val="22"/>
          <w:szCs w:val="22"/>
        </w:rPr>
        <w:t>i</w:t>
      </w:r>
      <w:r>
        <w:rPr>
          <w:rFonts w:cs="Arial" w:hAnsi="Arial" w:eastAsia="Arial" w:ascii="Arial"/>
          <w:color w:val="18181A"/>
          <w:spacing w:val="0"/>
          <w:w w:val="117"/>
          <w:position w:val="2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26"/>
          <w:position w:val="2"/>
          <w:sz w:val="22"/>
          <w:szCs w:val="22"/>
        </w:rPr>
        <w:t>'</w:t>
      </w:r>
      <w:r>
        <w:rPr>
          <w:rFonts w:cs="Arial" w:hAnsi="Arial" w:eastAsia="Arial" w:ascii="Arial"/>
          <w:color w:val="070708"/>
          <w:spacing w:val="0"/>
          <w:w w:val="165"/>
          <w:position w:val="2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11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00"/>
          <w:position w:val="2"/>
          <w:sz w:val="22"/>
          <w:szCs w:val="22"/>
        </w:rPr>
        <w:t>m</w:t>
      </w:r>
      <w:r>
        <w:rPr>
          <w:rFonts w:cs="Arial" w:hAnsi="Arial" w:eastAsia="Arial" w:ascii="Arial"/>
          <w:color w:val="18181A"/>
          <w:spacing w:val="0"/>
          <w:w w:val="100"/>
          <w:position w:val="2"/>
          <w:sz w:val="22"/>
          <w:szCs w:val="22"/>
        </w:rPr>
        <w:t>e</w:t>
      </w:r>
      <w:r>
        <w:rPr>
          <w:rFonts w:cs="Arial" w:hAnsi="Arial" w:eastAsia="Arial" w:ascii="Arial"/>
          <w:color w:val="18181A"/>
          <w:spacing w:val="7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0"/>
          <w:position w:val="2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10"/>
          <w:position w:val="2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10"/>
          <w:position w:val="2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10"/>
          <w:position w:val="2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3"/>
          <w:w w:val="11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2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0"/>
          <w:w w:val="100"/>
          <w:position w:val="2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position w:val="2"/>
          <w:sz w:val="22"/>
          <w:szCs w:val="22"/>
        </w:rPr>
        <w:t>ne</w:t>
      </w:r>
      <w:r>
        <w:rPr>
          <w:rFonts w:cs="Arial" w:hAnsi="Arial" w:eastAsia="Arial" w:ascii="Arial"/>
          <w:color w:val="070708"/>
          <w:spacing w:val="47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0"/>
          <w:position w:val="2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10"/>
          <w:position w:val="2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10"/>
          <w:position w:val="2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10"/>
          <w:position w:val="2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9"/>
          <w:w w:val="11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0"/>
          <w:position w:val="2"/>
          <w:sz w:val="22"/>
          <w:szCs w:val="22"/>
        </w:rPr>
        <w:t>b</w:t>
      </w:r>
      <w:r>
        <w:rPr>
          <w:rFonts w:cs="Arial" w:hAnsi="Arial" w:eastAsia="Arial" w:ascii="Arial"/>
          <w:color w:val="070708"/>
          <w:spacing w:val="0"/>
          <w:w w:val="110"/>
          <w:position w:val="2"/>
          <w:sz w:val="22"/>
          <w:szCs w:val="22"/>
        </w:rPr>
        <w:t>u</w:t>
      </w:r>
      <w:r>
        <w:rPr>
          <w:rFonts w:cs="Arial" w:hAnsi="Arial" w:eastAsia="Arial" w:ascii="Arial"/>
          <w:color w:val="070708"/>
          <w:spacing w:val="0"/>
          <w:w w:val="110"/>
          <w:position w:val="2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110"/>
          <w:position w:val="2"/>
          <w:sz w:val="22"/>
          <w:szCs w:val="22"/>
        </w:rPr>
        <w:t>g</w:t>
      </w:r>
      <w:r>
        <w:rPr>
          <w:rFonts w:cs="Arial" w:hAnsi="Arial" w:eastAsia="Arial" w:ascii="Arial"/>
          <w:color w:val="070708"/>
          <w:spacing w:val="0"/>
          <w:w w:val="110"/>
          <w:position w:val="2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10"/>
          <w:position w:val="2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10"/>
          <w:position w:val="2"/>
          <w:sz w:val="22"/>
          <w:szCs w:val="22"/>
        </w:rPr>
        <w:t>ry</w:t>
      </w:r>
      <w:r>
        <w:rPr>
          <w:rFonts w:cs="Arial" w:hAnsi="Arial" w:eastAsia="Arial" w:ascii="Arial"/>
          <w:color w:val="070708"/>
          <w:spacing w:val="24"/>
          <w:w w:val="11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8"/>
          <w:position w:val="2"/>
          <w:sz w:val="22"/>
          <w:szCs w:val="22"/>
        </w:rPr>
        <w:t>b</w:t>
      </w:r>
      <w:r>
        <w:rPr>
          <w:rFonts w:cs="Arial" w:hAnsi="Arial" w:eastAsia="Arial" w:ascii="Arial"/>
          <w:color w:val="070708"/>
          <w:spacing w:val="0"/>
          <w:w w:val="105"/>
          <w:position w:val="2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17"/>
          <w:position w:val="2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02"/>
          <w:position w:val="2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9"/>
          <w:position w:val="2"/>
          <w:sz w:val="22"/>
          <w:szCs w:val="22"/>
        </w:rPr>
        <w:t>u</w:t>
      </w:r>
      <w:r>
        <w:rPr>
          <w:rFonts w:cs="Arial" w:hAnsi="Arial" w:eastAsia="Arial" w:ascii="Arial"/>
          <w:color w:val="070708"/>
          <w:spacing w:val="0"/>
          <w:w w:val="113"/>
          <w:position w:val="2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02"/>
          <w:position w:val="2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2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07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28272A"/>
          <w:spacing w:val="0"/>
          <w:w w:val="107"/>
          <w:position w:val="0"/>
          <w:sz w:val="22"/>
          <w:szCs w:val="22"/>
        </w:rPr>
        <w:t>he</w:t>
      </w:r>
      <w:r>
        <w:rPr>
          <w:rFonts w:cs="Arial" w:hAnsi="Arial" w:eastAsia="Arial" w:ascii="Arial"/>
          <w:color w:val="28272A"/>
          <w:spacing w:val="0"/>
          <w:w w:val="107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28272A"/>
          <w:spacing w:val="0"/>
          <w:w w:val="107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28272A"/>
          <w:spacing w:val="8"/>
          <w:w w:val="107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00"/>
          <w:position w:val="0"/>
          <w:sz w:val="22"/>
          <w:szCs w:val="22"/>
        </w:rPr>
        <w:t>w</w:t>
      </w:r>
      <w:r>
        <w:rPr>
          <w:rFonts w:cs="Arial" w:hAnsi="Arial" w:eastAsia="Arial" w:ascii="Arial"/>
          <w:color w:val="28272A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18181A"/>
          <w:spacing w:val="0"/>
          <w:w w:val="100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18181A"/>
          <w:spacing w:val="49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18181A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18181A"/>
          <w:spacing w:val="25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8272A"/>
          <w:spacing w:val="0"/>
          <w:w w:val="111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18181A"/>
          <w:spacing w:val="0"/>
          <w:w w:val="111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18181A"/>
          <w:spacing w:val="0"/>
          <w:w w:val="111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18181A"/>
          <w:spacing w:val="0"/>
          <w:w w:val="111"/>
          <w:position w:val="0"/>
          <w:sz w:val="22"/>
          <w:szCs w:val="22"/>
        </w:rPr>
        <w:t>g</w:t>
      </w:r>
      <w:r>
        <w:rPr>
          <w:rFonts w:cs="Arial" w:hAnsi="Arial" w:eastAsia="Arial" w:ascii="Arial"/>
          <w:color w:val="18181A"/>
          <w:spacing w:val="0"/>
          <w:w w:val="111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11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18181A"/>
          <w:spacing w:val="0"/>
          <w:w w:val="111"/>
          <w:position w:val="0"/>
          <w:sz w:val="22"/>
          <w:szCs w:val="22"/>
        </w:rPr>
        <w:t>ry</w:t>
      </w:r>
      <w:r>
        <w:rPr>
          <w:rFonts w:cs="Arial" w:hAnsi="Arial" w:eastAsia="Arial" w:ascii="Arial"/>
          <w:color w:val="18181A"/>
          <w:spacing w:val="5"/>
          <w:w w:val="111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00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18181A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se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8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98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5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37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18181A"/>
          <w:spacing w:val="0"/>
          <w:w w:val="98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8181A"/>
          <w:spacing w:val="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w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3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4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1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11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11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11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8181A"/>
          <w:spacing w:val="0"/>
          <w:w w:val="111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11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11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21"/>
          <w:w w:val="111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29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26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9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98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5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9"/>
          <w:position w:val="0"/>
          <w:sz w:val="18"/>
          <w:szCs w:val="18"/>
        </w:rPr>
        <w:t>d</w:t>
      </w:r>
      <w:r>
        <w:rPr>
          <w:rFonts w:cs="Arial" w:hAnsi="Arial" w:eastAsia="Arial" w:ascii="Arial"/>
          <w:color w:val="070708"/>
          <w:spacing w:val="0"/>
          <w:w w:val="139"/>
          <w:position w:val="0"/>
          <w:sz w:val="18"/>
          <w:szCs w:val="18"/>
        </w:rPr>
        <w:t>oo</w:t>
      </w:r>
      <w:r>
        <w:rPr>
          <w:rFonts w:cs="Arial" w:hAnsi="Arial" w:eastAsia="Arial" w:ascii="Arial"/>
          <w:color w:val="070708"/>
          <w:spacing w:val="0"/>
          <w:w w:val="152"/>
          <w:position w:val="0"/>
          <w:sz w:val="18"/>
          <w:szCs w:val="18"/>
        </w:rPr>
        <w:t>r</w:t>
      </w:r>
      <w:r>
        <w:rPr>
          <w:rFonts w:cs="Arial" w:hAnsi="Arial" w:eastAsia="Arial" w:ascii="Arial"/>
          <w:color w:val="070708"/>
          <w:spacing w:val="0"/>
          <w:w w:val="152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18181A"/>
          <w:spacing w:val="0"/>
          <w:w w:val="100"/>
          <w:position w:val="0"/>
          <w:sz w:val="23"/>
          <w:szCs w:val="23"/>
        </w:rPr>
        <w:t>y</w:t>
      </w:r>
      <w:r>
        <w:rPr>
          <w:rFonts w:cs="Arial" w:hAnsi="Arial" w:eastAsia="Arial" w:ascii="Arial"/>
          <w:color w:val="18181A"/>
          <w:spacing w:val="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color w:val="28272A"/>
          <w:spacing w:val="0"/>
          <w:w w:val="100"/>
          <w:position w:val="0"/>
          <w:sz w:val="23"/>
          <w:szCs w:val="23"/>
        </w:rPr>
        <w:t>a</w:t>
      </w:r>
      <w:r>
        <w:rPr>
          <w:rFonts w:cs="Arial" w:hAnsi="Arial" w:eastAsia="Arial" w:ascii="Arial"/>
          <w:color w:val="28272A"/>
          <w:spacing w:val="0"/>
          <w:w w:val="100"/>
          <w:position w:val="0"/>
          <w:sz w:val="23"/>
          <w:szCs w:val="23"/>
        </w:rPr>
        <w:t>h</w:t>
      </w:r>
      <w:r>
        <w:rPr>
          <w:rFonts w:cs="Arial" w:hAnsi="Arial" w:eastAsia="Arial" w:ascii="Arial"/>
          <w:color w:val="28272A"/>
          <w:spacing w:val="8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color w:val="28272A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28272A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28272A"/>
          <w:spacing w:val="34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07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28272A"/>
          <w:spacing w:val="0"/>
          <w:w w:val="107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18181A"/>
          <w:spacing w:val="0"/>
          <w:w w:val="107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28272A"/>
          <w:spacing w:val="0"/>
          <w:w w:val="107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28272A"/>
          <w:spacing w:val="17"/>
          <w:w w:val="107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8181A"/>
          <w:spacing w:val="0"/>
          <w:w w:val="100"/>
          <w:position w:val="0"/>
          <w:sz w:val="22"/>
          <w:szCs w:val="22"/>
        </w:rPr>
        <w:t>he</w:t>
      </w:r>
      <w:r>
        <w:rPr>
          <w:rFonts w:cs="Arial" w:hAnsi="Arial" w:eastAsia="Arial" w:ascii="Arial"/>
          <w:color w:val="18181A"/>
          <w:spacing w:val="0"/>
          <w:w w:val="100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18181A"/>
          <w:spacing w:val="52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1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18181A"/>
          <w:spacing w:val="0"/>
          <w:w w:val="111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28272A"/>
          <w:spacing w:val="0"/>
          <w:w w:val="111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11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18181A"/>
          <w:spacing w:val="0"/>
          <w:w w:val="111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18181A"/>
          <w:spacing w:val="0"/>
          <w:w w:val="111"/>
          <w:position w:val="0"/>
          <w:sz w:val="22"/>
          <w:szCs w:val="22"/>
        </w:rPr>
        <w:t>;</w:t>
      </w:r>
      <w:r>
        <w:rPr>
          <w:rFonts w:cs="Arial" w:hAnsi="Arial" w:eastAsia="Arial" w:ascii="Arial"/>
          <w:color w:val="18181A"/>
          <w:spacing w:val="19"/>
          <w:w w:val="111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8181A"/>
          <w:spacing w:val="0"/>
          <w:w w:val="102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18181A"/>
          <w:spacing w:val="0"/>
          <w:w w:val="105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8181A"/>
          <w:spacing w:val="0"/>
          <w:w w:val="137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18181A"/>
          <w:spacing w:val="0"/>
          <w:w w:val="9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8181A"/>
          <w:spacing w:val="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6"/>
          <w:position w:val="0"/>
          <w:sz w:val="22"/>
          <w:szCs w:val="22"/>
        </w:rPr>
        <w:t>w</w:t>
      </w:r>
      <w:r>
        <w:rPr>
          <w:rFonts w:cs="Arial" w:hAnsi="Arial" w:eastAsia="Arial" w:ascii="Arial"/>
          <w:color w:val="070708"/>
          <w:spacing w:val="0"/>
          <w:w w:val="106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6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106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19"/>
          <w:w w:val="106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3"/>
          <w:szCs w:val="23"/>
        </w:rPr>
        <w:t>p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3"/>
          <w:szCs w:val="23"/>
        </w:rPr>
        <w:t>p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3"/>
          <w:szCs w:val="23"/>
        </w:rPr>
        <w:t>l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3"/>
          <w:szCs w:val="23"/>
        </w:rPr>
        <w:t>e</w:t>
      </w:r>
      <w:r>
        <w:rPr>
          <w:rFonts w:cs="Arial" w:hAnsi="Arial" w:eastAsia="Arial" w:ascii="Arial"/>
          <w:color w:val="070708"/>
          <w:spacing w:val="25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3"/>
          <w:szCs w:val="23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3"/>
          <w:szCs w:val="23"/>
        </w:rPr>
        <w:t>c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3"/>
          <w:szCs w:val="23"/>
        </w:rPr>
        <w:t>cupy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3"/>
          <w:szCs w:val="23"/>
        </w:rPr>
        <w:t>i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3"/>
          <w:szCs w:val="23"/>
        </w:rPr>
        <w:t>n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3"/>
          <w:szCs w:val="23"/>
        </w:rPr>
        <w:t>g</w:t>
      </w:r>
      <w:r>
        <w:rPr>
          <w:rFonts w:cs="Arial" w:hAnsi="Arial" w:eastAsia="Arial" w:ascii="Arial"/>
          <w:color w:val="070708"/>
          <w:spacing w:val="0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color w:val="070708"/>
          <w:spacing w:val="39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color w:val="070708"/>
          <w:spacing w:val="0"/>
          <w:w w:val="75"/>
          <w:position w:val="0"/>
          <w:sz w:val="23"/>
          <w:szCs w:val="23"/>
        </w:rPr>
        <w:t>l</w:t>
      </w:r>
      <w:r>
        <w:rPr>
          <w:rFonts w:cs="Arial" w:hAnsi="Arial" w:eastAsia="Arial" w:ascii="Arial"/>
          <w:color w:val="070708"/>
          <w:spacing w:val="0"/>
          <w:w w:val="122"/>
          <w:position w:val="0"/>
          <w:sz w:val="23"/>
          <w:szCs w:val="23"/>
        </w:rPr>
        <w:t>i</w:t>
      </w:r>
      <w:r>
        <w:rPr>
          <w:rFonts w:cs="Arial" w:hAnsi="Arial" w:eastAsia="Arial" w:ascii="Arial"/>
          <w:color w:val="070708"/>
          <w:spacing w:val="0"/>
          <w:w w:val="112"/>
          <w:position w:val="0"/>
          <w:sz w:val="23"/>
          <w:szCs w:val="23"/>
        </w:rPr>
        <w:t>v</w:t>
      </w:r>
      <w:r>
        <w:rPr>
          <w:rFonts w:cs="Arial" w:hAnsi="Arial" w:eastAsia="Arial" w:ascii="Arial"/>
          <w:color w:val="070708"/>
          <w:spacing w:val="0"/>
          <w:w w:val="103"/>
          <w:position w:val="0"/>
          <w:sz w:val="23"/>
          <w:szCs w:val="23"/>
        </w:rPr>
        <w:t>i</w:t>
      </w:r>
      <w:r>
        <w:rPr>
          <w:rFonts w:cs="Arial" w:hAnsi="Arial" w:eastAsia="Arial" w:ascii="Arial"/>
          <w:color w:val="070708"/>
          <w:spacing w:val="0"/>
          <w:w w:val="112"/>
          <w:position w:val="0"/>
          <w:sz w:val="23"/>
          <w:szCs w:val="23"/>
        </w:rPr>
        <w:t>n</w:t>
      </w:r>
      <w:r>
        <w:rPr>
          <w:rFonts w:cs="Arial" w:hAnsi="Arial" w:eastAsia="Arial" w:ascii="Arial"/>
          <w:color w:val="070708"/>
          <w:spacing w:val="0"/>
          <w:w w:val="105"/>
          <w:position w:val="0"/>
          <w:sz w:val="23"/>
          <w:szCs w:val="23"/>
        </w:rPr>
        <w:t>g</w:t>
      </w:r>
      <w:r>
        <w:rPr>
          <w:rFonts w:cs="Arial" w:hAnsi="Arial" w:eastAsia="Arial" w:ascii="Arial"/>
          <w:color w:val="070708"/>
          <w:spacing w:val="18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color w:val="070708"/>
          <w:spacing w:val="0"/>
          <w:w w:val="75"/>
          <w:position w:val="0"/>
          <w:sz w:val="23"/>
          <w:szCs w:val="23"/>
        </w:rPr>
        <w:t>i</w:t>
      </w:r>
      <w:r>
        <w:rPr>
          <w:rFonts w:cs="Arial" w:hAnsi="Arial" w:eastAsia="Arial" w:ascii="Arial"/>
          <w:color w:val="070708"/>
          <w:spacing w:val="0"/>
          <w:w w:val="112"/>
          <w:position w:val="0"/>
          <w:sz w:val="23"/>
          <w:szCs w:val="23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11"/>
        <w:ind w:left="2702" w:right="215" w:firstLine="5"/>
      </w:pPr>
      <w:r>
        <w:rPr>
          <w:rFonts w:cs="Arial" w:hAnsi="Arial" w:eastAsia="Arial" w:ascii="Arial"/>
          <w:color w:val="28272A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28272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8272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8272A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28272A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8272A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8272A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28272A"/>
          <w:spacing w:val="5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72A"/>
          <w:spacing w:val="0"/>
          <w:w w:val="112"/>
          <w:sz w:val="22"/>
          <w:szCs w:val="22"/>
        </w:rPr>
        <w:t>b</w:t>
      </w:r>
      <w:r>
        <w:rPr>
          <w:rFonts w:cs="Arial" w:hAnsi="Arial" w:eastAsia="Arial" w:ascii="Arial"/>
          <w:color w:val="18181A"/>
          <w:spacing w:val="0"/>
          <w:w w:val="112"/>
          <w:sz w:val="22"/>
          <w:szCs w:val="22"/>
        </w:rPr>
        <w:t>u</w:t>
      </w:r>
      <w:r>
        <w:rPr>
          <w:rFonts w:cs="Arial" w:hAnsi="Arial" w:eastAsia="Arial" w:ascii="Arial"/>
          <w:color w:val="28272A"/>
          <w:spacing w:val="0"/>
          <w:w w:val="112"/>
          <w:sz w:val="22"/>
          <w:szCs w:val="22"/>
        </w:rPr>
        <w:t>i</w:t>
      </w:r>
      <w:r>
        <w:rPr>
          <w:rFonts w:cs="Arial" w:hAnsi="Arial" w:eastAsia="Arial" w:ascii="Arial"/>
          <w:color w:val="18181A"/>
          <w:spacing w:val="0"/>
          <w:w w:val="112"/>
          <w:sz w:val="22"/>
          <w:szCs w:val="22"/>
        </w:rPr>
        <w:t>l</w:t>
      </w:r>
      <w:r>
        <w:rPr>
          <w:rFonts w:cs="Arial" w:hAnsi="Arial" w:eastAsia="Arial" w:ascii="Arial"/>
          <w:color w:val="18181A"/>
          <w:spacing w:val="0"/>
          <w:w w:val="112"/>
          <w:sz w:val="22"/>
          <w:szCs w:val="22"/>
        </w:rPr>
        <w:t>d</w:t>
      </w:r>
      <w:r>
        <w:rPr>
          <w:rFonts w:cs="Arial" w:hAnsi="Arial" w:eastAsia="Arial" w:ascii="Arial"/>
          <w:color w:val="18181A"/>
          <w:spacing w:val="0"/>
          <w:w w:val="112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12"/>
          <w:sz w:val="22"/>
          <w:szCs w:val="22"/>
        </w:rPr>
        <w:t>n</w:t>
      </w:r>
      <w:r>
        <w:rPr>
          <w:rFonts w:cs="Arial" w:hAnsi="Arial" w:eastAsia="Arial" w:ascii="Arial"/>
          <w:color w:val="18181A"/>
          <w:spacing w:val="0"/>
          <w:w w:val="112"/>
          <w:sz w:val="22"/>
          <w:szCs w:val="22"/>
        </w:rPr>
        <w:t>g</w:t>
      </w:r>
      <w:r>
        <w:rPr>
          <w:rFonts w:cs="Arial" w:hAnsi="Arial" w:eastAsia="Arial" w:ascii="Arial"/>
          <w:color w:val="070708"/>
          <w:spacing w:val="0"/>
          <w:w w:val="112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10"/>
          <w:w w:val="112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8181A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72A"/>
          <w:spacing w:val="0"/>
          <w:w w:val="71"/>
          <w:sz w:val="22"/>
          <w:szCs w:val="22"/>
        </w:rPr>
        <w:t>I</w:t>
      </w:r>
      <w:r>
        <w:rPr>
          <w:rFonts w:cs="Arial" w:hAnsi="Arial" w:eastAsia="Arial" w:ascii="Arial"/>
          <w:color w:val="28272A"/>
          <w:spacing w:val="29"/>
          <w:w w:val="71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09"/>
          <w:sz w:val="22"/>
          <w:szCs w:val="22"/>
        </w:rPr>
        <w:t>w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e</w:t>
      </w:r>
      <w:r>
        <w:rPr>
          <w:rFonts w:cs="Arial" w:hAnsi="Arial" w:eastAsia="Arial" w:ascii="Arial"/>
          <w:color w:val="18181A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-4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26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2"/>
          <w:sz w:val="22"/>
          <w:szCs w:val="22"/>
        </w:rPr>
        <w:t>he</w:t>
      </w:r>
      <w:r>
        <w:rPr>
          <w:rFonts w:cs="Arial" w:hAnsi="Arial" w:eastAsia="Arial" w:ascii="Arial"/>
          <w:color w:val="18181A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55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55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15"/>
          <w:w w:val="55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10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1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17"/>
          <w:w w:val="11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8"/>
          <w:sz w:val="22"/>
          <w:szCs w:val="22"/>
        </w:rPr>
        <w:t>p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18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13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98"/>
          <w:sz w:val="22"/>
          <w:szCs w:val="22"/>
        </w:rPr>
        <w:t> </w:t>
      </w:r>
      <w:r>
        <w:rPr>
          <w:rFonts w:cs="Arial" w:hAnsi="Arial" w:eastAsia="Arial" w:ascii="Arial"/>
          <w:color w:val="28272A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18181A"/>
          <w:spacing w:val="0"/>
          <w:w w:val="105"/>
          <w:sz w:val="22"/>
          <w:szCs w:val="22"/>
        </w:rPr>
        <w:t>h</w:t>
      </w:r>
      <w:r>
        <w:rPr>
          <w:rFonts w:cs="Arial" w:hAnsi="Arial" w:eastAsia="Arial" w:ascii="Arial"/>
          <w:color w:val="18181A"/>
          <w:spacing w:val="0"/>
          <w:w w:val="102"/>
          <w:sz w:val="22"/>
          <w:szCs w:val="22"/>
        </w:rPr>
        <w:t>a</w:t>
      </w:r>
      <w:r>
        <w:rPr>
          <w:rFonts w:cs="Arial" w:hAnsi="Arial" w:eastAsia="Arial" w:ascii="Arial"/>
          <w:color w:val="28272A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28272A"/>
          <w:spacing w:val="0"/>
          <w:w w:val="79"/>
          <w:sz w:val="22"/>
          <w:szCs w:val="22"/>
        </w:rPr>
        <w:t>.</w:t>
      </w:r>
      <w:r>
        <w:rPr>
          <w:rFonts w:cs="Arial" w:hAnsi="Arial" w:eastAsia="Arial" w:ascii="Arial"/>
          <w:color w:val="28272A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8272A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72A"/>
          <w:spacing w:val="0"/>
          <w:w w:val="81"/>
          <w:sz w:val="22"/>
          <w:szCs w:val="22"/>
        </w:rPr>
        <w:t>H</w:t>
      </w:r>
      <w:r>
        <w:rPr>
          <w:rFonts w:cs="Arial" w:hAnsi="Arial" w:eastAsia="Arial" w:ascii="Arial"/>
          <w:color w:val="18181A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17"/>
          <w:sz w:val="22"/>
          <w:szCs w:val="22"/>
        </w:rPr>
        <w:t>c</w:t>
      </w:r>
      <w:r>
        <w:rPr>
          <w:rFonts w:cs="Arial" w:hAnsi="Arial" w:eastAsia="Arial" w:ascii="Arial"/>
          <w:color w:val="18181A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18181A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8181A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98"/>
          <w:sz w:val="22"/>
          <w:szCs w:val="22"/>
        </w:rPr>
        <w:t>b</w:t>
      </w:r>
      <w:r>
        <w:rPr>
          <w:rFonts w:cs="Arial" w:hAnsi="Arial" w:eastAsia="Arial" w:ascii="Arial"/>
          <w:color w:val="070708"/>
          <w:spacing w:val="0"/>
          <w:w w:val="105"/>
          <w:sz w:val="22"/>
          <w:szCs w:val="22"/>
        </w:rPr>
        <w:t>u</w:t>
      </w:r>
      <w:r>
        <w:rPr>
          <w:rFonts w:cs="Arial" w:hAnsi="Arial" w:eastAsia="Arial" w:ascii="Arial"/>
          <w:color w:val="070708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18181A"/>
          <w:spacing w:val="0"/>
          <w:w w:val="102"/>
          <w:sz w:val="22"/>
          <w:szCs w:val="22"/>
        </w:rPr>
        <w:t>g</w:t>
      </w:r>
      <w:r>
        <w:rPr>
          <w:rFonts w:cs="Arial" w:hAnsi="Arial" w:eastAsia="Arial" w:ascii="Arial"/>
          <w:color w:val="070708"/>
          <w:spacing w:val="0"/>
          <w:w w:val="127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05"/>
          <w:sz w:val="22"/>
          <w:szCs w:val="22"/>
        </w:rPr>
        <w:t>a</w:t>
      </w:r>
      <w:r>
        <w:rPr>
          <w:rFonts w:cs="Arial" w:hAnsi="Arial" w:eastAsia="Arial" w:ascii="Arial"/>
          <w:color w:val="18181A"/>
          <w:spacing w:val="0"/>
          <w:w w:val="117"/>
          <w:sz w:val="22"/>
          <w:szCs w:val="22"/>
        </w:rPr>
        <w:t>ry</w:t>
      </w:r>
      <w:r>
        <w:rPr>
          <w:rFonts w:cs="Arial" w:hAnsi="Arial" w:eastAsia="Arial" w:ascii="Arial"/>
          <w:color w:val="18181A"/>
          <w:spacing w:val="0"/>
          <w:w w:val="86"/>
          <w:sz w:val="22"/>
          <w:szCs w:val="22"/>
        </w:rPr>
        <w:t>,</w:t>
      </w:r>
      <w:r>
        <w:rPr>
          <w:rFonts w:cs="Arial" w:hAnsi="Arial" w:eastAsia="Arial" w:ascii="Arial"/>
          <w:color w:val="18181A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6"/>
          <w:sz w:val="22"/>
          <w:szCs w:val="22"/>
        </w:rPr>
        <w:t>t</w:t>
      </w:r>
      <w:r>
        <w:rPr>
          <w:rFonts w:cs="Arial" w:hAnsi="Arial" w:eastAsia="Arial" w:ascii="Arial"/>
          <w:color w:val="28272A"/>
          <w:spacing w:val="0"/>
          <w:w w:val="106"/>
          <w:sz w:val="22"/>
          <w:szCs w:val="22"/>
        </w:rPr>
        <w:t>h</w:t>
      </w:r>
      <w:r>
        <w:rPr>
          <w:rFonts w:cs="Arial" w:hAnsi="Arial" w:eastAsia="Arial" w:ascii="Arial"/>
          <w:color w:val="18181A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28272A"/>
          <w:spacing w:val="0"/>
          <w:w w:val="106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7"/>
          <w:w w:val="106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17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8"/>
          <w:sz w:val="22"/>
          <w:szCs w:val="22"/>
        </w:rPr>
        <w:t>w</w:t>
      </w:r>
      <w:r>
        <w:rPr>
          <w:rFonts w:cs="Arial" w:hAnsi="Arial" w:eastAsia="Arial" w:ascii="Arial"/>
          <w:color w:val="070708"/>
          <w:spacing w:val="0"/>
          <w:w w:val="105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98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47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1"/>
          <w:sz w:val="22"/>
          <w:szCs w:val="22"/>
        </w:rPr>
        <w:t>w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47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13"/>
          <w:sz w:val="22"/>
          <w:szCs w:val="22"/>
        </w:rPr>
        <w:t>ch</w:t>
      </w:r>
      <w:r>
        <w:rPr>
          <w:rFonts w:cs="Arial" w:hAnsi="Arial" w:eastAsia="Arial" w:ascii="Arial"/>
          <w:color w:val="070708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4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ad</w:t>
      </w:r>
      <w:r>
        <w:rPr>
          <w:rFonts w:cs="Arial" w:hAnsi="Arial" w:eastAsia="Arial" w:ascii="Arial"/>
          <w:color w:val="070708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5"/>
          <w:sz w:val="22"/>
          <w:szCs w:val="22"/>
        </w:rPr>
        <w:t> </w:t>
      </w:r>
      <w:r>
        <w:rPr>
          <w:rFonts w:cs="Arial" w:hAnsi="Arial" w:eastAsia="Arial" w:ascii="Arial"/>
          <w:color w:val="28272A"/>
          <w:spacing w:val="0"/>
          <w:w w:val="72"/>
          <w:sz w:val="21"/>
          <w:szCs w:val="21"/>
        </w:rPr>
        <w:t>i</w:t>
      </w:r>
      <w:r>
        <w:rPr>
          <w:rFonts w:cs="Arial" w:hAnsi="Arial" w:eastAsia="Arial" w:ascii="Arial"/>
          <w:color w:val="28272A"/>
          <w:spacing w:val="0"/>
          <w:w w:val="148"/>
          <w:sz w:val="21"/>
          <w:szCs w:val="21"/>
        </w:rPr>
        <w:t>t</w:t>
      </w:r>
      <w:r>
        <w:rPr>
          <w:rFonts w:cs="Arial" w:hAnsi="Arial" w:eastAsia="Arial" w:ascii="Arial"/>
          <w:color w:val="28272A"/>
          <w:spacing w:val="14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8272A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414145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8272A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28272A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72A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28272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8272A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28272A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72A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8272A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8181A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08"/>
          <w:sz w:val="22"/>
          <w:szCs w:val="22"/>
        </w:rPr>
        <w:t>f</w:t>
      </w:r>
      <w:r>
        <w:rPr>
          <w:rFonts w:cs="Arial" w:hAnsi="Arial" w:eastAsia="Arial" w:ascii="Arial"/>
          <w:color w:val="18181A"/>
          <w:spacing w:val="0"/>
          <w:w w:val="108"/>
          <w:sz w:val="22"/>
          <w:szCs w:val="22"/>
        </w:rPr>
        <w:t>r</w:t>
      </w:r>
      <w:r>
        <w:rPr>
          <w:rFonts w:cs="Arial" w:hAnsi="Arial" w:eastAsia="Arial" w:ascii="Arial"/>
          <w:color w:val="18181A"/>
          <w:spacing w:val="0"/>
          <w:w w:val="108"/>
          <w:sz w:val="22"/>
          <w:szCs w:val="22"/>
        </w:rPr>
        <w:t>o</w:t>
      </w:r>
      <w:r>
        <w:rPr>
          <w:rFonts w:cs="Arial" w:hAnsi="Arial" w:eastAsia="Arial" w:ascii="Arial"/>
          <w:color w:val="28272A"/>
          <w:spacing w:val="0"/>
          <w:w w:val="108"/>
          <w:sz w:val="22"/>
          <w:szCs w:val="22"/>
        </w:rPr>
        <w:t>m</w:t>
      </w:r>
      <w:r>
        <w:rPr>
          <w:rFonts w:cs="Arial" w:hAnsi="Arial" w:eastAsia="Arial" w:ascii="Arial"/>
          <w:color w:val="28272A"/>
          <w:spacing w:val="22"/>
          <w:w w:val="108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05"/>
          <w:sz w:val="22"/>
          <w:szCs w:val="22"/>
        </w:rPr>
        <w:t>w</w:t>
      </w:r>
      <w:r>
        <w:rPr>
          <w:rFonts w:cs="Arial" w:hAnsi="Arial" w:eastAsia="Arial" w:ascii="Arial"/>
          <w:color w:val="18181A"/>
          <w:spacing w:val="0"/>
          <w:w w:val="98"/>
          <w:sz w:val="22"/>
          <w:szCs w:val="22"/>
        </w:rPr>
        <w:t>a</w:t>
      </w:r>
      <w:r>
        <w:rPr>
          <w:rFonts w:cs="Arial" w:hAnsi="Arial" w:eastAsia="Arial" w:ascii="Arial"/>
          <w:color w:val="18181A"/>
          <w:spacing w:val="0"/>
          <w:w w:val="144"/>
          <w:sz w:val="22"/>
          <w:szCs w:val="22"/>
        </w:rPr>
        <w:t>r</w:t>
      </w:r>
      <w:r>
        <w:rPr>
          <w:rFonts w:cs="Arial" w:hAnsi="Arial" w:eastAsia="Arial" w:ascii="Arial"/>
          <w:color w:val="18181A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5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17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5"/>
          <w:sz w:val="22"/>
          <w:szCs w:val="22"/>
        </w:rPr>
        <w:t>u</w:t>
      </w:r>
      <w:r>
        <w:rPr>
          <w:rFonts w:cs="Arial" w:hAnsi="Arial" w:eastAsia="Arial" w:ascii="Arial"/>
          <w:color w:val="070708"/>
          <w:spacing w:val="0"/>
          <w:w w:val="117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5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2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44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5"/>
          <w:sz w:val="22"/>
          <w:szCs w:val="22"/>
        </w:rPr>
        <w:t>w</w:t>
      </w:r>
      <w:r>
        <w:rPr>
          <w:rFonts w:cs="Arial" w:hAnsi="Arial" w:eastAsia="Arial" w:ascii="Arial"/>
          <w:color w:val="070708"/>
          <w:spacing w:val="0"/>
          <w:w w:val="102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50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17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u</w:t>
      </w:r>
      <w:r>
        <w:rPr>
          <w:rFonts w:cs="Arial" w:hAnsi="Arial" w:eastAsia="Arial" w:ascii="Arial"/>
          <w:color w:val="070708"/>
          <w:spacing w:val="0"/>
          <w:w w:val="113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94"/>
          <w:sz w:val="22"/>
          <w:szCs w:val="22"/>
        </w:rPr>
        <w:t>.</w:t>
      </w:r>
      <w:r>
        <w:rPr>
          <w:rFonts w:cs="Arial" w:hAnsi="Arial" w:eastAsia="Arial" w:ascii="Arial"/>
          <w:color w:val="070708"/>
          <w:spacing w:val="0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28272A"/>
          <w:spacing w:val="0"/>
          <w:w w:val="93"/>
          <w:sz w:val="22"/>
          <w:szCs w:val="22"/>
        </w:rPr>
        <w:t>T</w:t>
      </w:r>
      <w:r>
        <w:rPr>
          <w:rFonts w:cs="Arial" w:hAnsi="Arial" w:eastAsia="Arial" w:ascii="Arial"/>
          <w:color w:val="414145"/>
          <w:spacing w:val="0"/>
          <w:w w:val="75"/>
          <w:sz w:val="22"/>
          <w:szCs w:val="22"/>
        </w:rPr>
        <w:t>lh</w:t>
      </w:r>
      <w:r>
        <w:rPr>
          <w:rFonts w:cs="Arial" w:hAnsi="Arial" w:eastAsia="Arial" w:ascii="Arial"/>
          <w:color w:val="28272A"/>
          <w:spacing w:val="0"/>
          <w:w w:val="118"/>
          <w:sz w:val="22"/>
          <w:szCs w:val="22"/>
        </w:rPr>
        <w:t>i</w:t>
      </w:r>
      <w:r>
        <w:rPr>
          <w:rFonts w:cs="Arial" w:hAnsi="Arial" w:eastAsia="Arial" w:ascii="Arial"/>
          <w:color w:val="18181A"/>
          <w:spacing w:val="0"/>
          <w:w w:val="122"/>
          <w:sz w:val="22"/>
          <w:szCs w:val="22"/>
        </w:rPr>
        <w:t>s</w:t>
      </w:r>
      <w:r>
        <w:rPr>
          <w:rFonts w:cs="Arial" w:hAnsi="Arial" w:eastAsia="Arial" w:ascii="Arial"/>
          <w:color w:val="18181A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72A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8272A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8181A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72A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8272A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8272A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72A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8181A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28272A"/>
          <w:spacing w:val="0"/>
          <w:w w:val="109"/>
          <w:sz w:val="22"/>
          <w:szCs w:val="22"/>
        </w:rPr>
        <w:t>h</w:t>
      </w:r>
      <w:r>
        <w:rPr>
          <w:rFonts w:cs="Arial" w:hAnsi="Arial" w:eastAsia="Arial" w:ascii="Arial"/>
          <w:color w:val="28272A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18181A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28272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827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72A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72A"/>
          <w:spacing w:val="0"/>
          <w:w w:val="82"/>
          <w:sz w:val="22"/>
          <w:szCs w:val="22"/>
        </w:rPr>
        <w:t>F</w:t>
      </w:r>
      <w:r>
        <w:rPr>
          <w:rFonts w:cs="Arial" w:hAnsi="Arial" w:eastAsia="Arial" w:ascii="Arial"/>
          <w:color w:val="18181A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b</w:t>
      </w:r>
      <w:r>
        <w:rPr>
          <w:rFonts w:cs="Arial" w:hAnsi="Arial" w:eastAsia="Arial" w:ascii="Arial"/>
          <w:color w:val="28272A"/>
          <w:spacing w:val="0"/>
          <w:w w:val="131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105"/>
          <w:sz w:val="22"/>
          <w:szCs w:val="22"/>
        </w:rPr>
        <w:t>ua</w:t>
      </w:r>
      <w:r>
        <w:rPr>
          <w:rFonts w:cs="Arial" w:hAnsi="Arial" w:eastAsia="Arial" w:ascii="Arial"/>
          <w:color w:val="070708"/>
          <w:spacing w:val="0"/>
          <w:w w:val="115"/>
          <w:sz w:val="22"/>
          <w:szCs w:val="22"/>
        </w:rPr>
        <w:t>ry</w:t>
      </w:r>
      <w:r>
        <w:rPr>
          <w:rFonts w:cs="Arial" w:hAnsi="Arial" w:eastAsia="Arial" w:ascii="Arial"/>
          <w:color w:val="070708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78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22"/>
          <w:sz w:val="22"/>
          <w:szCs w:val="22"/>
        </w:rPr>
        <w:t>k</w:t>
      </w:r>
      <w:r>
        <w:rPr>
          <w:rFonts w:cs="Arial" w:hAnsi="Arial" w:eastAsia="Arial" w:ascii="Arial"/>
          <w:color w:val="070708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4"/>
          <w:sz w:val="22"/>
          <w:szCs w:val="22"/>
        </w:rPr>
        <w:t>y</w:t>
      </w:r>
      <w:r>
        <w:rPr>
          <w:rFonts w:cs="Arial" w:hAnsi="Arial" w:eastAsia="Arial" w:ascii="Arial"/>
          <w:color w:val="070708"/>
          <w:spacing w:val="0"/>
          <w:w w:val="114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14"/>
          <w:sz w:val="22"/>
          <w:szCs w:val="22"/>
        </w:rPr>
        <w:t>u</w:t>
      </w:r>
      <w:r>
        <w:rPr>
          <w:rFonts w:cs="Arial" w:hAnsi="Arial" w:eastAsia="Arial" w:ascii="Arial"/>
          <w:color w:val="070708"/>
          <w:spacing w:val="-6"/>
          <w:w w:val="114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color w:val="070708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4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4"/>
          <w:sz w:val="22"/>
          <w:szCs w:val="22"/>
        </w:rPr>
        <w:t>ne</w:t>
      </w:r>
      <w:r>
        <w:rPr>
          <w:rFonts w:cs="Arial" w:hAnsi="Arial" w:eastAsia="Arial" w:ascii="Arial"/>
          <w:color w:val="070708"/>
          <w:spacing w:val="0"/>
          <w:w w:val="104"/>
          <w:sz w:val="22"/>
          <w:szCs w:val="22"/>
        </w:rPr>
        <w:t> </w:t>
      </w:r>
      <w:r>
        <w:rPr>
          <w:rFonts w:cs="Arial" w:hAnsi="Arial" w:eastAsia="Arial" w:ascii="Arial"/>
          <w:color w:val="28272A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414145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414145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98"/>
          <w:sz w:val="22"/>
          <w:szCs w:val="22"/>
        </w:rPr>
        <w:t>g</w:t>
      </w:r>
      <w:r>
        <w:rPr>
          <w:rFonts w:cs="Arial" w:hAnsi="Arial" w:eastAsia="Arial" w:ascii="Arial"/>
          <w:color w:val="28272A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28272A"/>
          <w:spacing w:val="0"/>
          <w:w w:val="95"/>
          <w:sz w:val="22"/>
          <w:szCs w:val="22"/>
        </w:rPr>
        <w:t>rn</w:t>
      </w:r>
      <w:r>
        <w:rPr>
          <w:rFonts w:cs="Arial" w:hAnsi="Arial" w:eastAsia="Arial" w:ascii="Arial"/>
          <w:color w:val="18181A"/>
          <w:spacing w:val="0"/>
          <w:w w:val="59"/>
          <w:sz w:val="22"/>
          <w:szCs w:val="22"/>
        </w:rPr>
        <w:t>:!</w:t>
      </w:r>
      <w:r>
        <w:rPr>
          <w:rFonts w:cs="Arial" w:hAnsi="Arial" w:eastAsia="Arial" w:ascii="Arial"/>
          <w:color w:val="18181A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72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8272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8272A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8272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8272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8272A"/>
          <w:spacing w:val="6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28272A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28272A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10"/>
          <w:sz w:val="22"/>
          <w:szCs w:val="22"/>
        </w:rPr>
        <w:t>ha</w:t>
      </w:r>
      <w:r>
        <w:rPr>
          <w:rFonts w:cs="Arial" w:hAnsi="Arial" w:eastAsia="Arial" w:ascii="Arial"/>
          <w:color w:val="18181A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18181A"/>
          <w:spacing w:val="7"/>
          <w:w w:val="11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17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78"/>
          <w:sz w:val="22"/>
          <w:szCs w:val="22"/>
        </w:rPr>
        <w:t>i</w:t>
      </w:r>
      <w:r>
        <w:rPr>
          <w:rFonts w:cs="Arial" w:hAnsi="Arial" w:eastAsia="Arial" w:ascii="Arial"/>
          <w:color w:val="18181A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18181A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5"/>
          <w:sz w:val="22"/>
          <w:szCs w:val="22"/>
        </w:rPr>
        <w:t>ga</w:t>
      </w:r>
      <w:r>
        <w:rPr>
          <w:rFonts w:cs="Arial" w:hAnsi="Arial" w:eastAsia="Arial" w:ascii="Arial"/>
          <w:color w:val="070708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17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1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11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11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15"/>
          <w:w w:val="11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070708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17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4"/>
          <w:sz w:val="22"/>
          <w:szCs w:val="22"/>
        </w:rPr>
        <w:t>g</w:t>
      </w:r>
      <w:r>
        <w:rPr>
          <w:rFonts w:cs="Arial" w:hAnsi="Arial" w:eastAsia="Arial" w:ascii="Arial"/>
          <w:color w:val="070708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13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78"/>
          <w:sz w:val="22"/>
          <w:szCs w:val="22"/>
        </w:rPr>
        <w:t>i</w:t>
      </w:r>
      <w:r>
        <w:rPr>
          <w:rFonts w:cs="Arial" w:hAnsi="Arial" w:eastAsia="Arial" w:ascii="Arial"/>
          <w:color w:val="18181A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28272A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28272A"/>
          <w:spacing w:val="0"/>
          <w:w w:val="105"/>
          <w:sz w:val="22"/>
          <w:szCs w:val="22"/>
        </w:rPr>
        <w:t>o</w:t>
      </w:r>
      <w:r>
        <w:rPr>
          <w:rFonts w:cs="Arial" w:hAnsi="Arial" w:eastAsia="Arial" w:ascii="Arial"/>
          <w:color w:val="28272A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28272A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18181A"/>
          <w:spacing w:val="0"/>
          <w:w w:val="86"/>
          <w:sz w:val="22"/>
          <w:szCs w:val="22"/>
        </w:rPr>
        <w:t>.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72A"/>
          <w:spacing w:val="0"/>
          <w:w w:val="55"/>
          <w:sz w:val="22"/>
          <w:szCs w:val="22"/>
        </w:rPr>
        <w:t>I</w:t>
      </w:r>
      <w:r>
        <w:rPr>
          <w:rFonts w:cs="Arial" w:hAnsi="Arial" w:eastAsia="Arial" w:ascii="Arial"/>
          <w:color w:val="18181A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18181A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26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20"/>
          <w:sz w:val="22"/>
          <w:szCs w:val="22"/>
        </w:rPr>
        <w:t>j</w:t>
      </w:r>
      <w:r>
        <w:rPr>
          <w:rFonts w:cs="Arial" w:hAnsi="Arial" w:eastAsia="Arial" w:ascii="Arial"/>
          <w:color w:val="18181A"/>
          <w:spacing w:val="0"/>
          <w:w w:val="120"/>
          <w:sz w:val="22"/>
          <w:szCs w:val="22"/>
        </w:rPr>
        <w:t>u</w:t>
      </w:r>
      <w:r>
        <w:rPr>
          <w:rFonts w:cs="Arial" w:hAnsi="Arial" w:eastAsia="Arial" w:ascii="Arial"/>
          <w:color w:val="18181A"/>
          <w:spacing w:val="0"/>
          <w:w w:val="120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2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-6"/>
          <w:w w:val="12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8181A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10"/>
          <w:sz w:val="22"/>
          <w:szCs w:val="22"/>
        </w:rPr>
        <w:t>w</w:t>
      </w:r>
      <w:r>
        <w:rPr>
          <w:rFonts w:cs="Arial" w:hAnsi="Arial" w:eastAsia="Arial" w:ascii="Arial"/>
          <w:color w:val="18181A"/>
          <w:spacing w:val="0"/>
          <w:w w:val="110"/>
          <w:sz w:val="22"/>
          <w:szCs w:val="22"/>
        </w:rPr>
        <w:t>a</w:t>
      </w:r>
      <w:r>
        <w:rPr>
          <w:rFonts w:cs="Arial" w:hAnsi="Arial" w:eastAsia="Arial" w:ascii="Arial"/>
          <w:color w:val="18181A"/>
          <w:spacing w:val="0"/>
          <w:w w:val="110"/>
          <w:sz w:val="22"/>
          <w:szCs w:val="22"/>
        </w:rPr>
        <w:t>l</w:t>
      </w:r>
      <w:r>
        <w:rPr>
          <w:rFonts w:cs="Arial" w:hAnsi="Arial" w:eastAsia="Arial" w:ascii="Arial"/>
          <w:color w:val="18181A"/>
          <w:spacing w:val="0"/>
          <w:w w:val="110"/>
          <w:sz w:val="22"/>
          <w:szCs w:val="22"/>
        </w:rPr>
        <w:t>k</w:t>
      </w:r>
      <w:r>
        <w:rPr>
          <w:rFonts w:cs="Arial" w:hAnsi="Arial" w:eastAsia="Arial" w:ascii="Arial"/>
          <w:color w:val="18181A"/>
          <w:spacing w:val="9"/>
          <w:w w:val="11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1"/>
          <w:sz w:val="22"/>
          <w:szCs w:val="22"/>
        </w:rPr>
        <w:t>s</w:t>
      </w:r>
      <w:r>
        <w:rPr>
          <w:rFonts w:cs="Arial" w:hAnsi="Arial" w:eastAsia="Arial" w:ascii="Arial"/>
          <w:color w:val="18181A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28272A"/>
          <w:spacing w:val="0"/>
          <w:w w:val="131"/>
          <w:sz w:val="22"/>
          <w:szCs w:val="22"/>
        </w:rPr>
        <w:t>r</w:t>
      </w:r>
      <w:r>
        <w:rPr>
          <w:rFonts w:cs="Arial" w:hAnsi="Arial" w:eastAsia="Arial" w:ascii="Arial"/>
          <w:color w:val="18181A"/>
          <w:spacing w:val="0"/>
          <w:w w:val="9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g</w:t>
      </w:r>
      <w:r>
        <w:rPr>
          <w:rFonts w:cs="Arial" w:hAnsi="Arial" w:eastAsia="Arial" w:ascii="Arial"/>
          <w:color w:val="070708"/>
          <w:spacing w:val="0"/>
          <w:w w:val="113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2"/>
          <w:sz w:val="22"/>
          <w:szCs w:val="22"/>
        </w:rPr>
        <w:t>h</w:t>
      </w:r>
      <w:r>
        <w:rPr>
          <w:rFonts w:cs="Arial" w:hAnsi="Arial" w:eastAsia="Arial" w:ascii="Arial"/>
          <w:color w:val="18181A"/>
          <w:spacing w:val="0"/>
          <w:w w:val="144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105"/>
          <w:sz w:val="22"/>
          <w:szCs w:val="22"/>
        </w:rPr>
        <w:t>ou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g</w:t>
      </w:r>
      <w:r>
        <w:rPr>
          <w:rFonts w:cs="Arial" w:hAnsi="Arial" w:eastAsia="Arial" w:ascii="Arial"/>
          <w:color w:val="070708"/>
          <w:spacing w:val="0"/>
          <w:w w:val="113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2"/>
          <w:sz w:val="22"/>
          <w:szCs w:val="22"/>
        </w:rPr>
        <w:t>wa</w:t>
      </w:r>
      <w:r>
        <w:rPr>
          <w:rFonts w:cs="Arial" w:hAnsi="Arial" w:eastAsia="Arial" w:ascii="Arial"/>
          <w:color w:val="070708"/>
          <w:spacing w:val="0"/>
          <w:w w:val="118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26"/>
          <w:sz w:val="22"/>
          <w:szCs w:val="22"/>
        </w:rPr>
        <w:t>k</w:t>
      </w:r>
      <w:r>
        <w:rPr>
          <w:rFonts w:cs="Arial" w:hAnsi="Arial" w:eastAsia="Arial" w:ascii="Arial"/>
          <w:color w:val="070708"/>
          <w:spacing w:val="0"/>
          <w:w w:val="79"/>
          <w:sz w:val="22"/>
          <w:szCs w:val="22"/>
        </w:rPr>
        <w:t>,</w:t>
      </w:r>
      <w:r>
        <w:rPr>
          <w:rFonts w:cs="Arial" w:hAnsi="Arial" w:eastAsia="Arial" w:ascii="Arial"/>
          <w:color w:val="070708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1"/>
          <w:sz w:val="22"/>
          <w:szCs w:val="22"/>
        </w:rPr>
        <w:t>w</w:t>
      </w:r>
      <w:r>
        <w:rPr>
          <w:rFonts w:cs="Arial" w:hAnsi="Arial" w:eastAsia="Arial" w:ascii="Arial"/>
          <w:color w:val="070708"/>
          <w:spacing w:val="0"/>
          <w:w w:val="111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11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11"/>
          <w:sz w:val="22"/>
          <w:szCs w:val="22"/>
        </w:rPr>
        <w:t>k</w:t>
      </w:r>
      <w:r>
        <w:rPr>
          <w:rFonts w:cs="Arial" w:hAnsi="Arial" w:eastAsia="Arial" w:ascii="Arial"/>
          <w:color w:val="070708"/>
          <w:spacing w:val="-2"/>
          <w:w w:val="11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1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11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11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111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11"/>
          <w:sz w:val="22"/>
          <w:szCs w:val="22"/>
        </w:rPr>
        <w:t>ugh</w:t>
      </w:r>
      <w:r>
        <w:rPr>
          <w:rFonts w:cs="Arial" w:hAnsi="Arial" w:eastAsia="Arial" w:ascii="Arial"/>
          <w:color w:val="070708"/>
          <w:spacing w:val="25"/>
          <w:w w:val="11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1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11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11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11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4"/>
          <w:w w:val="11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17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17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8272A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28272A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72A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28272A"/>
          <w:spacing w:val="0"/>
          <w:w w:val="98"/>
          <w:sz w:val="22"/>
          <w:szCs w:val="22"/>
        </w:rPr>
        <w:t>h</w:t>
      </w:r>
      <w:r>
        <w:rPr>
          <w:rFonts w:cs="Arial" w:hAnsi="Arial" w:eastAsia="Arial" w:ascii="Arial"/>
          <w:color w:val="28272A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28272A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18181A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18181A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78"/>
          <w:sz w:val="22"/>
          <w:szCs w:val="22"/>
        </w:rPr>
        <w:t>i</w:t>
      </w:r>
      <w:r>
        <w:rPr>
          <w:rFonts w:cs="Arial" w:hAnsi="Arial" w:eastAsia="Arial" w:ascii="Arial"/>
          <w:color w:val="18181A"/>
          <w:spacing w:val="0"/>
          <w:w w:val="113"/>
          <w:sz w:val="22"/>
          <w:szCs w:val="22"/>
        </w:rPr>
        <w:t>s</w:t>
      </w:r>
      <w:r>
        <w:rPr>
          <w:rFonts w:cs="Arial" w:hAnsi="Arial" w:eastAsia="Arial" w:ascii="Arial"/>
          <w:color w:val="18181A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8181A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72A"/>
          <w:spacing w:val="0"/>
          <w:w w:val="98"/>
          <w:sz w:val="22"/>
          <w:szCs w:val="22"/>
        </w:rPr>
        <w:t>b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u</w:t>
      </w:r>
      <w:r>
        <w:rPr>
          <w:rFonts w:cs="Arial" w:hAnsi="Arial" w:eastAsia="Arial" w:ascii="Arial"/>
          <w:color w:val="070708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102"/>
          <w:sz w:val="22"/>
          <w:szCs w:val="22"/>
        </w:rPr>
        <w:t>g</w:t>
      </w:r>
      <w:r>
        <w:rPr>
          <w:rFonts w:cs="Arial" w:hAnsi="Arial" w:eastAsia="Arial" w:ascii="Arial"/>
          <w:color w:val="28272A"/>
          <w:spacing w:val="0"/>
          <w:w w:val="127"/>
          <w:sz w:val="22"/>
          <w:szCs w:val="22"/>
        </w:rPr>
        <w:t>l</w:t>
      </w:r>
      <w:r>
        <w:rPr>
          <w:rFonts w:cs="Arial" w:hAnsi="Arial" w:eastAsia="Arial" w:ascii="Arial"/>
          <w:color w:val="18181A"/>
          <w:spacing w:val="0"/>
          <w:w w:val="105"/>
          <w:sz w:val="22"/>
          <w:szCs w:val="22"/>
        </w:rPr>
        <w:t>a</w:t>
      </w:r>
      <w:r>
        <w:rPr>
          <w:rFonts w:cs="Arial" w:hAnsi="Arial" w:eastAsia="Arial" w:ascii="Arial"/>
          <w:color w:val="18181A"/>
          <w:spacing w:val="0"/>
          <w:w w:val="117"/>
          <w:sz w:val="22"/>
          <w:szCs w:val="22"/>
        </w:rPr>
        <w:t>ry</w:t>
      </w:r>
      <w:r>
        <w:rPr>
          <w:rFonts w:cs="Arial" w:hAnsi="Arial" w:eastAsia="Arial" w:ascii="Arial"/>
          <w:color w:val="18181A"/>
          <w:spacing w:val="0"/>
          <w:w w:val="86"/>
          <w:sz w:val="22"/>
          <w:szCs w:val="22"/>
        </w:rPr>
        <w:t>,</w:t>
      </w:r>
      <w:r>
        <w:rPr>
          <w:rFonts w:cs="Arial" w:hAnsi="Arial" w:eastAsia="Arial" w:ascii="Arial"/>
          <w:color w:val="18181A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06"/>
          <w:sz w:val="22"/>
          <w:szCs w:val="22"/>
        </w:rPr>
        <w:t>w</w:t>
      </w:r>
      <w:r>
        <w:rPr>
          <w:rFonts w:cs="Arial" w:hAnsi="Arial" w:eastAsia="Arial" w:ascii="Arial"/>
          <w:color w:val="18181A"/>
          <w:spacing w:val="0"/>
          <w:w w:val="106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6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22"/>
          <w:w w:val="106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78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17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2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5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1"/>
          <w:sz w:val="22"/>
          <w:szCs w:val="22"/>
        </w:rPr>
        <w:t>b</w:t>
      </w:r>
      <w:r>
        <w:rPr>
          <w:rFonts w:cs="Arial" w:hAnsi="Arial" w:eastAsia="Arial" w:ascii="Arial"/>
          <w:color w:val="070708"/>
          <w:spacing w:val="0"/>
          <w:w w:val="111"/>
          <w:sz w:val="22"/>
          <w:szCs w:val="22"/>
        </w:rPr>
        <w:t>u</w:t>
      </w:r>
      <w:r>
        <w:rPr>
          <w:rFonts w:cs="Arial" w:hAnsi="Arial" w:eastAsia="Arial" w:ascii="Arial"/>
          <w:color w:val="070708"/>
          <w:spacing w:val="0"/>
          <w:w w:val="111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111"/>
          <w:sz w:val="22"/>
          <w:szCs w:val="22"/>
        </w:rPr>
        <w:t>g</w:t>
      </w:r>
      <w:r>
        <w:rPr>
          <w:rFonts w:cs="Arial" w:hAnsi="Arial" w:eastAsia="Arial" w:ascii="Arial"/>
          <w:color w:val="070708"/>
          <w:spacing w:val="0"/>
          <w:w w:val="111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11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11"/>
          <w:sz w:val="22"/>
          <w:szCs w:val="22"/>
        </w:rPr>
        <w:t>ry</w:t>
      </w:r>
      <w:r>
        <w:rPr>
          <w:rFonts w:cs="Arial" w:hAnsi="Arial" w:eastAsia="Arial" w:ascii="Arial"/>
          <w:color w:val="070708"/>
          <w:spacing w:val="-4"/>
          <w:w w:val="11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8"/>
          <w:sz w:val="22"/>
          <w:szCs w:val="22"/>
        </w:rPr>
        <w:t>w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26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2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31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9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414145"/>
          <w:spacing w:val="0"/>
          <w:w w:val="109"/>
          <w:sz w:val="22"/>
          <w:szCs w:val="22"/>
        </w:rPr>
        <w:t>y</w:t>
      </w:r>
      <w:r>
        <w:rPr>
          <w:rFonts w:cs="Arial" w:hAnsi="Arial" w:eastAsia="Arial" w:ascii="Arial"/>
          <w:color w:val="18181A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18181A"/>
          <w:spacing w:val="0"/>
          <w:w w:val="102"/>
          <w:sz w:val="22"/>
          <w:szCs w:val="22"/>
        </w:rPr>
        <w:t>h</w:t>
      </w:r>
      <w:r>
        <w:rPr>
          <w:rFonts w:cs="Arial" w:hAnsi="Arial" w:eastAsia="Arial" w:ascii="Arial"/>
          <w:color w:val="18181A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28272A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28272A"/>
          <w:spacing w:val="0"/>
          <w:w w:val="117"/>
          <w:sz w:val="22"/>
          <w:szCs w:val="22"/>
        </w:rPr>
        <w:t>g</w:t>
      </w:r>
      <w:r>
        <w:rPr>
          <w:rFonts w:cs="Arial" w:hAnsi="Arial" w:eastAsia="Arial" w:ascii="Arial"/>
          <w:color w:val="18181A"/>
          <w:spacing w:val="0"/>
          <w:w w:val="94"/>
          <w:sz w:val="22"/>
          <w:szCs w:val="22"/>
        </w:rPr>
        <w:t>;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-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8272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8272A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28272A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70708"/>
          <w:spacing w:val="0"/>
          <w:w w:val="68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070708"/>
          <w:spacing w:val="0"/>
          <w:w w:val="119"/>
          <w:sz w:val="23"/>
          <w:szCs w:val="23"/>
        </w:rPr>
        <w:t>f</w:t>
      </w:r>
      <w:r>
        <w:rPr>
          <w:rFonts w:cs="Times New Roman" w:hAnsi="Times New Roman" w:eastAsia="Times New Roman" w:ascii="Times New Roman"/>
          <w:color w:val="070708"/>
          <w:spacing w:val="1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8181A"/>
          <w:spacing w:val="0"/>
          <w:w w:val="86"/>
          <w:sz w:val="22"/>
          <w:szCs w:val="22"/>
        </w:rPr>
        <w:t>a</w:t>
      </w:r>
      <w:r>
        <w:rPr>
          <w:rFonts w:cs="Arial" w:hAnsi="Arial" w:eastAsia="Arial" w:ascii="Arial"/>
          <w:color w:val="18181A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18181A"/>
          <w:spacing w:val="0"/>
          <w:w w:val="117"/>
          <w:sz w:val="22"/>
          <w:szCs w:val="22"/>
        </w:rPr>
        <w:t>y</w:t>
      </w:r>
      <w:r>
        <w:rPr>
          <w:rFonts w:cs="Arial" w:hAnsi="Arial" w:eastAsia="Arial" w:ascii="Arial"/>
          <w:color w:val="18181A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28272A"/>
          <w:spacing w:val="0"/>
          <w:w w:val="102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17"/>
          <w:sz w:val="22"/>
          <w:szCs w:val="22"/>
        </w:rPr>
        <w:t>g</w:t>
      </w:r>
      <w:r>
        <w:rPr>
          <w:rFonts w:cs="Arial" w:hAnsi="Arial" w:eastAsia="Arial" w:ascii="Arial"/>
          <w:color w:val="070708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88"/>
          <w:sz w:val="22"/>
          <w:szCs w:val="22"/>
        </w:rPr>
        <w:t>i</w:t>
      </w:r>
      <w:r>
        <w:rPr>
          <w:rFonts w:cs="Arial" w:hAnsi="Arial" w:eastAsia="Arial" w:ascii="Arial"/>
          <w:color w:val="18181A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18181A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17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23"/>
          <w:sz w:val="22"/>
          <w:szCs w:val="22"/>
        </w:rPr>
        <w:t>.</w:t>
      </w:r>
      <w:r>
        <w:rPr>
          <w:rFonts w:cs="Arial" w:hAnsi="Arial" w:eastAsia="Arial" w:ascii="Arial"/>
          <w:color w:val="070708"/>
          <w:spacing w:val="0"/>
          <w:w w:val="94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5"/>
          <w:sz w:val="22"/>
          <w:szCs w:val="22"/>
        </w:rPr>
        <w:t>he</w:t>
      </w:r>
      <w:r>
        <w:rPr>
          <w:rFonts w:cs="Arial" w:hAnsi="Arial" w:eastAsia="Arial" w:ascii="Arial"/>
          <w:color w:val="070708"/>
          <w:spacing w:val="0"/>
          <w:w w:val="130"/>
          <w:sz w:val="22"/>
          <w:szCs w:val="22"/>
        </w:rPr>
        <w:t>ft</w:t>
      </w:r>
      <w:r>
        <w:rPr>
          <w:rFonts w:cs="Arial" w:hAnsi="Arial" w:eastAsia="Arial" w:ascii="Arial"/>
          <w:color w:val="070708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70708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3"/>
          <w:sz w:val="22"/>
          <w:szCs w:val="22"/>
        </w:rPr>
        <w:t>fin</w:t>
      </w:r>
      <w:r>
        <w:rPr>
          <w:rFonts w:cs="Arial" w:hAnsi="Arial" w:eastAsia="Arial" w:ascii="Arial"/>
          <w:color w:val="070708"/>
          <w:spacing w:val="0"/>
          <w:w w:val="113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0"/>
          <w:w w:val="113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13"/>
          <w:sz w:val="22"/>
          <w:szCs w:val="22"/>
        </w:rPr>
        <w:t>g</w:t>
      </w:r>
      <w:r>
        <w:rPr>
          <w:rFonts w:cs="Arial" w:hAnsi="Arial" w:eastAsia="Arial" w:ascii="Arial"/>
          <w:color w:val="070708"/>
          <w:spacing w:val="25"/>
          <w:w w:val="113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color w:val="070708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63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63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9"/>
          <w:w w:val="63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1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10"/>
          <w:sz w:val="22"/>
          <w:szCs w:val="22"/>
        </w:rPr>
        <w:t>v</w:t>
      </w:r>
      <w:r>
        <w:rPr>
          <w:rFonts w:cs="Arial" w:hAnsi="Arial" w:eastAsia="Arial" w:ascii="Arial"/>
          <w:color w:val="070708"/>
          <w:spacing w:val="0"/>
          <w:w w:val="11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10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-5"/>
          <w:w w:val="11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0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2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18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40"/>
        <w:ind w:left="2731"/>
      </w:pPr>
      <w:r>
        <w:rPr>
          <w:rFonts w:cs="Arial" w:hAnsi="Arial" w:eastAsia="Arial" w:ascii="Arial"/>
          <w:color w:val="18181A"/>
          <w:w w:val="90"/>
          <w:sz w:val="22"/>
          <w:szCs w:val="22"/>
        </w:rPr>
        <w:t>n</w:t>
      </w:r>
      <w:r>
        <w:rPr>
          <w:rFonts w:cs="Arial" w:hAnsi="Arial" w:eastAsia="Arial" w:ascii="Arial"/>
          <w:color w:val="18181A"/>
          <w:w w:val="117"/>
          <w:sz w:val="22"/>
          <w:szCs w:val="22"/>
        </w:rPr>
        <w:t>o</w:t>
      </w:r>
      <w:r>
        <w:rPr>
          <w:rFonts w:cs="Arial" w:hAnsi="Arial" w:eastAsia="Arial" w:ascii="Arial"/>
          <w:color w:val="28272A"/>
          <w:w w:val="126"/>
          <w:sz w:val="22"/>
          <w:szCs w:val="22"/>
        </w:rPr>
        <w:t>t</w:t>
      </w:r>
      <w:r>
        <w:rPr>
          <w:rFonts w:cs="Arial" w:hAnsi="Arial" w:eastAsia="Arial" w:ascii="Arial"/>
          <w:color w:val="28272A"/>
          <w:w w:val="105"/>
          <w:sz w:val="22"/>
          <w:szCs w:val="22"/>
        </w:rPr>
        <w:t>h</w:t>
      </w:r>
      <w:r>
        <w:rPr>
          <w:rFonts w:cs="Arial" w:hAnsi="Arial" w:eastAsia="Arial" w:ascii="Arial"/>
          <w:color w:val="28272A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18181A"/>
          <w:w w:val="113"/>
          <w:sz w:val="22"/>
          <w:szCs w:val="22"/>
        </w:rPr>
        <w:t>ng</w:t>
      </w:r>
      <w:r>
        <w:rPr>
          <w:rFonts w:cs="Arial" w:hAnsi="Arial" w:eastAsia="Arial" w:ascii="Arial"/>
          <w:color w:val="18181A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63"/>
          <w:sz w:val="22"/>
          <w:szCs w:val="22"/>
        </w:rPr>
        <w:t>I</w:t>
      </w:r>
      <w:r>
        <w:rPr>
          <w:rFonts w:cs="Arial" w:hAnsi="Arial" w:eastAsia="Arial" w:ascii="Arial"/>
          <w:color w:val="18181A"/>
          <w:spacing w:val="0"/>
          <w:w w:val="63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9"/>
          <w:w w:val="63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94"/>
          <w:sz w:val="22"/>
          <w:szCs w:val="22"/>
        </w:rPr>
        <w:t>b</w:t>
      </w:r>
      <w:r>
        <w:rPr>
          <w:rFonts w:cs="Arial" w:hAnsi="Arial" w:eastAsia="Arial" w:ascii="Arial"/>
          <w:color w:val="070708"/>
          <w:spacing w:val="0"/>
          <w:w w:val="117"/>
          <w:sz w:val="22"/>
          <w:szCs w:val="22"/>
        </w:rPr>
        <w:t>o</w:t>
      </w:r>
      <w:r>
        <w:rPr>
          <w:rFonts w:cs="Arial" w:hAnsi="Arial" w:eastAsia="Arial" w:ascii="Arial"/>
          <w:color w:val="18181A"/>
          <w:spacing w:val="0"/>
          <w:w w:val="102"/>
          <w:sz w:val="22"/>
          <w:szCs w:val="22"/>
        </w:rPr>
        <w:t>u</w:t>
      </w:r>
      <w:r>
        <w:rPr>
          <w:rFonts w:cs="Arial" w:hAnsi="Arial" w:eastAsia="Arial" w:ascii="Arial"/>
          <w:color w:val="070708"/>
          <w:spacing w:val="0"/>
          <w:w w:val="113"/>
          <w:sz w:val="22"/>
          <w:szCs w:val="22"/>
        </w:rPr>
        <w:t>g</w:t>
      </w:r>
      <w:r>
        <w:rPr>
          <w:rFonts w:cs="Arial" w:hAnsi="Arial" w:eastAsia="Arial" w:ascii="Arial"/>
          <w:color w:val="18181A"/>
          <w:spacing w:val="0"/>
          <w:w w:val="109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18181A"/>
          <w:spacing w:val="0"/>
          <w:w w:val="158"/>
          <w:sz w:val="22"/>
          <w:szCs w:val="22"/>
        </w:rPr>
        <w:t>t</w:t>
      </w:r>
      <w:r>
        <w:rPr>
          <w:rFonts w:cs="Arial" w:hAnsi="Arial" w:eastAsia="Arial" w:ascii="Arial"/>
          <w:color w:val="18181A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63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63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14"/>
          <w:w w:val="63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8"/>
          <w:sz w:val="22"/>
          <w:szCs w:val="22"/>
        </w:rPr>
        <w:t>re</w:t>
      </w:r>
      <w:r>
        <w:rPr>
          <w:rFonts w:cs="Arial" w:hAnsi="Arial" w:eastAsia="Arial" w:ascii="Arial"/>
          <w:color w:val="070708"/>
          <w:spacing w:val="0"/>
          <w:w w:val="108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08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8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08"/>
          <w:sz w:val="22"/>
          <w:szCs w:val="22"/>
        </w:rPr>
        <w:t>p</w:t>
      </w:r>
      <w:r>
        <w:rPr>
          <w:rFonts w:cs="Arial" w:hAnsi="Arial" w:eastAsia="Arial" w:ascii="Arial"/>
          <w:color w:val="070708"/>
          <w:spacing w:val="0"/>
          <w:w w:val="108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8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08"/>
          <w:sz w:val="22"/>
          <w:szCs w:val="22"/>
        </w:rPr>
        <w:t>.</w:t>
      </w:r>
      <w:r>
        <w:rPr>
          <w:rFonts w:cs="Arial" w:hAnsi="Arial" w:eastAsia="Arial" w:ascii="Arial"/>
          <w:color w:val="070708"/>
          <w:spacing w:val="0"/>
          <w:w w:val="108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20"/>
          <w:w w:val="108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71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43"/>
          <w:w w:val="7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4"/>
          <w:sz w:val="22"/>
          <w:szCs w:val="22"/>
        </w:rPr>
        <w:t>b</w:t>
      </w:r>
      <w:r>
        <w:rPr>
          <w:rFonts w:cs="Arial" w:hAnsi="Arial" w:eastAsia="Arial" w:ascii="Arial"/>
          <w:color w:val="070708"/>
          <w:spacing w:val="0"/>
          <w:w w:val="113"/>
          <w:sz w:val="22"/>
          <w:szCs w:val="22"/>
        </w:rPr>
        <w:t>oug</w:t>
      </w:r>
      <w:r>
        <w:rPr>
          <w:rFonts w:cs="Arial" w:hAnsi="Arial" w:eastAsia="Arial" w:ascii="Arial"/>
          <w:color w:val="070708"/>
          <w:spacing w:val="0"/>
          <w:w w:val="117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58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5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15"/>
          <w:sz w:val="22"/>
          <w:szCs w:val="22"/>
        </w:rPr>
        <w:t>ff</w:t>
      </w:r>
      <w:r>
        <w:rPr>
          <w:rFonts w:cs="Arial" w:hAnsi="Arial" w:eastAsia="Arial" w:ascii="Arial"/>
          <w:color w:val="070708"/>
          <w:spacing w:val="-16"/>
          <w:w w:val="115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26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2"/>
          <w:sz w:val="22"/>
          <w:szCs w:val="22"/>
        </w:rPr>
        <w:t>he</w:t>
      </w:r>
      <w:r>
        <w:rPr>
          <w:rFonts w:cs="Arial" w:hAnsi="Arial" w:eastAsia="Arial" w:ascii="Arial"/>
          <w:color w:val="A3A3A6"/>
          <w:spacing w:val="0"/>
          <w:w w:val="111"/>
          <w:sz w:val="22"/>
          <w:szCs w:val="22"/>
        </w:rPr>
        <w:t>·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6"/>
        <w:ind w:left="2731" w:right="562" w:firstLine="5"/>
      </w:pPr>
      <w:r>
        <w:rPr>
          <w:rFonts w:cs="Arial" w:hAnsi="Arial" w:eastAsia="Arial" w:ascii="Arial"/>
          <w:color w:val="18181A"/>
          <w:w w:val="94"/>
          <w:sz w:val="22"/>
          <w:szCs w:val="22"/>
        </w:rPr>
        <w:t>p</w:t>
      </w:r>
      <w:r>
        <w:rPr>
          <w:rFonts w:cs="Arial" w:hAnsi="Arial" w:eastAsia="Arial" w:ascii="Arial"/>
          <w:color w:val="18181A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28272A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70708"/>
          <w:w w:val="104"/>
          <w:sz w:val="22"/>
          <w:szCs w:val="22"/>
        </w:rPr>
        <w:t>s</w:t>
      </w:r>
      <w:r>
        <w:rPr>
          <w:rFonts w:cs="Arial" w:hAnsi="Arial" w:eastAsia="Arial" w:ascii="Arial"/>
          <w:color w:val="18181A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18181A"/>
          <w:w w:val="105"/>
          <w:sz w:val="22"/>
          <w:szCs w:val="22"/>
        </w:rPr>
        <w:t>n</w:t>
      </w:r>
      <w:r>
        <w:rPr>
          <w:rFonts w:cs="Arial" w:hAnsi="Arial" w:eastAsia="Arial" w:ascii="Arial"/>
          <w:color w:val="18181A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72A"/>
          <w:spacing w:val="0"/>
          <w:w w:val="109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a</w:t>
      </w:r>
      <w:r>
        <w:rPr>
          <w:rFonts w:cs="Arial" w:hAnsi="Arial" w:eastAsia="Arial" w:ascii="Arial"/>
          <w:color w:val="414145"/>
          <w:spacing w:val="0"/>
          <w:w w:val="109"/>
          <w:sz w:val="22"/>
          <w:szCs w:val="22"/>
        </w:rPr>
        <w:t>t</w:t>
      </w:r>
      <w:r>
        <w:rPr>
          <w:rFonts w:cs="Arial" w:hAnsi="Arial" w:eastAsia="Arial" w:ascii="Arial"/>
          <w:color w:val="414145"/>
          <w:spacing w:val="17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94"/>
          <w:sz w:val="22"/>
          <w:szCs w:val="22"/>
        </w:rPr>
        <w:t>p</w:t>
      </w:r>
      <w:r>
        <w:rPr>
          <w:rFonts w:cs="Arial" w:hAnsi="Arial" w:eastAsia="Arial" w:ascii="Arial"/>
          <w:color w:val="28272A"/>
          <w:spacing w:val="0"/>
          <w:w w:val="109"/>
          <w:sz w:val="22"/>
          <w:szCs w:val="22"/>
        </w:rPr>
        <w:t>u</w:t>
      </w:r>
      <w:r>
        <w:rPr>
          <w:rFonts w:cs="Arial" w:hAnsi="Arial" w:eastAsia="Arial" w:ascii="Arial"/>
          <w:color w:val="18181A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18181A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72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8272A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8181A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62"/>
          <w:sz w:val="22"/>
          <w:szCs w:val="22"/>
        </w:rPr>
        <w:t>1</w:t>
      </w:r>
      <w:r>
        <w:rPr>
          <w:rFonts w:cs="Arial" w:hAnsi="Arial" w:eastAsia="Arial" w:ascii="Arial"/>
          <w:color w:val="18181A"/>
          <w:spacing w:val="0"/>
          <w:w w:val="125"/>
          <w:sz w:val="22"/>
          <w:szCs w:val="22"/>
        </w:rPr>
        <w:t>4</w:t>
      </w:r>
      <w:r>
        <w:rPr>
          <w:rFonts w:cs="Arial" w:hAnsi="Arial" w:eastAsia="Arial" w:ascii="Arial"/>
          <w:color w:val="18181A"/>
          <w:spacing w:val="0"/>
          <w:w w:val="105"/>
          <w:sz w:val="22"/>
          <w:szCs w:val="22"/>
        </w:rPr>
        <w:t>4</w:t>
      </w:r>
      <w:r>
        <w:rPr>
          <w:rFonts w:cs="Arial" w:hAnsi="Arial" w:eastAsia="Arial" w:ascii="Arial"/>
          <w:color w:val="18181A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98"/>
          <w:sz w:val="22"/>
          <w:szCs w:val="22"/>
        </w:rPr>
        <w:t>b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o</w:t>
      </w:r>
      <w:r>
        <w:rPr>
          <w:rFonts w:cs="Arial" w:hAnsi="Arial" w:eastAsia="Arial" w:ascii="Arial"/>
          <w:color w:val="18181A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98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8"/>
          <w:sz w:val="22"/>
          <w:szCs w:val="22"/>
        </w:rPr>
        <w:t>p</w:t>
      </w:r>
      <w:r>
        <w:rPr>
          <w:rFonts w:cs="Arial" w:hAnsi="Arial" w:eastAsia="Arial" w:ascii="Arial"/>
          <w:color w:val="070708"/>
          <w:spacing w:val="0"/>
          <w:w w:val="108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108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8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08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08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08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8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7"/>
          <w:w w:val="108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8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8"/>
          <w:sz w:val="22"/>
          <w:szCs w:val="22"/>
        </w:rPr>
        <w:t>ha</w:t>
      </w:r>
      <w:r>
        <w:rPr>
          <w:rFonts w:cs="Arial" w:hAnsi="Arial" w:eastAsia="Arial" w:ascii="Arial"/>
          <w:color w:val="070708"/>
          <w:spacing w:val="0"/>
          <w:w w:val="108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1"/>
          <w:w w:val="108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88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18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22"/>
          <w:sz w:val="22"/>
          <w:szCs w:val="22"/>
        </w:rPr>
        <w:t>v</w:t>
      </w:r>
      <w:r>
        <w:rPr>
          <w:rFonts w:cs="Arial" w:hAnsi="Arial" w:eastAsia="Arial" w:ascii="Arial"/>
          <w:color w:val="070708"/>
          <w:spacing w:val="0"/>
          <w:w w:val="108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g</w:t>
      </w:r>
      <w:r>
        <w:rPr>
          <w:rFonts w:cs="Arial" w:hAnsi="Arial" w:eastAsia="Arial" w:ascii="Arial"/>
          <w:color w:val="070708"/>
          <w:spacing w:val="0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28272A"/>
          <w:spacing w:val="0"/>
          <w:w w:val="106"/>
          <w:sz w:val="22"/>
          <w:szCs w:val="22"/>
        </w:rPr>
        <w:t>t</w:t>
      </w:r>
      <w:r>
        <w:rPr>
          <w:rFonts w:cs="Arial" w:hAnsi="Arial" w:eastAsia="Arial" w:ascii="Arial"/>
          <w:color w:val="28272A"/>
          <w:spacing w:val="0"/>
          <w:w w:val="106"/>
          <w:sz w:val="22"/>
          <w:szCs w:val="22"/>
        </w:rPr>
        <w:t>he</w:t>
      </w:r>
      <w:r>
        <w:rPr>
          <w:rFonts w:cs="Arial" w:hAnsi="Arial" w:eastAsia="Arial" w:ascii="Arial"/>
          <w:color w:val="18181A"/>
          <w:spacing w:val="0"/>
          <w:w w:val="106"/>
          <w:sz w:val="22"/>
          <w:szCs w:val="22"/>
        </w:rPr>
        <w:t>r</w:t>
      </w:r>
      <w:r>
        <w:rPr>
          <w:rFonts w:cs="Arial" w:hAnsi="Arial" w:eastAsia="Arial" w:ascii="Arial"/>
          <w:color w:val="18181A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18181A"/>
          <w:spacing w:val="23"/>
          <w:w w:val="106"/>
          <w:sz w:val="22"/>
          <w:szCs w:val="22"/>
        </w:rPr>
        <w:t> </w:t>
      </w:r>
      <w:r>
        <w:rPr>
          <w:rFonts w:cs="Arial" w:hAnsi="Arial" w:eastAsia="Arial" w:ascii="Arial"/>
          <w:color w:val="28272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8181A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8181A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8181A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72A"/>
          <w:spacing w:val="0"/>
          <w:w w:val="104"/>
          <w:sz w:val="22"/>
          <w:szCs w:val="22"/>
        </w:rPr>
        <w:t>r</w:t>
      </w:r>
      <w:r>
        <w:rPr>
          <w:rFonts w:cs="Arial" w:hAnsi="Arial" w:eastAsia="Arial" w:ascii="Arial"/>
          <w:color w:val="18181A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18181A"/>
          <w:spacing w:val="0"/>
          <w:w w:val="113"/>
          <w:sz w:val="22"/>
          <w:szCs w:val="22"/>
        </w:rPr>
        <w:t>g</w:t>
      </w:r>
      <w:r>
        <w:rPr>
          <w:rFonts w:cs="Arial" w:hAnsi="Arial" w:eastAsia="Arial" w:ascii="Arial"/>
          <w:color w:val="070708"/>
          <w:spacing w:val="0"/>
          <w:w w:val="118"/>
          <w:sz w:val="22"/>
          <w:szCs w:val="22"/>
        </w:rPr>
        <w:t>i</w:t>
      </w:r>
      <w:r>
        <w:rPr>
          <w:rFonts w:cs="Arial" w:hAnsi="Arial" w:eastAsia="Arial" w:ascii="Arial"/>
          <w:color w:val="18181A"/>
          <w:spacing w:val="0"/>
          <w:w w:val="117"/>
          <w:sz w:val="22"/>
          <w:szCs w:val="22"/>
        </w:rPr>
        <w:t>s</w:t>
      </w:r>
      <w:r>
        <w:rPr>
          <w:rFonts w:cs="Arial" w:hAnsi="Arial" w:eastAsia="Arial" w:ascii="Arial"/>
          <w:color w:val="28272A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18181A"/>
          <w:spacing w:val="0"/>
          <w:w w:val="86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44"/>
          <w:sz w:val="22"/>
          <w:szCs w:val="22"/>
        </w:rPr>
        <w:t>r</w:t>
      </w:r>
      <w:r>
        <w:rPr>
          <w:rFonts w:cs="Arial" w:hAnsi="Arial" w:eastAsia="Arial" w:ascii="Arial"/>
          <w:color w:val="18181A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13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0"/>
          <w:sz w:val="22"/>
          <w:szCs w:val="22"/>
        </w:rPr>
        <w:t>s</w:t>
      </w:r>
      <w:r>
        <w:rPr>
          <w:rFonts w:cs="Arial" w:hAnsi="Arial" w:eastAsia="Arial" w:ascii="Arial"/>
          <w:color w:val="18181A"/>
          <w:spacing w:val="0"/>
          <w:w w:val="110"/>
          <w:sz w:val="22"/>
          <w:szCs w:val="22"/>
        </w:rPr>
        <w:t>q</w:t>
      </w:r>
      <w:r>
        <w:rPr>
          <w:rFonts w:cs="Arial" w:hAnsi="Arial" w:eastAsia="Arial" w:ascii="Arial"/>
          <w:color w:val="28272A"/>
          <w:spacing w:val="0"/>
          <w:w w:val="110"/>
          <w:sz w:val="22"/>
          <w:szCs w:val="22"/>
        </w:rPr>
        <w:t>u</w:t>
      </w:r>
      <w:r>
        <w:rPr>
          <w:rFonts w:cs="Arial" w:hAnsi="Arial" w:eastAsia="Arial" w:ascii="Arial"/>
          <w:color w:val="070708"/>
          <w:spacing w:val="0"/>
          <w:w w:val="110"/>
          <w:sz w:val="22"/>
          <w:szCs w:val="22"/>
        </w:rPr>
        <w:t>a</w:t>
      </w:r>
      <w:r>
        <w:rPr>
          <w:rFonts w:cs="Arial" w:hAnsi="Arial" w:eastAsia="Arial" w:ascii="Arial"/>
          <w:color w:val="18181A"/>
          <w:spacing w:val="0"/>
          <w:w w:val="110"/>
          <w:sz w:val="22"/>
          <w:szCs w:val="22"/>
        </w:rPr>
        <w:t>tt</w:t>
      </w:r>
      <w:r>
        <w:rPr>
          <w:rFonts w:cs="Arial" w:hAnsi="Arial" w:eastAsia="Arial" w:ascii="Arial"/>
          <w:color w:val="070708"/>
          <w:spacing w:val="0"/>
          <w:w w:val="110"/>
          <w:sz w:val="22"/>
          <w:szCs w:val="22"/>
        </w:rPr>
        <w:t>e</w:t>
      </w:r>
      <w:r>
        <w:rPr>
          <w:rFonts w:cs="Arial" w:hAnsi="Arial" w:eastAsia="Arial" w:ascii="Arial"/>
          <w:color w:val="18181A"/>
          <w:spacing w:val="0"/>
          <w:w w:val="110"/>
          <w:sz w:val="22"/>
          <w:szCs w:val="22"/>
        </w:rPr>
        <w:t>r</w:t>
      </w:r>
      <w:r>
        <w:rPr>
          <w:rFonts w:cs="Arial" w:hAnsi="Arial" w:eastAsia="Arial" w:ascii="Arial"/>
          <w:color w:val="18181A"/>
          <w:spacing w:val="-4"/>
          <w:w w:val="11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112"/>
          <w:sz w:val="22"/>
          <w:szCs w:val="22"/>
        </w:rPr>
        <w:t>b</w:t>
      </w:r>
      <w:r>
        <w:rPr>
          <w:rFonts w:cs="Arial" w:hAnsi="Arial" w:eastAsia="Arial" w:ascii="Arial"/>
          <w:color w:val="070708"/>
          <w:spacing w:val="0"/>
          <w:w w:val="112"/>
          <w:sz w:val="22"/>
          <w:szCs w:val="22"/>
        </w:rPr>
        <w:t>u</w:t>
      </w:r>
      <w:r>
        <w:rPr>
          <w:rFonts w:cs="Arial" w:hAnsi="Arial" w:eastAsia="Arial" w:ascii="Arial"/>
          <w:color w:val="070708"/>
          <w:spacing w:val="0"/>
          <w:w w:val="112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12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12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0"/>
          <w:w w:val="112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112"/>
          <w:sz w:val="22"/>
          <w:szCs w:val="22"/>
        </w:rPr>
        <w:t>n</w:t>
      </w:r>
      <w:r>
        <w:rPr>
          <w:rFonts w:cs="Arial" w:hAnsi="Arial" w:eastAsia="Arial" w:ascii="Arial"/>
          <w:color w:val="070708"/>
          <w:spacing w:val="0"/>
          <w:w w:val="112"/>
          <w:sz w:val="22"/>
          <w:szCs w:val="22"/>
        </w:rPr>
        <w:t>g</w:t>
      </w:r>
      <w:r>
        <w:rPr>
          <w:rFonts w:cs="Arial" w:hAnsi="Arial" w:eastAsia="Arial" w:ascii="Arial"/>
          <w:color w:val="070708"/>
          <w:spacing w:val="0"/>
          <w:w w:val="112"/>
          <w:sz w:val="22"/>
          <w:szCs w:val="22"/>
        </w:rPr>
        <w:t>s</w:t>
      </w:r>
      <w:r>
        <w:rPr>
          <w:rFonts w:cs="Arial" w:hAnsi="Arial" w:eastAsia="Arial" w:ascii="Arial"/>
          <w:color w:val="070708"/>
          <w:spacing w:val="0"/>
          <w:w w:val="112"/>
          <w:sz w:val="22"/>
          <w:szCs w:val="22"/>
        </w:rPr>
        <w:t>.</w:t>
      </w:r>
      <w:r>
        <w:rPr>
          <w:rFonts w:cs="Arial" w:hAnsi="Arial" w:eastAsia="Arial" w:ascii="Arial"/>
          <w:color w:val="070708"/>
          <w:spacing w:val="0"/>
          <w:w w:val="112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22"/>
          <w:w w:val="112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63"/>
          <w:sz w:val="22"/>
          <w:szCs w:val="22"/>
        </w:rPr>
        <w:t>I</w:t>
      </w:r>
      <w:r>
        <w:rPr>
          <w:rFonts w:cs="Arial" w:hAnsi="Arial" w:eastAsia="Arial" w:ascii="Arial"/>
          <w:color w:val="070708"/>
          <w:spacing w:val="0"/>
          <w:w w:val="63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19"/>
          <w:w w:val="63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90"/>
          <w:sz w:val="22"/>
          <w:szCs w:val="22"/>
        </w:rPr>
        <w:t>h</w:t>
      </w:r>
      <w:r>
        <w:rPr>
          <w:rFonts w:cs="Arial" w:hAnsi="Arial" w:eastAsia="Arial" w:ascii="Arial"/>
          <w:color w:val="070708"/>
          <w:spacing w:val="0"/>
          <w:w w:val="105"/>
          <w:sz w:val="22"/>
          <w:szCs w:val="22"/>
        </w:rPr>
        <w:t>a</w:t>
      </w:r>
      <w:r>
        <w:rPr>
          <w:rFonts w:cs="Arial" w:hAnsi="Arial" w:eastAsia="Arial" w:ascii="Arial"/>
          <w:color w:val="070708"/>
          <w:spacing w:val="0"/>
          <w:w w:val="113"/>
          <w:sz w:val="22"/>
          <w:szCs w:val="22"/>
        </w:rPr>
        <w:t>v</w:t>
      </w:r>
      <w:r>
        <w:rPr>
          <w:rFonts w:cs="Arial" w:hAnsi="Arial" w:eastAsia="Arial" w:ascii="Arial"/>
          <w:color w:val="070708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5" w:lineRule="exact" w:line="280"/>
        <w:sectPr>
          <w:type w:val="continuous"/>
          <w:pgSz w:w="11900" w:h="16800"/>
          <w:pgMar w:top="0" w:bottom="0" w:left="740" w:right="1200"/>
        </w:sectPr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5"/>
        <w:ind w:left="268" w:right="-48"/>
      </w:pPr>
      <w:r>
        <w:rPr>
          <w:rFonts w:cs="Times New Roman" w:hAnsi="Times New Roman" w:eastAsia="Times New Roman" w:ascii="Times New Roman"/>
          <w:color w:val="070708"/>
          <w:w w:val="8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8181A"/>
          <w:w w:val="125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8181A"/>
          <w:w w:val="106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070708"/>
          <w:w w:val="112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070708"/>
          <w:w w:val="96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070708"/>
          <w:w w:val="106"/>
          <w:sz w:val="18"/>
          <w:szCs w:val="18"/>
        </w:rPr>
        <w:t>tu</w:t>
      </w:r>
      <w:r>
        <w:rPr>
          <w:rFonts w:cs="Times New Roman" w:hAnsi="Times New Roman" w:eastAsia="Times New Roman" w:ascii="Times New Roman"/>
          <w:color w:val="070708"/>
          <w:w w:val="104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8181A"/>
          <w:w w:val="96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70708"/>
          <w:w w:val="104"/>
          <w:sz w:val="18"/>
          <w:szCs w:val="18"/>
        </w:rPr>
        <w:t>(</w:t>
      </w:r>
      <w:r>
        <w:rPr>
          <w:rFonts w:cs="Times New Roman" w:hAnsi="Times New Roman" w:eastAsia="Times New Roman" w:ascii="Times New Roman"/>
          <w:color w:val="18181A"/>
          <w:w w:val="109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070708"/>
          <w:w w:val="96"/>
          <w:sz w:val="18"/>
          <w:szCs w:val="18"/>
        </w:rPr>
        <w:t>)</w:t>
      </w:r>
      <w:r>
        <w:rPr>
          <w:rFonts w:cs="Times New Roman" w:hAnsi="Times New Roman" w:eastAsia="Times New Roman" w:ascii="Times New Roman"/>
          <w:color w:val="070708"/>
          <w:w w:val="100"/>
          <w:sz w:val="18"/>
          <w:szCs w:val="18"/>
        </w:rPr>
        <w:t>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070708"/>
          <w:spacing w:val="-1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717175"/>
          <w:spacing w:val="0"/>
          <w:w w:val="53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3"/>
        <w:ind w:left="268"/>
      </w:pPr>
      <w:r>
        <w:rPr>
          <w:rFonts w:cs="Times New Roman" w:hAnsi="Times New Roman" w:eastAsia="Times New Roman" w:ascii="Times New Roman"/>
          <w:color w:val="18181A"/>
          <w:spacing w:val="0"/>
          <w:w w:val="54"/>
          <w:sz w:val="16"/>
          <w:szCs w:val="16"/>
        </w:rPr>
        <w:t>(</w:t>
      </w:r>
      <w:r>
        <w:rPr>
          <w:rFonts w:cs="Times New Roman" w:hAnsi="Times New Roman" w:eastAsia="Times New Roman" w:ascii="Times New Roman"/>
          <w:color w:val="18181A"/>
          <w:spacing w:val="2"/>
          <w:w w:val="5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8272A"/>
          <w:spacing w:val="0"/>
          <w:w w:val="91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9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070708"/>
          <w:spacing w:val="0"/>
          <w:w w:val="9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070708"/>
          <w:spacing w:val="0"/>
          <w:w w:val="9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9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070708"/>
          <w:spacing w:val="0"/>
          <w:w w:val="91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color w:val="070708"/>
          <w:spacing w:val="0"/>
          <w:w w:val="91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color w:val="18181A"/>
          <w:spacing w:val="0"/>
          <w:w w:val="9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070708"/>
          <w:spacing w:val="0"/>
          <w:w w:val="91"/>
          <w:sz w:val="16"/>
          <w:szCs w:val="16"/>
        </w:rPr>
        <w:t>ra</w:t>
      </w:r>
      <w:r>
        <w:rPr>
          <w:rFonts w:cs="Times New Roman" w:hAnsi="Times New Roman" w:eastAsia="Times New Roman" w:ascii="Times New Roman"/>
          <w:color w:val="070708"/>
          <w:spacing w:val="0"/>
          <w:w w:val="9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070708"/>
          <w:spacing w:val="0"/>
          <w:w w:val="91"/>
          <w:sz w:val="16"/>
          <w:szCs w:val="16"/>
        </w:rPr>
        <w:t>eo</w:t>
      </w:r>
      <w:r>
        <w:rPr>
          <w:rFonts w:cs="Times New Roman" w:hAnsi="Times New Roman" w:eastAsia="Times New Roman" w:ascii="Times New Roman"/>
          <w:color w:val="18181A"/>
          <w:spacing w:val="0"/>
          <w:w w:val="9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color w:val="18181A"/>
          <w:spacing w:val="0"/>
          <w:w w:val="91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18181A"/>
          <w:spacing w:val="35"/>
          <w:w w:val="9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070708"/>
          <w:spacing w:val="0"/>
          <w:w w:val="9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070708"/>
          <w:spacing w:val="0"/>
          <w:w w:val="9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070708"/>
          <w:spacing w:val="0"/>
          <w:w w:val="9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91"/>
          <w:sz w:val="16"/>
          <w:szCs w:val="16"/>
        </w:rPr>
        <w:t>es</w:t>
      </w:r>
      <w:r>
        <w:rPr>
          <w:rFonts w:cs="Times New Roman" w:hAnsi="Times New Roman" w:eastAsia="Times New Roman" w:ascii="Times New Roman"/>
          <w:color w:val="18181A"/>
          <w:spacing w:val="11"/>
          <w:w w:val="9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9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070708"/>
          <w:spacing w:val="0"/>
          <w:w w:val="9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070708"/>
          <w:spacing w:val="0"/>
          <w:w w:val="9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18181A"/>
          <w:spacing w:val="0"/>
          <w:w w:val="91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18181A"/>
          <w:spacing w:val="0"/>
          <w:w w:val="91"/>
          <w:sz w:val="16"/>
          <w:szCs w:val="16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before="3"/>
        <w:ind w:left="268"/>
      </w:pPr>
      <w:r>
        <w:rPr>
          <w:rFonts w:cs="Times New Roman" w:hAnsi="Times New Roman" w:eastAsia="Times New Roman" w:ascii="Times New Roman"/>
          <w:color w:val="070708"/>
          <w:w w:val="89"/>
          <w:sz w:val="15"/>
          <w:szCs w:val="15"/>
        </w:rPr>
        <w:t>2</w:t>
      </w:r>
      <w:r>
        <w:rPr>
          <w:rFonts w:cs="Times New Roman" w:hAnsi="Times New Roman" w:eastAsia="Times New Roman" w:ascii="Times New Roman"/>
          <w:color w:val="18181A"/>
          <w:w w:val="105"/>
          <w:sz w:val="15"/>
          <w:szCs w:val="15"/>
        </w:rPr>
        <w:t>00</w:t>
      </w:r>
      <w:r>
        <w:rPr>
          <w:rFonts w:cs="Times New Roman" w:hAnsi="Times New Roman" w:eastAsia="Times New Roman" w:ascii="Times New Roman"/>
          <w:color w:val="070708"/>
          <w:w w:val="96"/>
          <w:sz w:val="15"/>
          <w:szCs w:val="15"/>
        </w:rPr>
        <w:t>4</w:t>
      </w:r>
      <w:r>
        <w:rPr>
          <w:rFonts w:cs="Times New Roman" w:hAnsi="Times New Roman" w:eastAsia="Times New Roman" w:ascii="Times New Roman"/>
          <w:color w:val="28272A"/>
          <w:w w:val="64"/>
          <w:sz w:val="15"/>
          <w:szCs w:val="15"/>
        </w:rPr>
        <w:t>1</w:t>
      </w:r>
      <w:r>
        <w:rPr>
          <w:rFonts w:cs="Times New Roman" w:hAnsi="Times New Roman" w:eastAsia="Times New Roman" w:ascii="Times New Roman"/>
          <w:color w:val="18181A"/>
          <w:w w:val="89"/>
          <w:sz w:val="15"/>
          <w:szCs w:val="15"/>
        </w:rPr>
        <w:t>0</w:t>
      </w:r>
      <w:r>
        <w:rPr>
          <w:rFonts w:cs="Times New Roman" w:hAnsi="Times New Roman" w:eastAsia="Times New Roman" w:ascii="Times New Roman"/>
          <w:color w:val="28272A"/>
          <w:w w:val="96"/>
          <w:sz w:val="15"/>
          <w:szCs w:val="15"/>
        </w:rPr>
        <w:t>5</w:t>
      </w:r>
      <w:r>
        <w:rPr>
          <w:rFonts w:cs="Times New Roman" w:hAnsi="Times New Roman" w:eastAsia="Times New Roman" w:ascii="Times New Roman"/>
          <w:color w:val="28272A"/>
          <w:w w:val="86"/>
          <w:sz w:val="15"/>
          <w:szCs w:val="15"/>
        </w:rPr>
        <w:t>(</w:t>
      </w:r>
      <w:r>
        <w:rPr>
          <w:rFonts w:cs="Times New Roman" w:hAnsi="Times New Roman" w:eastAsia="Times New Roman" w:ascii="Times New Roman"/>
          <w:color w:val="28272A"/>
          <w:spacing w:val="1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070708"/>
          <w:spacing w:val="0"/>
          <w:w w:val="57"/>
          <w:sz w:val="15"/>
          <w:szCs w:val="15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44"/>
          <w:sz w:val="15"/>
          <w:szCs w:val="15"/>
        </w:rPr>
        <w:t>)</w:t>
      </w:r>
      <w:r>
        <w:rPr>
          <w:rFonts w:cs="Times New Roman" w:hAnsi="Times New Roman" w:eastAsia="Times New Roman" w:ascii="Times New Roman"/>
          <w:color w:val="414145"/>
          <w:spacing w:val="0"/>
          <w:w w:val="81"/>
          <w:sz w:val="15"/>
          <w:szCs w:val="15"/>
        </w:rPr>
        <w:t>:</w:t>
      </w:r>
      <w:r>
        <w:rPr>
          <w:rFonts w:cs="Times New Roman" w:hAnsi="Times New Roman" w:eastAsia="Times New Roman" w:ascii="Times New Roman"/>
          <w:color w:val="414145"/>
          <w:spacing w:val="15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5"/>
          <w:szCs w:val="15"/>
        </w:rPr>
        <w:t>M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5"/>
          <w:szCs w:val="15"/>
        </w:rPr>
        <w:t>G</w:t>
      </w:r>
      <w:r>
        <w:rPr>
          <w:rFonts w:cs="Times New Roman" w:hAnsi="Times New Roman" w:eastAsia="Times New Roman" w:ascii="Times New Roman"/>
          <w:color w:val="18181A"/>
          <w:spacing w:val="17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57"/>
          <w:sz w:val="15"/>
          <w:szCs w:val="15"/>
        </w:rPr>
        <w:t>I</w:t>
      </w:r>
      <w:r>
        <w:rPr>
          <w:rFonts w:cs="Times New Roman" w:hAnsi="Times New Roman" w:eastAsia="Times New Roman" w:ascii="Times New Roman"/>
          <w:color w:val="18181A"/>
          <w:spacing w:val="12"/>
          <w:w w:val="57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69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color w:val="18181A"/>
          <w:spacing w:val="0"/>
          <w:w w:val="86"/>
          <w:sz w:val="15"/>
          <w:szCs w:val="15"/>
        </w:rPr>
        <w:t>(</w:t>
      </w:r>
      <w:r>
        <w:rPr>
          <w:rFonts w:cs="Times New Roman" w:hAnsi="Times New Roman" w:eastAsia="Times New Roman" w:ascii="Times New Roman"/>
          <w:color w:val="18181A"/>
          <w:spacing w:val="0"/>
          <w:w w:val="115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96"/>
          <w:sz w:val="15"/>
          <w:szCs w:val="15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5"/>
          <w:szCs w:val="15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ectPr>
          <w:type w:val="continuous"/>
          <w:pgSz w:w="11900" w:h="16800"/>
          <w:pgMar w:top="0" w:bottom="0" w:left="740" w:right="1200"/>
          <w:cols w:num="2" w:equalWidth="off">
            <w:col w:w="5544" w:space="1704"/>
            <w:col w:w="2712"/>
          </w:cols>
        </w:sectPr>
      </w:pPr>
      <w:r>
        <w:rPr>
          <w:rFonts w:cs="Times New Roman" w:hAnsi="Times New Roman" w:eastAsia="Times New Roman" w:ascii="Times New Roman"/>
          <w:color w:val="18181A"/>
          <w:w w:val="94"/>
          <w:sz w:val="16"/>
          <w:szCs w:val="16"/>
        </w:rPr>
        <w:t>•</w:t>
      </w:r>
      <w:r>
        <w:rPr>
          <w:rFonts w:cs="Times New Roman" w:hAnsi="Times New Roman" w:eastAsia="Times New Roman" w:ascii="Times New Roman"/>
          <w:color w:val="18181A"/>
          <w:spacing w:val="-2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9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18181A"/>
          <w:spacing w:val="0"/>
          <w:w w:val="9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9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18181A"/>
          <w:spacing w:val="22"/>
          <w:w w:val="9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8272A"/>
          <w:spacing w:val="0"/>
          <w:w w:val="72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18181A"/>
          <w:spacing w:val="0"/>
          <w:w w:val="8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86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18181A"/>
          <w:spacing w:val="0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8272A"/>
          <w:spacing w:val="0"/>
          <w:w w:val="9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color w:val="18181A"/>
          <w:spacing w:val="0"/>
          <w:w w:val="94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070708"/>
          <w:spacing w:val="0"/>
          <w:w w:val="9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070708"/>
          <w:spacing w:val="0"/>
          <w:w w:val="108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070708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070708"/>
          <w:spacing w:val="0"/>
          <w:w w:val="91"/>
          <w:sz w:val="16"/>
          <w:szCs w:val="16"/>
        </w:rPr>
        <w:t>fo</w:t>
      </w:r>
      <w:r>
        <w:rPr>
          <w:rFonts w:cs="Times New Roman" w:hAnsi="Times New Roman" w:eastAsia="Times New Roman" w:ascii="Times New Roman"/>
          <w:color w:val="070708"/>
          <w:spacing w:val="0"/>
          <w:w w:val="91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070708"/>
          <w:spacing w:val="-9"/>
          <w:w w:val="9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91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9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070708"/>
          <w:spacing w:val="0"/>
          <w:w w:val="9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18181A"/>
          <w:spacing w:val="0"/>
          <w:w w:val="9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9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070708"/>
          <w:spacing w:val="0"/>
          <w:w w:val="91"/>
          <w:sz w:val="16"/>
          <w:szCs w:val="16"/>
        </w:rPr>
        <w:t>mp</w:t>
      </w:r>
      <w:r>
        <w:rPr>
          <w:rFonts w:cs="Times New Roman" w:hAnsi="Times New Roman" w:eastAsia="Times New Roman" w:ascii="Times New Roman"/>
          <w:color w:val="28272A"/>
          <w:spacing w:val="0"/>
          <w:w w:val="9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070708"/>
          <w:spacing w:val="0"/>
          <w:w w:val="91"/>
          <w:sz w:val="16"/>
          <w:szCs w:val="16"/>
        </w:rPr>
        <w:t>ra</w:t>
      </w:r>
      <w:r>
        <w:rPr>
          <w:rFonts w:cs="Times New Roman" w:hAnsi="Times New Roman" w:eastAsia="Times New Roman" w:ascii="Times New Roman"/>
          <w:color w:val="070708"/>
          <w:spacing w:val="0"/>
          <w:w w:val="9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18181A"/>
          <w:spacing w:val="0"/>
          <w:w w:val="91"/>
          <w:sz w:val="16"/>
          <w:szCs w:val="16"/>
        </w:rPr>
        <w:t>eo</w:t>
      </w:r>
      <w:r>
        <w:rPr>
          <w:rFonts w:cs="Times New Roman" w:hAnsi="Times New Roman" w:eastAsia="Times New Roman" w:ascii="Times New Roman"/>
          <w:color w:val="070708"/>
          <w:spacing w:val="0"/>
          <w:w w:val="9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color w:val="18181A"/>
          <w:spacing w:val="0"/>
          <w:w w:val="91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18181A"/>
          <w:spacing w:val="0"/>
          <w:w w:val="9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8181A"/>
          <w:spacing w:val="22"/>
          <w:w w:val="9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72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18181A"/>
          <w:spacing w:val="0"/>
          <w:w w:val="96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070708"/>
          <w:spacing w:val="0"/>
          <w:w w:val="97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28272A"/>
          <w:spacing w:val="0"/>
          <w:w w:val="93"/>
          <w:sz w:val="16"/>
          <w:szCs w:val="16"/>
        </w:rPr>
        <w:t>es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42"/>
          <w:szCs w:val="42"/>
        </w:rPr>
        <w:jc w:val="left"/>
        <w:spacing w:before="59"/>
        <w:ind w:left="104"/>
      </w:pPr>
      <w:r>
        <w:rPr>
          <w:rFonts w:cs="Arial" w:hAnsi="Arial" w:eastAsia="Arial" w:ascii="Arial"/>
          <w:color w:val="57575B"/>
          <w:spacing w:val="0"/>
          <w:w w:val="45"/>
          <w:sz w:val="42"/>
          <w:szCs w:val="42"/>
        </w:rPr>
        <w:t>J</w:t>
      </w:r>
      <w:r>
        <w:rPr>
          <w:rFonts w:cs="Arial" w:hAnsi="Arial" w:eastAsia="Arial" w:ascii="Arial"/>
          <w:color w:val="000000"/>
          <w:spacing w:val="0"/>
          <w:w w:val="100"/>
          <w:sz w:val="42"/>
          <w:szCs w:val="42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before="2" w:lineRule="exact" w:line="220"/>
        <w:ind w:left="166"/>
      </w:pPr>
      <w:r>
        <w:rPr>
          <w:rFonts w:cs="Arial" w:hAnsi="Arial" w:eastAsia="Arial" w:ascii="Arial"/>
          <w:color w:val="2C2C2F"/>
          <w:spacing w:val="0"/>
          <w:w w:val="57"/>
          <w:position w:val="-2"/>
          <w:sz w:val="21"/>
          <w:szCs w:val="21"/>
        </w:rPr>
        <w:t>f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40"/>
        <w:ind w:left="166"/>
      </w:pPr>
      <w:r>
        <w:rPr>
          <w:rFonts w:cs="Times New Roman" w:hAnsi="Times New Roman" w:eastAsia="Times New Roman" w:ascii="Times New Roman"/>
          <w:color w:val="2C2C2F"/>
          <w:spacing w:val="0"/>
          <w:w w:val="50"/>
          <w:position w:val="1"/>
          <w:sz w:val="16"/>
          <w:szCs w:val="16"/>
        </w:rPr>
        <w:t>'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right"/>
        <w:spacing w:lineRule="exact" w:line="220"/>
        <w:ind w:right="134"/>
      </w:pPr>
      <w:r>
        <w:pict>
          <v:shape type="#_x0000_t75" style="position:absolute;margin-left:107.52pt;margin-top:-0.512862pt;width:388.8pt;height:34.5452pt;mso-position-horizontal-relative:page;mso-position-vertical-relative:paragraph;z-index:-3351">
            <v:imagedata o:title="" r:id="rId11"/>
          </v:shape>
        </w:pict>
      </w:r>
      <w:r>
        <w:rPr>
          <w:rFonts w:cs="Times New Roman" w:hAnsi="Times New Roman" w:eastAsia="Times New Roman" w:ascii="Times New Roman"/>
          <w:color w:val="0A0A0D"/>
          <w:spacing w:val="0"/>
          <w:w w:val="67"/>
          <w:position w:val="-1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color w:val="0A0A0D"/>
          <w:spacing w:val="0"/>
          <w:w w:val="67"/>
          <w:position w:val="-1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color w:val="0A0A0D"/>
          <w:spacing w:val="33"/>
          <w:w w:val="67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0A0A0D"/>
          <w:spacing w:val="0"/>
          <w:w w:val="49"/>
          <w:position w:val="-1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0A0A0D"/>
          <w:spacing w:val="0"/>
          <w:w w:val="82"/>
          <w:position w:val="-1"/>
          <w:sz w:val="21"/>
          <w:szCs w:val="21"/>
        </w:rPr>
        <w:t>5</w:t>
      </w:r>
      <w:r>
        <w:rPr>
          <w:rFonts w:cs="Times New Roman" w:hAnsi="Times New Roman" w:eastAsia="Times New Roman" w:ascii="Times New Roman"/>
          <w:color w:val="1C1A1D"/>
          <w:spacing w:val="0"/>
          <w:w w:val="75"/>
          <w:position w:val="-1"/>
          <w:sz w:val="21"/>
          <w:szCs w:val="21"/>
        </w:rPr>
        <w:t>(</w:t>
      </w:r>
      <w:r>
        <w:rPr>
          <w:rFonts w:cs="Times New Roman" w:hAnsi="Times New Roman" w:eastAsia="Times New Roman" w:ascii="Times New Roman"/>
          <w:color w:val="0A0A0D"/>
          <w:spacing w:val="0"/>
          <w:w w:val="71"/>
          <w:position w:val="-1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0A0A0D"/>
          <w:spacing w:val="0"/>
          <w:w w:val="61"/>
          <w:position w:val="-1"/>
          <w:sz w:val="21"/>
          <w:szCs w:val="21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6" w:lineRule="exact" w:line="280"/>
        <w:sectPr>
          <w:pgSz w:w="12000" w:h="16860"/>
          <w:pgMar w:top="180" w:bottom="280" w:left="40" w:right="1320"/>
        </w:sectPr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46"/>
        <w:ind w:left="680"/>
      </w:pPr>
      <w:r>
        <w:rPr>
          <w:rFonts w:cs="Arial" w:hAnsi="Arial" w:eastAsia="Arial" w:ascii="Arial"/>
          <w:color w:val="57575B"/>
          <w:w w:val="43"/>
          <w:sz w:val="16"/>
          <w:szCs w:val="16"/>
        </w:rPr>
        <w:t>.</w:t>
      </w:r>
      <w:r>
        <w:rPr>
          <w:rFonts w:cs="Arial" w:hAnsi="Arial" w:eastAsia="Arial" w:ascii="Arial"/>
          <w:color w:val="2C2C2F"/>
          <w:w w:val="149"/>
          <w:sz w:val="16"/>
          <w:szCs w:val="16"/>
        </w:rPr>
        <w:t>'-</w:t>
      </w:r>
      <w:r>
        <w:rPr>
          <w:rFonts w:cs="Arial" w:hAnsi="Arial" w:eastAsia="Arial" w:ascii="Arial"/>
          <w:color w:val="2C2C2F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79797E"/>
          <w:spacing w:val="0"/>
          <w:w w:val="40"/>
          <w:sz w:val="13"/>
          <w:szCs w:val="13"/>
        </w:rPr>
        <w:t>.</w:t>
      </w:r>
      <w:r>
        <w:rPr>
          <w:rFonts w:cs="Arial" w:hAnsi="Arial" w:eastAsia="Arial" w:ascii="Arial"/>
          <w:color w:val="79797E"/>
          <w:spacing w:val="0"/>
          <w:w w:val="360"/>
          <w:sz w:val="13"/>
          <w:szCs w:val="13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3"/>
          <w:szCs w:val="13"/>
        </w:rPr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944"/>
      </w:pPr>
      <w:r>
        <w:rPr>
          <w:rFonts w:cs="Times New Roman" w:hAnsi="Times New Roman" w:eastAsia="Times New Roman" w:ascii="Times New Roman"/>
          <w:color w:val="0A0A0D"/>
          <w:w w:val="69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1C1A1D"/>
          <w:w w:val="9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0A0A0D"/>
          <w:w w:val="88"/>
          <w:sz w:val="21"/>
          <w:szCs w:val="21"/>
        </w:rPr>
        <w:t>rs</w:t>
      </w:r>
      <w:r>
        <w:rPr>
          <w:rFonts w:cs="Times New Roman" w:hAnsi="Times New Roman" w:eastAsia="Times New Roman" w:ascii="Times New Roman"/>
          <w:color w:val="0A0A0D"/>
          <w:w w:val="91"/>
          <w:sz w:val="21"/>
          <w:szCs w:val="21"/>
        </w:rPr>
        <w:t>on</w:t>
      </w:r>
      <w:r>
        <w:rPr>
          <w:rFonts w:cs="Times New Roman" w:hAnsi="Times New Roman" w:eastAsia="Times New Roman" w:ascii="Times New Roman"/>
          <w:color w:val="0A0A0D"/>
          <w:spacing w:val="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0A0A0D"/>
          <w:spacing w:val="0"/>
          <w:w w:val="61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0A0A0D"/>
          <w:spacing w:val="0"/>
          <w:w w:val="96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0A0A0D"/>
          <w:spacing w:val="0"/>
          <w:w w:val="91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0A0A0D"/>
          <w:spacing w:val="0"/>
          <w:w w:val="82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0A0A0D"/>
          <w:spacing w:val="0"/>
          <w:w w:val="93"/>
          <w:sz w:val="21"/>
          <w:szCs w:val="21"/>
        </w:rPr>
        <w:t>rv</w:t>
      </w:r>
      <w:r>
        <w:rPr>
          <w:rFonts w:cs="Times New Roman" w:hAnsi="Times New Roman" w:eastAsia="Times New Roman" w:ascii="Times New Roman"/>
          <w:color w:val="0A0A0D"/>
          <w:spacing w:val="0"/>
          <w:w w:val="74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1C1A1D"/>
          <w:spacing w:val="0"/>
          <w:w w:val="93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0A0A0D"/>
          <w:spacing w:val="0"/>
          <w:w w:val="88"/>
          <w:sz w:val="21"/>
          <w:szCs w:val="21"/>
        </w:rPr>
        <w:t>w</w:t>
      </w:r>
      <w:r>
        <w:rPr>
          <w:rFonts w:cs="Times New Roman" w:hAnsi="Times New Roman" w:eastAsia="Times New Roman" w:ascii="Times New Roman"/>
          <w:color w:val="1C1A1D"/>
          <w:spacing w:val="0"/>
          <w:w w:val="93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0A0A0D"/>
          <w:spacing w:val="0"/>
          <w:w w:val="91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0A0A0D"/>
          <w:spacing w:val="0"/>
          <w:w w:val="100"/>
          <w:sz w:val="21"/>
          <w:szCs w:val="21"/>
        </w:rPr>
        <w:t>     </w:t>
      </w:r>
      <w:r>
        <w:rPr>
          <w:rFonts w:cs="Times New Roman" w:hAnsi="Times New Roman" w:eastAsia="Times New Roman" w:ascii="Times New Roman"/>
          <w:color w:val="0A0A0D"/>
          <w:spacing w:val="21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A0A0D"/>
          <w:spacing w:val="0"/>
          <w:w w:val="68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0"/>
          <w:w w:val="98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81"/>
          <w:sz w:val="22"/>
          <w:szCs w:val="22"/>
        </w:rPr>
        <w:t>m</w:t>
      </w:r>
      <w:r>
        <w:rPr>
          <w:rFonts w:cs="Arial" w:hAnsi="Arial" w:eastAsia="Arial" w:ascii="Arial"/>
          <w:color w:val="0A0A0D"/>
          <w:spacing w:val="0"/>
          <w:w w:val="98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72"/>
          <w:sz w:val="22"/>
          <w:szCs w:val="22"/>
        </w:rPr>
        <w:t>C</w:t>
      </w:r>
      <w:r>
        <w:rPr>
          <w:rFonts w:cs="Arial" w:hAnsi="Arial" w:eastAsia="Arial" w:ascii="Arial"/>
          <w:color w:val="0A0A0D"/>
          <w:spacing w:val="0"/>
          <w:w w:val="84"/>
          <w:sz w:val="22"/>
          <w:szCs w:val="22"/>
        </w:rPr>
        <w:t>O</w:t>
      </w:r>
      <w:r>
        <w:rPr>
          <w:rFonts w:cs="Arial" w:hAnsi="Arial" w:eastAsia="Arial" w:ascii="Arial"/>
          <w:color w:val="1C1A1D"/>
          <w:spacing w:val="0"/>
          <w:w w:val="90"/>
          <w:sz w:val="22"/>
          <w:szCs w:val="22"/>
        </w:rPr>
        <w:t>R</w:t>
      </w:r>
      <w:r>
        <w:rPr>
          <w:rFonts w:cs="Arial" w:hAnsi="Arial" w:eastAsia="Arial" w:ascii="Arial"/>
          <w:color w:val="1C1A1D"/>
          <w:spacing w:val="0"/>
          <w:w w:val="78"/>
          <w:sz w:val="22"/>
          <w:szCs w:val="22"/>
        </w:rPr>
        <w:t>D</w:t>
      </w:r>
      <w:r>
        <w:rPr>
          <w:rFonts w:cs="Arial" w:hAnsi="Arial" w:eastAsia="Arial" w:ascii="Arial"/>
          <w:color w:val="1C1A1D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90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82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lineRule="exact" w:line="280"/>
        <w:ind w:left="1203"/>
      </w:pPr>
      <w:r>
        <w:rPr>
          <w:rFonts w:cs="Times New Roman" w:hAnsi="Times New Roman" w:eastAsia="Times New Roman" w:ascii="Times New Roman"/>
          <w:color w:val="1C1A1D"/>
          <w:spacing w:val="0"/>
          <w:w w:val="100"/>
          <w:position w:val="6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2C2C2F"/>
          <w:spacing w:val="0"/>
          <w:w w:val="100"/>
          <w:position w:val="6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0A0A0D"/>
          <w:spacing w:val="0"/>
          <w:w w:val="100"/>
          <w:position w:val="6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0A0A0D"/>
          <w:spacing w:val="0"/>
          <w:w w:val="100"/>
          <w:position w:val="6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A0A0D"/>
          <w:spacing w:val="0"/>
          <w:w w:val="100"/>
          <w:position w:val="6"/>
          <w:sz w:val="18"/>
          <w:szCs w:val="18"/>
        </w:rPr>
        <w:t>                 </w:t>
      </w:r>
      <w:r>
        <w:rPr>
          <w:rFonts w:cs="Times New Roman" w:hAnsi="Times New Roman" w:eastAsia="Times New Roman" w:ascii="Times New Roman"/>
          <w:color w:val="0A0A0D"/>
          <w:spacing w:val="9"/>
          <w:w w:val="100"/>
          <w:position w:val="6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A0A0D"/>
          <w:spacing w:val="0"/>
          <w:w w:val="69"/>
          <w:position w:val="-6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1C1A1D"/>
          <w:spacing w:val="0"/>
          <w:w w:val="93"/>
          <w:position w:val="-6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0A0A0D"/>
          <w:spacing w:val="0"/>
          <w:w w:val="96"/>
          <w:position w:val="-6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2C2C2F"/>
          <w:spacing w:val="0"/>
          <w:w w:val="82"/>
          <w:position w:val="-6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0A0A0D"/>
          <w:spacing w:val="0"/>
          <w:w w:val="77"/>
          <w:position w:val="-6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0A0A0D"/>
          <w:spacing w:val="0"/>
          <w:w w:val="91"/>
          <w:position w:val="-6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220"/>
        <w:ind w:left="1112" w:right="-65"/>
      </w:pPr>
      <w:r>
        <w:rPr>
          <w:rFonts w:cs="Times New Roman" w:hAnsi="Times New Roman" w:eastAsia="Times New Roman" w:ascii="Times New Roman"/>
          <w:color w:val="0A0A0D"/>
          <w:spacing w:val="0"/>
          <w:w w:val="105"/>
          <w:position w:val="8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0A0A0D"/>
          <w:spacing w:val="0"/>
          <w:w w:val="105"/>
          <w:position w:val="8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0A0A0D"/>
          <w:spacing w:val="0"/>
          <w:w w:val="105"/>
          <w:position w:val="8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0A0A0D"/>
          <w:spacing w:val="0"/>
          <w:w w:val="105"/>
          <w:position w:val="8"/>
          <w:sz w:val="18"/>
          <w:szCs w:val="18"/>
        </w:rPr>
        <w:t>nt</w:t>
      </w:r>
      <w:r>
        <w:rPr>
          <w:rFonts w:cs="Times New Roman" w:hAnsi="Times New Roman" w:eastAsia="Times New Roman" w:ascii="Times New Roman"/>
          <w:color w:val="0A0A0D"/>
          <w:spacing w:val="0"/>
          <w:w w:val="105"/>
          <w:position w:val="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A0A0D"/>
          <w:spacing w:val="0"/>
          <w:w w:val="105"/>
          <w:position w:val="8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0A0A0D"/>
          <w:spacing w:val="0"/>
          <w:w w:val="105"/>
          <w:position w:val="8"/>
          <w:sz w:val="18"/>
          <w:szCs w:val="18"/>
        </w:rPr>
        <w:t>            </w:t>
      </w:r>
      <w:r>
        <w:rPr>
          <w:rFonts w:cs="Times New Roman" w:hAnsi="Times New Roman" w:eastAsia="Times New Roman" w:ascii="Times New Roman"/>
          <w:color w:val="0A0A0D"/>
          <w:spacing w:val="4"/>
          <w:w w:val="105"/>
          <w:position w:val="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C1A1D"/>
          <w:spacing w:val="0"/>
          <w:w w:val="76"/>
          <w:position w:val="-4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0A0A0D"/>
          <w:spacing w:val="0"/>
          <w:w w:val="82"/>
          <w:position w:val="-4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1C1A1D"/>
          <w:spacing w:val="0"/>
          <w:w w:val="98"/>
          <w:position w:val="-4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C1A1D"/>
          <w:spacing w:val="0"/>
          <w:w w:val="87"/>
          <w:position w:val="-4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0A0A0D"/>
          <w:spacing w:val="0"/>
          <w:w w:val="86"/>
          <w:position w:val="-4"/>
          <w:sz w:val="21"/>
          <w:szCs w:val="21"/>
        </w:rPr>
        <w:t>k</w:t>
      </w:r>
      <w:r>
        <w:rPr>
          <w:rFonts w:cs="Times New Roman" w:hAnsi="Times New Roman" w:eastAsia="Times New Roman" w:ascii="Times New Roman"/>
          <w:color w:val="0A0A0D"/>
          <w:spacing w:val="0"/>
          <w:w w:val="66"/>
          <w:position w:val="-4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0A0A0D"/>
          <w:spacing w:val="0"/>
          <w:w w:val="96"/>
          <w:position w:val="-4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0A0A0D"/>
          <w:spacing w:val="0"/>
          <w:w w:val="91"/>
          <w:position w:val="-4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color w:val="0A0A0D"/>
          <w:spacing w:val="0"/>
          <w:w w:val="100"/>
          <w:position w:val="-4"/>
          <w:sz w:val="21"/>
          <w:szCs w:val="21"/>
        </w:rPr>
        <w:t>                                                                        </w:t>
      </w:r>
      <w:r>
        <w:rPr>
          <w:rFonts w:cs="Times New Roman" w:hAnsi="Times New Roman" w:eastAsia="Times New Roman" w:ascii="Times New Roman"/>
          <w:color w:val="0A0A0D"/>
          <w:spacing w:val="-2"/>
          <w:w w:val="100"/>
          <w:position w:val="-4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0A0A0D"/>
          <w:spacing w:val="0"/>
          <w:w w:val="105"/>
          <w:position w:val="6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2C2C2F"/>
          <w:spacing w:val="0"/>
          <w:w w:val="96"/>
          <w:position w:val="6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C1A1D"/>
          <w:spacing w:val="0"/>
          <w:w w:val="101"/>
          <w:position w:val="6"/>
          <w:sz w:val="18"/>
          <w:szCs w:val="18"/>
        </w:rPr>
        <w:t>x</w:t>
      </w:r>
      <w:r>
        <w:rPr>
          <w:rFonts w:cs="Times New Roman" w:hAnsi="Times New Roman" w:eastAsia="Times New Roman" w:ascii="Times New Roman"/>
          <w:color w:val="1C1A1D"/>
          <w:spacing w:val="0"/>
          <w:w w:val="115"/>
          <w:position w:val="6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lineRule="exact" w:line="120"/>
        <w:ind w:left="1198"/>
      </w:pPr>
      <w:r>
        <w:rPr>
          <w:rFonts w:cs="Times New Roman" w:hAnsi="Times New Roman" w:eastAsia="Times New Roman" w:ascii="Times New Roman"/>
          <w:color w:val="0A0A0D"/>
          <w:w w:val="71"/>
          <w:position w:val="1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0A0A0D"/>
          <w:w w:val="112"/>
          <w:position w:val="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0A0A0D"/>
          <w:w w:val="109"/>
          <w:position w:val="1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0A0A0D"/>
          <w:w w:val="114"/>
          <w:position w:val="1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0A0A0D"/>
          <w:w w:val="116"/>
          <w:position w:val="1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17"/>
          <w:szCs w:val="17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ectPr>
          <w:type w:val="continuous"/>
          <w:pgSz w:w="12000" w:h="16860"/>
          <w:pgMar w:top="0" w:bottom="0" w:left="40" w:right="1320"/>
          <w:cols w:num="2" w:equalWidth="off">
            <w:col w:w="7117" w:space="2380"/>
            <w:col w:w="1143"/>
          </w:cols>
        </w:sectPr>
      </w:pPr>
      <w:r>
        <w:rPr>
          <w:rFonts w:cs="Times New Roman" w:hAnsi="Times New Roman" w:eastAsia="Times New Roman" w:ascii="Times New Roman"/>
          <w:color w:val="0A0A0D"/>
          <w:spacing w:val="0"/>
          <w:w w:val="88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C1A1D"/>
          <w:spacing w:val="0"/>
          <w:w w:val="88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0A0A0D"/>
          <w:spacing w:val="0"/>
          <w:w w:val="88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0A0A0D"/>
          <w:spacing w:val="0"/>
          <w:w w:val="88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A0A0D"/>
          <w:spacing w:val="39"/>
          <w:w w:val="8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C1A1D"/>
          <w:spacing w:val="0"/>
          <w:w w:val="38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0A0A0D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0A0A0D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C1A1D"/>
          <w:spacing w:val="0"/>
          <w:w w:val="8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C1A1D"/>
          <w:spacing w:val="0"/>
          <w:w w:val="136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1C1A1D"/>
          <w:spacing w:val="-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C1A1D"/>
          <w:spacing w:val="0"/>
          <w:w w:val="8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0A0A0D"/>
          <w:spacing w:val="0"/>
          <w:w w:val="81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56"/>
        <w:ind w:left="3411"/>
      </w:pPr>
      <w:r>
        <w:rPr>
          <w:rFonts w:cs="Arial" w:hAnsi="Arial" w:eastAsia="Arial" w:ascii="Arial"/>
          <w:color w:val="0A0A0D"/>
          <w:w w:val="96"/>
          <w:sz w:val="22"/>
          <w:szCs w:val="22"/>
        </w:rPr>
        <w:t>c</w:t>
      </w:r>
      <w:r>
        <w:rPr>
          <w:rFonts w:cs="Arial" w:hAnsi="Arial" w:eastAsia="Arial" w:ascii="Arial"/>
          <w:color w:val="0A0A0D"/>
          <w:w w:val="109"/>
          <w:sz w:val="22"/>
          <w:szCs w:val="22"/>
        </w:rPr>
        <w:t>o</w:t>
      </w:r>
      <w:r>
        <w:rPr>
          <w:rFonts w:cs="Arial" w:hAnsi="Arial" w:eastAsia="Arial" w:ascii="Arial"/>
          <w:color w:val="2C2C2F"/>
          <w:w w:val="104"/>
          <w:sz w:val="22"/>
          <w:szCs w:val="22"/>
        </w:rPr>
        <w:t>m</w:t>
      </w:r>
      <w:r>
        <w:rPr>
          <w:rFonts w:cs="Arial" w:hAnsi="Arial" w:eastAsia="Arial" w:ascii="Arial"/>
          <w:color w:val="1C1A1D"/>
          <w:w w:val="112"/>
          <w:sz w:val="22"/>
          <w:szCs w:val="22"/>
        </w:rPr>
        <w:t>m</w:t>
      </w:r>
      <w:r>
        <w:rPr>
          <w:rFonts w:cs="Arial" w:hAnsi="Arial" w:eastAsia="Arial" w:ascii="Arial"/>
          <w:color w:val="1C1A1D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2C2C2F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2C2C2F"/>
          <w:w w:val="126"/>
          <w:sz w:val="22"/>
          <w:szCs w:val="22"/>
        </w:rPr>
        <w:t>t</w:t>
      </w:r>
      <w:r>
        <w:rPr>
          <w:rFonts w:cs="Arial" w:hAnsi="Arial" w:eastAsia="Arial" w:ascii="Arial"/>
          <w:color w:val="1C1A1D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0A0A0D"/>
          <w:w w:val="113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C1A1D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2"/>
          <w:sz w:val="22"/>
          <w:szCs w:val="22"/>
        </w:rPr>
        <w:t>o</w:t>
      </w:r>
      <w:r>
        <w:rPr>
          <w:rFonts w:cs="Arial" w:hAnsi="Arial" w:eastAsia="Arial" w:ascii="Arial"/>
          <w:color w:val="1C1A1D"/>
          <w:spacing w:val="0"/>
          <w:w w:val="134"/>
          <w:sz w:val="22"/>
          <w:szCs w:val="22"/>
        </w:rPr>
        <w:t>ff</w:t>
      </w:r>
      <w:r>
        <w:rPr>
          <w:rFonts w:cs="Arial" w:hAnsi="Arial" w:eastAsia="Arial" w:ascii="Arial"/>
          <w:color w:val="0A0A0D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2C2C2F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17"/>
          <w:sz w:val="22"/>
          <w:szCs w:val="22"/>
        </w:rPr>
        <w:t>c</w:t>
      </w:r>
      <w:r>
        <w:rPr>
          <w:rFonts w:cs="Arial" w:hAnsi="Arial" w:eastAsia="Arial" w:ascii="Arial"/>
          <w:color w:val="0A0A0D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1C1A1D"/>
          <w:spacing w:val="0"/>
          <w:w w:val="135"/>
          <w:sz w:val="22"/>
          <w:szCs w:val="22"/>
        </w:rPr>
        <w:t>"</w:t>
      </w:r>
      <w:r>
        <w:rPr>
          <w:rFonts w:cs="Arial" w:hAnsi="Arial" w:eastAsia="Arial" w:ascii="Arial"/>
          <w:color w:val="0A0A0D"/>
          <w:spacing w:val="0"/>
          <w:w w:val="102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251"/>
        <w:ind w:left="3406" w:right="231" w:hanging="2462"/>
      </w:pPr>
      <w:r>
        <w:rPr>
          <w:rFonts w:cs="Times New Roman" w:hAnsi="Times New Roman" w:eastAsia="Times New Roman" w:ascii="Times New Roman"/>
          <w:color w:val="0A0A0D"/>
          <w:spacing w:val="0"/>
          <w:w w:val="100"/>
          <w:sz w:val="23"/>
          <w:szCs w:val="23"/>
        </w:rPr>
        <w:t>2</w:t>
      </w:r>
      <w:r>
        <w:rPr>
          <w:rFonts w:cs="Times New Roman" w:hAnsi="Times New Roman" w:eastAsia="Times New Roman" w:ascii="Times New Roman"/>
          <w:color w:val="0A0A0D"/>
          <w:spacing w:val="0"/>
          <w:w w:val="100"/>
          <w:sz w:val="23"/>
          <w:szCs w:val="23"/>
        </w:rPr>
        <w:t>5</w:t>
      </w:r>
      <w:r>
        <w:rPr>
          <w:rFonts w:cs="Times New Roman" w:hAnsi="Times New Roman" w:eastAsia="Times New Roman" w:ascii="Times New Roman"/>
          <w:color w:val="0A0A0D"/>
          <w:spacing w:val="0"/>
          <w:w w:val="100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0A0A0D"/>
          <w:spacing w:val="0"/>
          <w:w w:val="100"/>
          <w:sz w:val="23"/>
          <w:szCs w:val="23"/>
        </w:rPr>
        <w:t>5</w:t>
      </w:r>
      <w:r>
        <w:rPr>
          <w:rFonts w:cs="Times New Roman" w:hAnsi="Times New Roman" w:eastAsia="Times New Roman" w:ascii="Times New Roman"/>
          <w:color w:val="0A0A0D"/>
          <w:spacing w:val="0"/>
          <w:w w:val="100"/>
          <w:sz w:val="23"/>
          <w:szCs w:val="23"/>
        </w:rPr>
        <w:t>5</w:t>
      </w:r>
      <w:r>
        <w:rPr>
          <w:rFonts w:cs="Times New Roman" w:hAnsi="Times New Roman" w:eastAsia="Times New Roman" w:ascii="Times New Roman"/>
          <w:color w:val="0A0A0D"/>
          <w:spacing w:val="0"/>
          <w:w w:val="100"/>
          <w:sz w:val="23"/>
          <w:szCs w:val="23"/>
        </w:rPr>
        <w:t>         </w:t>
      </w:r>
      <w:r>
        <w:rPr>
          <w:rFonts w:cs="Times New Roman" w:hAnsi="Times New Roman" w:eastAsia="Times New Roman" w:ascii="Times New Roman"/>
          <w:color w:val="0A0A0D"/>
          <w:spacing w:val="3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0A0A0D"/>
          <w:spacing w:val="0"/>
          <w:w w:val="84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0"/>
          <w:w w:val="105"/>
          <w:sz w:val="22"/>
          <w:szCs w:val="22"/>
        </w:rPr>
        <w:t>C</w:t>
      </w:r>
      <w:r>
        <w:rPr>
          <w:rFonts w:cs="Arial" w:hAnsi="Arial" w:eastAsia="Arial" w:ascii="Arial"/>
          <w:color w:val="0A0A0D"/>
          <w:spacing w:val="0"/>
          <w:w w:val="133"/>
          <w:sz w:val="22"/>
          <w:szCs w:val="22"/>
        </w:rPr>
        <w:t>M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            </w:t>
      </w:r>
      <w:r>
        <w:rPr>
          <w:rFonts w:cs="Arial" w:hAnsi="Arial" w:eastAsia="Arial" w:ascii="Arial"/>
          <w:color w:val="0A0A0D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17"/>
          <w:sz w:val="22"/>
          <w:szCs w:val="22"/>
        </w:rPr>
        <w:t>"</w:t>
      </w:r>
      <w:r>
        <w:rPr>
          <w:rFonts w:cs="Arial" w:hAnsi="Arial" w:eastAsia="Arial" w:ascii="Arial"/>
          <w:color w:val="1C1A1D"/>
          <w:spacing w:val="0"/>
          <w:w w:val="105"/>
          <w:sz w:val="22"/>
          <w:szCs w:val="22"/>
        </w:rPr>
        <w:t>R</w:t>
      </w:r>
      <w:r>
        <w:rPr>
          <w:rFonts w:cs="Arial" w:hAnsi="Arial" w:eastAsia="Arial" w:ascii="Arial"/>
          <w:color w:val="2C2C2F"/>
          <w:spacing w:val="0"/>
          <w:w w:val="118"/>
          <w:sz w:val="22"/>
          <w:szCs w:val="22"/>
        </w:rPr>
        <w:t>i</w:t>
      </w:r>
      <w:r>
        <w:rPr>
          <w:rFonts w:cs="Arial" w:hAnsi="Arial" w:eastAsia="Arial" w:ascii="Arial"/>
          <w:color w:val="2C2C2F"/>
          <w:spacing w:val="0"/>
          <w:w w:val="113"/>
          <w:sz w:val="22"/>
          <w:szCs w:val="22"/>
        </w:rPr>
        <w:t>g</w:t>
      </w:r>
      <w:r>
        <w:rPr>
          <w:rFonts w:cs="Arial" w:hAnsi="Arial" w:eastAsia="Arial" w:ascii="Arial"/>
          <w:color w:val="1C1A1D"/>
          <w:spacing w:val="0"/>
          <w:w w:val="109"/>
          <w:sz w:val="22"/>
          <w:szCs w:val="22"/>
        </w:rPr>
        <w:t>h</w:t>
      </w:r>
      <w:r>
        <w:rPr>
          <w:rFonts w:cs="Arial" w:hAnsi="Arial" w:eastAsia="Arial" w:ascii="Arial"/>
          <w:color w:val="2C2C2F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2C2C2F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C1A1D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14"/>
          <w:sz w:val="22"/>
          <w:szCs w:val="22"/>
        </w:rPr>
        <w:t>ri</w:t>
      </w:r>
      <w:r>
        <w:rPr>
          <w:rFonts w:cs="Arial" w:hAnsi="Arial" w:eastAsia="Arial" w:ascii="Arial"/>
          <w:color w:val="1C1A1D"/>
          <w:spacing w:val="0"/>
          <w:w w:val="114"/>
          <w:sz w:val="22"/>
          <w:szCs w:val="22"/>
        </w:rPr>
        <w:t>g</w:t>
      </w:r>
      <w:r>
        <w:rPr>
          <w:rFonts w:cs="Arial" w:hAnsi="Arial" w:eastAsia="Arial" w:ascii="Arial"/>
          <w:color w:val="1C1A1D"/>
          <w:spacing w:val="0"/>
          <w:w w:val="114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14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2"/>
          <w:w w:val="114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14"/>
          <w:sz w:val="22"/>
          <w:szCs w:val="22"/>
        </w:rPr>
        <w:t>s</w:t>
      </w:r>
      <w:r>
        <w:rPr>
          <w:rFonts w:cs="Arial" w:hAnsi="Arial" w:eastAsia="Arial" w:ascii="Arial"/>
          <w:color w:val="1C1A1D"/>
          <w:spacing w:val="0"/>
          <w:w w:val="114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14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14"/>
          <w:sz w:val="22"/>
          <w:szCs w:val="22"/>
        </w:rPr>
        <w:t>p</w:t>
      </w:r>
      <w:r>
        <w:rPr>
          <w:rFonts w:cs="Arial" w:hAnsi="Arial" w:eastAsia="Arial" w:ascii="Arial"/>
          <w:color w:val="0A0A0D"/>
          <w:spacing w:val="-16"/>
          <w:w w:val="114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2"/>
          <w:sz w:val="22"/>
          <w:szCs w:val="22"/>
        </w:rPr>
        <w:t>he</w:t>
      </w:r>
      <w:r>
        <w:rPr>
          <w:rFonts w:cs="Arial" w:hAnsi="Arial" w:eastAsia="Arial" w:ascii="Arial"/>
          <w:color w:val="0A0A0D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ry</w:t>
      </w:r>
      <w:r>
        <w:rPr>
          <w:rFonts w:cs="Arial" w:hAnsi="Arial" w:eastAsia="Arial" w:ascii="Arial"/>
          <w:color w:val="0A0A0D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2"/>
          <w:sz w:val="22"/>
          <w:szCs w:val="22"/>
        </w:rPr>
        <w:t>pu</w:t>
      </w:r>
      <w:r>
        <w:rPr>
          <w:rFonts w:cs="Arial" w:hAnsi="Arial" w:eastAsia="Arial" w:ascii="Arial"/>
          <w:color w:val="0A0A0D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78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96"/>
          <w:sz w:val="22"/>
          <w:szCs w:val="22"/>
        </w:rPr>
        <w:t>m</w:t>
      </w:r>
      <w:r>
        <w:rPr>
          <w:rFonts w:cs="Arial" w:hAnsi="Arial" w:eastAsia="Arial" w:ascii="Arial"/>
          <w:color w:val="0A0A0D"/>
          <w:spacing w:val="0"/>
          <w:w w:val="122"/>
          <w:sz w:val="22"/>
          <w:szCs w:val="22"/>
        </w:rPr>
        <w:t>y</w:t>
      </w:r>
      <w:r>
        <w:rPr>
          <w:rFonts w:cs="Arial" w:hAnsi="Arial" w:eastAsia="Arial" w:ascii="Arial"/>
          <w:color w:val="0A0A0D"/>
          <w:spacing w:val="0"/>
          <w:w w:val="122"/>
          <w:sz w:val="22"/>
          <w:szCs w:val="22"/>
        </w:rPr>
        <w:t> </w:t>
      </w:r>
      <w:r>
        <w:rPr>
          <w:rFonts w:cs="Arial" w:hAnsi="Arial" w:eastAsia="Arial" w:ascii="Arial"/>
          <w:color w:val="454548"/>
          <w:spacing w:val="0"/>
          <w:w w:val="110"/>
          <w:sz w:val="22"/>
          <w:szCs w:val="22"/>
        </w:rPr>
        <w:t>w</w:t>
      </w:r>
      <w:r>
        <w:rPr>
          <w:rFonts w:cs="Arial" w:hAnsi="Arial" w:eastAsia="Arial" w:ascii="Arial"/>
          <w:color w:val="57575B"/>
          <w:spacing w:val="0"/>
          <w:w w:val="110"/>
          <w:sz w:val="22"/>
          <w:szCs w:val="22"/>
        </w:rPr>
        <w:t>o</w:t>
      </w:r>
      <w:r>
        <w:rPr>
          <w:rFonts w:cs="Arial" w:hAnsi="Arial" w:eastAsia="Arial" w:ascii="Arial"/>
          <w:color w:val="79797E"/>
          <w:spacing w:val="0"/>
          <w:w w:val="110"/>
          <w:sz w:val="22"/>
          <w:szCs w:val="22"/>
        </w:rPr>
        <w:t>r</w:t>
      </w:r>
      <w:r>
        <w:rPr>
          <w:rFonts w:cs="Arial" w:hAnsi="Arial" w:eastAsia="Arial" w:ascii="Arial"/>
          <w:color w:val="57575B"/>
          <w:spacing w:val="0"/>
          <w:w w:val="110"/>
          <w:sz w:val="22"/>
          <w:szCs w:val="22"/>
        </w:rPr>
        <w:t>d</w:t>
      </w:r>
      <w:r>
        <w:rPr>
          <w:rFonts w:cs="Arial" w:hAnsi="Arial" w:eastAsia="Arial" w:ascii="Arial"/>
          <w:color w:val="454548"/>
          <w:spacing w:val="0"/>
          <w:w w:val="110"/>
          <w:sz w:val="22"/>
          <w:szCs w:val="22"/>
        </w:rPr>
        <w:t>s</w:t>
      </w:r>
      <w:r>
        <w:rPr>
          <w:rFonts w:cs="Arial" w:hAnsi="Arial" w:eastAsia="Arial" w:ascii="Arial"/>
          <w:color w:val="454548"/>
          <w:spacing w:val="20"/>
          <w:w w:val="110"/>
          <w:sz w:val="22"/>
          <w:szCs w:val="22"/>
        </w:rPr>
        <w:t> </w:t>
      </w:r>
      <w:r>
        <w:rPr>
          <w:rFonts w:cs="Arial" w:hAnsi="Arial" w:eastAsia="Arial" w:ascii="Arial"/>
          <w:color w:val="57575B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454548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C1A1D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54548"/>
          <w:spacing w:val="0"/>
          <w:w w:val="71"/>
          <w:sz w:val="22"/>
          <w:szCs w:val="22"/>
        </w:rPr>
        <w:t>I</w:t>
      </w:r>
      <w:r>
        <w:rPr>
          <w:rFonts w:cs="Arial" w:hAnsi="Arial" w:eastAsia="Arial" w:ascii="Arial"/>
          <w:color w:val="454548"/>
          <w:spacing w:val="39"/>
          <w:w w:val="71"/>
          <w:sz w:val="22"/>
          <w:szCs w:val="22"/>
        </w:rPr>
        <w:t> </w:t>
      </w:r>
      <w:r>
        <w:rPr>
          <w:rFonts w:cs="Arial" w:hAnsi="Arial" w:eastAsia="Arial" w:ascii="Arial"/>
          <w:color w:val="57575B"/>
          <w:spacing w:val="0"/>
          <w:w w:val="106"/>
          <w:sz w:val="22"/>
          <w:szCs w:val="22"/>
        </w:rPr>
        <w:t>b</w:t>
      </w:r>
      <w:r>
        <w:rPr>
          <w:rFonts w:cs="Arial" w:hAnsi="Arial" w:eastAsia="Arial" w:ascii="Arial"/>
          <w:color w:val="1C1A1D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2C2C2F"/>
          <w:spacing w:val="0"/>
          <w:w w:val="106"/>
          <w:sz w:val="22"/>
          <w:szCs w:val="22"/>
        </w:rPr>
        <w:t>l</w:t>
      </w:r>
      <w:r>
        <w:rPr>
          <w:rFonts w:cs="Arial" w:hAnsi="Arial" w:eastAsia="Arial" w:ascii="Arial"/>
          <w:color w:val="2C2C2F"/>
          <w:spacing w:val="0"/>
          <w:w w:val="106"/>
          <w:sz w:val="22"/>
          <w:szCs w:val="22"/>
        </w:rPr>
        <w:t>i</w:t>
      </w:r>
      <w:r>
        <w:rPr>
          <w:rFonts w:cs="Arial" w:hAnsi="Arial" w:eastAsia="Arial" w:ascii="Arial"/>
          <w:color w:val="2C2C2F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2C2C2F"/>
          <w:spacing w:val="0"/>
          <w:w w:val="106"/>
          <w:sz w:val="22"/>
          <w:szCs w:val="22"/>
        </w:rPr>
        <w:t>v</w:t>
      </w:r>
      <w:r>
        <w:rPr>
          <w:rFonts w:cs="Arial" w:hAnsi="Arial" w:eastAsia="Arial" w:ascii="Arial"/>
          <w:color w:val="0A0A0D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23"/>
          <w:w w:val="106"/>
          <w:sz w:val="22"/>
          <w:szCs w:val="22"/>
        </w:rPr>
        <w:t> </w:t>
      </w:r>
      <w:r>
        <w:rPr>
          <w:rFonts w:cs="Arial" w:hAnsi="Arial" w:eastAsia="Arial" w:ascii="Arial"/>
          <w:color w:val="2C2C2F"/>
          <w:spacing w:val="0"/>
          <w:w w:val="78"/>
          <w:sz w:val="22"/>
          <w:szCs w:val="22"/>
        </w:rPr>
        <w:t>i</w:t>
      </w:r>
      <w:r>
        <w:rPr>
          <w:rFonts w:cs="Arial" w:hAnsi="Arial" w:eastAsia="Arial" w:ascii="Arial"/>
          <w:color w:val="2C2C2F"/>
          <w:spacing w:val="0"/>
          <w:w w:val="117"/>
          <w:sz w:val="22"/>
          <w:szCs w:val="22"/>
        </w:rPr>
        <w:t>s</w:t>
      </w:r>
      <w:r>
        <w:rPr>
          <w:rFonts w:cs="Arial" w:hAnsi="Arial" w:eastAsia="Arial" w:ascii="Arial"/>
          <w:color w:val="2C2C2F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45454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C2C2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C2C2F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90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2C2C2F"/>
          <w:spacing w:val="0"/>
          <w:w w:val="131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18"/>
          <w:sz w:val="22"/>
          <w:szCs w:val="22"/>
        </w:rPr>
        <w:t>;</w:t>
      </w:r>
      <w:r>
        <w:rPr>
          <w:rFonts w:cs="Arial" w:hAnsi="Arial" w:eastAsia="Arial" w:ascii="Arial"/>
          <w:color w:val="0A0A0D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86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18"/>
          <w:sz w:val="22"/>
          <w:szCs w:val="22"/>
        </w:rPr>
        <w:t>l</w:t>
      </w:r>
      <w:r>
        <w:rPr>
          <w:rFonts w:cs="Arial" w:hAnsi="Arial" w:eastAsia="Arial" w:ascii="Arial"/>
          <w:color w:val="1C1A1D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98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g</w:t>
      </w:r>
      <w:r>
        <w:rPr>
          <w:rFonts w:cs="Arial" w:hAnsi="Arial" w:eastAsia="Arial" w:ascii="Arial"/>
          <w:color w:val="0A0A0D"/>
          <w:spacing w:val="0"/>
          <w:w w:val="117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4"/>
          <w:sz w:val="22"/>
          <w:szCs w:val="22"/>
        </w:rPr>
        <w:t>y</w:t>
      </w:r>
      <w:r>
        <w:rPr>
          <w:rFonts w:cs="Arial" w:hAnsi="Arial" w:eastAsia="Arial" w:ascii="Arial"/>
          <w:color w:val="0A0A0D"/>
          <w:spacing w:val="0"/>
          <w:w w:val="105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u</w:t>
      </w:r>
      <w:r>
        <w:rPr>
          <w:rFonts w:cs="Arial" w:hAnsi="Arial" w:eastAsia="Arial" w:ascii="Arial"/>
          <w:color w:val="0A0A0D"/>
          <w:spacing w:val="0"/>
          <w:w w:val="138"/>
          <w:sz w:val="22"/>
          <w:szCs w:val="22"/>
        </w:rPr>
        <w:t>'</w:t>
      </w:r>
      <w:r>
        <w:rPr>
          <w:rFonts w:cs="Arial" w:hAnsi="Arial" w:eastAsia="Arial" w:ascii="Arial"/>
          <w:color w:val="0A0A0D"/>
          <w:spacing w:val="0"/>
          <w:w w:val="126"/>
          <w:sz w:val="22"/>
          <w:szCs w:val="22"/>
        </w:rPr>
        <w:t>v</w:t>
      </w:r>
      <w:r>
        <w:rPr>
          <w:rFonts w:cs="Arial" w:hAnsi="Arial" w:eastAsia="Arial" w:ascii="Arial"/>
          <w:color w:val="0A0A0D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40"/>
        <w:ind w:left="3330"/>
      </w:pPr>
      <w:r>
        <w:rPr>
          <w:rFonts w:cs="Arial" w:hAnsi="Arial" w:eastAsia="Arial" w:ascii="Arial"/>
          <w:color w:val="57575B"/>
          <w:spacing w:val="0"/>
          <w:w w:val="18"/>
          <w:sz w:val="23"/>
          <w:szCs w:val="23"/>
        </w:rPr>
        <w:t>·</w:t>
      </w:r>
      <w:r>
        <w:rPr>
          <w:rFonts w:cs="Arial" w:hAnsi="Arial" w:eastAsia="Arial" w:ascii="Arial"/>
          <w:color w:val="57575B"/>
          <w:spacing w:val="0"/>
          <w:w w:val="18"/>
          <w:sz w:val="23"/>
          <w:szCs w:val="23"/>
        </w:rPr>
        <w:t>     </w:t>
      </w:r>
      <w:r>
        <w:rPr>
          <w:rFonts w:cs="Arial" w:hAnsi="Arial" w:eastAsia="Arial" w:ascii="Arial"/>
          <w:color w:val="57575B"/>
          <w:spacing w:val="3"/>
          <w:w w:val="18"/>
          <w:sz w:val="23"/>
          <w:szCs w:val="23"/>
        </w:rPr>
        <w:t> </w:t>
      </w:r>
      <w:r>
        <w:rPr>
          <w:rFonts w:cs="Arial" w:hAnsi="Arial" w:eastAsia="Arial" w:ascii="Arial"/>
          <w:color w:val="2C2C2F"/>
          <w:spacing w:val="0"/>
          <w:w w:val="94"/>
          <w:sz w:val="23"/>
          <w:szCs w:val="23"/>
        </w:rPr>
        <w:t>r</w:t>
      </w:r>
      <w:r>
        <w:rPr>
          <w:rFonts w:cs="Arial" w:hAnsi="Arial" w:eastAsia="Arial" w:ascii="Arial"/>
          <w:color w:val="79797E"/>
          <w:spacing w:val="0"/>
          <w:w w:val="120"/>
          <w:sz w:val="23"/>
          <w:szCs w:val="23"/>
        </w:rPr>
        <w:t>,</w:t>
      </w:r>
      <w:r>
        <w:rPr>
          <w:rFonts w:cs="Arial" w:hAnsi="Arial" w:eastAsia="Arial" w:ascii="Arial"/>
          <w:color w:val="79797E"/>
          <w:spacing w:val="0"/>
          <w:w w:val="55"/>
          <w:sz w:val="23"/>
          <w:szCs w:val="23"/>
        </w:rPr>
        <w:t>i.i</w:t>
      </w:r>
      <w:r>
        <w:rPr>
          <w:rFonts w:cs="Arial" w:hAnsi="Arial" w:eastAsia="Arial" w:ascii="Arial"/>
          <w:color w:val="79797E"/>
          <w:spacing w:val="0"/>
          <w:w w:val="54"/>
          <w:sz w:val="23"/>
          <w:szCs w:val="23"/>
        </w:rPr>
        <w:t>i.</w:t>
      </w:r>
      <w:r>
        <w:rPr>
          <w:rFonts w:cs="Arial" w:hAnsi="Arial" w:eastAsia="Arial" w:ascii="Arial"/>
          <w:color w:val="57575B"/>
          <w:spacing w:val="0"/>
          <w:w w:val="150"/>
          <w:sz w:val="23"/>
          <w:szCs w:val="23"/>
        </w:rPr>
        <w:t>i</w:t>
      </w:r>
      <w:r>
        <w:rPr>
          <w:rFonts w:cs="Arial" w:hAnsi="Arial" w:eastAsia="Arial" w:ascii="Arial"/>
          <w:color w:val="79797E"/>
          <w:spacing w:val="0"/>
          <w:w w:val="45"/>
          <w:sz w:val="23"/>
          <w:szCs w:val="23"/>
        </w:rPr>
        <w:t>o</w:t>
      </w:r>
      <w:r>
        <w:rPr>
          <w:rFonts w:cs="Arial" w:hAnsi="Arial" w:eastAsia="Arial" w:ascii="Arial"/>
          <w:color w:val="57575B"/>
          <w:spacing w:val="0"/>
          <w:w w:val="136"/>
          <w:sz w:val="23"/>
          <w:szCs w:val="23"/>
        </w:rPr>
        <w:t>t</w:t>
      </w:r>
      <w:r>
        <w:rPr>
          <w:rFonts w:cs="Arial" w:hAnsi="Arial" w:eastAsia="Arial" w:ascii="Arial"/>
          <w:color w:val="57575B"/>
          <w:spacing w:val="0"/>
          <w:w w:val="103"/>
          <w:sz w:val="23"/>
          <w:szCs w:val="23"/>
        </w:rPr>
        <w:t>i</w:t>
      </w:r>
      <w:r>
        <w:rPr>
          <w:rFonts w:cs="Arial" w:hAnsi="Arial" w:eastAsia="Arial" w:ascii="Arial"/>
          <w:color w:val="79797E"/>
          <w:spacing w:val="0"/>
          <w:w w:val="100"/>
          <w:sz w:val="23"/>
          <w:szCs w:val="23"/>
        </w:rPr>
        <w:t>(</w:t>
      </w:r>
      <w:r>
        <w:rPr>
          <w:rFonts w:cs="Arial" w:hAnsi="Arial" w:eastAsia="Arial" w:ascii="Arial"/>
          <w:color w:val="79797E"/>
          <w:spacing w:val="0"/>
          <w:w w:val="102"/>
          <w:sz w:val="23"/>
          <w:szCs w:val="23"/>
        </w:rPr>
        <w:t>m</w:t>
      </w:r>
      <w:r>
        <w:rPr>
          <w:rFonts w:cs="Arial" w:hAnsi="Arial" w:eastAsia="Arial" w:ascii="Arial"/>
          <w:color w:val="57575B"/>
          <w:spacing w:val="0"/>
          <w:w w:val="97"/>
          <w:sz w:val="23"/>
          <w:szCs w:val="23"/>
        </w:rPr>
        <w:t>e</w:t>
      </w:r>
      <w:r>
        <w:rPr>
          <w:rFonts w:cs="Arial" w:hAnsi="Arial" w:eastAsia="Arial" w:ascii="Arial"/>
          <w:color w:val="57575B"/>
          <w:spacing w:val="0"/>
          <w:w w:val="112"/>
          <w:sz w:val="23"/>
          <w:szCs w:val="23"/>
        </w:rPr>
        <w:t>d</w:t>
      </w:r>
      <w:r>
        <w:rPr>
          <w:rFonts w:cs="Arial" w:hAnsi="Arial" w:eastAsia="Arial" w:ascii="Arial"/>
          <w:color w:val="57575B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57575B"/>
          <w:spacing w:val="0"/>
          <w:w w:val="106"/>
          <w:sz w:val="22"/>
          <w:szCs w:val="22"/>
        </w:rPr>
        <w:t>t</w:t>
      </w:r>
      <w:r>
        <w:rPr>
          <w:rFonts w:cs="Arial" w:hAnsi="Arial" w:eastAsia="Arial" w:ascii="Arial"/>
          <w:color w:val="57575B"/>
          <w:spacing w:val="0"/>
          <w:w w:val="106"/>
          <w:sz w:val="22"/>
          <w:szCs w:val="22"/>
        </w:rPr>
        <w:t>h</w:t>
      </w:r>
      <w:r>
        <w:rPr>
          <w:rFonts w:cs="Arial" w:hAnsi="Arial" w:eastAsia="Arial" w:ascii="Arial"/>
          <w:color w:val="57575B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57575B"/>
          <w:spacing w:val="19"/>
          <w:w w:val="106"/>
          <w:sz w:val="22"/>
          <w:szCs w:val="22"/>
        </w:rPr>
        <w:t> </w:t>
      </w:r>
      <w:r>
        <w:rPr>
          <w:rFonts w:cs="Arial" w:hAnsi="Arial" w:eastAsia="Arial" w:ascii="Arial"/>
          <w:color w:val="454548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45454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454548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454548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color w:val="45454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54548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7575B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C2C2F"/>
          <w:spacing w:val="0"/>
          <w:w w:val="113"/>
          <w:sz w:val="22"/>
          <w:szCs w:val="22"/>
        </w:rPr>
        <w:t>y</w:t>
      </w:r>
      <w:r>
        <w:rPr>
          <w:rFonts w:cs="Arial" w:hAnsi="Arial" w:eastAsia="Arial" w:ascii="Arial"/>
          <w:color w:val="2C2C2F"/>
          <w:spacing w:val="0"/>
          <w:w w:val="109"/>
          <w:sz w:val="22"/>
          <w:szCs w:val="22"/>
        </w:rPr>
        <w:t>s</w:t>
      </w:r>
      <w:r>
        <w:rPr>
          <w:rFonts w:cs="Arial" w:hAnsi="Arial" w:eastAsia="Arial" w:ascii="Arial"/>
          <w:color w:val="454548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454548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454548"/>
          <w:spacing w:val="0"/>
          <w:w w:val="107"/>
          <w:sz w:val="22"/>
          <w:szCs w:val="22"/>
        </w:rPr>
        <w:t>m</w:t>
      </w:r>
      <w:r>
        <w:rPr>
          <w:rFonts w:cs="Arial" w:hAnsi="Arial" w:eastAsia="Arial" w:ascii="Arial"/>
          <w:color w:val="454548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454548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C1A1D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91"/>
          <w:sz w:val="22"/>
          <w:szCs w:val="22"/>
        </w:rPr>
        <w:t>s</w:t>
      </w:r>
      <w:r>
        <w:rPr>
          <w:rFonts w:cs="Arial" w:hAnsi="Arial" w:eastAsia="Arial" w:ascii="Arial"/>
          <w:color w:val="2C2C2F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2"/>
          <w:sz w:val="22"/>
          <w:szCs w:val="22"/>
        </w:rPr>
        <w:t>u</w:t>
      </w:r>
      <w:r>
        <w:rPr>
          <w:rFonts w:cs="Arial" w:hAnsi="Arial" w:eastAsia="Arial" w:ascii="Arial"/>
          <w:color w:val="0A0A0D"/>
          <w:spacing w:val="0"/>
          <w:w w:val="138"/>
          <w:sz w:val="22"/>
          <w:szCs w:val="22"/>
        </w:rPr>
        <w:t>ff</w:t>
      </w:r>
      <w:r>
        <w:rPr>
          <w:rFonts w:cs="Arial" w:hAnsi="Arial" w:eastAsia="Arial" w:ascii="Arial"/>
          <w:color w:val="0A0A0D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68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18"/>
          <w:sz w:val="22"/>
          <w:szCs w:val="22"/>
        </w:rPr>
        <w:t>i</w:t>
      </w:r>
      <w:r>
        <w:rPr>
          <w:rFonts w:cs="Arial" w:hAnsi="Arial" w:eastAsia="Arial" w:ascii="Arial"/>
          <w:color w:val="1C1A1D"/>
          <w:spacing w:val="0"/>
          <w:w w:val="126"/>
          <w:sz w:val="22"/>
          <w:szCs w:val="22"/>
        </w:rPr>
        <w:t>k</w:t>
      </w:r>
      <w:r>
        <w:rPr>
          <w:rFonts w:cs="Arial" w:hAnsi="Arial" w:eastAsia="Arial" w:ascii="Arial"/>
          <w:color w:val="0A0A0D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2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13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2"/>
          <w:sz w:val="22"/>
          <w:szCs w:val="22"/>
        </w:rPr>
        <w:t>a</w:t>
      </w:r>
      <w:r>
        <w:rPr>
          <w:rFonts w:cs="Arial" w:hAnsi="Arial" w:eastAsia="Arial" w:ascii="Arial"/>
          <w:color w:val="1C1A1D"/>
          <w:spacing w:val="0"/>
          <w:w w:val="126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79"/>
          <w:sz w:val="22"/>
          <w:szCs w:val="22"/>
        </w:rPr>
        <w:t>.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0A0A0D"/>
          <w:spacing w:val="-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5"/>
          <w:sz w:val="22"/>
          <w:szCs w:val="22"/>
        </w:rPr>
        <w:t>wa</w:t>
      </w:r>
      <w:r>
        <w:rPr>
          <w:rFonts w:cs="Arial" w:hAnsi="Arial" w:eastAsia="Arial" w:ascii="Arial"/>
          <w:color w:val="0A0A0D"/>
          <w:spacing w:val="0"/>
          <w:w w:val="131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13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17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5"/>
          <w:sz w:val="22"/>
          <w:szCs w:val="22"/>
        </w:rPr>
        <w:t>u</w:t>
      </w:r>
      <w:r>
        <w:rPr>
          <w:rFonts w:cs="Arial" w:hAnsi="Arial" w:eastAsia="Arial" w:ascii="Arial"/>
          <w:color w:val="0A0A0D"/>
          <w:spacing w:val="0"/>
          <w:w w:val="113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13"/>
        <w:ind w:left="3411"/>
      </w:pP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C1A1D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C1A1D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C2C2F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1C1A1D"/>
          <w:spacing w:val="0"/>
          <w:w w:val="105"/>
          <w:sz w:val="22"/>
          <w:szCs w:val="22"/>
        </w:rPr>
        <w:t>h</w:t>
      </w:r>
      <w:r>
        <w:rPr>
          <w:rFonts w:cs="Arial" w:hAnsi="Arial" w:eastAsia="Arial" w:ascii="Arial"/>
          <w:color w:val="1C1A1D"/>
          <w:spacing w:val="0"/>
          <w:w w:val="102"/>
          <w:sz w:val="22"/>
          <w:szCs w:val="22"/>
        </w:rPr>
        <w:t>a</w:t>
      </w:r>
      <w:r>
        <w:rPr>
          <w:rFonts w:cs="Arial" w:hAnsi="Arial" w:eastAsia="Arial" w:ascii="Arial"/>
          <w:color w:val="1C1A1D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1C1A1D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C1A1D"/>
          <w:spacing w:val="4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2"/>
          <w:sz w:val="22"/>
          <w:szCs w:val="22"/>
        </w:rPr>
        <w:t>w</w:t>
      </w:r>
      <w:r>
        <w:rPr>
          <w:rFonts w:cs="Arial" w:hAnsi="Arial" w:eastAsia="Arial" w:ascii="Arial"/>
          <w:color w:val="0A0A0D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5"/>
          <w:sz w:val="22"/>
          <w:szCs w:val="22"/>
        </w:rPr>
        <w:t>n</w:t>
      </w:r>
      <w:r>
        <w:rPr>
          <w:rFonts w:cs="Arial" w:hAnsi="Arial" w:eastAsia="Arial" w:ascii="Arial"/>
          <w:color w:val="1C1A1D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1C1A1D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88"/>
          <w:sz w:val="22"/>
          <w:szCs w:val="22"/>
        </w:rPr>
        <w:t>i</w:t>
      </w:r>
      <w:r>
        <w:rPr>
          <w:rFonts w:cs="Arial" w:hAnsi="Arial" w:eastAsia="Arial" w:ascii="Arial"/>
          <w:color w:val="1C1A1D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1C1A1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47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18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2"/>
          <w:sz w:val="22"/>
          <w:szCs w:val="22"/>
        </w:rPr>
        <w:t>g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18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98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102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v</w:t>
      </w:r>
      <w:r>
        <w:rPr>
          <w:rFonts w:cs="Arial" w:hAnsi="Arial" w:eastAsia="Arial" w:ascii="Arial"/>
          <w:color w:val="0A0A0D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35"/>
          <w:sz w:val="22"/>
          <w:szCs w:val="22"/>
        </w:rPr>
        <w:t>"</w:t>
      </w:r>
      <w:r>
        <w:rPr>
          <w:rFonts w:cs="Arial" w:hAnsi="Arial" w:eastAsia="Arial" w:ascii="Arial"/>
          <w:color w:val="1C1A1D"/>
          <w:spacing w:val="0"/>
          <w:w w:val="11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40"/>
        <w:ind w:left="2072"/>
      </w:pPr>
      <w:r>
        <w:rPr>
          <w:rFonts w:cs="Arial" w:hAnsi="Arial" w:eastAsia="Arial" w:ascii="Arial"/>
          <w:color w:val="0A0A0D"/>
          <w:spacing w:val="0"/>
          <w:w w:val="100"/>
          <w:position w:val="-1"/>
          <w:sz w:val="22"/>
          <w:szCs w:val="22"/>
        </w:rPr>
        <w:t>C</w:t>
      </w:r>
      <w:r>
        <w:rPr>
          <w:rFonts w:cs="Arial" w:hAnsi="Arial" w:eastAsia="Arial" w:ascii="Arial"/>
          <w:color w:val="0A0A0D"/>
          <w:spacing w:val="0"/>
          <w:w w:val="100"/>
          <w:position w:val="-1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0"/>
          <w:position w:val="-1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100"/>
          <w:position w:val="-1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0"/>
          <w:w w:val="100"/>
          <w:position w:val="-1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0"/>
          <w:position w:val="-1"/>
          <w:sz w:val="22"/>
          <w:szCs w:val="22"/>
        </w:rPr>
        <w:t>LL</w:t>
      </w:r>
      <w:r>
        <w:rPr>
          <w:rFonts w:cs="Arial" w:hAnsi="Arial" w:eastAsia="Arial" w:ascii="Arial"/>
          <w:color w:val="0A0A0D"/>
          <w:spacing w:val="0"/>
          <w:w w:val="100"/>
          <w:position w:val="-1"/>
          <w:sz w:val="22"/>
          <w:szCs w:val="22"/>
        </w:rPr>
        <w:t>   </w:t>
      </w:r>
      <w:r>
        <w:rPr>
          <w:rFonts w:cs="Arial" w:hAnsi="Arial" w:eastAsia="Arial" w:ascii="Arial"/>
          <w:color w:val="0A0A0D"/>
          <w:spacing w:val="56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20"/>
          <w:position w:val="-1"/>
          <w:sz w:val="22"/>
          <w:szCs w:val="22"/>
        </w:rPr>
        <w:t>"</w:t>
      </w:r>
      <w:r>
        <w:rPr>
          <w:rFonts w:cs="Arial" w:hAnsi="Arial" w:eastAsia="Arial" w:ascii="Arial"/>
          <w:color w:val="2C2C2F"/>
          <w:spacing w:val="0"/>
          <w:w w:val="120"/>
          <w:position w:val="-1"/>
          <w:sz w:val="22"/>
          <w:szCs w:val="22"/>
        </w:rPr>
        <w:t>I</w:t>
      </w:r>
      <w:r>
        <w:rPr>
          <w:rFonts w:cs="Arial" w:hAnsi="Arial" w:eastAsia="Arial" w:ascii="Arial"/>
          <w:color w:val="2C2C2F"/>
          <w:spacing w:val="0"/>
          <w:w w:val="120"/>
          <w:position w:val="-1"/>
          <w:sz w:val="22"/>
          <w:szCs w:val="22"/>
        </w:rPr>
        <w:t>t</w:t>
      </w:r>
      <w:r>
        <w:rPr>
          <w:rFonts w:cs="Arial" w:hAnsi="Arial" w:eastAsia="Arial" w:ascii="Arial"/>
          <w:color w:val="2C2C2F"/>
          <w:spacing w:val="-11"/>
          <w:w w:val="12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C2C2F"/>
          <w:spacing w:val="0"/>
          <w:w w:val="100"/>
          <w:position w:val="-1"/>
          <w:sz w:val="22"/>
          <w:szCs w:val="22"/>
        </w:rPr>
        <w:t>w</w:t>
      </w:r>
      <w:r>
        <w:rPr>
          <w:rFonts w:cs="Arial" w:hAnsi="Arial" w:eastAsia="Arial" w:ascii="Arial"/>
          <w:color w:val="1C1A1D"/>
          <w:spacing w:val="0"/>
          <w:w w:val="100"/>
          <w:position w:val="-1"/>
          <w:sz w:val="22"/>
          <w:szCs w:val="22"/>
        </w:rPr>
        <w:t>a</w:t>
      </w:r>
      <w:r>
        <w:rPr>
          <w:rFonts w:cs="Arial" w:hAnsi="Arial" w:eastAsia="Arial" w:ascii="Arial"/>
          <w:color w:val="2C2C2F"/>
          <w:spacing w:val="0"/>
          <w:w w:val="100"/>
          <w:position w:val="-1"/>
          <w:sz w:val="22"/>
          <w:szCs w:val="22"/>
        </w:rPr>
        <w:t>s</w:t>
      </w:r>
      <w:r>
        <w:rPr>
          <w:rFonts w:cs="Arial" w:hAnsi="Arial" w:eastAsia="Arial" w:ascii="Arial"/>
          <w:color w:val="2C2C2F"/>
          <w:spacing w:val="45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position w:val="-1"/>
          <w:sz w:val="22"/>
          <w:szCs w:val="22"/>
        </w:rPr>
        <w:t>u</w:t>
      </w:r>
      <w:r>
        <w:rPr>
          <w:rFonts w:cs="Arial" w:hAnsi="Arial" w:eastAsia="Arial" w:ascii="Arial"/>
          <w:color w:val="1C1A1D"/>
          <w:spacing w:val="0"/>
          <w:w w:val="100"/>
          <w:position w:val="-1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0"/>
          <w:w w:val="100"/>
          <w:position w:val="-1"/>
          <w:sz w:val="22"/>
          <w:szCs w:val="22"/>
        </w:rPr>
        <w:t>e</w:t>
      </w:r>
      <w:r>
        <w:rPr>
          <w:rFonts w:cs="Arial" w:hAnsi="Arial" w:eastAsia="Arial" w:ascii="Arial"/>
          <w:color w:val="1C1A1D"/>
          <w:spacing w:val="0"/>
          <w:w w:val="100"/>
          <w:position w:val="-1"/>
          <w:sz w:val="22"/>
          <w:szCs w:val="22"/>
        </w:rPr>
        <w:t>d</w:t>
      </w:r>
      <w:r>
        <w:rPr>
          <w:rFonts w:cs="Arial" w:hAnsi="Arial" w:eastAsia="Arial" w:ascii="Arial"/>
          <w:color w:val="1C1A1D"/>
          <w:spacing w:val="55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position w:val="-1"/>
          <w:sz w:val="22"/>
          <w:szCs w:val="22"/>
        </w:rPr>
        <w:t>a</w:t>
      </w:r>
      <w:r>
        <w:rPr>
          <w:rFonts w:cs="Arial" w:hAnsi="Arial" w:eastAsia="Arial" w:ascii="Arial"/>
          <w:color w:val="1C1A1D"/>
          <w:spacing w:val="0"/>
          <w:w w:val="100"/>
          <w:position w:val="-1"/>
          <w:sz w:val="22"/>
          <w:szCs w:val="22"/>
        </w:rPr>
        <w:t>s</w:t>
      </w:r>
      <w:r>
        <w:rPr>
          <w:rFonts w:cs="Arial" w:hAnsi="Arial" w:eastAsia="Arial" w:ascii="Arial"/>
          <w:color w:val="1C1A1D"/>
          <w:spacing w:val="18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position w:val="-1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13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7"/>
          <w:position w:val="-1"/>
          <w:sz w:val="22"/>
          <w:szCs w:val="22"/>
        </w:rPr>
        <w:t>p</w:t>
      </w:r>
      <w:r>
        <w:rPr>
          <w:rFonts w:cs="Arial" w:hAnsi="Arial" w:eastAsia="Arial" w:ascii="Arial"/>
          <w:color w:val="1C1A1D"/>
          <w:spacing w:val="0"/>
          <w:w w:val="107"/>
          <w:position w:val="-1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107"/>
          <w:position w:val="-1"/>
          <w:sz w:val="22"/>
          <w:szCs w:val="22"/>
        </w:rPr>
        <w:t>i</w:t>
      </w:r>
      <w:r>
        <w:rPr>
          <w:rFonts w:cs="Arial" w:hAnsi="Arial" w:eastAsia="Arial" w:ascii="Arial"/>
          <w:color w:val="1C1A1D"/>
          <w:spacing w:val="0"/>
          <w:w w:val="107"/>
          <w:position w:val="-1"/>
          <w:sz w:val="22"/>
          <w:szCs w:val="22"/>
        </w:rPr>
        <w:t>v</w:t>
      </w:r>
      <w:r>
        <w:rPr>
          <w:rFonts w:cs="Arial" w:hAnsi="Arial" w:eastAsia="Arial" w:ascii="Arial"/>
          <w:color w:val="0A0A0D"/>
          <w:spacing w:val="0"/>
          <w:w w:val="107"/>
          <w:position w:val="-1"/>
          <w:sz w:val="22"/>
          <w:szCs w:val="22"/>
        </w:rPr>
        <w:t>a</w:t>
      </w:r>
      <w:r>
        <w:rPr>
          <w:rFonts w:cs="Arial" w:hAnsi="Arial" w:eastAsia="Arial" w:ascii="Arial"/>
          <w:color w:val="1C1A1D"/>
          <w:spacing w:val="0"/>
          <w:w w:val="107"/>
          <w:position w:val="-1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7"/>
          <w:position w:val="-1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22"/>
          <w:w w:val="107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98"/>
          <w:position w:val="-1"/>
          <w:sz w:val="22"/>
          <w:szCs w:val="22"/>
        </w:rPr>
        <w:t>pa</w:t>
      </w:r>
      <w:r>
        <w:rPr>
          <w:rFonts w:cs="Arial" w:hAnsi="Arial" w:eastAsia="Arial" w:ascii="Arial"/>
          <w:color w:val="1C1A1D"/>
          <w:spacing w:val="0"/>
          <w:w w:val="121"/>
          <w:position w:val="-1"/>
          <w:sz w:val="22"/>
          <w:szCs w:val="22"/>
        </w:rPr>
        <w:t>rt</w:t>
      </w:r>
      <w:r>
        <w:rPr>
          <w:rFonts w:cs="Arial" w:hAnsi="Arial" w:eastAsia="Arial" w:ascii="Arial"/>
          <w:color w:val="0A0A0D"/>
          <w:spacing w:val="0"/>
          <w:w w:val="113"/>
          <w:position w:val="-1"/>
          <w:sz w:val="22"/>
          <w:szCs w:val="22"/>
        </w:rPr>
        <w:t>y</w:t>
      </w:r>
      <w:r>
        <w:rPr>
          <w:rFonts w:cs="Arial" w:hAnsi="Arial" w:eastAsia="Arial" w:ascii="Arial"/>
          <w:color w:val="1C1A1D"/>
          <w:spacing w:val="0"/>
          <w:w w:val="135"/>
          <w:position w:val="-1"/>
          <w:sz w:val="22"/>
          <w:szCs w:val="22"/>
        </w:rPr>
        <w:t>"</w:t>
      </w:r>
      <w:r>
        <w:rPr>
          <w:rFonts w:cs="Arial" w:hAnsi="Arial" w:eastAsia="Arial" w:ascii="Arial"/>
          <w:color w:val="1C1A1D"/>
          <w:spacing w:val="0"/>
          <w:w w:val="94"/>
          <w:position w:val="-1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3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8"/>
        <w:ind w:left="2077"/>
      </w:pPr>
      <w:r>
        <w:rPr>
          <w:rFonts w:cs="Arial" w:hAnsi="Arial" w:eastAsia="Arial" w:ascii="Arial"/>
          <w:color w:val="0A0A0D"/>
          <w:w w:val="87"/>
          <w:sz w:val="22"/>
          <w:szCs w:val="22"/>
        </w:rPr>
        <w:t>D</w:t>
      </w:r>
      <w:r>
        <w:rPr>
          <w:rFonts w:cs="Arial" w:hAnsi="Arial" w:eastAsia="Arial" w:ascii="Arial"/>
          <w:color w:val="0A0A0D"/>
          <w:w w:val="99"/>
          <w:sz w:val="22"/>
          <w:szCs w:val="22"/>
        </w:rPr>
        <w:t>C</w:t>
      </w:r>
      <w:r>
        <w:rPr>
          <w:rFonts w:cs="Arial" w:hAnsi="Arial" w:eastAsia="Arial" w:ascii="Arial"/>
          <w:color w:val="0A0A0D"/>
          <w:w w:val="133"/>
          <w:sz w:val="22"/>
          <w:szCs w:val="22"/>
        </w:rPr>
        <w:t>M</w:t>
      </w:r>
      <w:r>
        <w:rPr>
          <w:rFonts w:cs="Arial" w:hAnsi="Arial" w:eastAsia="Arial" w:ascii="Arial"/>
          <w:color w:val="0A0A0D"/>
          <w:w w:val="100"/>
          <w:sz w:val="22"/>
          <w:szCs w:val="22"/>
        </w:rPr>
        <w:t>            </w:t>
      </w:r>
      <w:r>
        <w:rPr>
          <w:rFonts w:cs="Arial" w:hAnsi="Arial" w:eastAsia="Arial" w:ascii="Arial"/>
          <w:color w:val="0A0A0D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"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A0A0D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5"/>
          <w:sz w:val="22"/>
          <w:szCs w:val="22"/>
        </w:rPr>
        <w:t>u</w:t>
      </w:r>
      <w:r>
        <w:rPr>
          <w:rFonts w:cs="Arial" w:hAnsi="Arial" w:eastAsia="Arial" w:ascii="Arial"/>
          <w:color w:val="2C2C2F"/>
          <w:spacing w:val="0"/>
          <w:w w:val="150"/>
          <w:sz w:val="22"/>
          <w:szCs w:val="22"/>
        </w:rPr>
        <w:t>'</w:t>
      </w:r>
      <w:r>
        <w:rPr>
          <w:rFonts w:cs="Arial" w:hAnsi="Arial" w:eastAsia="Arial" w:ascii="Arial"/>
          <w:color w:val="0A0A0D"/>
          <w:spacing w:val="0"/>
          <w:w w:val="122"/>
          <w:sz w:val="22"/>
          <w:szCs w:val="22"/>
        </w:rPr>
        <w:t>v</w:t>
      </w:r>
      <w:r>
        <w:rPr>
          <w:rFonts w:cs="Arial" w:hAnsi="Arial" w:eastAsia="Arial" w:ascii="Arial"/>
          <w:color w:val="0A0A0D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6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82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27"/>
          <w:sz w:val="22"/>
          <w:szCs w:val="22"/>
        </w:rPr>
        <w:t>l</w:t>
      </w:r>
      <w:r>
        <w:rPr>
          <w:rFonts w:cs="Arial" w:hAnsi="Arial" w:eastAsia="Arial" w:ascii="Arial"/>
          <w:color w:val="1C1A1D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1C1A1D"/>
          <w:spacing w:val="0"/>
          <w:w w:val="105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13"/>
          <w:sz w:val="22"/>
          <w:szCs w:val="22"/>
        </w:rPr>
        <w:t>g</w:t>
      </w:r>
      <w:r>
        <w:rPr>
          <w:rFonts w:cs="Arial" w:hAnsi="Arial" w:eastAsia="Arial" w:ascii="Arial"/>
          <w:color w:val="0A0A0D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10"/>
          <w:sz w:val="22"/>
          <w:szCs w:val="22"/>
        </w:rPr>
        <w:t>ha</w:t>
      </w:r>
      <w:r>
        <w:rPr>
          <w:rFonts w:cs="Arial" w:hAnsi="Arial" w:eastAsia="Arial" w:ascii="Arial"/>
          <w:color w:val="0A0A0D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7"/>
          <w:w w:val="11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rt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A0A0D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86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44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96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J</w:t>
      </w:r>
      <w:r>
        <w:rPr>
          <w:rFonts w:cs="Arial" w:hAnsi="Arial" w:eastAsia="Arial" w:ascii="Arial"/>
          <w:color w:val="0A0A0D"/>
          <w:spacing w:val="0"/>
          <w:w w:val="148"/>
          <w:sz w:val="22"/>
          <w:szCs w:val="22"/>
        </w:rPr>
        <w:t>"</w:t>
      </w:r>
      <w:r>
        <w:rPr>
          <w:rFonts w:cs="Arial" w:hAnsi="Arial" w:eastAsia="Arial" w:ascii="Arial"/>
          <w:color w:val="0A0A0D"/>
          <w:spacing w:val="0"/>
          <w:w w:val="86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3411" w:right="120" w:hanging="1339"/>
      </w:pPr>
      <w:r>
        <w:pict>
          <v:shape type="#_x0000_t202" style="position:absolute;margin-left:31.92pt;margin-top:6.21505pt;width:8.16pt;height:16.3pt;mso-position-horizontal-relative:page;mso-position-vertical-relative:paragraph;z-index:-33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2"/>
                      <w:szCs w:val="32"/>
                    </w:rPr>
                    <w:jc w:val="left"/>
                    <w:spacing w:lineRule="exact" w:line="320"/>
                    <w:ind w:right="-69"/>
                  </w:pPr>
                  <w:r>
                    <w:rPr>
                      <w:rFonts w:cs="Arial" w:hAnsi="Arial" w:eastAsia="Arial" w:ascii="Arial"/>
                      <w:color w:val="57575B"/>
                      <w:spacing w:val="14"/>
                      <w:w w:val="59"/>
                      <w:sz w:val="32"/>
                      <w:szCs w:val="32"/>
                    </w:rPr>
                    <w:t>,</w:t>
                  </w:r>
                  <w:r>
                    <w:rPr>
                      <w:rFonts w:cs="Arial" w:hAnsi="Arial" w:eastAsia="Arial" w:ascii="Arial"/>
                      <w:color w:val="57575B"/>
                      <w:spacing w:val="14"/>
                      <w:w w:val="40"/>
                      <w:sz w:val="32"/>
                      <w:szCs w:val="32"/>
                    </w:rPr>
                  </w:r>
                  <w:r>
                    <w:rPr>
                      <w:rFonts w:cs="Arial" w:hAnsi="Arial" w:eastAsia="Arial" w:ascii="Arial"/>
                      <w:color w:val="57575B"/>
                      <w:spacing w:val="0"/>
                      <w:w w:val="40"/>
                      <w:sz w:val="32"/>
                      <w:szCs w:val="32"/>
                      <w:u w:val="single" w:color="98999B"/>
                    </w:rPr>
                    <w:t> </w:t>
                  </w:r>
                  <w:r>
                    <w:rPr>
                      <w:rFonts w:cs="Arial" w:hAnsi="Arial" w:eastAsia="Arial" w:ascii="Arial"/>
                      <w:color w:val="57575B"/>
                      <w:spacing w:val="-28"/>
                      <w:w w:val="100"/>
                      <w:sz w:val="32"/>
                      <w:szCs w:val="32"/>
                      <w:u w:val="single" w:color="98999B"/>
                    </w:rPr>
                    <w:t> </w:t>
                  </w:r>
                  <w:r>
                    <w:rPr>
                      <w:rFonts w:cs="Arial" w:hAnsi="Arial" w:eastAsia="Arial" w:ascii="Arial"/>
                      <w:color w:val="57575B"/>
                      <w:spacing w:val="-28"/>
                      <w:w w:val="100"/>
                      <w:sz w:val="32"/>
                      <w:szCs w:val="32"/>
                    </w:rPr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0A0A0D"/>
          <w:spacing w:val="5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8"/>
          <w:sz w:val="22"/>
          <w:szCs w:val="22"/>
        </w:rPr>
        <w:t>"</w:t>
      </w:r>
      <w:r>
        <w:rPr>
          <w:rFonts w:cs="Arial" w:hAnsi="Arial" w:eastAsia="Arial" w:ascii="Arial"/>
          <w:color w:val="1C1A1D"/>
          <w:spacing w:val="0"/>
          <w:w w:val="108"/>
          <w:sz w:val="22"/>
          <w:szCs w:val="22"/>
        </w:rPr>
        <w:t>B</w:t>
      </w:r>
      <w:r>
        <w:rPr>
          <w:rFonts w:cs="Arial" w:hAnsi="Arial" w:eastAsia="Arial" w:ascii="Arial"/>
          <w:color w:val="2C2C2F"/>
          <w:spacing w:val="0"/>
          <w:w w:val="108"/>
          <w:sz w:val="22"/>
          <w:szCs w:val="22"/>
        </w:rPr>
        <w:t>e</w:t>
      </w:r>
      <w:r>
        <w:rPr>
          <w:rFonts w:cs="Arial" w:hAnsi="Arial" w:eastAsia="Arial" w:ascii="Arial"/>
          <w:color w:val="2C2C2F"/>
          <w:spacing w:val="0"/>
          <w:w w:val="108"/>
          <w:sz w:val="22"/>
          <w:szCs w:val="22"/>
        </w:rPr>
        <w:t>c</w:t>
      </w:r>
      <w:r>
        <w:rPr>
          <w:rFonts w:cs="Arial" w:hAnsi="Arial" w:eastAsia="Arial" w:ascii="Arial"/>
          <w:color w:val="1C1A1D"/>
          <w:spacing w:val="0"/>
          <w:w w:val="108"/>
          <w:sz w:val="22"/>
          <w:szCs w:val="22"/>
        </w:rPr>
        <w:t>a</w:t>
      </w:r>
      <w:r>
        <w:rPr>
          <w:rFonts w:cs="Arial" w:hAnsi="Arial" w:eastAsia="Arial" w:ascii="Arial"/>
          <w:color w:val="1C1A1D"/>
          <w:spacing w:val="0"/>
          <w:w w:val="108"/>
          <w:sz w:val="22"/>
          <w:szCs w:val="22"/>
        </w:rPr>
        <w:t>u</w:t>
      </w:r>
      <w:r>
        <w:rPr>
          <w:rFonts w:cs="Arial" w:hAnsi="Arial" w:eastAsia="Arial" w:ascii="Arial"/>
          <w:color w:val="2C2C2F"/>
          <w:spacing w:val="0"/>
          <w:w w:val="108"/>
          <w:sz w:val="22"/>
          <w:szCs w:val="22"/>
        </w:rPr>
        <w:t>s</w:t>
      </w:r>
      <w:r>
        <w:rPr>
          <w:rFonts w:cs="Arial" w:hAnsi="Arial" w:eastAsia="Arial" w:ascii="Arial"/>
          <w:color w:val="2C2C2F"/>
          <w:spacing w:val="0"/>
          <w:w w:val="108"/>
          <w:sz w:val="22"/>
          <w:szCs w:val="22"/>
        </w:rPr>
        <w:t>e</w:t>
      </w:r>
      <w:r>
        <w:rPr>
          <w:rFonts w:cs="Arial" w:hAnsi="Arial" w:eastAsia="Arial" w:ascii="Arial"/>
          <w:color w:val="2C2C2F"/>
          <w:spacing w:val="29"/>
          <w:w w:val="108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63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63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5"/>
          <w:w w:val="63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C2C2F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un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0"/>
          <w:w w:val="117"/>
          <w:sz w:val="22"/>
          <w:szCs w:val="22"/>
        </w:rPr>
        <w:t>y</w:t>
      </w:r>
      <w:r>
        <w:rPr>
          <w:rFonts w:cs="Arial" w:hAnsi="Arial" w:eastAsia="Arial" w:ascii="Arial"/>
          <w:color w:val="0A0A0D"/>
          <w:spacing w:val="0"/>
          <w:w w:val="104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7"/>
          <w:sz w:val="22"/>
          <w:szCs w:val="22"/>
        </w:rPr>
        <w:t>m</w:t>
      </w:r>
      <w:r>
        <w:rPr>
          <w:rFonts w:cs="Arial" w:hAnsi="Arial" w:eastAsia="Arial" w:ascii="Arial"/>
          <w:color w:val="0A0A0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63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38"/>
          <w:sz w:val="22"/>
          <w:szCs w:val="22"/>
        </w:rPr>
        <w:t>'</w:t>
      </w:r>
      <w:r>
        <w:rPr>
          <w:rFonts w:cs="Arial" w:hAnsi="Arial" w:eastAsia="Arial" w:ascii="Arial"/>
          <w:color w:val="0A0A0D"/>
          <w:spacing w:val="0"/>
          <w:w w:val="112"/>
          <w:sz w:val="22"/>
          <w:szCs w:val="22"/>
        </w:rPr>
        <w:t>m</w:t>
      </w:r>
      <w:r>
        <w:rPr>
          <w:rFonts w:cs="Arial" w:hAnsi="Arial" w:eastAsia="Arial" w:ascii="Arial"/>
          <w:color w:val="0A0A0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13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13"/>
          <w:sz w:val="22"/>
          <w:szCs w:val="22"/>
        </w:rPr>
        <w:t>ry</w:t>
      </w:r>
      <w:r>
        <w:rPr>
          <w:rFonts w:cs="Arial" w:hAnsi="Arial" w:eastAsia="Arial" w:ascii="Arial"/>
          <w:color w:val="0A0A0D"/>
          <w:spacing w:val="0"/>
          <w:w w:val="113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13"/>
          <w:sz w:val="22"/>
          <w:szCs w:val="22"/>
        </w:rPr>
        <w:t>g</w:t>
      </w:r>
      <w:r>
        <w:rPr>
          <w:rFonts w:cs="Arial" w:hAnsi="Arial" w:eastAsia="Arial" w:ascii="Arial"/>
          <w:color w:val="0A0A0D"/>
          <w:spacing w:val="7"/>
          <w:w w:val="113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0A0A0D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0A0A0D"/>
          <w:spacing w:val="1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0A0A0D"/>
          <w:spacing w:val="0"/>
          <w:w w:val="96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7"/>
          <w:sz w:val="22"/>
          <w:szCs w:val="22"/>
        </w:rPr>
        <w:t>m</w:t>
      </w:r>
      <w:r>
        <w:rPr>
          <w:rFonts w:cs="Arial" w:hAnsi="Arial" w:eastAsia="Arial" w:ascii="Arial"/>
          <w:color w:val="0A0A0D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58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2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05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17"/>
          <w:sz w:val="22"/>
          <w:szCs w:val="22"/>
        </w:rPr>
        <w:t>g</w:t>
      </w:r>
      <w:r>
        <w:rPr>
          <w:rFonts w:cs="Arial" w:hAnsi="Arial" w:eastAsia="Arial" w:ascii="Arial"/>
          <w:color w:val="0A0A0D"/>
          <w:spacing w:val="0"/>
          <w:w w:val="117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94"/>
          <w:sz w:val="22"/>
          <w:szCs w:val="22"/>
        </w:rPr>
        <w:t>p</w:t>
      </w:r>
      <w:r>
        <w:rPr>
          <w:rFonts w:cs="Arial" w:hAnsi="Arial" w:eastAsia="Arial" w:ascii="Arial"/>
          <w:color w:val="1C1A1D"/>
          <w:spacing w:val="0"/>
          <w:w w:val="131"/>
          <w:sz w:val="22"/>
          <w:szCs w:val="22"/>
        </w:rPr>
        <w:t>r</w:t>
      </w:r>
      <w:r>
        <w:rPr>
          <w:rFonts w:cs="Arial" w:hAnsi="Arial" w:eastAsia="Arial" w:ascii="Arial"/>
          <w:color w:val="2C2C2F"/>
          <w:spacing w:val="0"/>
          <w:w w:val="105"/>
          <w:sz w:val="22"/>
          <w:szCs w:val="22"/>
        </w:rPr>
        <w:t>o</w:t>
      </w:r>
      <w:r>
        <w:rPr>
          <w:rFonts w:cs="Arial" w:hAnsi="Arial" w:eastAsia="Arial" w:ascii="Arial"/>
          <w:color w:val="2C2C2F"/>
          <w:spacing w:val="0"/>
          <w:w w:val="142"/>
          <w:sz w:val="22"/>
          <w:szCs w:val="22"/>
        </w:rPr>
        <w:t>f</w:t>
      </w:r>
      <w:r>
        <w:rPr>
          <w:rFonts w:cs="Arial" w:hAnsi="Arial" w:eastAsia="Arial" w:ascii="Arial"/>
          <w:color w:val="1C1A1D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2C2C2F"/>
          <w:spacing w:val="0"/>
          <w:w w:val="109"/>
          <w:sz w:val="22"/>
          <w:szCs w:val="22"/>
        </w:rPr>
        <w:t>s</w:t>
      </w:r>
      <w:r>
        <w:rPr>
          <w:rFonts w:cs="Arial" w:hAnsi="Arial" w:eastAsia="Arial" w:ascii="Arial"/>
          <w:color w:val="1C1A1D"/>
          <w:spacing w:val="0"/>
          <w:w w:val="117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0"/>
          <w:w w:val="137"/>
          <w:sz w:val="22"/>
          <w:szCs w:val="22"/>
        </w:rPr>
        <w:t>i</w:t>
      </w:r>
      <w:r>
        <w:rPr>
          <w:rFonts w:cs="Arial" w:hAnsi="Arial" w:eastAsia="Arial" w:ascii="Arial"/>
          <w:color w:val="1C1A1D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2C2C2F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1C1A1D"/>
          <w:spacing w:val="0"/>
          <w:w w:val="109"/>
          <w:sz w:val="22"/>
          <w:szCs w:val="22"/>
        </w:rPr>
        <w:t>a</w:t>
      </w:r>
      <w:r>
        <w:rPr>
          <w:rFonts w:cs="Arial" w:hAnsi="Arial" w:eastAsia="Arial" w:ascii="Arial"/>
          <w:color w:val="1C1A1D"/>
          <w:spacing w:val="0"/>
          <w:w w:val="108"/>
          <w:sz w:val="22"/>
          <w:szCs w:val="22"/>
        </w:rPr>
        <w:t>l</w:t>
      </w:r>
      <w:r>
        <w:rPr>
          <w:rFonts w:cs="Arial" w:hAnsi="Arial" w:eastAsia="Arial" w:ascii="Arial"/>
          <w:color w:val="1C1A1D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2"/>
          <w:sz w:val="22"/>
          <w:szCs w:val="22"/>
        </w:rPr>
        <w:t>w</w:t>
      </w:r>
      <w:r>
        <w:rPr>
          <w:rFonts w:cs="Arial" w:hAnsi="Arial" w:eastAsia="Arial" w:ascii="Arial"/>
          <w:color w:val="1C1A1D"/>
          <w:spacing w:val="0"/>
          <w:w w:val="137"/>
          <w:sz w:val="22"/>
          <w:szCs w:val="22"/>
        </w:rPr>
        <w:t>i</w:t>
      </w:r>
      <w:r>
        <w:rPr>
          <w:rFonts w:cs="Arial" w:hAnsi="Arial" w:eastAsia="Arial" w:ascii="Arial"/>
          <w:color w:val="1C1A1D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2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7"/>
          <w:sz w:val="22"/>
          <w:szCs w:val="22"/>
        </w:rPr>
        <w:t>m</w:t>
      </w:r>
      <w:r>
        <w:rPr>
          <w:rFonts w:cs="Arial" w:hAnsi="Arial" w:eastAsia="Arial" w:ascii="Arial"/>
          <w:color w:val="1C1A1D"/>
          <w:spacing w:val="0"/>
          <w:w w:val="107"/>
          <w:sz w:val="22"/>
          <w:szCs w:val="22"/>
        </w:rPr>
        <w:t>y</w:t>
      </w:r>
      <w:r>
        <w:rPr>
          <w:rFonts w:cs="Arial" w:hAnsi="Arial" w:eastAsia="Arial" w:ascii="Arial"/>
          <w:color w:val="1C1A1D"/>
          <w:spacing w:val="7"/>
          <w:w w:val="107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78"/>
          <w:sz w:val="22"/>
          <w:szCs w:val="22"/>
        </w:rPr>
        <w:t>l</w:t>
      </w:r>
      <w:r>
        <w:rPr>
          <w:rFonts w:cs="Arial" w:hAnsi="Arial" w:eastAsia="Arial" w:ascii="Arial"/>
          <w:color w:val="1C1A1D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58"/>
          <w:sz w:val="22"/>
          <w:szCs w:val="22"/>
        </w:rPr>
        <w:t>f</w:t>
      </w:r>
      <w:r>
        <w:rPr>
          <w:rFonts w:cs="Arial" w:hAnsi="Arial" w:eastAsia="Arial" w:ascii="Arial"/>
          <w:color w:val="1C1A1D"/>
          <w:spacing w:val="0"/>
          <w:w w:val="86"/>
          <w:sz w:val="22"/>
          <w:szCs w:val="22"/>
        </w:rPr>
        <w:t>e</w:t>
      </w:r>
      <w:r>
        <w:rPr>
          <w:rFonts w:cs="Arial" w:hAnsi="Arial" w:eastAsia="Arial" w:ascii="Arial"/>
          <w:color w:val="1C1A1D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A0A0D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m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y</w:t>
      </w:r>
      <w:r>
        <w:rPr>
          <w:rFonts w:cs="Arial" w:hAnsi="Arial" w:eastAsia="Arial" w:ascii="Arial"/>
          <w:color w:val="0A0A0D"/>
          <w:spacing w:val="-14"/>
          <w:w w:val="108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f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r</w:t>
      </w:r>
      <w:r>
        <w:rPr>
          <w:rFonts w:cs="Arial" w:hAnsi="Arial" w:eastAsia="Arial" w:ascii="Arial"/>
          <w:color w:val="1C1A1D"/>
          <w:spacing w:val="0"/>
          <w:w w:val="108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ds</w:t>
      </w:r>
      <w:r>
        <w:rPr>
          <w:rFonts w:cs="Arial" w:hAnsi="Arial" w:eastAsia="Arial" w:ascii="Arial"/>
          <w:color w:val="0A0A0D"/>
          <w:spacing w:val="43"/>
          <w:w w:val="108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und</w:t>
      </w:r>
      <w:r>
        <w:rPr>
          <w:rFonts w:cs="Arial" w:hAnsi="Arial" w:eastAsia="Arial" w:ascii="Arial"/>
          <w:color w:val="0A0A0D"/>
          <w:spacing w:val="20"/>
          <w:w w:val="108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4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102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26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5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44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144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C2C2F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12"/>
          <w:sz w:val="22"/>
          <w:szCs w:val="22"/>
        </w:rPr>
        <w:t>t</w:t>
      </w:r>
      <w:r>
        <w:rPr>
          <w:rFonts w:cs="Arial" w:hAnsi="Arial" w:eastAsia="Arial" w:ascii="Arial"/>
          <w:color w:val="1C1A1D"/>
          <w:spacing w:val="0"/>
          <w:w w:val="112"/>
          <w:sz w:val="22"/>
          <w:szCs w:val="22"/>
        </w:rPr>
        <w:t>u</w:t>
      </w:r>
      <w:r>
        <w:rPr>
          <w:rFonts w:cs="Arial" w:hAnsi="Arial" w:eastAsia="Arial" w:ascii="Arial"/>
          <w:color w:val="2C2C2F"/>
          <w:spacing w:val="0"/>
          <w:w w:val="112"/>
          <w:sz w:val="22"/>
          <w:szCs w:val="22"/>
        </w:rPr>
        <w:t>r</w:t>
      </w:r>
      <w:r>
        <w:rPr>
          <w:rFonts w:cs="Arial" w:hAnsi="Arial" w:eastAsia="Arial" w:ascii="Arial"/>
          <w:color w:val="2C2C2F"/>
          <w:spacing w:val="0"/>
          <w:w w:val="112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12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12"/>
          <w:sz w:val="22"/>
          <w:szCs w:val="22"/>
        </w:rPr>
        <w:t>n</w:t>
      </w:r>
      <w:r>
        <w:rPr>
          <w:rFonts w:cs="Arial" w:hAnsi="Arial" w:eastAsia="Arial" w:ascii="Arial"/>
          <w:color w:val="1C1A1D"/>
          <w:spacing w:val="0"/>
          <w:w w:val="112"/>
          <w:sz w:val="22"/>
          <w:szCs w:val="22"/>
        </w:rPr>
        <w:t>g</w:t>
      </w:r>
      <w:r>
        <w:rPr>
          <w:rFonts w:cs="Arial" w:hAnsi="Arial" w:eastAsia="Arial" w:ascii="Arial"/>
          <w:color w:val="1C1A1D"/>
          <w:spacing w:val="15"/>
          <w:w w:val="112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C1A1D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ll</w:t>
      </w:r>
      <w:r>
        <w:rPr>
          <w:rFonts w:cs="Arial" w:hAnsi="Arial" w:eastAsia="Arial" w:ascii="Arial"/>
          <w:color w:val="0A0A0D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1C1A1D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7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0"/>
          <w:w w:val="107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107"/>
          <w:sz w:val="22"/>
          <w:szCs w:val="22"/>
        </w:rPr>
        <w:t>u</w:t>
      </w:r>
      <w:r>
        <w:rPr>
          <w:rFonts w:cs="Arial" w:hAnsi="Arial" w:eastAsia="Arial" w:ascii="Arial"/>
          <w:color w:val="1C1A1D"/>
          <w:spacing w:val="0"/>
          <w:w w:val="107"/>
          <w:sz w:val="22"/>
          <w:szCs w:val="22"/>
        </w:rPr>
        <w:t>g</w:t>
      </w:r>
      <w:r>
        <w:rPr>
          <w:rFonts w:cs="Arial" w:hAnsi="Arial" w:eastAsia="Arial" w:ascii="Arial"/>
          <w:color w:val="1C1A1D"/>
          <w:spacing w:val="25"/>
          <w:w w:val="107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7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0"/>
          <w:w w:val="107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7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7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07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7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107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9"/>
          <w:w w:val="107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11"/>
          <w:sz w:val="22"/>
          <w:szCs w:val="22"/>
        </w:rPr>
        <w:t>q</w:t>
      </w:r>
      <w:r>
        <w:rPr>
          <w:rFonts w:cs="Arial" w:hAnsi="Arial" w:eastAsia="Arial" w:ascii="Arial"/>
          <w:color w:val="0A0A0D"/>
          <w:spacing w:val="0"/>
          <w:w w:val="111"/>
          <w:sz w:val="22"/>
          <w:szCs w:val="22"/>
        </w:rPr>
        <w:t>u</w:t>
      </w:r>
      <w:r>
        <w:rPr>
          <w:rFonts w:cs="Arial" w:hAnsi="Arial" w:eastAsia="Arial" w:ascii="Arial"/>
          <w:color w:val="0A0A0D"/>
          <w:spacing w:val="0"/>
          <w:w w:val="111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11"/>
          <w:sz w:val="22"/>
          <w:szCs w:val="22"/>
        </w:rPr>
        <w:t>ck</w:t>
      </w:r>
      <w:r>
        <w:rPr>
          <w:rFonts w:cs="Arial" w:hAnsi="Arial" w:eastAsia="Arial" w:ascii="Arial"/>
          <w:color w:val="0A0A0D"/>
          <w:spacing w:val="21"/>
          <w:w w:val="111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68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13"/>
          <w:sz w:val="22"/>
          <w:szCs w:val="22"/>
        </w:rPr>
        <w:t>v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17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g</w:t>
      </w:r>
      <w:r>
        <w:rPr>
          <w:rFonts w:cs="Arial" w:hAnsi="Arial" w:eastAsia="Arial" w:ascii="Arial"/>
          <w:color w:val="0A0A0D"/>
          <w:spacing w:val="0"/>
          <w:w w:val="142"/>
          <w:sz w:val="22"/>
          <w:szCs w:val="22"/>
        </w:rPr>
        <w:t>"</w:t>
      </w:r>
      <w:r>
        <w:rPr>
          <w:rFonts w:cs="Arial" w:hAnsi="Arial" w:eastAsia="Arial" w:ascii="Arial"/>
          <w:color w:val="0A0A0D"/>
          <w:spacing w:val="0"/>
          <w:w w:val="86"/>
          <w:sz w:val="22"/>
          <w:szCs w:val="22"/>
        </w:rPr>
        <w:t>,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3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086"/>
      </w:pPr>
      <w:r>
        <w:rPr>
          <w:rFonts w:cs="Arial" w:hAnsi="Arial" w:eastAsia="Arial" w:ascii="Arial"/>
          <w:color w:val="0A0A0D"/>
          <w:w w:val="84"/>
          <w:sz w:val="22"/>
          <w:szCs w:val="22"/>
        </w:rPr>
        <w:t>D</w:t>
      </w:r>
      <w:r>
        <w:rPr>
          <w:rFonts w:cs="Arial" w:hAnsi="Arial" w:eastAsia="Arial" w:ascii="Arial"/>
          <w:color w:val="0A0A0D"/>
          <w:w w:val="102"/>
          <w:sz w:val="22"/>
          <w:szCs w:val="22"/>
        </w:rPr>
        <w:t>C</w:t>
      </w:r>
      <w:r>
        <w:rPr>
          <w:rFonts w:cs="Arial" w:hAnsi="Arial" w:eastAsia="Arial" w:ascii="Arial"/>
          <w:color w:val="0A0A0D"/>
          <w:w w:val="133"/>
          <w:sz w:val="22"/>
          <w:szCs w:val="22"/>
        </w:rPr>
        <w:t>M</w:t>
      </w:r>
      <w:r>
        <w:rPr>
          <w:rFonts w:cs="Arial" w:hAnsi="Arial" w:eastAsia="Arial" w:ascii="Arial"/>
          <w:color w:val="0A0A0D"/>
          <w:w w:val="100"/>
          <w:sz w:val="22"/>
          <w:szCs w:val="22"/>
        </w:rPr>
        <w:t>             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"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57575B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57575B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54548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2C2C2F"/>
          <w:spacing w:val="0"/>
          <w:w w:val="105"/>
          <w:sz w:val="22"/>
          <w:szCs w:val="22"/>
        </w:rPr>
        <w:t>o</w:t>
      </w:r>
      <w:r>
        <w:rPr>
          <w:rFonts w:cs="Arial" w:hAnsi="Arial" w:eastAsia="Arial" w:ascii="Arial"/>
          <w:color w:val="454548"/>
          <w:spacing w:val="0"/>
          <w:w w:val="113"/>
          <w:sz w:val="22"/>
          <w:szCs w:val="22"/>
        </w:rPr>
        <w:t>u</w:t>
      </w:r>
      <w:r>
        <w:rPr>
          <w:rFonts w:cs="Arial" w:hAnsi="Arial" w:eastAsia="Arial" w:ascii="Arial"/>
          <w:color w:val="454548"/>
          <w:spacing w:val="0"/>
          <w:w w:val="138"/>
          <w:sz w:val="22"/>
          <w:szCs w:val="22"/>
        </w:rPr>
        <w:t>'</w:t>
      </w:r>
      <w:r>
        <w:rPr>
          <w:rFonts w:cs="Arial" w:hAnsi="Arial" w:eastAsia="Arial" w:ascii="Arial"/>
          <w:color w:val="2C2C2F"/>
          <w:spacing w:val="0"/>
          <w:w w:val="126"/>
          <w:sz w:val="22"/>
          <w:szCs w:val="22"/>
        </w:rPr>
        <w:t>v</w:t>
      </w:r>
      <w:r>
        <w:rPr>
          <w:rFonts w:cs="Arial" w:hAnsi="Arial" w:eastAsia="Arial" w:ascii="Arial"/>
          <w:color w:val="2C2C2F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2C2C2F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C1A1D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C2C2F"/>
          <w:spacing w:val="0"/>
          <w:w w:val="86"/>
          <w:sz w:val="22"/>
          <w:szCs w:val="22"/>
        </w:rPr>
        <w:t>a</w:t>
      </w:r>
      <w:r>
        <w:rPr>
          <w:rFonts w:cs="Arial" w:hAnsi="Arial" w:eastAsia="Arial" w:ascii="Arial"/>
          <w:color w:val="454548"/>
          <w:spacing w:val="0"/>
          <w:w w:val="131"/>
          <w:sz w:val="22"/>
          <w:szCs w:val="22"/>
        </w:rPr>
        <w:t>r</w:t>
      </w:r>
      <w:r>
        <w:rPr>
          <w:rFonts w:cs="Arial" w:hAnsi="Arial" w:eastAsia="Arial" w:ascii="Arial"/>
          <w:color w:val="1C1A1D"/>
          <w:spacing w:val="0"/>
          <w:w w:val="124"/>
          <w:sz w:val="22"/>
          <w:szCs w:val="22"/>
        </w:rPr>
        <w:t>r</w:t>
      </w:r>
      <w:r>
        <w:rPr>
          <w:rFonts w:cs="Arial" w:hAnsi="Arial" w:eastAsia="Arial" w:ascii="Arial"/>
          <w:color w:val="2C2C2F"/>
          <w:spacing w:val="0"/>
          <w:w w:val="98"/>
          <w:sz w:val="22"/>
          <w:szCs w:val="22"/>
        </w:rPr>
        <w:t>a</w:t>
      </w:r>
      <w:r>
        <w:rPr>
          <w:rFonts w:cs="Arial" w:hAnsi="Arial" w:eastAsia="Arial" w:ascii="Arial"/>
          <w:color w:val="2C2C2F"/>
          <w:spacing w:val="0"/>
          <w:w w:val="102"/>
          <w:sz w:val="22"/>
          <w:szCs w:val="22"/>
        </w:rPr>
        <w:t>n</w:t>
      </w:r>
      <w:r>
        <w:rPr>
          <w:rFonts w:cs="Arial" w:hAnsi="Arial" w:eastAsia="Arial" w:ascii="Arial"/>
          <w:color w:val="1C1A1D"/>
          <w:spacing w:val="0"/>
          <w:w w:val="113"/>
          <w:sz w:val="22"/>
          <w:szCs w:val="22"/>
        </w:rPr>
        <w:t>g</w:t>
      </w:r>
      <w:r>
        <w:rPr>
          <w:rFonts w:cs="Arial" w:hAnsi="Arial" w:eastAsia="Arial" w:ascii="Arial"/>
          <w:color w:val="2C2C2F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2C2C2F"/>
          <w:spacing w:val="0"/>
          <w:w w:val="107"/>
          <w:sz w:val="22"/>
          <w:szCs w:val="22"/>
        </w:rPr>
        <w:t>m</w:t>
      </w:r>
      <w:r>
        <w:rPr>
          <w:rFonts w:cs="Arial" w:hAnsi="Arial" w:eastAsia="Arial" w:ascii="Arial"/>
          <w:color w:val="2C2C2F"/>
          <w:spacing w:val="0"/>
          <w:w w:val="105"/>
          <w:sz w:val="22"/>
          <w:szCs w:val="22"/>
        </w:rPr>
        <w:t>en</w:t>
      </w:r>
      <w:r>
        <w:rPr>
          <w:rFonts w:cs="Arial" w:hAnsi="Arial" w:eastAsia="Arial" w:ascii="Arial"/>
          <w:color w:val="2C2C2F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1C1A1D"/>
          <w:spacing w:val="0"/>
          <w:w w:val="109"/>
          <w:sz w:val="22"/>
          <w:szCs w:val="22"/>
        </w:rPr>
        <w:t>s</w:t>
      </w:r>
      <w:r>
        <w:rPr>
          <w:rFonts w:cs="Arial" w:hAnsi="Arial" w:eastAsia="Arial" w:ascii="Arial"/>
          <w:color w:val="1C1A1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C2C2F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A0A0D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9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p</w:t>
      </w:r>
      <w:r>
        <w:rPr>
          <w:rFonts w:cs="Arial" w:hAnsi="Arial" w:eastAsia="Arial" w:ascii="Arial"/>
          <w:color w:val="1C1A1D"/>
          <w:spacing w:val="0"/>
          <w:w w:val="108"/>
          <w:sz w:val="22"/>
          <w:szCs w:val="22"/>
        </w:rPr>
        <w:t>r</w:t>
      </w:r>
      <w:r>
        <w:rPr>
          <w:rFonts w:cs="Arial" w:hAnsi="Arial" w:eastAsia="Arial" w:ascii="Arial"/>
          <w:color w:val="1C1A1D"/>
          <w:spacing w:val="0"/>
          <w:w w:val="108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v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22"/>
          <w:w w:val="108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98"/>
          <w:sz w:val="22"/>
          <w:szCs w:val="22"/>
        </w:rPr>
        <w:t>pa</w:t>
      </w:r>
      <w:r>
        <w:rPr>
          <w:rFonts w:cs="Arial" w:hAnsi="Arial" w:eastAsia="Arial" w:ascii="Arial"/>
          <w:color w:val="0A0A0D"/>
          <w:spacing w:val="0"/>
          <w:w w:val="121"/>
          <w:sz w:val="22"/>
          <w:szCs w:val="22"/>
        </w:rPr>
        <w:t>rty</w:t>
      </w:r>
      <w:r>
        <w:rPr>
          <w:rFonts w:cs="Arial" w:hAnsi="Arial" w:eastAsia="Arial" w:ascii="Arial"/>
          <w:color w:val="0A0A0D"/>
          <w:spacing w:val="0"/>
          <w:w w:val="129"/>
          <w:sz w:val="22"/>
          <w:szCs w:val="22"/>
        </w:rPr>
        <w:t>"</w:t>
      </w:r>
      <w:r>
        <w:rPr>
          <w:rFonts w:cs="Arial" w:hAnsi="Arial" w:eastAsia="Arial" w:ascii="Arial"/>
          <w:color w:val="0A0A0D"/>
          <w:spacing w:val="0"/>
          <w:w w:val="11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4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082"/>
      </w:pPr>
      <w:r>
        <w:rPr>
          <w:rFonts w:cs="Arial" w:hAnsi="Arial" w:eastAsia="Arial" w:ascii="Arial"/>
          <w:color w:val="0A0A0D"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color w:val="0A0A0D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color w:val="0A0A0D"/>
          <w:spacing w:val="0"/>
          <w:w w:val="100"/>
          <w:sz w:val="21"/>
          <w:szCs w:val="21"/>
        </w:rPr>
        <w:t>R</w:t>
      </w:r>
      <w:r>
        <w:rPr>
          <w:rFonts w:cs="Arial" w:hAnsi="Arial" w:eastAsia="Arial" w:ascii="Arial"/>
          <w:color w:val="0A0A0D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color w:val="0A0A0D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color w:val="0A0A0D"/>
          <w:spacing w:val="0"/>
          <w:w w:val="100"/>
          <w:sz w:val="21"/>
          <w:szCs w:val="21"/>
        </w:rPr>
        <w:t>L</w:t>
      </w:r>
      <w:r>
        <w:rPr>
          <w:rFonts w:cs="Arial" w:hAnsi="Arial" w:eastAsia="Arial" w:ascii="Arial"/>
          <w:color w:val="0A0A0D"/>
          <w:spacing w:val="0"/>
          <w:w w:val="100"/>
          <w:sz w:val="21"/>
          <w:szCs w:val="21"/>
        </w:rPr>
        <w:t>L</w:t>
      </w:r>
      <w:r>
        <w:rPr>
          <w:rFonts w:cs="Arial" w:hAnsi="Arial" w:eastAsia="Arial" w:ascii="Arial"/>
          <w:color w:val="0A0A0D"/>
          <w:spacing w:val="0"/>
          <w:w w:val="100"/>
          <w:sz w:val="21"/>
          <w:szCs w:val="21"/>
        </w:rPr>
        <w:t>    </w:t>
      </w:r>
      <w:r>
        <w:rPr>
          <w:rFonts w:cs="Arial" w:hAnsi="Arial" w:eastAsia="Arial" w:ascii="Arial"/>
          <w:color w:val="0A0A0D"/>
          <w:spacing w:val="58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C2C2F"/>
          <w:spacing w:val="0"/>
          <w:w w:val="113"/>
          <w:sz w:val="22"/>
          <w:szCs w:val="22"/>
        </w:rPr>
        <w:t>"</w:t>
      </w:r>
      <w:r>
        <w:rPr>
          <w:rFonts w:cs="Arial" w:hAnsi="Arial" w:eastAsia="Arial" w:ascii="Arial"/>
          <w:color w:val="2C2C2F"/>
          <w:spacing w:val="0"/>
          <w:w w:val="113"/>
          <w:sz w:val="22"/>
          <w:szCs w:val="22"/>
        </w:rPr>
        <w:t>I</w:t>
      </w:r>
      <w:r>
        <w:rPr>
          <w:rFonts w:cs="Arial" w:hAnsi="Arial" w:eastAsia="Arial" w:ascii="Arial"/>
          <w:color w:val="57575B"/>
          <w:spacing w:val="0"/>
          <w:w w:val="113"/>
          <w:sz w:val="22"/>
          <w:szCs w:val="22"/>
        </w:rPr>
        <w:t>'</w:t>
      </w:r>
      <w:r>
        <w:rPr>
          <w:rFonts w:cs="Arial" w:hAnsi="Arial" w:eastAsia="Arial" w:ascii="Arial"/>
          <w:color w:val="2C2C2F"/>
          <w:spacing w:val="0"/>
          <w:w w:val="113"/>
          <w:sz w:val="22"/>
          <w:szCs w:val="22"/>
        </w:rPr>
        <w:t>v</w:t>
      </w:r>
      <w:r>
        <w:rPr>
          <w:rFonts w:cs="Arial" w:hAnsi="Arial" w:eastAsia="Arial" w:ascii="Arial"/>
          <w:color w:val="2C2C2F"/>
          <w:spacing w:val="0"/>
          <w:w w:val="113"/>
          <w:sz w:val="22"/>
          <w:szCs w:val="22"/>
        </w:rPr>
        <w:t>e</w:t>
      </w:r>
      <w:r>
        <w:rPr>
          <w:rFonts w:cs="Arial" w:hAnsi="Arial" w:eastAsia="Arial" w:ascii="Arial"/>
          <w:color w:val="2C2C2F"/>
          <w:spacing w:val="17"/>
          <w:w w:val="113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C2C2F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86"/>
          <w:sz w:val="22"/>
          <w:szCs w:val="22"/>
        </w:rPr>
        <w:t>a</w:t>
      </w:r>
      <w:r>
        <w:rPr>
          <w:rFonts w:cs="Arial" w:hAnsi="Arial" w:eastAsia="Arial" w:ascii="Arial"/>
          <w:color w:val="1C1A1D"/>
          <w:spacing w:val="0"/>
          <w:w w:val="124"/>
          <w:sz w:val="22"/>
          <w:szCs w:val="22"/>
        </w:rPr>
        <w:t>r</w:t>
      </w:r>
      <w:r>
        <w:rPr>
          <w:rFonts w:cs="Arial" w:hAnsi="Arial" w:eastAsia="Arial" w:ascii="Arial"/>
          <w:color w:val="2C2C2F"/>
          <w:spacing w:val="0"/>
          <w:w w:val="131"/>
          <w:sz w:val="22"/>
          <w:szCs w:val="22"/>
        </w:rPr>
        <w:t>r</w:t>
      </w:r>
      <w:r>
        <w:rPr>
          <w:rFonts w:cs="Arial" w:hAnsi="Arial" w:eastAsia="Arial" w:ascii="Arial"/>
          <w:color w:val="1C1A1D"/>
          <w:spacing w:val="0"/>
          <w:w w:val="98"/>
          <w:sz w:val="22"/>
          <w:szCs w:val="22"/>
        </w:rPr>
        <w:t>a</w:t>
      </w:r>
      <w:r>
        <w:rPr>
          <w:rFonts w:cs="Arial" w:hAnsi="Arial" w:eastAsia="Arial" w:ascii="Arial"/>
          <w:color w:val="2C2C2F"/>
          <w:spacing w:val="0"/>
          <w:w w:val="102"/>
          <w:sz w:val="22"/>
          <w:szCs w:val="22"/>
        </w:rPr>
        <w:t>n</w:t>
      </w:r>
      <w:r>
        <w:rPr>
          <w:rFonts w:cs="Arial" w:hAnsi="Arial" w:eastAsia="Arial" w:ascii="Arial"/>
          <w:color w:val="1C1A1D"/>
          <w:spacing w:val="0"/>
          <w:w w:val="117"/>
          <w:sz w:val="22"/>
          <w:szCs w:val="22"/>
        </w:rPr>
        <w:t>g</w:t>
      </w:r>
      <w:r>
        <w:rPr>
          <w:rFonts w:cs="Arial" w:hAnsi="Arial" w:eastAsia="Arial" w:ascii="Arial"/>
          <w:color w:val="1C1A1D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1C1A1D"/>
          <w:spacing w:val="0"/>
          <w:w w:val="110"/>
          <w:sz w:val="22"/>
          <w:szCs w:val="22"/>
        </w:rPr>
        <w:t>m</w:t>
      </w:r>
      <w:r>
        <w:rPr>
          <w:rFonts w:cs="Arial" w:hAnsi="Arial" w:eastAsia="Arial" w:ascii="Arial"/>
          <w:color w:val="1C1A1D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1C1A1D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4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C1A1D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1C1A1D"/>
          <w:spacing w:val="0"/>
          <w:w w:val="105"/>
          <w:sz w:val="22"/>
          <w:szCs w:val="22"/>
        </w:rPr>
        <w:t>a</w:t>
      </w:r>
      <w:r>
        <w:rPr>
          <w:rFonts w:cs="Arial" w:hAnsi="Arial" w:eastAsia="Arial" w:ascii="Arial"/>
          <w:color w:val="1C1A1D"/>
          <w:spacing w:val="0"/>
          <w:w w:val="113"/>
          <w:sz w:val="22"/>
          <w:szCs w:val="22"/>
        </w:rPr>
        <w:t>h</w:t>
      </w:r>
      <w:r>
        <w:rPr>
          <w:rFonts w:cs="Arial" w:hAnsi="Arial" w:eastAsia="Arial" w:ascii="Arial"/>
          <w:color w:val="2C2C2F"/>
          <w:spacing w:val="0"/>
          <w:w w:val="142"/>
          <w:sz w:val="22"/>
          <w:szCs w:val="22"/>
        </w:rPr>
        <w:t>"</w:t>
      </w:r>
      <w:r>
        <w:rPr>
          <w:rFonts w:cs="Arial" w:hAnsi="Arial" w:eastAsia="Arial" w:ascii="Arial"/>
          <w:color w:val="0A0A0D"/>
          <w:spacing w:val="0"/>
          <w:w w:val="94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3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086"/>
      </w:pP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C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M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           </w:t>
      </w:r>
      <w:r>
        <w:rPr>
          <w:rFonts w:cs="Arial" w:hAnsi="Arial" w:eastAsia="Arial" w:ascii="Arial"/>
          <w:color w:val="0A0A0D"/>
          <w:spacing w:val="10"/>
          <w:w w:val="108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"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C2C2F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C2C2F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C1A1D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C1A1D"/>
          <w:spacing w:val="5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2"/>
          <w:sz w:val="22"/>
          <w:szCs w:val="22"/>
        </w:rPr>
        <w:t>pa</w:t>
      </w:r>
      <w:r>
        <w:rPr>
          <w:rFonts w:cs="Arial" w:hAnsi="Arial" w:eastAsia="Arial" w:ascii="Arial"/>
          <w:color w:val="1C1A1D"/>
          <w:spacing w:val="0"/>
          <w:w w:val="109"/>
          <w:sz w:val="22"/>
          <w:szCs w:val="22"/>
        </w:rPr>
        <w:t>y</w:t>
      </w:r>
      <w:r>
        <w:rPr>
          <w:rFonts w:cs="Arial" w:hAnsi="Arial" w:eastAsia="Arial" w:ascii="Arial"/>
          <w:color w:val="1C1A1D"/>
          <w:spacing w:val="0"/>
          <w:w w:val="102"/>
          <w:sz w:val="22"/>
          <w:szCs w:val="22"/>
        </w:rPr>
        <w:t>m</w:t>
      </w:r>
      <w:r>
        <w:rPr>
          <w:rFonts w:cs="Arial" w:hAnsi="Arial" w:eastAsia="Arial" w:ascii="Arial"/>
          <w:color w:val="0A0A0D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1C1A1D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1C1A1D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1C1A1D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15"/>
          <w:sz w:val="22"/>
          <w:szCs w:val="22"/>
        </w:rPr>
        <w:t>f</w:t>
      </w:r>
      <w:r>
        <w:rPr>
          <w:rFonts w:cs="Arial" w:hAnsi="Arial" w:eastAsia="Arial" w:ascii="Arial"/>
          <w:color w:val="0A0A0D"/>
          <w:spacing w:val="0"/>
          <w:w w:val="115"/>
          <w:sz w:val="22"/>
          <w:szCs w:val="22"/>
        </w:rPr>
        <w:t>o</w:t>
      </w:r>
      <w:r>
        <w:rPr>
          <w:rFonts w:cs="Arial" w:hAnsi="Arial" w:eastAsia="Arial" w:ascii="Arial"/>
          <w:color w:val="1C1A1D"/>
          <w:spacing w:val="0"/>
          <w:w w:val="115"/>
          <w:sz w:val="22"/>
          <w:szCs w:val="22"/>
        </w:rPr>
        <w:t>r</w:t>
      </w:r>
      <w:r>
        <w:rPr>
          <w:rFonts w:cs="Arial" w:hAnsi="Arial" w:eastAsia="Arial" w:ascii="Arial"/>
          <w:color w:val="1C1A1D"/>
          <w:spacing w:val="-1"/>
          <w:w w:val="115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1C1A1D"/>
          <w:spacing w:val="0"/>
          <w:w w:val="98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17"/>
          <w:sz w:val="22"/>
          <w:szCs w:val="22"/>
        </w:rPr>
        <w:t>s</w:t>
      </w:r>
      <w:r>
        <w:rPr>
          <w:rFonts w:cs="Arial" w:hAnsi="Arial" w:eastAsia="Arial" w:ascii="Arial"/>
          <w:color w:val="1C1A1D"/>
          <w:spacing w:val="0"/>
          <w:w w:val="135"/>
          <w:sz w:val="22"/>
          <w:szCs w:val="22"/>
        </w:rPr>
        <w:t>"</w:t>
      </w:r>
      <w:r>
        <w:rPr>
          <w:rFonts w:cs="Arial" w:hAnsi="Arial" w:eastAsia="Arial" w:ascii="Arial"/>
          <w:color w:val="0A0A0D"/>
          <w:spacing w:val="0"/>
          <w:w w:val="11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3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086"/>
      </w:pP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0A0A0D"/>
          <w:spacing w:val="5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"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2C2C2F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C2C2F"/>
          <w:spacing w:val="5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9"/>
          <w:sz w:val="22"/>
          <w:szCs w:val="22"/>
        </w:rPr>
        <w:t>s</w:t>
      </w:r>
      <w:r>
        <w:rPr>
          <w:rFonts w:cs="Arial" w:hAnsi="Arial" w:eastAsia="Arial" w:ascii="Arial"/>
          <w:color w:val="2C2C2F"/>
          <w:spacing w:val="0"/>
          <w:w w:val="109"/>
          <w:sz w:val="22"/>
          <w:szCs w:val="22"/>
        </w:rPr>
        <w:t>u</w:t>
      </w:r>
      <w:r>
        <w:rPr>
          <w:rFonts w:cs="Arial" w:hAnsi="Arial" w:eastAsia="Arial" w:ascii="Arial"/>
          <w:color w:val="2C2C2F"/>
          <w:spacing w:val="0"/>
          <w:w w:val="109"/>
          <w:sz w:val="22"/>
          <w:szCs w:val="22"/>
        </w:rPr>
        <w:t>p</w:t>
      </w:r>
      <w:r>
        <w:rPr>
          <w:rFonts w:cs="Arial" w:hAnsi="Arial" w:eastAsia="Arial" w:ascii="Arial"/>
          <w:color w:val="1C1A1D"/>
          <w:spacing w:val="0"/>
          <w:w w:val="109"/>
          <w:sz w:val="22"/>
          <w:szCs w:val="22"/>
        </w:rPr>
        <w:t>p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o</w:t>
      </w:r>
      <w:r>
        <w:rPr>
          <w:rFonts w:cs="Arial" w:hAnsi="Arial" w:eastAsia="Arial" w:ascii="Arial"/>
          <w:color w:val="1C1A1D"/>
          <w:spacing w:val="0"/>
          <w:w w:val="109"/>
          <w:sz w:val="22"/>
          <w:szCs w:val="22"/>
        </w:rPr>
        <w:t>s</w:t>
      </w:r>
      <w:r>
        <w:rPr>
          <w:rFonts w:cs="Arial" w:hAnsi="Arial" w:eastAsia="Arial" w:ascii="Arial"/>
          <w:color w:val="1C1A1D"/>
          <w:spacing w:val="0"/>
          <w:w w:val="109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17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C1A1D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C1A1D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C1A1D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C1A1D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11"/>
          <w:sz w:val="22"/>
          <w:szCs w:val="22"/>
        </w:rPr>
        <w:t>c</w:t>
      </w:r>
      <w:r>
        <w:rPr>
          <w:rFonts w:cs="Arial" w:hAnsi="Arial" w:eastAsia="Arial" w:ascii="Arial"/>
          <w:color w:val="0A0A0D"/>
          <w:spacing w:val="0"/>
          <w:w w:val="111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11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11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11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111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11"/>
          <w:sz w:val="22"/>
          <w:szCs w:val="22"/>
        </w:rPr>
        <w:t>b</w:t>
      </w:r>
      <w:r>
        <w:rPr>
          <w:rFonts w:cs="Arial" w:hAnsi="Arial" w:eastAsia="Arial" w:ascii="Arial"/>
          <w:color w:val="0A0A0D"/>
          <w:spacing w:val="0"/>
          <w:w w:val="111"/>
          <w:sz w:val="22"/>
          <w:szCs w:val="22"/>
        </w:rPr>
        <w:t>u</w:t>
      </w:r>
      <w:r>
        <w:rPr>
          <w:rFonts w:cs="Arial" w:hAnsi="Arial" w:eastAsia="Arial" w:ascii="Arial"/>
          <w:color w:val="0A0A0D"/>
          <w:spacing w:val="0"/>
          <w:w w:val="111"/>
          <w:sz w:val="22"/>
          <w:szCs w:val="22"/>
        </w:rPr>
        <w:t>t</w:t>
      </w:r>
      <w:r>
        <w:rPr>
          <w:rFonts w:cs="Arial" w:hAnsi="Arial" w:eastAsia="Arial" w:ascii="Arial"/>
          <w:color w:val="1C1A1D"/>
          <w:spacing w:val="0"/>
          <w:w w:val="111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11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11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32"/>
          <w:w w:val="111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11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11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11"/>
          <w:sz w:val="22"/>
          <w:szCs w:val="22"/>
        </w:rPr>
        <w:t>w</w:t>
      </w:r>
      <w:r>
        <w:rPr>
          <w:rFonts w:cs="Arial" w:hAnsi="Arial" w:eastAsia="Arial" w:ascii="Arial"/>
          <w:color w:val="0A0A0D"/>
          <w:spacing w:val="0"/>
          <w:w w:val="111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11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111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0"/>
          <w:w w:val="111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9"/>
          <w:w w:val="111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78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35"/>
          <w:sz w:val="22"/>
          <w:szCs w:val="22"/>
        </w:rPr>
        <w:t>"</w:t>
      </w:r>
      <w:r>
        <w:rPr>
          <w:rFonts w:cs="Arial" w:hAnsi="Arial" w:eastAsia="Arial" w:ascii="Arial"/>
          <w:color w:val="0A0A0D"/>
          <w:spacing w:val="0"/>
          <w:w w:val="86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091"/>
      </w:pP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C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M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           </w:t>
      </w:r>
      <w:r>
        <w:rPr>
          <w:rFonts w:cs="Arial" w:hAnsi="Arial" w:eastAsia="Arial" w:ascii="Arial"/>
          <w:color w:val="0A0A0D"/>
          <w:spacing w:val="10"/>
          <w:w w:val="108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"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C2C2F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C1A1D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2C2C2F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C1A1D"/>
          <w:spacing w:val="5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C1A1D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1C1A1D"/>
          <w:spacing w:val="0"/>
          <w:w w:val="105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98"/>
          <w:sz w:val="22"/>
          <w:szCs w:val="22"/>
        </w:rPr>
        <w:t>a</w:t>
      </w:r>
      <w:r>
        <w:rPr>
          <w:rFonts w:cs="Arial" w:hAnsi="Arial" w:eastAsia="Arial" w:ascii="Arial"/>
          <w:color w:val="1C1A1D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1C1A1D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91"/>
          <w:sz w:val="22"/>
          <w:szCs w:val="22"/>
        </w:rPr>
        <w:t>c</w:t>
      </w:r>
      <w:r>
        <w:rPr>
          <w:rFonts w:cs="Arial" w:hAnsi="Arial" w:eastAsia="Arial" w:ascii="Arial"/>
          <w:color w:val="0A0A0D"/>
          <w:spacing w:val="0"/>
          <w:w w:val="113"/>
          <w:sz w:val="22"/>
          <w:szCs w:val="22"/>
        </w:rPr>
        <w:t>on</w:t>
      </w:r>
      <w:r>
        <w:rPr>
          <w:rFonts w:cs="Arial" w:hAnsi="Arial" w:eastAsia="Arial" w:ascii="Arial"/>
          <w:color w:val="0A0A0D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17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17"/>
          <w:sz w:val="22"/>
          <w:szCs w:val="22"/>
        </w:rPr>
        <w:t>b</w:t>
      </w:r>
      <w:r>
        <w:rPr>
          <w:rFonts w:cs="Arial" w:hAnsi="Arial" w:eastAsia="Arial" w:ascii="Arial"/>
          <w:color w:val="0A0A0D"/>
          <w:spacing w:val="0"/>
          <w:w w:val="105"/>
          <w:sz w:val="22"/>
          <w:szCs w:val="22"/>
        </w:rPr>
        <w:t>u</w:t>
      </w:r>
      <w:r>
        <w:rPr>
          <w:rFonts w:cs="Arial" w:hAnsi="Arial" w:eastAsia="Arial" w:ascii="Arial"/>
          <w:color w:val="0A0A0D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98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48"/>
          <w:sz w:val="22"/>
          <w:szCs w:val="22"/>
        </w:rPr>
        <w:t>"</w:t>
      </w:r>
      <w:r>
        <w:rPr>
          <w:rFonts w:cs="Arial" w:hAnsi="Arial" w:eastAsia="Arial" w:ascii="Arial"/>
          <w:color w:val="1C1A1D"/>
          <w:spacing w:val="0"/>
          <w:w w:val="102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242"/>
        <w:ind w:left="3416" w:right="487" w:hanging="1325"/>
      </w:pP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0A0A0D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"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2C2C2F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54548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C1A1D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C2C2F"/>
          <w:spacing w:val="0"/>
          <w:w w:val="109"/>
          <w:sz w:val="22"/>
          <w:szCs w:val="22"/>
        </w:rPr>
        <w:t>s</w:t>
      </w:r>
      <w:r>
        <w:rPr>
          <w:rFonts w:cs="Arial" w:hAnsi="Arial" w:eastAsia="Arial" w:ascii="Arial"/>
          <w:color w:val="2C2C2F"/>
          <w:spacing w:val="0"/>
          <w:w w:val="109"/>
          <w:sz w:val="22"/>
          <w:szCs w:val="22"/>
        </w:rPr>
        <w:t>u</w:t>
      </w:r>
      <w:r>
        <w:rPr>
          <w:rFonts w:cs="Arial" w:hAnsi="Arial" w:eastAsia="Arial" w:ascii="Arial"/>
          <w:color w:val="2C2C2F"/>
          <w:spacing w:val="0"/>
          <w:w w:val="109"/>
          <w:sz w:val="22"/>
          <w:szCs w:val="22"/>
        </w:rPr>
        <w:t>p</w:t>
      </w:r>
      <w:r>
        <w:rPr>
          <w:rFonts w:cs="Arial" w:hAnsi="Arial" w:eastAsia="Arial" w:ascii="Arial"/>
          <w:color w:val="1C1A1D"/>
          <w:spacing w:val="0"/>
          <w:w w:val="109"/>
          <w:sz w:val="22"/>
          <w:szCs w:val="22"/>
        </w:rPr>
        <w:t>p</w:t>
      </w:r>
      <w:r>
        <w:rPr>
          <w:rFonts w:cs="Arial" w:hAnsi="Arial" w:eastAsia="Arial" w:ascii="Arial"/>
          <w:color w:val="1C1A1D"/>
          <w:spacing w:val="0"/>
          <w:w w:val="109"/>
          <w:sz w:val="22"/>
          <w:szCs w:val="22"/>
        </w:rPr>
        <w:t>os</w:t>
      </w:r>
      <w:r>
        <w:rPr>
          <w:rFonts w:cs="Arial" w:hAnsi="Arial" w:eastAsia="Arial" w:ascii="Arial"/>
          <w:color w:val="1C1A1D"/>
          <w:spacing w:val="0"/>
          <w:w w:val="109"/>
          <w:sz w:val="22"/>
          <w:szCs w:val="22"/>
        </w:rPr>
        <w:t>e</w:t>
      </w:r>
      <w:r>
        <w:rPr>
          <w:rFonts w:cs="Arial" w:hAnsi="Arial" w:eastAsia="Arial" w:ascii="Arial"/>
          <w:color w:val="1C1A1D"/>
          <w:spacing w:val="0"/>
          <w:w w:val="109"/>
          <w:sz w:val="22"/>
          <w:szCs w:val="22"/>
        </w:rPr>
        <w:t>d</w:t>
      </w:r>
      <w:r>
        <w:rPr>
          <w:rFonts w:cs="Arial" w:hAnsi="Arial" w:eastAsia="Arial" w:ascii="Arial"/>
          <w:color w:val="1C1A1D"/>
          <w:spacing w:val="20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C1A1D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C2C2F"/>
          <w:spacing w:val="0"/>
          <w:w w:val="111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11"/>
          <w:sz w:val="22"/>
          <w:szCs w:val="22"/>
        </w:rPr>
        <w:t>o</w:t>
      </w:r>
      <w:r>
        <w:rPr>
          <w:rFonts w:cs="Arial" w:hAnsi="Arial" w:eastAsia="Arial" w:ascii="Arial"/>
          <w:color w:val="1C1A1D"/>
          <w:spacing w:val="0"/>
          <w:w w:val="111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11"/>
          <w:sz w:val="22"/>
          <w:szCs w:val="22"/>
        </w:rPr>
        <w:t>k</w:t>
      </w:r>
      <w:r>
        <w:rPr>
          <w:rFonts w:cs="Arial" w:hAnsi="Arial" w:eastAsia="Arial" w:ascii="Arial"/>
          <w:color w:val="0A0A0D"/>
          <w:spacing w:val="7"/>
          <w:w w:val="111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b</w:t>
      </w:r>
      <w:r>
        <w:rPr>
          <w:rFonts w:cs="Arial" w:hAnsi="Arial" w:eastAsia="Arial" w:ascii="Arial"/>
          <w:color w:val="0A0A0D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1C1A1D"/>
          <w:spacing w:val="0"/>
          <w:w w:val="105"/>
          <w:sz w:val="22"/>
          <w:szCs w:val="22"/>
        </w:rPr>
        <w:t>u</w:t>
      </w:r>
      <w:r>
        <w:rPr>
          <w:rFonts w:cs="Arial" w:hAnsi="Arial" w:eastAsia="Arial" w:ascii="Arial"/>
          <w:color w:val="1C1A1D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1C1A1D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98"/>
          <w:sz w:val="22"/>
          <w:szCs w:val="22"/>
        </w:rPr>
        <w:t>£</w:t>
      </w:r>
      <w:r>
        <w:rPr>
          <w:rFonts w:cs="Arial" w:hAnsi="Arial" w:eastAsia="Arial" w:ascii="Arial"/>
          <w:color w:val="0A0A0D"/>
          <w:spacing w:val="0"/>
          <w:w w:val="74"/>
          <w:sz w:val="22"/>
          <w:szCs w:val="22"/>
        </w:rPr>
        <w:t>1</w:t>
      </w:r>
      <w:r>
        <w:rPr>
          <w:rFonts w:cs="Arial" w:hAnsi="Arial" w:eastAsia="Arial" w:ascii="Arial"/>
          <w:color w:val="0A0A0D"/>
          <w:spacing w:val="0"/>
          <w:w w:val="121"/>
          <w:sz w:val="22"/>
          <w:szCs w:val="22"/>
        </w:rPr>
        <w:t>0</w:t>
      </w:r>
      <w:r>
        <w:rPr>
          <w:rFonts w:cs="Arial" w:hAnsi="Arial" w:eastAsia="Arial" w:ascii="Arial"/>
          <w:color w:val="0A0A0D"/>
          <w:spacing w:val="0"/>
          <w:w w:val="105"/>
          <w:sz w:val="22"/>
          <w:szCs w:val="22"/>
        </w:rPr>
        <w:t>0</w:t>
      </w:r>
      <w:r>
        <w:rPr>
          <w:rFonts w:cs="Arial" w:hAnsi="Arial" w:eastAsia="Arial" w:ascii="Arial"/>
          <w:color w:val="0A0A0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£2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0A0A0D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color w:val="0A0A0D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26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98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5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9"/>
          <w:sz w:val="23"/>
          <w:szCs w:val="23"/>
        </w:rPr>
        <w:t>w</w:t>
      </w:r>
      <w:r>
        <w:rPr>
          <w:rFonts w:cs="Arial" w:hAnsi="Arial" w:eastAsia="Arial" w:ascii="Arial"/>
          <w:color w:val="0A0A0D"/>
          <w:spacing w:val="0"/>
          <w:w w:val="97"/>
          <w:sz w:val="23"/>
          <w:szCs w:val="23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sz w:val="23"/>
          <w:szCs w:val="23"/>
        </w:rPr>
        <w:t>s</w:t>
      </w:r>
      <w:r>
        <w:rPr>
          <w:rFonts w:cs="Arial" w:hAnsi="Arial" w:eastAsia="Arial" w:ascii="Arial"/>
          <w:color w:val="0A0A0D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1C1A1D"/>
          <w:spacing w:val="0"/>
          <w:w w:val="118"/>
          <w:sz w:val="22"/>
          <w:szCs w:val="22"/>
        </w:rPr>
        <w:t>j</w:t>
      </w:r>
      <w:r>
        <w:rPr>
          <w:rFonts w:cs="Arial" w:hAnsi="Arial" w:eastAsia="Arial" w:ascii="Arial"/>
          <w:color w:val="2C2C2F"/>
          <w:spacing w:val="0"/>
          <w:w w:val="118"/>
          <w:sz w:val="22"/>
          <w:szCs w:val="22"/>
        </w:rPr>
        <w:t>u</w:t>
      </w:r>
      <w:r>
        <w:rPr>
          <w:rFonts w:cs="Arial" w:hAnsi="Arial" w:eastAsia="Arial" w:ascii="Arial"/>
          <w:color w:val="2C2C2F"/>
          <w:spacing w:val="0"/>
          <w:w w:val="118"/>
          <w:sz w:val="22"/>
          <w:szCs w:val="22"/>
        </w:rPr>
        <w:t>s</w:t>
      </w:r>
      <w:r>
        <w:rPr>
          <w:rFonts w:cs="Arial" w:hAnsi="Arial" w:eastAsia="Arial" w:ascii="Arial"/>
          <w:color w:val="454548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454548"/>
          <w:spacing w:val="-2"/>
          <w:w w:val="118"/>
          <w:sz w:val="22"/>
          <w:szCs w:val="22"/>
        </w:rPr>
        <w:t> 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C1A1D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C2C2F"/>
          <w:spacing w:val="0"/>
          <w:w w:val="111"/>
          <w:sz w:val="22"/>
          <w:szCs w:val="22"/>
        </w:rPr>
        <w:t>c</w:t>
      </w:r>
      <w:r>
        <w:rPr>
          <w:rFonts w:cs="Arial" w:hAnsi="Arial" w:eastAsia="Arial" w:ascii="Arial"/>
          <w:color w:val="2C2C2F"/>
          <w:spacing w:val="0"/>
          <w:w w:val="111"/>
          <w:sz w:val="22"/>
          <w:szCs w:val="22"/>
        </w:rPr>
        <w:t>o</w:t>
      </w:r>
      <w:r>
        <w:rPr>
          <w:rFonts w:cs="Arial" w:hAnsi="Arial" w:eastAsia="Arial" w:ascii="Arial"/>
          <w:color w:val="1C1A1D"/>
          <w:spacing w:val="0"/>
          <w:w w:val="111"/>
          <w:sz w:val="22"/>
          <w:szCs w:val="22"/>
        </w:rPr>
        <w:t>v</w:t>
      </w:r>
      <w:r>
        <w:rPr>
          <w:rFonts w:cs="Arial" w:hAnsi="Arial" w:eastAsia="Arial" w:ascii="Arial"/>
          <w:color w:val="2C2C2F"/>
          <w:spacing w:val="0"/>
          <w:w w:val="111"/>
          <w:sz w:val="22"/>
          <w:szCs w:val="22"/>
        </w:rPr>
        <w:t>e</w:t>
      </w:r>
      <w:r>
        <w:rPr>
          <w:rFonts w:cs="Arial" w:hAnsi="Arial" w:eastAsia="Arial" w:ascii="Arial"/>
          <w:color w:val="1C1A1D"/>
          <w:spacing w:val="0"/>
          <w:w w:val="111"/>
          <w:sz w:val="22"/>
          <w:szCs w:val="22"/>
        </w:rPr>
        <w:t>r</w:t>
      </w:r>
      <w:r>
        <w:rPr>
          <w:rFonts w:cs="Arial" w:hAnsi="Arial" w:eastAsia="Arial" w:ascii="Arial"/>
          <w:color w:val="1C1A1D"/>
          <w:spacing w:val="-1"/>
          <w:w w:val="111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2C2C2F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2C2C2F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C2C2F"/>
          <w:spacing w:val="0"/>
          <w:w w:val="86"/>
          <w:sz w:val="22"/>
          <w:szCs w:val="22"/>
        </w:rPr>
        <w:t>e</w:t>
      </w:r>
      <w:r>
        <w:rPr>
          <w:rFonts w:cs="Arial" w:hAnsi="Arial" w:eastAsia="Arial" w:ascii="Arial"/>
          <w:color w:val="1C1A1D"/>
          <w:spacing w:val="0"/>
          <w:w w:val="126"/>
          <w:sz w:val="22"/>
          <w:szCs w:val="22"/>
        </w:rPr>
        <w:t>x</w:t>
      </w:r>
      <w:r>
        <w:rPr>
          <w:rFonts w:cs="Arial" w:hAnsi="Arial" w:eastAsia="Arial" w:ascii="Arial"/>
          <w:color w:val="1C1A1D"/>
          <w:spacing w:val="0"/>
          <w:w w:val="109"/>
          <w:sz w:val="22"/>
          <w:szCs w:val="22"/>
        </w:rPr>
        <w:t>p</w:t>
      </w:r>
      <w:r>
        <w:rPr>
          <w:rFonts w:cs="Arial" w:hAnsi="Arial" w:eastAsia="Arial" w:ascii="Arial"/>
          <w:color w:val="1C1A1D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1C1A1D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s</w:t>
      </w:r>
      <w:r>
        <w:rPr>
          <w:rFonts w:cs="Arial" w:hAnsi="Arial" w:eastAsia="Arial" w:ascii="Arial"/>
          <w:color w:val="1C1A1D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1C1A1D"/>
          <w:spacing w:val="0"/>
          <w:w w:val="117"/>
          <w:sz w:val="22"/>
          <w:szCs w:val="22"/>
        </w:rPr>
        <w:t>s</w:t>
      </w:r>
      <w:r>
        <w:rPr>
          <w:rFonts w:cs="Arial" w:hAnsi="Arial" w:eastAsia="Arial" w:ascii="Arial"/>
          <w:color w:val="1C1A1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98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50"/>
          <w:sz w:val="22"/>
          <w:szCs w:val="22"/>
        </w:rPr>
        <w:t>f</w:t>
      </w:r>
      <w:r>
        <w:rPr>
          <w:rFonts w:cs="Arial" w:hAnsi="Arial" w:eastAsia="Arial" w:ascii="Arial"/>
          <w:color w:val="0A0A0D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A0A0D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f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u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21"/>
          <w:w w:val="108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0A0A0D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0A0A0D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A0A0D"/>
          <w:spacing w:val="0"/>
          <w:w w:val="78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02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b</w:t>
      </w:r>
      <w:r>
        <w:rPr>
          <w:rFonts w:cs="Arial" w:hAnsi="Arial" w:eastAsia="Arial" w:ascii="Arial"/>
          <w:color w:val="0A0A0D"/>
          <w:spacing w:val="0"/>
          <w:w w:val="117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13"/>
          <w:sz w:val="22"/>
          <w:szCs w:val="22"/>
        </w:rPr>
        <w:t>u</w:t>
      </w:r>
      <w:r>
        <w:rPr>
          <w:rFonts w:cs="Arial" w:hAnsi="Arial" w:eastAsia="Arial" w:ascii="Arial"/>
          <w:color w:val="0A0A0D"/>
          <w:spacing w:val="0"/>
          <w:w w:val="131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2"/>
          <w:sz w:val="24"/>
          <w:szCs w:val="24"/>
        </w:rPr>
        <w:t>m</w:t>
      </w:r>
      <w:r>
        <w:rPr>
          <w:rFonts w:cs="Arial" w:hAnsi="Arial" w:eastAsia="Arial" w:ascii="Arial"/>
          <w:color w:val="0A0A0D"/>
          <w:spacing w:val="0"/>
          <w:w w:val="102"/>
          <w:sz w:val="24"/>
          <w:szCs w:val="24"/>
        </w:rPr>
        <w:t>y</w:t>
      </w:r>
      <w:r>
        <w:rPr>
          <w:rFonts w:cs="Arial" w:hAnsi="Arial" w:eastAsia="Arial" w:ascii="Arial"/>
          <w:color w:val="0A0A0D"/>
          <w:spacing w:val="0"/>
          <w:w w:val="102"/>
          <w:sz w:val="24"/>
          <w:szCs w:val="24"/>
        </w:rPr>
        <w:t> </w:t>
      </w:r>
      <w:r>
        <w:rPr>
          <w:rFonts w:cs="Arial" w:hAnsi="Arial" w:eastAsia="Arial" w:ascii="Arial"/>
          <w:color w:val="2C2C2F"/>
          <w:spacing w:val="0"/>
          <w:w w:val="113"/>
          <w:sz w:val="22"/>
          <w:szCs w:val="22"/>
        </w:rPr>
        <w:t>t</w:t>
      </w:r>
      <w:r>
        <w:rPr>
          <w:rFonts w:cs="Arial" w:hAnsi="Arial" w:eastAsia="Arial" w:ascii="Arial"/>
          <w:color w:val="2C2C2F"/>
          <w:spacing w:val="0"/>
          <w:w w:val="113"/>
          <w:sz w:val="22"/>
          <w:szCs w:val="22"/>
        </w:rPr>
        <w:t>r</w:t>
      </w:r>
      <w:r>
        <w:rPr>
          <w:rFonts w:cs="Arial" w:hAnsi="Arial" w:eastAsia="Arial" w:ascii="Arial"/>
          <w:color w:val="57575B"/>
          <w:spacing w:val="0"/>
          <w:w w:val="113"/>
          <w:sz w:val="22"/>
          <w:szCs w:val="22"/>
        </w:rPr>
        <w:t>i</w:t>
      </w:r>
      <w:r>
        <w:rPr>
          <w:rFonts w:cs="Arial" w:hAnsi="Arial" w:eastAsia="Arial" w:ascii="Arial"/>
          <w:color w:val="57575B"/>
          <w:spacing w:val="0"/>
          <w:w w:val="113"/>
          <w:sz w:val="22"/>
          <w:szCs w:val="22"/>
        </w:rPr>
        <w:t>e</w:t>
      </w:r>
      <w:r>
        <w:rPr>
          <w:rFonts w:cs="Arial" w:hAnsi="Arial" w:eastAsia="Arial" w:ascii="Arial"/>
          <w:color w:val="454548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454548"/>
          <w:spacing w:val="0"/>
          <w:w w:val="113"/>
          <w:sz w:val="22"/>
          <w:szCs w:val="22"/>
        </w:rPr>
        <w:t>d</w:t>
      </w:r>
      <w:r>
        <w:rPr>
          <w:rFonts w:cs="Arial" w:hAnsi="Arial" w:eastAsia="Arial" w:ascii="Arial"/>
          <w:color w:val="2C2C2F"/>
          <w:spacing w:val="0"/>
          <w:w w:val="113"/>
          <w:sz w:val="22"/>
          <w:szCs w:val="22"/>
        </w:rPr>
        <w:t>'</w:t>
      </w:r>
      <w:r>
        <w:rPr>
          <w:rFonts w:cs="Arial" w:hAnsi="Arial" w:eastAsia="Arial" w:ascii="Arial"/>
          <w:color w:val="57575B"/>
          <w:spacing w:val="0"/>
          <w:w w:val="113"/>
          <w:sz w:val="22"/>
          <w:szCs w:val="22"/>
        </w:rPr>
        <w:t>s</w:t>
      </w:r>
      <w:r>
        <w:rPr>
          <w:rFonts w:cs="Arial" w:hAnsi="Arial" w:eastAsia="Arial" w:ascii="Arial"/>
          <w:color w:val="57575B"/>
          <w:spacing w:val="32"/>
          <w:w w:val="113"/>
          <w:sz w:val="22"/>
          <w:szCs w:val="22"/>
        </w:rPr>
        <w:t> </w:t>
      </w:r>
      <w:r>
        <w:rPr>
          <w:rFonts w:cs="Arial" w:hAnsi="Arial" w:eastAsia="Arial" w:ascii="Arial"/>
          <w:color w:val="2C2C2F"/>
          <w:spacing w:val="0"/>
          <w:w w:val="68"/>
          <w:sz w:val="22"/>
          <w:szCs w:val="22"/>
        </w:rPr>
        <w:t>l</w:t>
      </w:r>
      <w:r>
        <w:rPr>
          <w:rFonts w:cs="Arial" w:hAnsi="Arial" w:eastAsia="Arial" w:ascii="Arial"/>
          <w:color w:val="454548"/>
          <w:spacing w:val="0"/>
          <w:w w:val="105"/>
          <w:sz w:val="22"/>
          <w:szCs w:val="22"/>
        </w:rPr>
        <w:t>a</w:t>
      </w:r>
      <w:r>
        <w:rPr>
          <w:rFonts w:cs="Arial" w:hAnsi="Arial" w:eastAsia="Arial" w:ascii="Arial"/>
          <w:color w:val="2C2C2F"/>
          <w:spacing w:val="0"/>
          <w:w w:val="109"/>
          <w:sz w:val="22"/>
          <w:szCs w:val="22"/>
        </w:rPr>
        <w:t>d</w:t>
      </w:r>
      <w:r>
        <w:rPr>
          <w:rFonts w:cs="Arial" w:hAnsi="Arial" w:eastAsia="Arial" w:ascii="Arial"/>
          <w:color w:val="57575B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2C2C2F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454548"/>
          <w:spacing w:val="0"/>
          <w:w w:val="117"/>
          <w:sz w:val="22"/>
          <w:szCs w:val="22"/>
        </w:rPr>
        <w:t>s</w:t>
      </w:r>
      <w:r>
        <w:rPr>
          <w:rFonts w:cs="Arial" w:hAnsi="Arial" w:eastAsia="Arial" w:ascii="Arial"/>
          <w:color w:val="454548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C2C2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C2C2F"/>
          <w:spacing w:val="0"/>
          <w:w w:val="103"/>
          <w:sz w:val="22"/>
          <w:szCs w:val="22"/>
        </w:rPr>
        <w:t>h</w:t>
      </w:r>
      <w:r>
        <w:rPr>
          <w:rFonts w:cs="Arial" w:hAnsi="Arial" w:eastAsia="Arial" w:ascii="Arial"/>
          <w:color w:val="2C2C2F"/>
          <w:spacing w:val="0"/>
          <w:w w:val="103"/>
          <w:sz w:val="22"/>
          <w:szCs w:val="22"/>
        </w:rPr>
        <w:t>e</w:t>
      </w:r>
      <w:r>
        <w:rPr>
          <w:rFonts w:cs="Arial" w:hAnsi="Arial" w:eastAsia="Arial" w:ascii="Arial"/>
          <w:color w:val="454548"/>
          <w:spacing w:val="0"/>
          <w:w w:val="103"/>
          <w:sz w:val="22"/>
          <w:szCs w:val="22"/>
        </w:rPr>
        <w:t>l</w:t>
      </w:r>
      <w:r>
        <w:rPr>
          <w:rFonts w:cs="Arial" w:hAnsi="Arial" w:eastAsia="Arial" w:ascii="Arial"/>
          <w:color w:val="2C2C2F"/>
          <w:spacing w:val="0"/>
          <w:w w:val="103"/>
          <w:sz w:val="22"/>
          <w:szCs w:val="22"/>
        </w:rPr>
        <w:t>p</w:t>
      </w:r>
      <w:r>
        <w:rPr>
          <w:rFonts w:cs="Arial" w:hAnsi="Arial" w:eastAsia="Arial" w:ascii="Arial"/>
          <w:color w:val="2C2C2F"/>
          <w:spacing w:val="25"/>
          <w:w w:val="103"/>
          <w:sz w:val="22"/>
          <w:szCs w:val="22"/>
        </w:rPr>
        <w:t> </w:t>
      </w:r>
      <w:r>
        <w:rPr>
          <w:rFonts w:cs="Arial" w:hAnsi="Arial" w:eastAsia="Arial" w:ascii="Arial"/>
          <w:color w:val="454548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C2C2F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C2C2F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2"/>
          <w:sz w:val="22"/>
          <w:szCs w:val="22"/>
        </w:rPr>
        <w:t>w</w:t>
      </w:r>
      <w:r>
        <w:rPr>
          <w:rFonts w:cs="Arial" w:hAnsi="Arial" w:eastAsia="Arial" w:ascii="Arial"/>
          <w:color w:val="1C1A1D"/>
          <w:spacing w:val="0"/>
          <w:w w:val="113"/>
          <w:sz w:val="22"/>
          <w:szCs w:val="22"/>
        </w:rPr>
        <w:t>h</w:t>
      </w:r>
      <w:r>
        <w:rPr>
          <w:rFonts w:cs="Arial" w:hAnsi="Arial" w:eastAsia="Arial" w:ascii="Arial"/>
          <w:color w:val="2C2C2F"/>
          <w:spacing w:val="0"/>
          <w:w w:val="102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71"/>
          <w:sz w:val="22"/>
          <w:szCs w:val="22"/>
        </w:rPr>
        <w:t>I</w:t>
      </w:r>
      <w:r>
        <w:rPr>
          <w:rFonts w:cs="Arial" w:hAnsi="Arial" w:eastAsia="Arial" w:ascii="Arial"/>
          <w:color w:val="1C1A1D"/>
          <w:spacing w:val="0"/>
          <w:w w:val="126"/>
          <w:sz w:val="22"/>
          <w:szCs w:val="22"/>
        </w:rPr>
        <w:t>'</w:t>
      </w:r>
      <w:r>
        <w:rPr>
          <w:rFonts w:cs="Arial" w:hAnsi="Arial" w:eastAsia="Arial" w:ascii="Arial"/>
          <w:color w:val="0A0A0D"/>
          <w:spacing w:val="0"/>
          <w:w w:val="112"/>
          <w:sz w:val="22"/>
          <w:szCs w:val="22"/>
        </w:rPr>
        <w:t>m</w:t>
      </w:r>
      <w:r>
        <w:rPr>
          <w:rFonts w:cs="Arial" w:hAnsi="Arial" w:eastAsia="Arial" w:ascii="Arial"/>
          <w:color w:val="0A0A0D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98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18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17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13"/>
          <w:sz w:val="22"/>
          <w:szCs w:val="22"/>
        </w:rPr>
        <w:t>g</w:t>
      </w:r>
      <w:r>
        <w:rPr>
          <w:rFonts w:cs="Arial" w:hAnsi="Arial" w:eastAsia="Arial" w:ascii="Arial"/>
          <w:color w:val="1C1A1D"/>
          <w:spacing w:val="0"/>
          <w:w w:val="135"/>
          <w:sz w:val="22"/>
          <w:szCs w:val="22"/>
        </w:rPr>
        <w:t>"</w:t>
      </w:r>
      <w:r>
        <w:rPr>
          <w:rFonts w:cs="Arial" w:hAnsi="Arial" w:eastAsia="Arial" w:ascii="Arial"/>
          <w:color w:val="0A0A0D"/>
          <w:spacing w:val="0"/>
          <w:w w:val="11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5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096"/>
      </w:pPr>
      <w:r>
        <w:rPr>
          <w:rFonts w:cs="Arial" w:hAnsi="Arial" w:eastAsia="Arial" w:ascii="Arial"/>
          <w:color w:val="0A0A0D"/>
          <w:w w:val="90"/>
          <w:sz w:val="22"/>
          <w:szCs w:val="22"/>
        </w:rPr>
        <w:t>D</w:t>
      </w:r>
      <w:r>
        <w:rPr>
          <w:rFonts w:cs="Arial" w:hAnsi="Arial" w:eastAsia="Arial" w:ascii="Arial"/>
          <w:color w:val="0A0A0D"/>
          <w:w w:val="99"/>
          <w:sz w:val="22"/>
          <w:szCs w:val="22"/>
        </w:rPr>
        <w:t>C</w:t>
      </w:r>
      <w:r>
        <w:rPr>
          <w:rFonts w:cs="Arial" w:hAnsi="Arial" w:eastAsia="Arial" w:ascii="Arial"/>
          <w:color w:val="0A0A0D"/>
          <w:w w:val="136"/>
          <w:sz w:val="22"/>
          <w:szCs w:val="22"/>
        </w:rPr>
        <w:t>M</w:t>
      </w:r>
      <w:r>
        <w:rPr>
          <w:rFonts w:cs="Arial" w:hAnsi="Arial" w:eastAsia="Arial" w:ascii="Arial"/>
          <w:color w:val="0A0A0D"/>
          <w:w w:val="100"/>
          <w:sz w:val="22"/>
          <w:szCs w:val="22"/>
        </w:rPr>
        <w:t>             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"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45454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454548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54548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2C2C2F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C2C2F"/>
          <w:spacing w:val="0"/>
          <w:w w:val="98"/>
          <w:sz w:val="22"/>
          <w:szCs w:val="22"/>
        </w:rPr>
        <w:t>g</w:t>
      </w:r>
      <w:r>
        <w:rPr>
          <w:rFonts w:cs="Arial" w:hAnsi="Arial" w:eastAsia="Arial" w:ascii="Arial"/>
          <w:color w:val="1C1A1D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2C2C2F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2C2C2F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C1A1D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2C2C2F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96"/>
          <w:sz w:val="22"/>
          <w:szCs w:val="22"/>
        </w:rPr>
        <w:t>s</w:t>
      </w:r>
      <w:r>
        <w:rPr>
          <w:rFonts w:cs="Arial" w:hAnsi="Arial" w:eastAsia="Arial" w:ascii="Arial"/>
          <w:color w:val="1C1A1D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2C2C2F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2C2C2F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A0A0D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10"/>
          <w:sz w:val="22"/>
          <w:szCs w:val="22"/>
        </w:rPr>
        <w:t>y</w:t>
      </w:r>
      <w:r>
        <w:rPr>
          <w:rFonts w:cs="Arial" w:hAnsi="Arial" w:eastAsia="Arial" w:ascii="Arial"/>
          <w:color w:val="0A0A0D"/>
          <w:spacing w:val="0"/>
          <w:w w:val="11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10"/>
          <w:sz w:val="22"/>
          <w:szCs w:val="22"/>
        </w:rPr>
        <w:t>u</w:t>
      </w:r>
      <w:r>
        <w:rPr>
          <w:rFonts w:cs="Arial" w:hAnsi="Arial" w:eastAsia="Arial" w:ascii="Arial"/>
          <w:color w:val="0A0A0D"/>
          <w:spacing w:val="0"/>
          <w:w w:val="110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1"/>
          <w:w w:val="11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91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0"/>
          <w:w w:val="117"/>
          <w:sz w:val="22"/>
          <w:szCs w:val="22"/>
        </w:rPr>
        <w:t>y</w:t>
      </w:r>
      <w:r>
        <w:rPr>
          <w:rFonts w:cs="Arial" w:hAnsi="Arial" w:eastAsia="Arial" w:ascii="Arial"/>
          <w:color w:val="0A0A0D"/>
          <w:spacing w:val="0"/>
          <w:w w:val="113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10"/>
          <w:sz w:val="22"/>
          <w:szCs w:val="22"/>
        </w:rPr>
        <w:t>m</w:t>
      </w:r>
      <w:r>
        <w:rPr>
          <w:rFonts w:cs="Arial" w:hAnsi="Arial" w:eastAsia="Arial" w:ascii="Arial"/>
          <w:color w:val="0A0A0D"/>
          <w:spacing w:val="0"/>
          <w:w w:val="135"/>
          <w:sz w:val="22"/>
          <w:szCs w:val="22"/>
        </w:rPr>
        <w:t>"</w:t>
      </w:r>
      <w:r>
        <w:rPr>
          <w:rFonts w:cs="Arial" w:hAnsi="Arial" w:eastAsia="Arial" w:ascii="Arial"/>
          <w:color w:val="0A0A0D"/>
          <w:spacing w:val="0"/>
          <w:w w:val="102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233"/>
        <w:ind w:left="3435" w:right="303" w:hanging="2645"/>
      </w:pPr>
      <w:r>
        <w:rPr>
          <w:rFonts w:cs="Times New Roman" w:hAnsi="Times New Roman" w:eastAsia="Times New Roman" w:ascii="Times New Roman"/>
          <w:color w:val="79797E"/>
          <w:spacing w:val="0"/>
          <w:w w:val="41"/>
          <w:position w:val="1"/>
          <w:sz w:val="23"/>
          <w:szCs w:val="23"/>
        </w:rPr>
        <w:t>,</w:t>
      </w:r>
      <w:r>
        <w:rPr>
          <w:rFonts w:cs="Times New Roman" w:hAnsi="Times New Roman" w:eastAsia="Times New Roman" w:ascii="Times New Roman"/>
          <w:color w:val="79797E"/>
          <w:spacing w:val="0"/>
          <w:w w:val="41"/>
          <w:position w:val="1"/>
          <w:sz w:val="23"/>
          <w:szCs w:val="23"/>
        </w:rPr>
        <w:t>     </w:t>
      </w:r>
      <w:r>
        <w:rPr>
          <w:rFonts w:cs="Times New Roman" w:hAnsi="Times New Roman" w:eastAsia="Times New Roman" w:ascii="Times New Roman"/>
          <w:color w:val="79797E"/>
          <w:spacing w:val="7"/>
          <w:w w:val="41"/>
          <w:position w:val="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0A0A0D"/>
          <w:spacing w:val="0"/>
          <w:w w:val="100"/>
          <w:position w:val="1"/>
          <w:sz w:val="23"/>
          <w:szCs w:val="23"/>
        </w:rPr>
        <w:t>2</w:t>
      </w:r>
      <w:r>
        <w:rPr>
          <w:rFonts w:cs="Times New Roman" w:hAnsi="Times New Roman" w:eastAsia="Times New Roman" w:ascii="Times New Roman"/>
          <w:color w:val="0A0A0D"/>
          <w:spacing w:val="0"/>
          <w:w w:val="100"/>
          <w:position w:val="1"/>
          <w:sz w:val="23"/>
          <w:szCs w:val="23"/>
        </w:rPr>
        <w:t>6</w:t>
      </w:r>
      <w:r>
        <w:rPr>
          <w:rFonts w:cs="Times New Roman" w:hAnsi="Times New Roman" w:eastAsia="Times New Roman" w:ascii="Times New Roman"/>
          <w:color w:val="2C2C2F"/>
          <w:spacing w:val="0"/>
          <w:w w:val="100"/>
          <w:position w:val="1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0A0A0D"/>
          <w:spacing w:val="0"/>
          <w:w w:val="100"/>
          <w:position w:val="1"/>
          <w:sz w:val="23"/>
          <w:szCs w:val="23"/>
        </w:rPr>
        <w:t>4</w:t>
      </w:r>
      <w:r>
        <w:rPr>
          <w:rFonts w:cs="Times New Roman" w:hAnsi="Times New Roman" w:eastAsia="Times New Roman" w:ascii="Times New Roman"/>
          <w:color w:val="0A0A0D"/>
          <w:spacing w:val="0"/>
          <w:w w:val="100"/>
          <w:position w:val="1"/>
          <w:sz w:val="23"/>
          <w:szCs w:val="23"/>
        </w:rPr>
        <w:t>9</w:t>
      </w:r>
      <w:r>
        <w:rPr>
          <w:rFonts w:cs="Times New Roman" w:hAnsi="Times New Roman" w:eastAsia="Times New Roman" w:ascii="Times New Roman"/>
          <w:color w:val="0A0A0D"/>
          <w:spacing w:val="0"/>
          <w:w w:val="100"/>
          <w:position w:val="1"/>
          <w:sz w:val="23"/>
          <w:szCs w:val="23"/>
        </w:rPr>
        <w:t>         </w:t>
      </w:r>
      <w:r>
        <w:rPr>
          <w:rFonts w:cs="Times New Roman" w:hAnsi="Times New Roman" w:eastAsia="Times New Roman" w:ascii="Times New Roman"/>
          <w:color w:val="0A0A0D"/>
          <w:spacing w:val="33"/>
          <w:w w:val="100"/>
          <w:position w:val="1"/>
          <w:sz w:val="23"/>
          <w:szCs w:val="23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0A0A0D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0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0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00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00"/>
          <w:position w:val="0"/>
          <w:sz w:val="22"/>
          <w:szCs w:val="22"/>
        </w:rPr>
        <w:t>    </w:t>
      </w:r>
      <w:r>
        <w:rPr>
          <w:rFonts w:cs="Arial" w:hAnsi="Arial" w:eastAsia="Arial" w:ascii="Arial"/>
          <w:color w:val="0A0A0D"/>
          <w:spacing w:val="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A1D"/>
          <w:spacing w:val="0"/>
          <w:w w:val="100"/>
          <w:position w:val="0"/>
          <w:sz w:val="22"/>
          <w:szCs w:val="22"/>
        </w:rPr>
        <w:t>"</w:t>
      </w:r>
      <w:r>
        <w:rPr>
          <w:rFonts w:cs="Times New Roman" w:hAnsi="Times New Roman" w:eastAsia="Times New Roman" w:ascii="Times New Roman"/>
          <w:color w:val="57575B"/>
          <w:spacing w:val="0"/>
          <w:w w:val="100"/>
          <w:position w:val="0"/>
          <w:sz w:val="22"/>
          <w:szCs w:val="22"/>
        </w:rPr>
        <w:t>!</w:t>
      </w:r>
      <w:r>
        <w:rPr>
          <w:rFonts w:cs="Times New Roman" w:hAnsi="Times New Roman" w:eastAsia="Times New Roman" w:ascii="Times New Roman"/>
          <w:color w:val="57575B"/>
          <w:spacing w:val="12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C2C2F"/>
          <w:spacing w:val="0"/>
          <w:w w:val="100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2C2C2F"/>
          <w:spacing w:val="0"/>
          <w:w w:val="100"/>
          <w:position w:val="0"/>
          <w:sz w:val="22"/>
          <w:szCs w:val="22"/>
        </w:rPr>
        <w:t>po</w:t>
      </w:r>
      <w:r>
        <w:rPr>
          <w:rFonts w:cs="Arial" w:hAnsi="Arial" w:eastAsia="Arial" w:ascii="Arial"/>
          <w:color w:val="1C1A1D"/>
          <w:spacing w:val="0"/>
          <w:w w:val="100"/>
          <w:position w:val="0"/>
          <w:sz w:val="22"/>
          <w:szCs w:val="22"/>
        </w:rPr>
        <w:t>k</w:t>
      </w:r>
      <w:r>
        <w:rPr>
          <w:rFonts w:cs="Arial" w:hAnsi="Arial" w:eastAsia="Arial" w:ascii="Arial"/>
          <w:color w:val="1C1A1D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C1A1D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9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C2C2F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2C2C2F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2C2C2F"/>
          <w:spacing w:val="34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C2C2F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2C2C2F"/>
          <w:spacing w:val="0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2C2C2F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2C2C2F"/>
          <w:spacing w:val="5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47"/>
          <w:position w:val="0"/>
          <w:sz w:val="22"/>
          <w:szCs w:val="22"/>
        </w:rPr>
        <w:t>.</w:t>
      </w:r>
      <w:r>
        <w:rPr>
          <w:rFonts w:cs="Arial" w:hAnsi="Arial" w:eastAsia="Arial" w:ascii="Arial"/>
          <w:color w:val="1C1A1D"/>
          <w:spacing w:val="0"/>
          <w:w w:val="142"/>
          <w:position w:val="0"/>
          <w:sz w:val="22"/>
          <w:szCs w:val="22"/>
        </w:rPr>
        <w:t>.</w:t>
      </w:r>
      <w:r>
        <w:rPr>
          <w:rFonts w:cs="Arial" w:hAnsi="Arial" w:eastAsia="Arial" w:ascii="Arial"/>
          <w:color w:val="2C2C2F"/>
          <w:spacing w:val="0"/>
          <w:w w:val="126"/>
          <w:position w:val="0"/>
          <w:sz w:val="22"/>
          <w:szCs w:val="22"/>
        </w:rPr>
        <w:t>.</w:t>
      </w:r>
      <w:r>
        <w:rPr>
          <w:rFonts w:cs="Arial" w:hAnsi="Arial" w:eastAsia="Arial" w:ascii="Arial"/>
          <w:color w:val="2C2C2F"/>
          <w:spacing w:val="0"/>
          <w:w w:val="102"/>
          <w:position w:val="0"/>
          <w:sz w:val="22"/>
          <w:szCs w:val="22"/>
        </w:rPr>
        <w:t>.</w:t>
      </w:r>
      <w:r>
        <w:rPr>
          <w:rFonts w:cs="Arial" w:hAnsi="Arial" w:eastAsia="Arial" w:ascii="Arial"/>
          <w:color w:val="1C1A1D"/>
          <w:spacing w:val="0"/>
          <w:w w:val="102"/>
          <w:position w:val="0"/>
          <w:sz w:val="22"/>
          <w:szCs w:val="22"/>
        </w:rPr>
        <w:t>.</w:t>
      </w:r>
      <w:r>
        <w:rPr>
          <w:rFonts w:cs="Arial" w:hAnsi="Arial" w:eastAsia="Arial" w:ascii="Arial"/>
          <w:color w:val="1C1A1D"/>
          <w:spacing w:val="-37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C2C2F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2C2C2F"/>
          <w:spacing w:val="0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1C1A1D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C1A1D"/>
          <w:spacing w:val="3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C1A1D"/>
          <w:spacing w:val="0"/>
          <w:w w:val="100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1C1A1D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1C1A1D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1C1A1D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1C1A1D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17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63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1C1A1D"/>
          <w:spacing w:val="0"/>
          <w:w w:val="63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5"/>
          <w:w w:val="63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11"/>
          <w:position w:val="0"/>
          <w:sz w:val="22"/>
          <w:szCs w:val="22"/>
        </w:rPr>
        <w:t>g</w:t>
      </w:r>
      <w:r>
        <w:rPr>
          <w:rFonts w:cs="Arial" w:hAnsi="Arial" w:eastAsia="Arial" w:ascii="Arial"/>
          <w:color w:val="0A0A0D"/>
          <w:spacing w:val="0"/>
          <w:w w:val="111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1C1A1D"/>
          <w:spacing w:val="0"/>
          <w:w w:val="111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C1A1D"/>
          <w:spacing w:val="0"/>
          <w:w w:val="111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1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5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2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37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94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2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90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0A0A0D"/>
          <w:spacing w:val="0"/>
          <w:w w:val="109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50"/>
          <w:position w:val="0"/>
          <w:sz w:val="22"/>
          <w:szCs w:val="22"/>
        </w:rPr>
        <w:t>f</w:t>
      </w:r>
      <w:r>
        <w:rPr>
          <w:rFonts w:cs="Arial" w:hAnsi="Arial" w:eastAsia="Arial" w:ascii="Arial"/>
          <w:color w:val="0A0A0D"/>
          <w:spacing w:val="0"/>
          <w:w w:val="102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17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94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25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63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63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5"/>
          <w:w w:val="63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0"/>
          <w:position w:val="0"/>
          <w:sz w:val="22"/>
          <w:szCs w:val="22"/>
        </w:rPr>
        <w:t>v</w:t>
      </w:r>
      <w:r>
        <w:rPr>
          <w:rFonts w:cs="Arial" w:hAnsi="Arial" w:eastAsia="Arial" w:ascii="Arial"/>
          <w:color w:val="0A0A0D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27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14"/>
          <w:position w:val="0"/>
          <w:sz w:val="22"/>
          <w:szCs w:val="22"/>
        </w:rPr>
        <w:t>w</w:t>
      </w:r>
      <w:r>
        <w:rPr>
          <w:rFonts w:cs="Arial" w:hAnsi="Arial" w:eastAsia="Arial" w:ascii="Arial"/>
          <w:color w:val="0A0A0D"/>
          <w:spacing w:val="0"/>
          <w:w w:val="9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21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5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1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7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05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5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5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5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2C2C2F"/>
          <w:spacing w:val="0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1C1A1D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C1A1D"/>
          <w:spacing w:val="45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98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1C1A1D"/>
          <w:spacing w:val="0"/>
          <w:w w:val="109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1C1A1D"/>
          <w:spacing w:val="0"/>
          <w:w w:val="10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47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1C1A1D"/>
          <w:spacing w:val="0"/>
          <w:w w:val="109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0"/>
          <w:w w:val="127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1C1A1D"/>
          <w:spacing w:val="0"/>
          <w:w w:val="117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2C2C2F"/>
          <w:spacing w:val="0"/>
          <w:w w:val="117"/>
          <w:position w:val="0"/>
          <w:sz w:val="22"/>
          <w:szCs w:val="22"/>
        </w:rPr>
        <w:t>g</w:t>
      </w:r>
      <w:r>
        <w:rPr>
          <w:rFonts w:cs="Arial" w:hAnsi="Arial" w:eastAsia="Arial" w:ascii="Arial"/>
          <w:color w:val="2C2C2F"/>
          <w:spacing w:val="1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2C2C2F"/>
          <w:spacing w:val="0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5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94"/>
          <w:position w:val="0"/>
          <w:sz w:val="22"/>
          <w:szCs w:val="22"/>
        </w:rPr>
        <w:t>p</w:t>
      </w:r>
      <w:r>
        <w:rPr>
          <w:rFonts w:cs="Arial" w:hAnsi="Arial" w:eastAsia="Arial" w:ascii="Arial"/>
          <w:color w:val="1C1A1D"/>
          <w:spacing w:val="0"/>
          <w:w w:val="113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1C1A1D"/>
          <w:spacing w:val="0"/>
          <w:w w:val="118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1C1A1D"/>
          <w:spacing w:val="0"/>
          <w:w w:val="137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2C2C2F"/>
          <w:spacing w:val="0"/>
          <w:w w:val="113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1C1A1D"/>
          <w:spacing w:val="0"/>
          <w:w w:val="102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C1A1D"/>
          <w:spacing w:val="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5"/>
          <w:position w:val="0"/>
          <w:sz w:val="22"/>
          <w:szCs w:val="22"/>
        </w:rPr>
        <w:t>w</w:t>
      </w:r>
      <w:r>
        <w:rPr>
          <w:rFonts w:cs="Arial" w:hAnsi="Arial" w:eastAsia="Arial" w:ascii="Arial"/>
          <w:color w:val="0A0A0D"/>
          <w:spacing w:val="0"/>
          <w:w w:val="102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2C2C2F"/>
          <w:spacing w:val="0"/>
          <w:w w:val="137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1C1A1D"/>
          <w:spacing w:val="0"/>
          <w:w w:val="9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C1A1D"/>
          <w:spacing w:val="1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1C1A1D"/>
          <w:spacing w:val="0"/>
          <w:w w:val="100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1C1A1D"/>
          <w:spacing w:val="0"/>
          <w:w w:val="100"/>
          <w:position w:val="0"/>
          <w:sz w:val="22"/>
          <w:szCs w:val="22"/>
        </w:rPr>
        <w:t>k</w:t>
      </w:r>
      <w:r>
        <w:rPr>
          <w:rFonts w:cs="Arial" w:hAnsi="Arial" w:eastAsia="Arial" w:ascii="Arial"/>
          <w:color w:val="0A0A0D"/>
          <w:spacing w:val="0"/>
          <w:w w:val="100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00"/>
          <w:position w:val="0"/>
          <w:sz w:val="22"/>
          <w:szCs w:val="22"/>
        </w:rPr>
        <w:t>ng</w:t>
      </w:r>
      <w:r>
        <w:rPr>
          <w:rFonts w:cs="Arial" w:hAnsi="Arial" w:eastAsia="Arial" w:ascii="Arial"/>
          <w:color w:val="0A0A0D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27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33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0A0A0D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2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1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10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0A0A0D"/>
          <w:spacing w:val="0"/>
          <w:w w:val="110"/>
          <w:position w:val="0"/>
          <w:sz w:val="22"/>
          <w:szCs w:val="22"/>
        </w:rPr>
        <w:t>ts</w:t>
      </w:r>
      <w:r>
        <w:rPr>
          <w:rFonts w:cs="Arial" w:hAnsi="Arial" w:eastAsia="Arial" w:ascii="Arial"/>
          <w:color w:val="0A0A0D"/>
          <w:spacing w:val="0"/>
          <w:w w:val="110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1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0"/>
          <w:w w:val="11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14"/>
          <w:w w:val="11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3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2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0A0A0D"/>
          <w:spacing w:val="0"/>
          <w:w w:val="105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0A0A0D"/>
          <w:spacing w:val="0"/>
          <w:w w:val="127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18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29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0"/>
          <w:w w:val="127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13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02"/>
          <w:position w:val="0"/>
          <w:sz w:val="22"/>
          <w:szCs w:val="22"/>
        </w:rPr>
        <w:t>g.</w:t>
      </w:r>
      <w:r>
        <w:rPr>
          <w:rFonts w:cs="Arial" w:hAnsi="Arial" w:eastAsia="Arial" w:ascii="Arial"/>
          <w:color w:val="0A0A0D"/>
          <w:spacing w:val="0"/>
          <w:w w:val="102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5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2C2C2F"/>
          <w:spacing w:val="0"/>
          <w:w w:val="105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1C1A1D"/>
          <w:spacing w:val="0"/>
          <w:w w:val="105"/>
          <w:position w:val="0"/>
          <w:sz w:val="22"/>
          <w:szCs w:val="22"/>
        </w:rPr>
        <w:t>k</w:t>
      </w:r>
      <w:r>
        <w:rPr>
          <w:rFonts w:cs="Arial" w:hAnsi="Arial" w:eastAsia="Arial" w:ascii="Arial"/>
          <w:color w:val="2C2C2F"/>
          <w:spacing w:val="0"/>
          <w:w w:val="105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2C2C2F"/>
          <w:spacing w:val="21"/>
          <w:w w:val="105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C2C2F"/>
          <w:spacing w:val="0"/>
          <w:w w:val="110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1C1A1D"/>
          <w:spacing w:val="0"/>
          <w:w w:val="11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2C2C2F"/>
          <w:spacing w:val="0"/>
          <w:w w:val="110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1C1A1D"/>
          <w:spacing w:val="0"/>
          <w:w w:val="110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2C2C2F"/>
          <w:spacing w:val="0"/>
          <w:w w:val="11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2C2C2F"/>
          <w:spacing w:val="16"/>
          <w:w w:val="11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1C1A1D"/>
          <w:spacing w:val="0"/>
          <w:w w:val="100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2C2C2F"/>
          <w:spacing w:val="0"/>
          <w:w w:val="100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1C1A1D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1C1A1D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2C2C2F"/>
          <w:spacing w:val="0"/>
          <w:w w:val="100"/>
          <w:position w:val="0"/>
          <w:sz w:val="22"/>
          <w:szCs w:val="22"/>
        </w:rPr>
        <w:t>,</w:t>
      </w:r>
      <w:r>
        <w:rPr>
          <w:rFonts w:cs="Arial" w:hAnsi="Arial" w:eastAsia="Arial" w:ascii="Arial"/>
          <w:color w:val="2C2C2F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C2C2F"/>
          <w:spacing w:val="7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C2C2F"/>
          <w:spacing w:val="0"/>
          <w:w w:val="71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2C2C2F"/>
          <w:spacing w:val="0"/>
          <w:w w:val="150"/>
          <w:position w:val="0"/>
          <w:sz w:val="22"/>
          <w:szCs w:val="22"/>
        </w:rPr>
        <w:t>'</w:t>
      </w:r>
      <w:r>
        <w:rPr>
          <w:rFonts w:cs="Arial" w:hAnsi="Arial" w:eastAsia="Arial" w:ascii="Arial"/>
          <w:color w:val="0A0A0D"/>
          <w:spacing w:val="0"/>
          <w:w w:val="112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0A0A0D"/>
          <w:spacing w:val="1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C2C2F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1C1A1D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1C1A1D"/>
          <w:spacing w:val="0"/>
          <w:w w:val="100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00"/>
          <w:position w:val="0"/>
          <w:sz w:val="22"/>
          <w:szCs w:val="22"/>
        </w:rPr>
        <w:t>k</w:t>
      </w:r>
      <w:r>
        <w:rPr>
          <w:rFonts w:cs="Arial" w:hAnsi="Arial" w:eastAsia="Arial" w:ascii="Arial"/>
          <w:color w:val="2C2C2F"/>
          <w:spacing w:val="0"/>
          <w:w w:val="100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1C1A1D"/>
          <w:spacing w:val="0"/>
          <w:w w:val="100"/>
          <w:position w:val="0"/>
          <w:sz w:val="22"/>
          <w:szCs w:val="22"/>
        </w:rPr>
        <w:t>ng</w:t>
      </w:r>
      <w:r>
        <w:rPr>
          <w:rFonts w:cs="Arial" w:hAnsi="Arial" w:eastAsia="Arial" w:ascii="Arial"/>
          <w:color w:val="1C1A1D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22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9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9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12"/>
          <w:w w:val="109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0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0A0A0D"/>
          <w:spacing w:val="52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8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09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13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0"/>
          <w:w w:val="117"/>
          <w:position w:val="0"/>
          <w:sz w:val="22"/>
          <w:szCs w:val="22"/>
        </w:rPr>
        <w:t>p</w:t>
      </w:r>
      <w:r>
        <w:rPr>
          <w:rFonts w:cs="Arial" w:hAnsi="Arial" w:eastAsia="Arial" w:ascii="Arial"/>
          <w:color w:val="0A0A0D"/>
          <w:spacing w:val="0"/>
          <w:w w:val="98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17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0A0A0D"/>
          <w:spacing w:val="0"/>
          <w:w w:val="15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98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31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104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position w:val="0"/>
          <w:sz w:val="22"/>
          <w:szCs w:val="22"/>
        </w:rPr>
        <w:t>w</w:t>
      </w:r>
      <w:r>
        <w:rPr>
          <w:rFonts w:cs="Arial" w:hAnsi="Arial" w:eastAsia="Arial" w:ascii="Arial"/>
          <w:color w:val="0A0A0D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3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9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31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94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26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98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18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30"/>
          <w:position w:val="0"/>
          <w:sz w:val="22"/>
          <w:szCs w:val="22"/>
        </w:rPr>
        <w:t>k</w:t>
      </w:r>
      <w:r>
        <w:rPr>
          <w:rFonts w:cs="Arial" w:hAnsi="Arial" w:eastAsia="Arial" w:ascii="Arial"/>
          <w:color w:val="0A0A0D"/>
          <w:spacing w:val="0"/>
          <w:w w:val="11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09"/>
          <w:position w:val="0"/>
          <w:sz w:val="22"/>
          <w:szCs w:val="22"/>
        </w:rPr>
        <w:t>ng</w:t>
      </w:r>
      <w:r>
        <w:rPr>
          <w:rFonts w:cs="Arial" w:hAnsi="Arial" w:eastAsia="Arial" w:ascii="Arial"/>
          <w:color w:val="0A0A0D"/>
          <w:spacing w:val="0"/>
          <w:w w:val="109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2C2C2F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2C2C2F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2C2C2F"/>
          <w:spacing w:val="3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C2C2F"/>
          <w:spacing w:val="0"/>
          <w:w w:val="9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C1A1D"/>
          <w:spacing w:val="0"/>
          <w:w w:val="117"/>
          <w:position w:val="0"/>
          <w:sz w:val="22"/>
          <w:szCs w:val="22"/>
        </w:rPr>
        <w:t>v</w:t>
      </w:r>
      <w:r>
        <w:rPr>
          <w:rFonts w:cs="Arial" w:hAnsi="Arial" w:eastAsia="Arial" w:ascii="Arial"/>
          <w:color w:val="1C1A1D"/>
          <w:spacing w:val="0"/>
          <w:w w:val="98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C1A1D"/>
          <w:spacing w:val="0"/>
          <w:w w:val="121"/>
          <w:position w:val="0"/>
          <w:sz w:val="22"/>
          <w:szCs w:val="22"/>
        </w:rPr>
        <w:t>ryt</w:t>
      </w:r>
      <w:r>
        <w:rPr>
          <w:rFonts w:cs="Arial" w:hAnsi="Arial" w:eastAsia="Arial" w:ascii="Arial"/>
          <w:color w:val="1C1A1D"/>
          <w:spacing w:val="0"/>
          <w:w w:val="105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1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1C1A1D"/>
          <w:spacing w:val="0"/>
          <w:w w:val="117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1C1A1D"/>
          <w:spacing w:val="0"/>
          <w:w w:val="113"/>
          <w:position w:val="0"/>
          <w:sz w:val="22"/>
          <w:szCs w:val="22"/>
        </w:rPr>
        <w:t>g</w:t>
      </w:r>
      <w:r>
        <w:rPr>
          <w:rFonts w:cs="Arial" w:hAnsi="Arial" w:eastAsia="Arial" w:ascii="Arial"/>
          <w:color w:val="1C1A1D"/>
          <w:spacing w:val="25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7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17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2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1C1A1D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1C1A1D"/>
          <w:spacing w:val="0"/>
          <w:w w:val="100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00"/>
          <w:position w:val="0"/>
          <w:sz w:val="22"/>
          <w:szCs w:val="22"/>
        </w:rPr>
        <w:t>.</w:t>
      </w:r>
      <w:r>
        <w:rPr>
          <w:rFonts w:cs="Arial" w:hAnsi="Arial" w:eastAsia="Arial" w:ascii="Arial"/>
          <w:color w:val="0A0A0D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59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0A0A0D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1C1A1D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33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63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63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5"/>
          <w:w w:val="63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86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17"/>
          <w:position w:val="0"/>
          <w:sz w:val="22"/>
          <w:szCs w:val="22"/>
        </w:rPr>
        <w:t>x</w:t>
      </w:r>
      <w:r>
        <w:rPr>
          <w:rFonts w:cs="Arial" w:hAnsi="Arial" w:eastAsia="Arial" w:ascii="Arial"/>
          <w:color w:val="0A0A0D"/>
          <w:spacing w:val="0"/>
          <w:w w:val="109"/>
          <w:position w:val="0"/>
          <w:sz w:val="22"/>
          <w:szCs w:val="22"/>
        </w:rPr>
        <w:t>p</w:t>
      </w:r>
      <w:r>
        <w:rPr>
          <w:rFonts w:cs="Arial" w:hAnsi="Arial" w:eastAsia="Arial" w:ascii="Arial"/>
          <w:color w:val="0A0A0D"/>
          <w:spacing w:val="0"/>
          <w:w w:val="127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02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1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13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02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13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1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position w:val="0"/>
          <w:sz w:val="22"/>
          <w:szCs w:val="22"/>
        </w:rPr>
        <w:t>w</w:t>
      </w:r>
      <w:r>
        <w:rPr>
          <w:rFonts w:cs="Arial" w:hAnsi="Arial" w:eastAsia="Arial" w:ascii="Arial"/>
          <w:color w:val="0A0A0D"/>
          <w:spacing w:val="0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58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4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10"/>
          <w:position w:val="0"/>
          <w:sz w:val="22"/>
          <w:szCs w:val="22"/>
        </w:rPr>
        <w:t>p</w:t>
      </w:r>
      <w:r>
        <w:rPr>
          <w:rFonts w:cs="Arial" w:hAnsi="Arial" w:eastAsia="Arial" w:ascii="Arial"/>
          <w:color w:val="0A0A0D"/>
          <w:spacing w:val="0"/>
          <w:w w:val="11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10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10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10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0A0A0D"/>
          <w:spacing w:val="0"/>
          <w:w w:val="11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3"/>
          <w:w w:val="11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13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21"/>
          <w:position w:val="0"/>
          <w:sz w:val="22"/>
          <w:szCs w:val="22"/>
        </w:rPr>
        <w:t>ffi</w:t>
      </w:r>
      <w:r>
        <w:rPr>
          <w:rFonts w:cs="Arial" w:hAnsi="Arial" w:eastAsia="Arial" w:ascii="Arial"/>
          <w:color w:val="0A0A0D"/>
          <w:spacing w:val="0"/>
          <w:w w:val="113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0A0A0D"/>
          <w:spacing w:val="0"/>
          <w:w w:val="102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37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12" w:lineRule="auto" w:line="242"/>
        <w:ind w:left="3454" w:right="72" w:hanging="5"/>
      </w:pP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C2C2F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C2C2F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C1A1D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C2C2F"/>
          <w:spacing w:val="0"/>
          <w:w w:val="109"/>
          <w:sz w:val="22"/>
          <w:szCs w:val="22"/>
        </w:rPr>
        <w:t>w</w:t>
      </w:r>
      <w:r>
        <w:rPr>
          <w:rFonts w:cs="Arial" w:hAnsi="Arial" w:eastAsia="Arial" w:ascii="Arial"/>
          <w:color w:val="1C1A1D"/>
          <w:spacing w:val="0"/>
          <w:w w:val="109"/>
          <w:sz w:val="22"/>
          <w:szCs w:val="22"/>
        </w:rPr>
        <w:t>h</w:t>
      </w:r>
      <w:r>
        <w:rPr>
          <w:rFonts w:cs="Arial" w:hAnsi="Arial" w:eastAsia="Arial" w:ascii="Arial"/>
          <w:color w:val="1C1A1D"/>
          <w:spacing w:val="0"/>
          <w:w w:val="109"/>
          <w:sz w:val="22"/>
          <w:szCs w:val="22"/>
        </w:rPr>
        <w:t>a</w:t>
      </w:r>
      <w:r>
        <w:rPr>
          <w:rFonts w:cs="Arial" w:hAnsi="Arial" w:eastAsia="Arial" w:ascii="Arial"/>
          <w:color w:val="1C1A1D"/>
          <w:spacing w:val="0"/>
          <w:w w:val="109"/>
          <w:sz w:val="22"/>
          <w:szCs w:val="22"/>
        </w:rPr>
        <w:t>t</w:t>
      </w:r>
      <w:r>
        <w:rPr>
          <w:rFonts w:cs="Arial" w:hAnsi="Arial" w:eastAsia="Arial" w:ascii="Arial"/>
          <w:color w:val="1C1A1D"/>
          <w:spacing w:val="15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86"/>
          <w:sz w:val="22"/>
          <w:szCs w:val="22"/>
        </w:rPr>
        <w:t>a</w:t>
      </w:r>
      <w:r>
        <w:rPr>
          <w:rFonts w:cs="Arial" w:hAnsi="Arial" w:eastAsia="Arial" w:ascii="Arial"/>
          <w:color w:val="454548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ou</w:t>
      </w:r>
      <w:r>
        <w:rPr>
          <w:rFonts w:cs="Arial" w:hAnsi="Arial" w:eastAsia="Arial" w:ascii="Arial"/>
          <w:color w:val="1C1A1D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0A0A0D"/>
          <w:spacing w:val="6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15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15"/>
          <w:sz w:val="22"/>
          <w:szCs w:val="22"/>
        </w:rPr>
        <w:t>o</w:t>
      </w:r>
      <w:r>
        <w:rPr>
          <w:rFonts w:cs="Arial" w:hAnsi="Arial" w:eastAsia="Arial" w:ascii="Arial"/>
          <w:color w:val="1C1A1D"/>
          <w:spacing w:val="0"/>
          <w:w w:val="115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15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15"/>
          <w:sz w:val="22"/>
          <w:szCs w:val="22"/>
        </w:rPr>
        <w:t>g</w:t>
      </w:r>
      <w:r>
        <w:rPr>
          <w:rFonts w:cs="Arial" w:hAnsi="Arial" w:eastAsia="Arial" w:ascii="Arial"/>
          <w:color w:val="0A0A0D"/>
          <w:spacing w:val="0"/>
          <w:w w:val="115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15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3"/>
          <w:w w:val="115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90"/>
          <w:sz w:val="22"/>
          <w:szCs w:val="22"/>
        </w:rPr>
        <w:t>a</w:t>
      </w:r>
      <w:r>
        <w:rPr>
          <w:rFonts w:cs="Arial" w:hAnsi="Arial" w:eastAsia="Arial" w:ascii="Arial"/>
          <w:color w:val="1C1A1D"/>
          <w:spacing w:val="0"/>
          <w:w w:val="131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A0A0D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5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5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5"/>
          <w:sz w:val="22"/>
          <w:szCs w:val="22"/>
        </w:rPr>
        <w:t>v</w:t>
      </w:r>
      <w:r>
        <w:rPr>
          <w:rFonts w:cs="Arial" w:hAnsi="Arial" w:eastAsia="Arial" w:ascii="Arial"/>
          <w:color w:val="0A0A0D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14"/>
          <w:w w:val="105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98"/>
          <w:sz w:val="22"/>
          <w:szCs w:val="22"/>
        </w:rPr>
        <w:t>p</w:t>
      </w:r>
      <w:r>
        <w:rPr>
          <w:rFonts w:cs="Arial" w:hAnsi="Arial" w:eastAsia="Arial" w:ascii="Arial"/>
          <w:color w:val="0A0A0D"/>
          <w:spacing w:val="0"/>
          <w:w w:val="105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25"/>
          <w:sz w:val="22"/>
          <w:szCs w:val="22"/>
        </w:rPr>
        <w:t>rt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y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2C2C2F"/>
          <w:spacing w:val="0"/>
          <w:w w:val="94"/>
          <w:sz w:val="22"/>
          <w:szCs w:val="22"/>
        </w:rPr>
        <w:t>h</w:t>
      </w:r>
      <w:r>
        <w:rPr>
          <w:rFonts w:cs="Arial" w:hAnsi="Arial" w:eastAsia="Arial" w:ascii="Arial"/>
          <w:color w:val="2C2C2F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454548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2C2C2F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2"/>
          <w:sz w:val="22"/>
          <w:szCs w:val="22"/>
        </w:rPr>
        <w:t>;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-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C2C2F"/>
          <w:spacing w:val="0"/>
          <w:w w:val="71"/>
          <w:sz w:val="22"/>
          <w:szCs w:val="22"/>
        </w:rPr>
        <w:t>I</w:t>
      </w:r>
      <w:r>
        <w:rPr>
          <w:rFonts w:cs="Arial" w:hAnsi="Arial" w:eastAsia="Arial" w:ascii="Arial"/>
          <w:color w:val="2C2C2F"/>
          <w:spacing w:val="34"/>
          <w:w w:val="71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7"/>
          <w:sz w:val="22"/>
          <w:szCs w:val="22"/>
        </w:rPr>
        <w:t>s</w:t>
      </w:r>
      <w:r>
        <w:rPr>
          <w:rFonts w:cs="Arial" w:hAnsi="Arial" w:eastAsia="Arial" w:ascii="Arial"/>
          <w:color w:val="1C1A1D"/>
          <w:spacing w:val="0"/>
          <w:w w:val="107"/>
          <w:sz w:val="22"/>
          <w:szCs w:val="22"/>
        </w:rPr>
        <w:t>a</w:t>
      </w:r>
      <w:r>
        <w:rPr>
          <w:rFonts w:cs="Arial" w:hAnsi="Arial" w:eastAsia="Arial" w:ascii="Arial"/>
          <w:color w:val="1C1A1D"/>
          <w:spacing w:val="0"/>
          <w:w w:val="107"/>
          <w:sz w:val="22"/>
          <w:szCs w:val="22"/>
        </w:rPr>
        <w:t>i</w:t>
      </w:r>
      <w:r>
        <w:rPr>
          <w:rFonts w:cs="Arial" w:hAnsi="Arial" w:eastAsia="Arial" w:ascii="Arial"/>
          <w:color w:val="2C2C2F"/>
          <w:spacing w:val="0"/>
          <w:w w:val="107"/>
          <w:sz w:val="22"/>
          <w:szCs w:val="22"/>
        </w:rPr>
        <w:t>d</w:t>
      </w:r>
      <w:r>
        <w:rPr>
          <w:rFonts w:cs="Arial" w:hAnsi="Arial" w:eastAsia="Arial" w:ascii="Arial"/>
          <w:color w:val="2C2C2F"/>
          <w:spacing w:val="29"/>
          <w:w w:val="107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55"/>
          <w:sz w:val="22"/>
          <w:szCs w:val="22"/>
        </w:rPr>
        <w:t>I</w:t>
      </w:r>
      <w:r>
        <w:rPr>
          <w:rFonts w:cs="Arial" w:hAnsi="Arial" w:eastAsia="Arial" w:ascii="Arial"/>
          <w:color w:val="1C1A1D"/>
          <w:spacing w:val="0"/>
          <w:w w:val="55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10"/>
          <w:w w:val="55"/>
          <w:sz w:val="22"/>
          <w:szCs w:val="22"/>
        </w:rPr>
        <w:t> </w:t>
      </w:r>
      <w:r>
        <w:rPr>
          <w:rFonts w:cs="Arial" w:hAnsi="Arial" w:eastAsia="Arial" w:ascii="Arial"/>
          <w:color w:val="2C2C2F"/>
          <w:spacing w:val="0"/>
          <w:w w:val="113"/>
          <w:sz w:val="22"/>
          <w:szCs w:val="22"/>
        </w:rPr>
        <w:t>t</w:t>
      </w:r>
      <w:r>
        <w:rPr>
          <w:rFonts w:cs="Arial" w:hAnsi="Arial" w:eastAsia="Arial" w:ascii="Arial"/>
          <w:color w:val="1C1A1D"/>
          <w:spacing w:val="0"/>
          <w:w w:val="113"/>
          <w:sz w:val="22"/>
          <w:szCs w:val="22"/>
        </w:rPr>
        <w:t>h</w:t>
      </w:r>
      <w:r>
        <w:rPr>
          <w:rFonts w:cs="Arial" w:hAnsi="Arial" w:eastAsia="Arial" w:ascii="Arial"/>
          <w:color w:val="2C2C2F"/>
          <w:spacing w:val="0"/>
          <w:w w:val="113"/>
          <w:sz w:val="22"/>
          <w:szCs w:val="22"/>
        </w:rPr>
        <w:t>i</w:t>
      </w:r>
      <w:r>
        <w:rPr>
          <w:rFonts w:cs="Arial" w:hAnsi="Arial" w:eastAsia="Arial" w:ascii="Arial"/>
          <w:color w:val="2C2C2F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1C1A1D"/>
          <w:spacing w:val="0"/>
          <w:w w:val="113"/>
          <w:sz w:val="22"/>
          <w:szCs w:val="22"/>
        </w:rPr>
        <w:t>k</w:t>
      </w:r>
      <w:r>
        <w:rPr>
          <w:rFonts w:cs="Arial" w:hAnsi="Arial" w:eastAsia="Arial" w:ascii="Arial"/>
          <w:color w:val="1C1A1D"/>
          <w:spacing w:val="18"/>
          <w:w w:val="113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C1A1D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90"/>
          <w:sz w:val="22"/>
          <w:szCs w:val="22"/>
        </w:rPr>
        <w:t>a</w:t>
      </w:r>
      <w:r>
        <w:rPr>
          <w:rFonts w:cs="Arial" w:hAnsi="Arial" w:eastAsia="Arial" w:ascii="Arial"/>
          <w:color w:val="1C1A1D"/>
          <w:spacing w:val="0"/>
          <w:w w:val="131"/>
          <w:sz w:val="22"/>
          <w:szCs w:val="22"/>
        </w:rPr>
        <w:t>r</w:t>
      </w:r>
      <w:r>
        <w:rPr>
          <w:rFonts w:cs="Arial" w:hAnsi="Arial" w:eastAsia="Arial" w:ascii="Arial"/>
          <w:color w:val="1C1A1D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1C1A1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68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34"/>
          <w:sz w:val="22"/>
          <w:szCs w:val="22"/>
        </w:rPr>
        <w:t>tt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p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v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22"/>
          <w:w w:val="108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2"/>
          <w:sz w:val="22"/>
          <w:szCs w:val="22"/>
        </w:rPr>
        <w:t>p</w:t>
      </w:r>
      <w:r>
        <w:rPr>
          <w:rFonts w:cs="Arial" w:hAnsi="Arial" w:eastAsia="Arial" w:ascii="Arial"/>
          <w:color w:val="0A0A0D"/>
          <w:spacing w:val="0"/>
          <w:w w:val="98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28"/>
          <w:sz w:val="22"/>
          <w:szCs w:val="22"/>
        </w:rPr>
        <w:t>rt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y</w:t>
      </w:r>
      <w:r>
        <w:rPr>
          <w:rFonts w:cs="Arial" w:hAnsi="Arial" w:eastAsia="Arial" w:ascii="Arial"/>
          <w:color w:val="0A0A0D"/>
          <w:spacing w:val="0"/>
          <w:w w:val="86"/>
          <w:sz w:val="22"/>
          <w:szCs w:val="22"/>
        </w:rPr>
        <w:t>.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4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C1A1D"/>
          <w:spacing w:val="0"/>
          <w:w w:val="105"/>
          <w:sz w:val="22"/>
          <w:szCs w:val="22"/>
        </w:rPr>
        <w:t>a</w:t>
      </w:r>
      <w:r>
        <w:rPr>
          <w:rFonts w:cs="Arial" w:hAnsi="Arial" w:eastAsia="Arial" w:ascii="Arial"/>
          <w:color w:val="2C2C2F"/>
          <w:spacing w:val="0"/>
          <w:w w:val="131"/>
          <w:sz w:val="22"/>
          <w:szCs w:val="22"/>
        </w:rPr>
        <w:t>r</w:t>
      </w:r>
      <w:r>
        <w:rPr>
          <w:rFonts w:cs="Arial" w:hAnsi="Arial" w:eastAsia="Arial" w:ascii="Arial"/>
          <w:color w:val="1C1A1D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2C2C2F"/>
          <w:spacing w:val="0"/>
          <w:w w:val="142"/>
          <w:sz w:val="22"/>
          <w:szCs w:val="22"/>
        </w:rPr>
        <w:t>f</w:t>
      </w:r>
      <w:r>
        <w:rPr>
          <w:rFonts w:cs="Arial" w:hAnsi="Arial" w:eastAsia="Arial" w:ascii="Arial"/>
          <w:color w:val="1C1A1D"/>
          <w:spacing w:val="0"/>
          <w:w w:val="98"/>
          <w:sz w:val="22"/>
          <w:szCs w:val="22"/>
        </w:rPr>
        <w:t>u</w:t>
      </w:r>
      <w:r>
        <w:rPr>
          <w:rFonts w:cs="Arial" w:hAnsi="Arial" w:eastAsia="Arial" w:ascii="Arial"/>
          <w:color w:val="1C1A1D"/>
          <w:spacing w:val="0"/>
          <w:w w:val="118"/>
          <w:sz w:val="22"/>
          <w:szCs w:val="22"/>
        </w:rPr>
        <w:t>l</w:t>
      </w:r>
      <w:r>
        <w:rPr>
          <w:rFonts w:cs="Arial" w:hAnsi="Arial" w:eastAsia="Arial" w:ascii="Arial"/>
          <w:color w:val="1C1A1D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C2C2F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C2C2F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1C1A1D"/>
          <w:spacing w:val="0"/>
          <w:w w:val="109"/>
          <w:sz w:val="22"/>
          <w:szCs w:val="22"/>
        </w:rPr>
        <w:t>h</w:t>
      </w:r>
      <w:r>
        <w:rPr>
          <w:rFonts w:cs="Arial" w:hAnsi="Arial" w:eastAsia="Arial" w:ascii="Arial"/>
          <w:color w:val="1C1A1D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1C1A1D"/>
          <w:spacing w:val="0"/>
          <w:w w:val="144"/>
          <w:sz w:val="22"/>
          <w:szCs w:val="22"/>
        </w:rPr>
        <w:t>r</w:t>
      </w:r>
      <w:r>
        <w:rPr>
          <w:rFonts w:cs="Arial" w:hAnsi="Arial" w:eastAsia="Arial" w:ascii="Arial"/>
          <w:color w:val="1C1A1D"/>
          <w:spacing w:val="0"/>
          <w:w w:val="86"/>
          <w:sz w:val="22"/>
          <w:szCs w:val="22"/>
        </w:rPr>
        <w:t>e</w:t>
      </w:r>
      <w:r>
        <w:rPr>
          <w:rFonts w:cs="Arial" w:hAnsi="Arial" w:eastAsia="Arial" w:ascii="Arial"/>
          <w:color w:val="1C1A1D"/>
          <w:spacing w:val="0"/>
          <w:w w:val="138"/>
          <w:sz w:val="22"/>
          <w:szCs w:val="22"/>
        </w:rPr>
        <w:t>'</w:t>
      </w:r>
      <w:r>
        <w:rPr>
          <w:rFonts w:cs="Arial" w:hAnsi="Arial" w:eastAsia="Arial" w:ascii="Arial"/>
          <w:color w:val="1C1A1D"/>
          <w:spacing w:val="0"/>
          <w:w w:val="122"/>
          <w:sz w:val="22"/>
          <w:szCs w:val="22"/>
        </w:rPr>
        <w:t>s</w:t>
      </w:r>
      <w:r>
        <w:rPr>
          <w:rFonts w:cs="Arial" w:hAnsi="Arial" w:eastAsia="Arial" w:ascii="Arial"/>
          <w:color w:val="1C1A1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C1A1D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ps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A0A0D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1C1A1D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86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17"/>
          <w:sz w:val="22"/>
          <w:szCs w:val="22"/>
        </w:rPr>
        <w:t>c</w:t>
      </w:r>
      <w:r>
        <w:rPr>
          <w:rFonts w:cs="Arial" w:hAnsi="Arial" w:eastAsia="Arial" w:ascii="Arial"/>
          <w:color w:val="0A0A0D"/>
          <w:spacing w:val="0"/>
          <w:w w:val="131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102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13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0"/>
          <w:w w:val="122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4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4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4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21"/>
          <w:w w:val="104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color w:val="0A0A0D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5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2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42"/>
          <w:sz w:val="22"/>
          <w:szCs w:val="22"/>
        </w:rPr>
        <w:t> </w:t>
      </w:r>
      <w:r>
        <w:rPr>
          <w:rFonts w:cs="Arial" w:hAnsi="Arial" w:eastAsia="Arial" w:ascii="Arial"/>
          <w:color w:val="454548"/>
          <w:spacing w:val="0"/>
          <w:w w:val="110"/>
          <w:sz w:val="22"/>
          <w:szCs w:val="22"/>
        </w:rPr>
        <w:t>c</w:t>
      </w:r>
      <w:r>
        <w:rPr>
          <w:rFonts w:cs="Arial" w:hAnsi="Arial" w:eastAsia="Arial" w:ascii="Arial"/>
          <w:color w:val="2C2C2F"/>
          <w:spacing w:val="0"/>
          <w:w w:val="110"/>
          <w:sz w:val="22"/>
          <w:szCs w:val="22"/>
        </w:rPr>
        <w:t>o</w:t>
      </w:r>
      <w:r>
        <w:rPr>
          <w:rFonts w:cs="Arial" w:hAnsi="Arial" w:eastAsia="Arial" w:ascii="Arial"/>
          <w:color w:val="57575B"/>
          <w:spacing w:val="0"/>
          <w:w w:val="110"/>
          <w:sz w:val="22"/>
          <w:szCs w:val="22"/>
        </w:rPr>
        <w:t>u</w:t>
      </w:r>
      <w:r>
        <w:rPr>
          <w:rFonts w:cs="Arial" w:hAnsi="Arial" w:eastAsia="Arial" w:ascii="Arial"/>
          <w:color w:val="454548"/>
          <w:spacing w:val="0"/>
          <w:w w:val="110"/>
          <w:sz w:val="22"/>
          <w:szCs w:val="22"/>
        </w:rPr>
        <w:t>l</w:t>
      </w:r>
      <w:r>
        <w:rPr>
          <w:rFonts w:cs="Arial" w:hAnsi="Arial" w:eastAsia="Arial" w:ascii="Arial"/>
          <w:color w:val="454548"/>
          <w:spacing w:val="0"/>
          <w:w w:val="110"/>
          <w:sz w:val="22"/>
          <w:szCs w:val="22"/>
        </w:rPr>
        <w:t>d</w:t>
      </w:r>
      <w:r>
        <w:rPr>
          <w:rFonts w:cs="Arial" w:hAnsi="Arial" w:eastAsia="Arial" w:ascii="Arial"/>
          <w:color w:val="454548"/>
          <w:spacing w:val="19"/>
          <w:w w:val="110"/>
          <w:sz w:val="22"/>
          <w:szCs w:val="22"/>
        </w:rPr>
        <w:t> </w:t>
      </w:r>
      <w:r>
        <w:rPr>
          <w:rFonts w:cs="Arial" w:hAnsi="Arial" w:eastAsia="Arial" w:ascii="Arial"/>
          <w:color w:val="454548"/>
          <w:spacing w:val="0"/>
          <w:w w:val="68"/>
          <w:sz w:val="22"/>
          <w:szCs w:val="22"/>
        </w:rPr>
        <w:t>l</w:t>
      </w:r>
      <w:r>
        <w:rPr>
          <w:rFonts w:cs="Arial" w:hAnsi="Arial" w:eastAsia="Arial" w:ascii="Arial"/>
          <w:color w:val="2C2C2F"/>
          <w:spacing w:val="0"/>
          <w:w w:val="109"/>
          <w:sz w:val="22"/>
          <w:szCs w:val="22"/>
        </w:rPr>
        <w:t>e</w:t>
      </w:r>
      <w:r>
        <w:rPr>
          <w:rFonts w:cs="Arial" w:hAnsi="Arial" w:eastAsia="Arial" w:ascii="Arial"/>
          <w:color w:val="2C2C2F"/>
          <w:spacing w:val="0"/>
          <w:w w:val="105"/>
          <w:sz w:val="22"/>
          <w:szCs w:val="22"/>
        </w:rPr>
        <w:t>a</w:t>
      </w:r>
      <w:r>
        <w:rPr>
          <w:rFonts w:cs="Arial" w:hAnsi="Arial" w:eastAsia="Arial" w:ascii="Arial"/>
          <w:color w:val="454548"/>
          <w:spacing w:val="0"/>
          <w:w w:val="105"/>
          <w:sz w:val="22"/>
          <w:szCs w:val="22"/>
        </w:rPr>
        <w:t>d</w:t>
      </w:r>
      <w:r>
        <w:rPr>
          <w:rFonts w:cs="Arial" w:hAnsi="Arial" w:eastAsia="Arial" w:ascii="Arial"/>
          <w:color w:val="454548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54548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C2C2F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C1A1D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C2C2F"/>
          <w:spacing w:val="0"/>
          <w:w w:val="108"/>
          <w:sz w:val="22"/>
          <w:szCs w:val="22"/>
        </w:rPr>
        <w:t>f</w:t>
      </w:r>
      <w:r>
        <w:rPr>
          <w:rFonts w:cs="Arial" w:hAnsi="Arial" w:eastAsia="Arial" w:ascii="Arial"/>
          <w:color w:val="2C2C2F"/>
          <w:spacing w:val="0"/>
          <w:w w:val="108"/>
          <w:sz w:val="22"/>
          <w:szCs w:val="22"/>
        </w:rPr>
        <w:t>e</w:t>
      </w:r>
      <w:r>
        <w:rPr>
          <w:rFonts w:cs="Arial" w:hAnsi="Arial" w:eastAsia="Arial" w:ascii="Arial"/>
          <w:color w:val="2C2C2F"/>
          <w:spacing w:val="0"/>
          <w:w w:val="108"/>
          <w:sz w:val="22"/>
          <w:szCs w:val="22"/>
        </w:rPr>
        <w:t>w</w:t>
      </w:r>
      <w:r>
        <w:rPr>
          <w:rFonts w:cs="Arial" w:hAnsi="Arial" w:eastAsia="Arial" w:ascii="Arial"/>
          <w:color w:val="2C2C2F"/>
          <w:spacing w:val="19"/>
          <w:w w:val="108"/>
          <w:sz w:val="22"/>
          <w:szCs w:val="22"/>
        </w:rPr>
        <w:t> </w:t>
      </w:r>
      <w:r>
        <w:rPr>
          <w:rFonts w:cs="Arial" w:hAnsi="Arial" w:eastAsia="Arial" w:ascii="Arial"/>
          <w:color w:val="2C2C2F"/>
          <w:spacing w:val="0"/>
          <w:w w:val="108"/>
          <w:sz w:val="22"/>
          <w:szCs w:val="22"/>
        </w:rPr>
        <w:t>p</w:t>
      </w:r>
      <w:r>
        <w:rPr>
          <w:rFonts w:cs="Arial" w:hAnsi="Arial" w:eastAsia="Arial" w:ascii="Arial"/>
          <w:color w:val="2C2C2F"/>
          <w:spacing w:val="0"/>
          <w:w w:val="108"/>
          <w:sz w:val="22"/>
          <w:szCs w:val="22"/>
        </w:rPr>
        <w:t>r</w:t>
      </w:r>
      <w:r>
        <w:rPr>
          <w:rFonts w:cs="Arial" w:hAnsi="Arial" w:eastAsia="Arial" w:ascii="Arial"/>
          <w:color w:val="2C2C2F"/>
          <w:spacing w:val="0"/>
          <w:w w:val="108"/>
          <w:sz w:val="22"/>
          <w:szCs w:val="22"/>
        </w:rPr>
        <w:t>o</w:t>
      </w:r>
      <w:r>
        <w:rPr>
          <w:rFonts w:cs="Arial" w:hAnsi="Arial" w:eastAsia="Arial" w:ascii="Arial"/>
          <w:color w:val="1C1A1D"/>
          <w:spacing w:val="0"/>
          <w:w w:val="108"/>
          <w:sz w:val="22"/>
          <w:szCs w:val="22"/>
        </w:rPr>
        <w:t>b</w:t>
      </w:r>
      <w:r>
        <w:rPr>
          <w:rFonts w:cs="Arial" w:hAnsi="Arial" w:eastAsia="Arial" w:ascii="Arial"/>
          <w:color w:val="2C2C2F"/>
          <w:spacing w:val="0"/>
          <w:w w:val="108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e</w:t>
      </w:r>
      <w:r>
        <w:rPr>
          <w:rFonts w:cs="Arial" w:hAnsi="Arial" w:eastAsia="Arial" w:ascii="Arial"/>
          <w:color w:val="1C1A1D"/>
          <w:spacing w:val="0"/>
          <w:w w:val="108"/>
          <w:sz w:val="22"/>
          <w:szCs w:val="22"/>
        </w:rPr>
        <w:t>m</w:t>
      </w:r>
      <w:r>
        <w:rPr>
          <w:rFonts w:cs="Arial" w:hAnsi="Arial" w:eastAsia="Arial" w:ascii="Arial"/>
          <w:color w:val="2C2C2F"/>
          <w:spacing w:val="0"/>
          <w:w w:val="108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.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4"/>
          <w:w w:val="108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7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07"/>
          <w:sz w:val="22"/>
          <w:szCs w:val="22"/>
        </w:rPr>
        <w:t>eu</w:t>
      </w:r>
      <w:r>
        <w:rPr>
          <w:rFonts w:cs="Arial" w:hAnsi="Arial" w:eastAsia="Arial" w:ascii="Arial"/>
          <w:color w:val="0A0A0D"/>
          <w:spacing w:val="0"/>
          <w:w w:val="107"/>
          <w:sz w:val="22"/>
          <w:szCs w:val="22"/>
        </w:rPr>
        <w:t>tr</w:t>
      </w:r>
      <w:r>
        <w:rPr>
          <w:rFonts w:cs="Arial" w:hAnsi="Arial" w:eastAsia="Arial" w:ascii="Arial"/>
          <w:color w:val="0A0A0D"/>
          <w:spacing w:val="0"/>
          <w:w w:val="107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7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19"/>
          <w:w w:val="107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4"/>
          <w:sz w:val="22"/>
          <w:szCs w:val="22"/>
        </w:rPr>
        <w:t>c</w:t>
      </w:r>
      <w:r>
        <w:rPr>
          <w:rFonts w:cs="Arial" w:hAnsi="Arial" w:eastAsia="Arial" w:ascii="Arial"/>
          <w:color w:val="0A0A0D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17"/>
          <w:sz w:val="22"/>
          <w:szCs w:val="22"/>
        </w:rPr>
        <w:t>v</w:t>
      </w:r>
      <w:r>
        <w:rPr>
          <w:rFonts w:cs="Arial" w:hAnsi="Arial" w:eastAsia="Arial" w:ascii="Arial"/>
          <w:color w:val="0A0A0D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31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0"/>
          <w:w w:val="105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37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2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02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ry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C1A1D"/>
          <w:spacing w:val="5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pp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;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C1A1D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C1A1D"/>
          <w:spacing w:val="5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5"/>
          <w:sz w:val="22"/>
          <w:szCs w:val="22"/>
        </w:rPr>
        <w:t>w</w:t>
      </w:r>
      <w:r>
        <w:rPr>
          <w:rFonts w:cs="Arial" w:hAnsi="Arial" w:eastAsia="Arial" w:ascii="Arial"/>
          <w:color w:val="0A0A0D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5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24"/>
          <w:w w:val="105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A0A0D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7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7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17"/>
          <w:w w:val="107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78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05"/>
          <w:sz w:val="22"/>
          <w:szCs w:val="22"/>
        </w:rPr>
        <w:t>ea</w:t>
      </w:r>
      <w:r>
        <w:rPr>
          <w:rFonts w:cs="Arial" w:hAnsi="Arial" w:eastAsia="Arial" w:ascii="Arial"/>
          <w:color w:val="0A0A0D"/>
          <w:spacing w:val="0"/>
          <w:w w:val="113"/>
          <w:sz w:val="22"/>
          <w:szCs w:val="22"/>
        </w:rPr>
        <w:t>v</w:t>
      </w:r>
      <w:r>
        <w:rPr>
          <w:rFonts w:cs="Arial" w:hAnsi="Arial" w:eastAsia="Arial" w:ascii="Arial"/>
          <w:color w:val="0A0A0D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9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18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29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2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13" w:lineRule="auto" w:line="246"/>
        <w:ind w:left="3459" w:right="96" w:firstLine="10"/>
      </w:pP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454548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C2C2F"/>
          <w:spacing w:val="5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C2C2F"/>
          <w:spacing w:val="0"/>
          <w:w w:val="111"/>
          <w:sz w:val="22"/>
          <w:szCs w:val="22"/>
        </w:rPr>
        <w:t>f</w:t>
      </w:r>
      <w:r>
        <w:rPr>
          <w:rFonts w:cs="Arial" w:hAnsi="Arial" w:eastAsia="Arial" w:ascii="Arial"/>
          <w:color w:val="2C2C2F"/>
          <w:spacing w:val="0"/>
          <w:w w:val="111"/>
          <w:sz w:val="22"/>
          <w:szCs w:val="22"/>
        </w:rPr>
        <w:t>r</w:t>
      </w:r>
      <w:r>
        <w:rPr>
          <w:rFonts w:cs="Arial" w:hAnsi="Arial" w:eastAsia="Arial" w:ascii="Arial"/>
          <w:color w:val="2C2C2F"/>
          <w:spacing w:val="0"/>
          <w:w w:val="111"/>
          <w:sz w:val="22"/>
          <w:szCs w:val="22"/>
        </w:rPr>
        <w:t>i</w:t>
      </w:r>
      <w:r>
        <w:rPr>
          <w:rFonts w:cs="Arial" w:hAnsi="Arial" w:eastAsia="Arial" w:ascii="Arial"/>
          <w:color w:val="1C1A1D"/>
          <w:spacing w:val="0"/>
          <w:w w:val="111"/>
          <w:sz w:val="22"/>
          <w:szCs w:val="22"/>
        </w:rPr>
        <w:t>e</w:t>
      </w:r>
      <w:r>
        <w:rPr>
          <w:rFonts w:cs="Arial" w:hAnsi="Arial" w:eastAsia="Arial" w:ascii="Arial"/>
          <w:color w:val="2C2C2F"/>
          <w:spacing w:val="0"/>
          <w:w w:val="111"/>
          <w:sz w:val="22"/>
          <w:szCs w:val="22"/>
        </w:rPr>
        <w:t>nd</w:t>
      </w:r>
      <w:r>
        <w:rPr>
          <w:rFonts w:cs="Arial" w:hAnsi="Arial" w:eastAsia="Arial" w:ascii="Arial"/>
          <w:color w:val="1C1A1D"/>
          <w:spacing w:val="0"/>
          <w:w w:val="111"/>
          <w:sz w:val="22"/>
          <w:szCs w:val="22"/>
        </w:rPr>
        <w:t>s</w:t>
      </w:r>
      <w:r>
        <w:rPr>
          <w:rFonts w:cs="Arial" w:hAnsi="Arial" w:eastAsia="Arial" w:ascii="Arial"/>
          <w:color w:val="1C1A1D"/>
          <w:spacing w:val="13"/>
          <w:w w:val="111"/>
          <w:sz w:val="22"/>
          <w:szCs w:val="22"/>
        </w:rPr>
        <w:t> </w:t>
      </w:r>
      <w:r>
        <w:rPr>
          <w:rFonts w:cs="Arial" w:hAnsi="Arial" w:eastAsia="Arial" w:ascii="Arial"/>
          <w:color w:val="2C2C2F"/>
          <w:spacing w:val="0"/>
          <w:w w:val="111"/>
          <w:sz w:val="22"/>
          <w:szCs w:val="22"/>
        </w:rPr>
        <w:t>s</w:t>
      </w:r>
      <w:r>
        <w:rPr>
          <w:rFonts w:cs="Arial" w:hAnsi="Arial" w:eastAsia="Arial" w:ascii="Arial"/>
          <w:color w:val="1C1A1D"/>
          <w:spacing w:val="0"/>
          <w:w w:val="111"/>
          <w:sz w:val="22"/>
          <w:szCs w:val="22"/>
        </w:rPr>
        <w:t>t</w:t>
      </w:r>
      <w:r>
        <w:rPr>
          <w:rFonts w:cs="Arial" w:hAnsi="Arial" w:eastAsia="Arial" w:ascii="Arial"/>
          <w:color w:val="2C2C2F"/>
          <w:spacing w:val="0"/>
          <w:w w:val="111"/>
          <w:sz w:val="22"/>
          <w:szCs w:val="22"/>
        </w:rPr>
        <w:t>a</w:t>
      </w:r>
      <w:r>
        <w:rPr>
          <w:rFonts w:cs="Arial" w:hAnsi="Arial" w:eastAsia="Arial" w:ascii="Arial"/>
          <w:color w:val="2C2C2F"/>
          <w:spacing w:val="0"/>
          <w:w w:val="111"/>
          <w:sz w:val="22"/>
          <w:szCs w:val="22"/>
        </w:rPr>
        <w:t>rt</w:t>
      </w:r>
      <w:r>
        <w:rPr>
          <w:rFonts w:cs="Arial" w:hAnsi="Arial" w:eastAsia="Arial" w:ascii="Arial"/>
          <w:color w:val="1C1A1D"/>
          <w:spacing w:val="0"/>
          <w:w w:val="111"/>
          <w:sz w:val="22"/>
          <w:szCs w:val="22"/>
        </w:rPr>
        <w:t>e</w:t>
      </w:r>
      <w:r>
        <w:rPr>
          <w:rFonts w:cs="Arial" w:hAnsi="Arial" w:eastAsia="Arial" w:ascii="Arial"/>
          <w:color w:val="1C1A1D"/>
          <w:spacing w:val="0"/>
          <w:w w:val="111"/>
          <w:sz w:val="22"/>
          <w:szCs w:val="22"/>
        </w:rPr>
        <w:t>d</w:t>
      </w:r>
      <w:r>
        <w:rPr>
          <w:rFonts w:cs="Arial" w:hAnsi="Arial" w:eastAsia="Arial" w:ascii="Arial"/>
          <w:color w:val="1C1A1D"/>
          <w:spacing w:val="4"/>
          <w:w w:val="111"/>
          <w:sz w:val="22"/>
          <w:szCs w:val="22"/>
        </w:rPr>
        <w:t> </w:t>
      </w:r>
      <w:r>
        <w:rPr>
          <w:rFonts w:cs="Arial" w:hAnsi="Arial" w:eastAsia="Arial" w:ascii="Arial"/>
          <w:color w:val="2C2C2F"/>
          <w:spacing w:val="0"/>
          <w:w w:val="111"/>
          <w:sz w:val="22"/>
          <w:szCs w:val="22"/>
        </w:rPr>
        <w:t>t</w:t>
      </w:r>
      <w:r>
        <w:rPr>
          <w:rFonts w:cs="Arial" w:hAnsi="Arial" w:eastAsia="Arial" w:ascii="Arial"/>
          <w:color w:val="1C1A1D"/>
          <w:spacing w:val="0"/>
          <w:w w:val="111"/>
          <w:sz w:val="22"/>
          <w:szCs w:val="22"/>
        </w:rPr>
        <w:t>u</w:t>
      </w:r>
      <w:r>
        <w:rPr>
          <w:rFonts w:cs="Arial" w:hAnsi="Arial" w:eastAsia="Arial" w:ascii="Arial"/>
          <w:color w:val="1C1A1D"/>
          <w:spacing w:val="0"/>
          <w:w w:val="111"/>
          <w:sz w:val="22"/>
          <w:szCs w:val="22"/>
        </w:rPr>
        <w:t>r</w:t>
      </w:r>
      <w:r>
        <w:rPr>
          <w:rFonts w:cs="Arial" w:hAnsi="Arial" w:eastAsia="Arial" w:ascii="Arial"/>
          <w:color w:val="1C1A1D"/>
          <w:spacing w:val="0"/>
          <w:w w:val="111"/>
          <w:sz w:val="22"/>
          <w:szCs w:val="22"/>
        </w:rPr>
        <w:t>n</w:t>
      </w:r>
      <w:r>
        <w:rPr>
          <w:rFonts w:cs="Arial" w:hAnsi="Arial" w:eastAsia="Arial" w:ascii="Arial"/>
          <w:color w:val="1C1A1D"/>
          <w:spacing w:val="0"/>
          <w:w w:val="111"/>
          <w:sz w:val="22"/>
          <w:szCs w:val="22"/>
        </w:rPr>
        <w:t>i</w:t>
      </w:r>
      <w:r>
        <w:rPr>
          <w:rFonts w:cs="Arial" w:hAnsi="Arial" w:eastAsia="Arial" w:ascii="Arial"/>
          <w:color w:val="1C1A1D"/>
          <w:spacing w:val="0"/>
          <w:w w:val="111"/>
          <w:sz w:val="22"/>
          <w:szCs w:val="22"/>
        </w:rPr>
        <w:t>ng</w:t>
      </w:r>
      <w:r>
        <w:rPr>
          <w:rFonts w:cs="Arial" w:hAnsi="Arial" w:eastAsia="Arial" w:ascii="Arial"/>
          <w:color w:val="1C1A1D"/>
          <w:spacing w:val="28"/>
          <w:w w:val="111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2C2C2F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A0A0D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82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27"/>
          <w:sz w:val="22"/>
          <w:szCs w:val="22"/>
        </w:rPr>
        <w:t>ll</w:t>
      </w:r>
      <w:r>
        <w:rPr>
          <w:rFonts w:cs="Arial" w:hAnsi="Arial" w:eastAsia="Arial" w:ascii="Arial"/>
          <w:color w:val="0A0A0D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88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2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2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C1A1D"/>
          <w:spacing w:val="4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11"/>
          <w:sz w:val="22"/>
          <w:szCs w:val="22"/>
        </w:rPr>
        <w:t>b</w:t>
      </w:r>
      <w:r>
        <w:rPr>
          <w:rFonts w:cs="Arial" w:hAnsi="Arial" w:eastAsia="Arial" w:ascii="Arial"/>
          <w:color w:val="1C1A1D"/>
          <w:spacing w:val="0"/>
          <w:w w:val="111"/>
          <w:sz w:val="22"/>
          <w:szCs w:val="22"/>
        </w:rPr>
        <w:t>u</w:t>
      </w:r>
      <w:r>
        <w:rPr>
          <w:rFonts w:cs="Arial" w:hAnsi="Arial" w:eastAsia="Arial" w:ascii="Arial"/>
          <w:color w:val="1C1A1D"/>
          <w:spacing w:val="0"/>
          <w:w w:val="111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11"/>
          <w:sz w:val="22"/>
          <w:szCs w:val="22"/>
        </w:rPr>
        <w:t>l</w:t>
      </w:r>
      <w:r>
        <w:rPr>
          <w:rFonts w:cs="Arial" w:hAnsi="Arial" w:eastAsia="Arial" w:ascii="Arial"/>
          <w:color w:val="1C1A1D"/>
          <w:spacing w:val="0"/>
          <w:w w:val="111"/>
          <w:sz w:val="22"/>
          <w:szCs w:val="22"/>
        </w:rPr>
        <w:t>d</w:t>
      </w:r>
      <w:r>
        <w:rPr>
          <w:rFonts w:cs="Arial" w:hAnsi="Arial" w:eastAsia="Arial" w:ascii="Arial"/>
          <w:color w:val="1C1A1D"/>
          <w:spacing w:val="0"/>
          <w:w w:val="111"/>
          <w:sz w:val="22"/>
          <w:szCs w:val="22"/>
        </w:rPr>
        <w:t>i</w:t>
      </w:r>
      <w:r>
        <w:rPr>
          <w:rFonts w:cs="Arial" w:hAnsi="Arial" w:eastAsia="Arial" w:ascii="Arial"/>
          <w:color w:val="1C1A1D"/>
          <w:spacing w:val="0"/>
          <w:w w:val="111"/>
          <w:sz w:val="22"/>
          <w:szCs w:val="22"/>
        </w:rPr>
        <w:t>n</w:t>
      </w:r>
      <w:r>
        <w:rPr>
          <w:rFonts w:cs="Arial" w:hAnsi="Arial" w:eastAsia="Arial" w:ascii="Arial"/>
          <w:color w:val="1C1A1D"/>
          <w:spacing w:val="0"/>
          <w:w w:val="111"/>
          <w:sz w:val="22"/>
          <w:szCs w:val="22"/>
        </w:rPr>
        <w:t>g</w:t>
      </w:r>
      <w:r>
        <w:rPr>
          <w:rFonts w:cs="Arial" w:hAnsi="Arial" w:eastAsia="Arial" w:ascii="Arial"/>
          <w:color w:val="1C1A1D"/>
          <w:spacing w:val="17"/>
          <w:w w:val="111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1C1A1D"/>
          <w:spacing w:val="0"/>
          <w:w w:val="105"/>
          <w:sz w:val="22"/>
          <w:szCs w:val="22"/>
        </w:rPr>
        <w:t>ha</w:t>
      </w:r>
      <w:r>
        <w:rPr>
          <w:rFonts w:cs="Arial" w:hAnsi="Arial" w:eastAsia="Arial" w:ascii="Arial"/>
          <w:color w:val="1C1A1D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1C1A1D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96"/>
          <w:sz w:val="22"/>
          <w:szCs w:val="22"/>
        </w:rPr>
        <w:t>s</w:t>
      </w:r>
      <w:r>
        <w:rPr>
          <w:rFonts w:cs="Arial" w:hAnsi="Arial" w:eastAsia="Arial" w:ascii="Arial"/>
          <w:color w:val="1C1A1D"/>
          <w:spacing w:val="0"/>
          <w:w w:val="113"/>
          <w:sz w:val="22"/>
          <w:szCs w:val="22"/>
        </w:rPr>
        <w:t>q</w:t>
      </w:r>
      <w:r>
        <w:rPr>
          <w:rFonts w:cs="Arial" w:hAnsi="Arial" w:eastAsia="Arial" w:ascii="Arial"/>
          <w:color w:val="1C1A1D"/>
          <w:spacing w:val="0"/>
          <w:w w:val="109"/>
          <w:sz w:val="22"/>
          <w:szCs w:val="22"/>
        </w:rPr>
        <w:t>u</w:t>
      </w:r>
      <w:r>
        <w:rPr>
          <w:rFonts w:cs="Arial" w:hAnsi="Arial" w:eastAsia="Arial" w:ascii="Arial"/>
          <w:color w:val="1C1A1D"/>
          <w:spacing w:val="0"/>
          <w:w w:val="105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1C1A1D"/>
          <w:spacing w:val="0"/>
          <w:w w:val="126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86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13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-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58"/>
          <w:sz w:val="22"/>
          <w:szCs w:val="22"/>
        </w:rPr>
        <w:t>1</w:t>
      </w:r>
      <w:r>
        <w:rPr>
          <w:rFonts w:cs="Arial" w:hAnsi="Arial" w:eastAsia="Arial" w:ascii="Arial"/>
          <w:color w:val="0A0A0D"/>
          <w:spacing w:val="0"/>
          <w:w w:val="115"/>
          <w:sz w:val="22"/>
          <w:szCs w:val="22"/>
        </w:rPr>
        <w:t>44</w:t>
      </w:r>
      <w:r>
        <w:rPr>
          <w:rFonts w:cs="Arial" w:hAnsi="Arial" w:eastAsia="Arial" w:ascii="Arial"/>
          <w:color w:val="0A0A0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b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2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21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b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u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il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g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28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5"/>
          <w:sz w:val="22"/>
          <w:szCs w:val="22"/>
        </w:rPr>
        <w:t>w</w:t>
      </w:r>
      <w:r>
        <w:rPr>
          <w:rFonts w:cs="Arial" w:hAnsi="Arial" w:eastAsia="Arial" w:ascii="Arial"/>
          <w:color w:val="0A0A0D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44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2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8"/>
          <w:sz w:val="22"/>
          <w:szCs w:val="22"/>
        </w:rPr>
        <w:t>s</w:t>
      </w:r>
      <w:r>
        <w:rPr>
          <w:rFonts w:cs="Arial" w:hAnsi="Arial" w:eastAsia="Arial" w:ascii="Arial"/>
          <w:color w:val="2C2C2F"/>
          <w:spacing w:val="0"/>
          <w:w w:val="108"/>
          <w:sz w:val="22"/>
          <w:szCs w:val="22"/>
        </w:rPr>
        <w:t>q</w:t>
      </w:r>
      <w:r>
        <w:rPr>
          <w:rFonts w:cs="Arial" w:hAnsi="Arial" w:eastAsia="Arial" w:ascii="Arial"/>
          <w:color w:val="2C2C2F"/>
          <w:spacing w:val="0"/>
          <w:w w:val="108"/>
          <w:sz w:val="22"/>
          <w:szCs w:val="22"/>
        </w:rPr>
        <w:t>u</w:t>
      </w:r>
      <w:r>
        <w:rPr>
          <w:rFonts w:cs="Arial" w:hAnsi="Arial" w:eastAsia="Arial" w:ascii="Arial"/>
          <w:color w:val="1C1A1D"/>
          <w:spacing w:val="0"/>
          <w:w w:val="108"/>
          <w:sz w:val="22"/>
          <w:szCs w:val="22"/>
        </w:rPr>
        <w:t>a</w:t>
      </w:r>
      <w:r>
        <w:rPr>
          <w:rFonts w:cs="Arial" w:hAnsi="Arial" w:eastAsia="Arial" w:ascii="Arial"/>
          <w:color w:val="2C2C2F"/>
          <w:spacing w:val="0"/>
          <w:w w:val="108"/>
          <w:sz w:val="22"/>
          <w:szCs w:val="22"/>
        </w:rPr>
        <w:t>t</w:t>
      </w:r>
      <w:r>
        <w:rPr>
          <w:rFonts w:cs="Arial" w:hAnsi="Arial" w:eastAsia="Arial" w:ascii="Arial"/>
          <w:color w:val="1C1A1D"/>
          <w:spacing w:val="0"/>
          <w:w w:val="108"/>
          <w:sz w:val="22"/>
          <w:szCs w:val="22"/>
        </w:rPr>
        <w:t>t</w:t>
      </w:r>
      <w:r>
        <w:rPr>
          <w:rFonts w:cs="Arial" w:hAnsi="Arial" w:eastAsia="Arial" w:ascii="Arial"/>
          <w:color w:val="1C1A1D"/>
          <w:spacing w:val="0"/>
          <w:w w:val="108"/>
          <w:sz w:val="22"/>
          <w:szCs w:val="22"/>
        </w:rPr>
        <w:t>e</w:t>
      </w:r>
      <w:r>
        <w:rPr>
          <w:rFonts w:cs="Arial" w:hAnsi="Arial" w:eastAsia="Arial" w:ascii="Arial"/>
          <w:color w:val="1C1A1D"/>
          <w:spacing w:val="0"/>
          <w:w w:val="108"/>
          <w:sz w:val="22"/>
          <w:szCs w:val="22"/>
        </w:rPr>
        <w:t>d</w:t>
      </w:r>
      <w:r>
        <w:rPr>
          <w:rFonts w:cs="Arial" w:hAnsi="Arial" w:eastAsia="Arial" w:ascii="Arial"/>
          <w:color w:val="1C1A1D"/>
          <w:spacing w:val="26"/>
          <w:w w:val="108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C1A1D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54548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C2C2F"/>
          <w:spacing w:val="0"/>
          <w:w w:val="105"/>
          <w:sz w:val="22"/>
          <w:szCs w:val="22"/>
        </w:rPr>
        <w:t>w</w:t>
      </w:r>
      <w:r>
        <w:rPr>
          <w:rFonts w:cs="Arial" w:hAnsi="Arial" w:eastAsia="Arial" w:ascii="Arial"/>
          <w:color w:val="1C1A1D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1C1A1D"/>
          <w:spacing w:val="0"/>
          <w:w w:val="131"/>
          <w:sz w:val="22"/>
          <w:szCs w:val="22"/>
        </w:rPr>
        <w:t>r</w:t>
      </w:r>
      <w:r>
        <w:rPr>
          <w:rFonts w:cs="Arial" w:hAnsi="Arial" w:eastAsia="Arial" w:ascii="Arial"/>
          <w:color w:val="1C1A1D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1C1A1D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C1A1D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94"/>
          <w:sz w:val="22"/>
          <w:szCs w:val="22"/>
        </w:rPr>
        <w:t>b</w:t>
      </w:r>
      <w:r>
        <w:rPr>
          <w:rFonts w:cs="Arial" w:hAnsi="Arial" w:eastAsia="Arial" w:ascii="Arial"/>
          <w:color w:val="1C1A1D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1C1A1D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1C1A1D"/>
          <w:spacing w:val="0"/>
          <w:w w:val="102"/>
          <w:sz w:val="22"/>
          <w:szCs w:val="22"/>
        </w:rPr>
        <w:t>h</w:t>
      </w:r>
      <w:r>
        <w:rPr>
          <w:rFonts w:cs="Arial" w:hAnsi="Arial" w:eastAsia="Arial" w:ascii="Arial"/>
          <w:color w:val="1C1A1D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98"/>
          <w:sz w:val="22"/>
          <w:szCs w:val="22"/>
        </w:rPr>
        <w:t>g</w:t>
      </w:r>
      <w:r>
        <w:rPr>
          <w:rFonts w:cs="Arial" w:hAnsi="Arial" w:eastAsia="Arial" w:ascii="Arial"/>
          <w:color w:val="0A0A0D"/>
          <w:spacing w:val="0"/>
          <w:w w:val="102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13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op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A0A0D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98"/>
          <w:sz w:val="22"/>
          <w:szCs w:val="22"/>
        </w:rPr>
        <w:t>b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17"/>
          <w:sz w:val="22"/>
          <w:szCs w:val="22"/>
        </w:rPr>
        <w:t>g</w:t>
      </w:r>
      <w:r>
        <w:rPr>
          <w:rFonts w:cs="Arial" w:hAnsi="Arial" w:eastAsia="Arial" w:ascii="Arial"/>
          <w:color w:val="0A0A0D"/>
          <w:spacing w:val="0"/>
          <w:w w:val="121"/>
          <w:sz w:val="22"/>
          <w:szCs w:val="22"/>
        </w:rPr>
        <w:t>g</w:t>
      </w:r>
      <w:r>
        <w:rPr>
          <w:rFonts w:cs="Arial" w:hAnsi="Arial" w:eastAsia="Arial" w:ascii="Arial"/>
          <w:color w:val="0A0A0D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137"/>
          <w:sz w:val="22"/>
          <w:szCs w:val="22"/>
        </w:rPr>
        <w:t> </w:t>
      </w:r>
      <w:r>
        <w:rPr>
          <w:rFonts w:cs="Arial" w:hAnsi="Arial" w:eastAsia="Arial" w:ascii="Arial"/>
          <w:color w:val="2C2C2F"/>
          <w:spacing w:val="0"/>
          <w:w w:val="107"/>
          <w:sz w:val="22"/>
          <w:szCs w:val="22"/>
        </w:rPr>
        <w:t>g</w:t>
      </w:r>
      <w:r>
        <w:rPr>
          <w:rFonts w:cs="Arial" w:hAnsi="Arial" w:eastAsia="Arial" w:ascii="Arial"/>
          <w:color w:val="1C1A1D"/>
          <w:spacing w:val="0"/>
          <w:w w:val="107"/>
          <w:sz w:val="22"/>
          <w:szCs w:val="22"/>
        </w:rPr>
        <w:t>a</w:t>
      </w:r>
      <w:r>
        <w:rPr>
          <w:rFonts w:cs="Arial" w:hAnsi="Arial" w:eastAsia="Arial" w:ascii="Arial"/>
          <w:color w:val="1C1A1D"/>
          <w:spacing w:val="0"/>
          <w:w w:val="107"/>
          <w:sz w:val="22"/>
          <w:szCs w:val="22"/>
        </w:rPr>
        <w:t>t</w:t>
      </w:r>
      <w:r>
        <w:rPr>
          <w:rFonts w:cs="Arial" w:hAnsi="Arial" w:eastAsia="Arial" w:ascii="Arial"/>
          <w:color w:val="1C1A1D"/>
          <w:spacing w:val="0"/>
          <w:w w:val="107"/>
          <w:sz w:val="22"/>
          <w:szCs w:val="22"/>
        </w:rPr>
        <w:t>e</w:t>
      </w:r>
      <w:r>
        <w:rPr>
          <w:rFonts w:cs="Arial" w:hAnsi="Arial" w:eastAsia="Arial" w:ascii="Arial"/>
          <w:color w:val="1C1A1D"/>
          <w:spacing w:val="0"/>
          <w:w w:val="107"/>
          <w:sz w:val="22"/>
          <w:szCs w:val="22"/>
        </w:rPr>
        <w:t>s</w:t>
      </w:r>
      <w:r>
        <w:rPr>
          <w:rFonts w:cs="Arial" w:hAnsi="Arial" w:eastAsia="Arial" w:ascii="Arial"/>
          <w:color w:val="1C1A1D"/>
          <w:spacing w:val="10"/>
          <w:w w:val="107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5"/>
          <w:sz w:val="22"/>
          <w:szCs w:val="22"/>
        </w:rPr>
        <w:t>w</w:t>
      </w:r>
      <w:r>
        <w:rPr>
          <w:rFonts w:cs="Arial" w:hAnsi="Arial" w:eastAsia="Arial" w:ascii="Arial"/>
          <w:color w:val="0A0A0D"/>
          <w:spacing w:val="0"/>
          <w:w w:val="118"/>
          <w:sz w:val="22"/>
          <w:szCs w:val="22"/>
        </w:rPr>
        <w:t>i</w:t>
      </w:r>
      <w:r>
        <w:rPr>
          <w:rFonts w:cs="Arial" w:hAnsi="Arial" w:eastAsia="Arial" w:ascii="Arial"/>
          <w:color w:val="1C1A1D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2C2C2F"/>
          <w:spacing w:val="0"/>
          <w:w w:val="109"/>
          <w:sz w:val="22"/>
          <w:szCs w:val="22"/>
        </w:rPr>
        <w:t>h</w:t>
      </w:r>
      <w:r>
        <w:rPr>
          <w:rFonts w:cs="Arial" w:hAnsi="Arial" w:eastAsia="Arial" w:ascii="Arial"/>
          <w:color w:val="2C2C2F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10"/>
          <w:sz w:val="22"/>
          <w:szCs w:val="22"/>
        </w:rPr>
        <w:t>p</w:t>
      </w:r>
      <w:r>
        <w:rPr>
          <w:rFonts w:cs="Arial" w:hAnsi="Arial" w:eastAsia="Arial" w:ascii="Arial"/>
          <w:color w:val="1C1A1D"/>
          <w:spacing w:val="0"/>
          <w:w w:val="110"/>
          <w:sz w:val="22"/>
          <w:szCs w:val="22"/>
        </w:rPr>
        <w:t>a</w:t>
      </w:r>
      <w:r>
        <w:rPr>
          <w:rFonts w:cs="Arial" w:hAnsi="Arial" w:eastAsia="Arial" w:ascii="Arial"/>
          <w:color w:val="1C1A1D"/>
          <w:spacing w:val="0"/>
          <w:w w:val="110"/>
          <w:sz w:val="22"/>
          <w:szCs w:val="22"/>
        </w:rPr>
        <w:t>d</w:t>
      </w:r>
      <w:r>
        <w:rPr>
          <w:rFonts w:cs="Arial" w:hAnsi="Arial" w:eastAsia="Arial" w:ascii="Arial"/>
          <w:color w:val="2C2C2F"/>
          <w:spacing w:val="0"/>
          <w:w w:val="110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10"/>
          <w:sz w:val="22"/>
          <w:szCs w:val="22"/>
        </w:rPr>
        <w:t>o</w:t>
      </w:r>
      <w:r>
        <w:rPr>
          <w:rFonts w:cs="Arial" w:hAnsi="Arial" w:eastAsia="Arial" w:ascii="Arial"/>
          <w:color w:val="1C1A1D"/>
          <w:spacing w:val="0"/>
          <w:w w:val="110"/>
          <w:sz w:val="22"/>
          <w:szCs w:val="22"/>
        </w:rPr>
        <w:t>c</w:t>
      </w:r>
      <w:r>
        <w:rPr>
          <w:rFonts w:cs="Arial" w:hAnsi="Arial" w:eastAsia="Arial" w:ascii="Arial"/>
          <w:color w:val="1C1A1D"/>
          <w:spacing w:val="0"/>
          <w:w w:val="110"/>
          <w:sz w:val="22"/>
          <w:szCs w:val="22"/>
        </w:rPr>
        <w:t>k</w:t>
      </w:r>
      <w:r>
        <w:rPr>
          <w:rFonts w:cs="Arial" w:hAnsi="Arial" w:eastAsia="Arial" w:ascii="Arial"/>
          <w:color w:val="0A0A0D"/>
          <w:spacing w:val="0"/>
          <w:w w:val="110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20"/>
          <w:w w:val="11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94"/>
          <w:sz w:val="22"/>
          <w:szCs w:val="22"/>
        </w:rPr>
        <w:t>g</w:t>
      </w:r>
      <w:r>
        <w:rPr>
          <w:rFonts w:cs="Arial" w:hAnsi="Arial" w:eastAsia="Arial" w:ascii="Arial"/>
          <w:color w:val="0A0A0D"/>
          <w:spacing w:val="0"/>
          <w:w w:val="105"/>
          <w:sz w:val="22"/>
          <w:szCs w:val="22"/>
        </w:rPr>
        <w:t>a</w:t>
      </w:r>
      <w:r>
        <w:rPr>
          <w:rFonts w:cs="Arial" w:hAnsi="Arial" w:eastAsia="Arial" w:ascii="Arial"/>
          <w:color w:val="2C2C2F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1C1A1D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13"/>
          <w:sz w:val="22"/>
          <w:szCs w:val="22"/>
        </w:rPr>
        <w:t>s</w:t>
      </w:r>
      <w:r>
        <w:rPr>
          <w:rFonts w:cs="Arial" w:hAnsi="Arial" w:eastAsia="Arial" w:ascii="Arial"/>
          <w:color w:val="1C1A1D"/>
          <w:spacing w:val="0"/>
          <w:w w:val="118"/>
          <w:sz w:val="22"/>
          <w:szCs w:val="22"/>
        </w:rPr>
        <w:t>;</w:t>
      </w:r>
      <w:r>
        <w:rPr>
          <w:rFonts w:cs="Arial" w:hAnsi="Arial" w:eastAsia="Arial" w:ascii="Arial"/>
          <w:color w:val="1C1A1D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2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5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10"/>
          <w:sz w:val="22"/>
          <w:szCs w:val="22"/>
        </w:rPr>
        <w:t>b</w:t>
      </w:r>
      <w:r>
        <w:rPr>
          <w:rFonts w:cs="Arial" w:hAnsi="Arial" w:eastAsia="Arial" w:ascii="Arial"/>
          <w:color w:val="0A0A0D"/>
          <w:spacing w:val="0"/>
          <w:w w:val="110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11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1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10"/>
          <w:sz w:val="22"/>
          <w:szCs w:val="22"/>
        </w:rPr>
        <w:t>k</w:t>
      </w:r>
      <w:r>
        <w:rPr>
          <w:rFonts w:cs="Arial" w:hAnsi="Arial" w:eastAsia="Arial" w:ascii="Arial"/>
          <w:color w:val="0A0A0D"/>
          <w:spacing w:val="0"/>
          <w:w w:val="110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10"/>
          <w:sz w:val="22"/>
          <w:szCs w:val="22"/>
        </w:rPr>
        <w:t>ng</w:t>
      </w:r>
      <w:r>
        <w:rPr>
          <w:rFonts w:cs="Arial" w:hAnsi="Arial" w:eastAsia="Arial" w:ascii="Arial"/>
          <w:color w:val="0A0A0D"/>
          <w:spacing w:val="19"/>
          <w:w w:val="11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02"/>
          <w:sz w:val="22"/>
          <w:szCs w:val="22"/>
        </w:rPr>
        <w:t>.</w:t>
      </w:r>
      <w:r>
        <w:rPr>
          <w:rFonts w:cs="Arial" w:hAnsi="Arial" w:eastAsia="Arial" w:ascii="Arial"/>
          <w:color w:val="0A0A0D"/>
          <w:spacing w:val="0"/>
          <w:w w:val="102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96"/>
          <w:sz w:val="22"/>
          <w:szCs w:val="22"/>
        </w:rPr>
        <w:t>T</w:t>
      </w:r>
      <w:r>
        <w:rPr>
          <w:rFonts w:cs="Arial" w:hAnsi="Arial" w:eastAsia="Arial" w:ascii="Arial"/>
          <w:color w:val="1C1A1D"/>
          <w:spacing w:val="0"/>
          <w:w w:val="102"/>
          <w:sz w:val="22"/>
          <w:szCs w:val="22"/>
        </w:rPr>
        <w:t>h</w:t>
      </w:r>
      <w:r>
        <w:rPr>
          <w:rFonts w:cs="Arial" w:hAnsi="Arial" w:eastAsia="Arial" w:ascii="Arial"/>
          <w:color w:val="2C2C2F"/>
          <w:spacing w:val="0"/>
          <w:w w:val="109"/>
          <w:sz w:val="22"/>
          <w:szCs w:val="22"/>
        </w:rPr>
        <w:t>e</w:t>
      </w:r>
      <w:r>
        <w:rPr>
          <w:rFonts w:cs="Arial" w:hAnsi="Arial" w:eastAsia="Arial" w:ascii="Arial"/>
          <w:color w:val="2C2C2F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10"/>
          <w:sz w:val="22"/>
          <w:szCs w:val="22"/>
        </w:rPr>
        <w:t>p</w:t>
      </w:r>
      <w:r>
        <w:rPr>
          <w:rFonts w:cs="Arial" w:hAnsi="Arial" w:eastAsia="Arial" w:ascii="Arial"/>
          <w:color w:val="1C1A1D"/>
          <w:spacing w:val="0"/>
          <w:w w:val="110"/>
          <w:sz w:val="22"/>
          <w:szCs w:val="22"/>
        </w:rPr>
        <w:t>o</w:t>
      </w:r>
      <w:r>
        <w:rPr>
          <w:rFonts w:cs="Arial" w:hAnsi="Arial" w:eastAsia="Arial" w:ascii="Arial"/>
          <w:color w:val="2C2C2F"/>
          <w:spacing w:val="0"/>
          <w:w w:val="110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10"/>
          <w:sz w:val="22"/>
          <w:szCs w:val="22"/>
        </w:rPr>
        <w:t>i</w:t>
      </w:r>
      <w:r>
        <w:rPr>
          <w:rFonts w:cs="Arial" w:hAnsi="Arial" w:eastAsia="Arial" w:ascii="Arial"/>
          <w:color w:val="2C2C2F"/>
          <w:spacing w:val="0"/>
          <w:w w:val="110"/>
          <w:sz w:val="22"/>
          <w:szCs w:val="22"/>
        </w:rPr>
        <w:t>c</w:t>
      </w:r>
      <w:r>
        <w:rPr>
          <w:rFonts w:cs="Arial" w:hAnsi="Arial" w:eastAsia="Arial" w:ascii="Arial"/>
          <w:color w:val="1C1A1D"/>
          <w:spacing w:val="0"/>
          <w:w w:val="110"/>
          <w:sz w:val="22"/>
          <w:szCs w:val="22"/>
        </w:rPr>
        <w:t>e</w:t>
      </w:r>
      <w:r>
        <w:rPr>
          <w:rFonts w:cs="Arial" w:hAnsi="Arial" w:eastAsia="Arial" w:ascii="Arial"/>
          <w:color w:val="1C1A1D"/>
          <w:spacing w:val="19"/>
          <w:w w:val="11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ee</w:t>
      </w:r>
      <w:r>
        <w:rPr>
          <w:rFonts w:cs="Arial" w:hAnsi="Arial" w:eastAsia="Arial" w:ascii="Arial"/>
          <w:color w:val="1C1A1D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A0A0D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11"/>
          <w:sz w:val="22"/>
          <w:szCs w:val="22"/>
        </w:rPr>
        <w:t>w</w:t>
      </w:r>
      <w:r>
        <w:rPr>
          <w:rFonts w:cs="Arial" w:hAnsi="Arial" w:eastAsia="Arial" w:ascii="Arial"/>
          <w:color w:val="2C2C2F"/>
          <w:spacing w:val="0"/>
          <w:w w:val="108"/>
          <w:sz w:val="22"/>
          <w:szCs w:val="22"/>
        </w:rPr>
        <w:t>i</w:t>
      </w:r>
      <w:r>
        <w:rPr>
          <w:rFonts w:cs="Arial" w:hAnsi="Arial" w:eastAsia="Arial" w:ascii="Arial"/>
          <w:color w:val="2C2C2F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1C1A1D"/>
          <w:spacing w:val="0"/>
          <w:w w:val="98"/>
          <w:sz w:val="22"/>
          <w:szCs w:val="22"/>
        </w:rPr>
        <w:t>h</w:t>
      </w:r>
      <w:r>
        <w:rPr>
          <w:rFonts w:cs="Arial" w:hAnsi="Arial" w:eastAsia="Arial" w:ascii="Arial"/>
          <w:color w:val="1C1A1D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C1A1D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ys</w:t>
      </w:r>
      <w:r>
        <w:rPr>
          <w:rFonts w:cs="Arial" w:hAnsi="Arial" w:eastAsia="Arial" w:ascii="Arial"/>
          <w:color w:val="0A0A0D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A0A0D"/>
          <w:spacing w:val="4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2C2C2F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454548"/>
          <w:spacing w:val="0"/>
          <w:w w:val="117"/>
          <w:sz w:val="22"/>
          <w:szCs w:val="22"/>
        </w:rPr>
        <w:t>v</w:t>
      </w:r>
      <w:r>
        <w:rPr>
          <w:rFonts w:cs="Arial" w:hAnsi="Arial" w:eastAsia="Arial" w:ascii="Arial"/>
          <w:color w:val="57575B"/>
          <w:spacing w:val="0"/>
          <w:w w:val="118"/>
          <w:sz w:val="22"/>
          <w:szCs w:val="22"/>
        </w:rPr>
        <w:t>i</w:t>
      </w:r>
      <w:r>
        <w:rPr>
          <w:rFonts w:cs="Arial" w:hAnsi="Arial" w:eastAsia="Arial" w:ascii="Arial"/>
          <w:color w:val="1C1A1D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1C1A1D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1C1A1D"/>
          <w:spacing w:val="0"/>
          <w:w w:val="109"/>
          <w:sz w:val="22"/>
          <w:szCs w:val="22"/>
        </w:rPr>
        <w:t>d</w:t>
      </w:r>
      <w:r>
        <w:rPr>
          <w:rFonts w:cs="Arial" w:hAnsi="Arial" w:eastAsia="Arial" w:ascii="Arial"/>
          <w:color w:val="1C1A1D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C2C2F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57575B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C2C2F"/>
          <w:spacing w:val="0"/>
          <w:w w:val="111"/>
          <w:sz w:val="22"/>
          <w:szCs w:val="22"/>
        </w:rPr>
        <w:t>p</w:t>
      </w:r>
      <w:r>
        <w:rPr>
          <w:rFonts w:cs="Arial" w:hAnsi="Arial" w:eastAsia="Arial" w:ascii="Arial"/>
          <w:color w:val="1C1A1D"/>
          <w:spacing w:val="0"/>
          <w:w w:val="111"/>
          <w:sz w:val="22"/>
          <w:szCs w:val="22"/>
        </w:rPr>
        <w:t>o</w:t>
      </w:r>
      <w:r>
        <w:rPr>
          <w:rFonts w:cs="Arial" w:hAnsi="Arial" w:eastAsia="Arial" w:ascii="Arial"/>
          <w:color w:val="2C2C2F"/>
          <w:spacing w:val="0"/>
          <w:w w:val="111"/>
          <w:sz w:val="22"/>
          <w:szCs w:val="22"/>
        </w:rPr>
        <w:t>l</w:t>
      </w:r>
      <w:r>
        <w:rPr>
          <w:rFonts w:cs="Arial" w:hAnsi="Arial" w:eastAsia="Arial" w:ascii="Arial"/>
          <w:color w:val="1C1A1D"/>
          <w:spacing w:val="0"/>
          <w:w w:val="111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11"/>
          <w:sz w:val="22"/>
          <w:szCs w:val="22"/>
        </w:rPr>
        <w:t>c</w:t>
      </w:r>
      <w:r>
        <w:rPr>
          <w:rFonts w:cs="Arial" w:hAnsi="Arial" w:eastAsia="Arial" w:ascii="Arial"/>
          <w:color w:val="0A0A0D"/>
          <w:spacing w:val="0"/>
          <w:w w:val="111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17"/>
          <w:w w:val="111"/>
          <w:sz w:val="22"/>
          <w:szCs w:val="22"/>
        </w:rPr>
        <w:t> </w:t>
      </w:r>
      <w:r>
        <w:rPr>
          <w:rFonts w:cs="Arial" w:hAnsi="Arial" w:eastAsia="Arial" w:ascii="Arial"/>
          <w:color w:val="2C2C2F"/>
          <w:spacing w:val="0"/>
          <w:w w:val="78"/>
          <w:sz w:val="22"/>
          <w:szCs w:val="22"/>
        </w:rPr>
        <w:t>i</w:t>
      </w:r>
      <w:r>
        <w:rPr>
          <w:rFonts w:cs="Arial" w:hAnsi="Arial" w:eastAsia="Arial" w:ascii="Arial"/>
          <w:color w:val="2C2C2F"/>
          <w:spacing w:val="0"/>
          <w:w w:val="117"/>
          <w:sz w:val="22"/>
          <w:szCs w:val="22"/>
        </w:rPr>
        <w:t>n</w:t>
      </w:r>
      <w:r>
        <w:rPr>
          <w:rFonts w:cs="Arial" w:hAnsi="Arial" w:eastAsia="Arial" w:ascii="Arial"/>
          <w:color w:val="1C1A1D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1C1A1D"/>
          <w:spacing w:val="0"/>
          <w:w w:val="105"/>
          <w:sz w:val="22"/>
          <w:szCs w:val="22"/>
        </w:rPr>
        <w:t>o</w:t>
      </w:r>
      <w:r>
        <w:rPr>
          <w:rFonts w:cs="Arial" w:hAnsi="Arial" w:eastAsia="Arial" w:ascii="Arial"/>
          <w:color w:val="1C1A1D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C1A1D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94"/>
          <w:sz w:val="22"/>
          <w:szCs w:val="22"/>
        </w:rPr>
        <w:t>b</w:t>
      </w:r>
      <w:r>
        <w:rPr>
          <w:rFonts w:cs="Arial" w:hAnsi="Arial" w:eastAsia="Arial" w:ascii="Arial"/>
          <w:color w:val="1C1A1D"/>
          <w:spacing w:val="0"/>
          <w:w w:val="113"/>
          <w:sz w:val="22"/>
          <w:szCs w:val="22"/>
        </w:rPr>
        <w:t>u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i</w:t>
      </w:r>
      <w:r>
        <w:rPr>
          <w:rFonts w:cs="Arial" w:hAnsi="Arial" w:eastAsia="Arial" w:ascii="Arial"/>
          <w:color w:val="0A0A0D"/>
          <w:spacing w:val="0"/>
          <w:w w:val="147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0"/>
          <w:w w:val="118"/>
          <w:sz w:val="22"/>
          <w:szCs w:val="22"/>
        </w:rPr>
        <w:t>i</w:t>
      </w:r>
      <w:r>
        <w:rPr>
          <w:rFonts w:cs="Arial" w:hAnsi="Arial" w:eastAsia="Arial" w:ascii="Arial"/>
          <w:color w:val="1C1A1D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13"/>
          <w:sz w:val="22"/>
          <w:szCs w:val="22"/>
        </w:rPr>
        <w:t>g</w:t>
      </w:r>
      <w:r>
        <w:rPr>
          <w:rFonts w:cs="Arial" w:hAnsi="Arial" w:eastAsia="Arial" w:ascii="Arial"/>
          <w:color w:val="0A0A0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78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17"/>
          <w:sz w:val="22"/>
          <w:szCs w:val="22"/>
        </w:rPr>
        <w:t>k</w:t>
      </w:r>
      <w:r>
        <w:rPr>
          <w:rFonts w:cs="Arial" w:hAnsi="Arial" w:eastAsia="Arial" w:ascii="Arial"/>
          <w:color w:val="0A0A0D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un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0"/>
          <w:w w:val="108"/>
          <w:sz w:val="22"/>
          <w:szCs w:val="22"/>
        </w:rPr>
        <w:t>;</w:t>
      </w:r>
      <w:r>
        <w:rPr>
          <w:rFonts w:cs="Arial" w:hAnsi="Arial" w:eastAsia="Arial" w:ascii="Arial"/>
          <w:color w:val="0A0A0D"/>
          <w:spacing w:val="21"/>
          <w:w w:val="108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5"/>
          <w:sz w:val="22"/>
          <w:szCs w:val="22"/>
        </w:rPr>
        <w:t>he</w:t>
      </w:r>
      <w:r>
        <w:rPr>
          <w:rFonts w:cs="Arial" w:hAnsi="Arial" w:eastAsia="Arial" w:ascii="Arial"/>
          <w:color w:val="0A0A0D"/>
          <w:spacing w:val="0"/>
          <w:w w:val="105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90"/>
          <w:sz w:val="22"/>
          <w:szCs w:val="22"/>
        </w:rPr>
        <w:t>p</w:t>
      </w:r>
      <w:r>
        <w:rPr>
          <w:rFonts w:cs="Arial" w:hAnsi="Arial" w:eastAsia="Arial" w:ascii="Arial"/>
          <w:color w:val="1C1A1D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1C1A1D"/>
          <w:spacing w:val="0"/>
          <w:w w:val="108"/>
          <w:sz w:val="22"/>
          <w:szCs w:val="22"/>
        </w:rPr>
        <w:t>l</w:t>
      </w:r>
      <w:r>
        <w:rPr>
          <w:rFonts w:cs="Arial" w:hAnsi="Arial" w:eastAsia="Arial" w:ascii="Arial"/>
          <w:color w:val="2C2C2F"/>
          <w:spacing w:val="0"/>
          <w:w w:val="137"/>
          <w:sz w:val="22"/>
          <w:szCs w:val="22"/>
        </w:rPr>
        <w:t>i</w:t>
      </w:r>
      <w:r>
        <w:rPr>
          <w:rFonts w:cs="Arial" w:hAnsi="Arial" w:eastAsia="Arial" w:ascii="Arial"/>
          <w:color w:val="2C2C2F"/>
          <w:spacing w:val="0"/>
          <w:w w:val="122"/>
          <w:sz w:val="22"/>
          <w:szCs w:val="22"/>
        </w:rPr>
        <w:t>c</w:t>
      </w:r>
      <w:r>
        <w:rPr>
          <w:rFonts w:cs="Arial" w:hAnsi="Arial" w:eastAsia="Arial" w:ascii="Arial"/>
          <w:color w:val="2C2C2F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2C2C2F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8"/>
          <w:sz w:val="22"/>
          <w:szCs w:val="22"/>
        </w:rPr>
        <w:t>s</w:t>
      </w:r>
      <w:r>
        <w:rPr>
          <w:rFonts w:cs="Arial" w:hAnsi="Arial" w:eastAsia="Arial" w:ascii="Arial"/>
          <w:color w:val="1C1A1D"/>
          <w:spacing w:val="0"/>
          <w:w w:val="108"/>
          <w:sz w:val="22"/>
          <w:szCs w:val="22"/>
        </w:rPr>
        <w:t>a</w:t>
      </w:r>
      <w:r>
        <w:rPr>
          <w:rFonts w:cs="Arial" w:hAnsi="Arial" w:eastAsia="Arial" w:ascii="Arial"/>
          <w:color w:val="1C1A1D"/>
          <w:spacing w:val="0"/>
          <w:w w:val="108"/>
          <w:sz w:val="22"/>
          <w:szCs w:val="22"/>
        </w:rPr>
        <w:t>i</w:t>
      </w:r>
      <w:r>
        <w:rPr>
          <w:rFonts w:cs="Arial" w:hAnsi="Arial" w:eastAsia="Arial" w:ascii="Arial"/>
          <w:color w:val="1C1A1D"/>
          <w:spacing w:val="0"/>
          <w:w w:val="108"/>
          <w:sz w:val="22"/>
          <w:szCs w:val="22"/>
        </w:rPr>
        <w:t>d</w:t>
      </w:r>
      <w:r>
        <w:rPr>
          <w:rFonts w:cs="Arial" w:hAnsi="Arial" w:eastAsia="Arial" w:ascii="Arial"/>
          <w:color w:val="1C1A1D"/>
          <w:spacing w:val="20"/>
          <w:w w:val="108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86"/>
          <w:sz w:val="22"/>
          <w:szCs w:val="22"/>
        </w:rPr>
        <w:t>a</w:t>
      </w:r>
      <w:r>
        <w:rPr>
          <w:rFonts w:cs="Arial" w:hAnsi="Arial" w:eastAsia="Arial" w:ascii="Arial"/>
          <w:color w:val="2C2C2F"/>
          <w:spacing w:val="0"/>
          <w:w w:val="127"/>
          <w:sz w:val="22"/>
          <w:szCs w:val="22"/>
        </w:rPr>
        <w:t>l</w:t>
      </w:r>
      <w:r>
        <w:rPr>
          <w:rFonts w:cs="Arial" w:hAnsi="Arial" w:eastAsia="Arial" w:ascii="Arial"/>
          <w:color w:val="2C2C2F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2C2C2F"/>
          <w:spacing w:val="0"/>
          <w:w w:val="98"/>
          <w:sz w:val="22"/>
          <w:szCs w:val="22"/>
        </w:rPr>
        <w:t>i</w:t>
      </w:r>
      <w:r>
        <w:rPr>
          <w:rFonts w:cs="Arial" w:hAnsi="Arial" w:eastAsia="Arial" w:ascii="Arial"/>
          <w:color w:val="1C1A1D"/>
          <w:spacing w:val="0"/>
          <w:w w:val="117"/>
          <w:sz w:val="22"/>
          <w:szCs w:val="22"/>
        </w:rPr>
        <w:t>g</w:t>
      </w:r>
      <w:r>
        <w:rPr>
          <w:rFonts w:cs="Arial" w:hAnsi="Arial" w:eastAsia="Arial" w:ascii="Arial"/>
          <w:color w:val="1C1A1D"/>
          <w:spacing w:val="0"/>
          <w:w w:val="113"/>
          <w:sz w:val="22"/>
          <w:szCs w:val="22"/>
        </w:rPr>
        <w:t>h</w:t>
      </w:r>
      <w:r>
        <w:rPr>
          <w:rFonts w:cs="Arial" w:hAnsi="Arial" w:eastAsia="Arial" w:ascii="Arial"/>
          <w:color w:val="2C2C2F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2C2C2F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72"/>
          <w:sz w:val="21"/>
          <w:szCs w:val="21"/>
        </w:rPr>
        <w:t>i</w:t>
      </w:r>
      <w:r>
        <w:rPr>
          <w:rFonts w:cs="Arial" w:hAnsi="Arial" w:eastAsia="Arial" w:ascii="Arial"/>
          <w:color w:val="0A0A0D"/>
          <w:spacing w:val="0"/>
          <w:w w:val="148"/>
          <w:sz w:val="21"/>
          <w:szCs w:val="21"/>
        </w:rPr>
        <w:t>t</w:t>
      </w:r>
      <w:r>
        <w:rPr>
          <w:rFonts w:cs="Arial" w:hAnsi="Arial" w:eastAsia="Arial" w:ascii="Arial"/>
          <w:color w:val="0A0A0D"/>
          <w:spacing w:val="9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1C1A1D"/>
          <w:spacing w:val="0"/>
          <w:w w:val="109"/>
          <w:sz w:val="22"/>
          <w:szCs w:val="22"/>
        </w:rPr>
        <w:t>w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o</w:t>
      </w:r>
      <w:r>
        <w:rPr>
          <w:rFonts w:cs="Arial" w:hAnsi="Arial" w:eastAsia="Arial" w:ascii="Arial"/>
          <w:color w:val="1C1A1D"/>
          <w:spacing w:val="0"/>
          <w:w w:val="109"/>
          <w:sz w:val="22"/>
          <w:szCs w:val="22"/>
        </w:rPr>
        <w:t>u</w:t>
      </w:r>
      <w:r>
        <w:rPr>
          <w:rFonts w:cs="Arial" w:hAnsi="Arial" w:eastAsia="Arial" w:ascii="Arial"/>
          <w:color w:val="1C1A1D"/>
          <w:spacing w:val="0"/>
          <w:w w:val="109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d</w:t>
      </w:r>
      <w:r>
        <w:rPr>
          <w:rFonts w:cs="Arial" w:hAnsi="Arial" w:eastAsia="Arial" w:ascii="Arial"/>
          <w:color w:val="0A0A0D"/>
          <w:spacing w:val="18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38"/>
          <w:sz w:val="20"/>
          <w:szCs w:val="20"/>
        </w:rPr>
        <w:t>'</w:t>
      </w:r>
      <w:r>
        <w:rPr>
          <w:rFonts w:cs="Arial" w:hAnsi="Arial" w:eastAsia="Arial" w:ascii="Arial"/>
          <w:color w:val="0A0A0D"/>
          <w:spacing w:val="0"/>
          <w:w w:val="107"/>
          <w:sz w:val="20"/>
          <w:szCs w:val="20"/>
        </w:rPr>
        <w:t>n</w:t>
      </w:r>
      <w:r>
        <w:rPr>
          <w:rFonts w:cs="Arial" w:hAnsi="Arial" w:eastAsia="Arial" w:ascii="Arial"/>
          <w:color w:val="1C1A1D"/>
          <w:spacing w:val="0"/>
          <w:w w:val="140"/>
          <w:sz w:val="20"/>
          <w:szCs w:val="20"/>
        </w:rPr>
        <w:t>i</w:t>
      </w:r>
      <w:r>
        <w:rPr>
          <w:rFonts w:cs="Arial" w:hAnsi="Arial" w:eastAsia="Arial" w:ascii="Arial"/>
          <w:color w:val="0A0A0D"/>
          <w:spacing w:val="0"/>
          <w:w w:val="134"/>
          <w:sz w:val="20"/>
          <w:szCs w:val="20"/>
        </w:rPr>
        <w:t>c</w:t>
      </w:r>
      <w:r>
        <w:rPr>
          <w:rFonts w:cs="Arial" w:hAnsi="Arial" w:eastAsia="Arial" w:ascii="Arial"/>
          <w:color w:val="0A0A0D"/>
          <w:spacing w:val="0"/>
          <w:w w:val="112"/>
          <w:sz w:val="20"/>
          <w:szCs w:val="20"/>
        </w:rPr>
        <w:t>e</w:t>
      </w:r>
      <w:r>
        <w:rPr>
          <w:rFonts w:cs="Arial" w:hAnsi="Arial" w:eastAsia="Arial" w:ascii="Arial"/>
          <w:color w:val="0A0A0D"/>
          <w:spacing w:val="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A0A0D"/>
          <w:spacing w:val="0"/>
          <w:w w:val="117"/>
          <w:sz w:val="22"/>
          <w:szCs w:val="22"/>
        </w:rPr>
        <w:t>f</w:t>
      </w:r>
      <w:r>
        <w:rPr>
          <w:rFonts w:cs="Arial" w:hAnsi="Arial" w:eastAsia="Arial" w:ascii="Arial"/>
          <w:color w:val="0A0A0D"/>
          <w:spacing w:val="0"/>
          <w:w w:val="117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17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-3"/>
          <w:w w:val="117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A0A0D"/>
          <w:spacing w:val="4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11"/>
          <w:sz w:val="22"/>
          <w:szCs w:val="22"/>
        </w:rPr>
        <w:t>t</w:t>
      </w:r>
      <w:r>
        <w:rPr>
          <w:rFonts w:cs="Arial" w:hAnsi="Arial" w:eastAsia="Arial" w:ascii="Arial"/>
          <w:color w:val="0A0A0D"/>
          <w:spacing w:val="0"/>
          <w:w w:val="111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11"/>
          <w:w w:val="111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A0D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68"/>
          <w:sz w:val="22"/>
          <w:szCs w:val="22"/>
        </w:rPr>
        <w:t>l</w:t>
      </w:r>
      <w:r>
        <w:rPr>
          <w:rFonts w:cs="Arial" w:hAnsi="Arial" w:eastAsia="Arial" w:ascii="Arial"/>
          <w:color w:val="0A0A0D"/>
          <w:spacing w:val="0"/>
          <w:w w:val="117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22"/>
          <w:sz w:val="22"/>
          <w:szCs w:val="22"/>
        </w:rPr>
        <w:t>k</w:t>
      </w:r>
      <w:r>
        <w:rPr>
          <w:rFonts w:cs="Arial" w:hAnsi="Arial" w:eastAsia="Arial" w:ascii="Arial"/>
          <w:color w:val="0A0A0D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D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0A0A0D"/>
          <w:spacing w:val="0"/>
          <w:w w:val="124"/>
          <w:sz w:val="22"/>
          <w:szCs w:val="22"/>
        </w:rPr>
        <w:t>r</w:t>
      </w:r>
      <w:r>
        <w:rPr>
          <w:rFonts w:cs="Arial" w:hAnsi="Arial" w:eastAsia="Arial" w:ascii="Arial"/>
          <w:color w:val="0A0A0D"/>
          <w:spacing w:val="0"/>
          <w:w w:val="102"/>
          <w:sz w:val="22"/>
          <w:szCs w:val="22"/>
        </w:rPr>
        <w:t>o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u</w:t>
      </w:r>
      <w:r>
        <w:rPr>
          <w:rFonts w:cs="Arial" w:hAnsi="Arial" w:eastAsia="Arial" w:ascii="Arial"/>
          <w:color w:val="0A0A0D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0A0A0D"/>
          <w:spacing w:val="0"/>
          <w:w w:val="109"/>
          <w:sz w:val="22"/>
          <w:szCs w:val="22"/>
        </w:rPr>
        <w:t>d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2000" w:h="16860"/>
          <w:pgMar w:top="0" w:bottom="0" w:left="40" w:right="132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8"/>
        <w:ind w:left="1011" w:right="-47"/>
      </w:pPr>
      <w:r>
        <w:rPr>
          <w:rFonts w:cs="Times New Roman" w:hAnsi="Times New Roman" w:eastAsia="Times New Roman" w:ascii="Times New Roman"/>
          <w:color w:val="0A0A0D"/>
          <w:w w:val="8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C2C2F"/>
          <w:w w:val="115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C1A1D"/>
          <w:w w:val="112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1C1A1D"/>
          <w:w w:val="101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C1A1D"/>
          <w:w w:val="10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0A0A0D"/>
          <w:w w:val="106"/>
          <w:sz w:val="18"/>
          <w:szCs w:val="18"/>
        </w:rPr>
        <w:t>tu</w:t>
      </w:r>
      <w:r>
        <w:rPr>
          <w:rFonts w:cs="Times New Roman" w:hAnsi="Times New Roman" w:eastAsia="Times New Roman" w:ascii="Times New Roman"/>
          <w:color w:val="0A0A0D"/>
          <w:w w:val="112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0A0A0D"/>
          <w:w w:val="9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A0A0D"/>
          <w:w w:val="104"/>
          <w:sz w:val="18"/>
          <w:szCs w:val="18"/>
        </w:rPr>
        <w:t>(</w:t>
      </w:r>
      <w:r>
        <w:rPr>
          <w:rFonts w:cs="Times New Roman" w:hAnsi="Times New Roman" w:eastAsia="Times New Roman" w:ascii="Times New Roman"/>
          <w:color w:val="1C1A1D"/>
          <w:w w:val="116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C1A1D"/>
          <w:w w:val="88"/>
          <w:sz w:val="18"/>
          <w:szCs w:val="18"/>
        </w:rPr>
        <w:t>)</w:t>
      </w:r>
      <w:r>
        <w:rPr>
          <w:rFonts w:cs="Times New Roman" w:hAnsi="Times New Roman" w:eastAsia="Times New Roman" w:ascii="Times New Roman"/>
          <w:color w:val="1C1A1D"/>
          <w:spacing w:val="-2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C2C2F"/>
          <w:spacing w:val="0"/>
          <w:w w:val="53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2C2C2F"/>
          <w:spacing w:val="-2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C2C2F"/>
          <w:spacing w:val="0"/>
          <w:w w:val="42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0A0A0D"/>
          <w:spacing w:val="0"/>
          <w:w w:val="106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0A0A0D"/>
          <w:spacing w:val="0"/>
          <w:w w:val="100"/>
          <w:sz w:val="18"/>
          <w:szCs w:val="18"/>
        </w:rPr>
        <w:t>                      </w:t>
      </w:r>
      <w:r>
        <w:rPr>
          <w:rFonts w:cs="Times New Roman" w:hAnsi="Times New Roman" w:eastAsia="Times New Roman" w:ascii="Times New Roman"/>
          <w:color w:val="0A0A0D"/>
          <w:spacing w:val="-2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C2C2F"/>
          <w:spacing w:val="0"/>
          <w:w w:val="42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57575B"/>
          <w:spacing w:val="0"/>
          <w:w w:val="96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57575B"/>
          <w:spacing w:val="0"/>
          <w:w w:val="100"/>
          <w:sz w:val="18"/>
          <w:szCs w:val="18"/>
        </w:rPr>
        <w:t>               </w:t>
      </w:r>
      <w:r>
        <w:rPr>
          <w:rFonts w:cs="Times New Roman" w:hAnsi="Times New Roman" w:eastAsia="Times New Roman" w:ascii="Times New Roman"/>
          <w:color w:val="57575B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57575B"/>
          <w:spacing w:val="0"/>
          <w:w w:val="53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57575B"/>
          <w:spacing w:val="0"/>
          <w:w w:val="53"/>
          <w:sz w:val="18"/>
          <w:szCs w:val="18"/>
        </w:rPr>
        <w:t>                             </w:t>
      </w:r>
      <w:r>
        <w:rPr>
          <w:rFonts w:cs="Times New Roman" w:hAnsi="Times New Roman" w:eastAsia="Times New Roman" w:ascii="Times New Roman"/>
          <w:color w:val="57575B"/>
          <w:spacing w:val="18"/>
          <w:w w:val="5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C2C2F"/>
          <w:spacing w:val="0"/>
          <w:w w:val="42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57575B"/>
          <w:spacing w:val="0"/>
          <w:w w:val="96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57575B"/>
          <w:spacing w:val="0"/>
          <w:w w:val="100"/>
          <w:sz w:val="18"/>
          <w:szCs w:val="18"/>
        </w:rPr>
        <w:t>     </w:t>
      </w:r>
      <w:r>
        <w:rPr>
          <w:rFonts w:cs="Times New Roman" w:hAnsi="Times New Roman" w:eastAsia="Times New Roman" w:ascii="Times New Roman"/>
          <w:color w:val="57575B"/>
          <w:spacing w:val="-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454548"/>
          <w:spacing w:val="0"/>
          <w:w w:val="53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1C1A1D"/>
          <w:spacing w:val="0"/>
          <w:w w:val="106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1C1A1D"/>
          <w:spacing w:val="0"/>
          <w:w w:val="100"/>
          <w:sz w:val="18"/>
          <w:szCs w:val="18"/>
        </w:rPr>
        <w:t>                   </w:t>
      </w:r>
      <w:r>
        <w:rPr>
          <w:rFonts w:cs="Times New Roman" w:hAnsi="Times New Roman" w:eastAsia="Times New Roman" w:ascii="Times New Roman"/>
          <w:color w:val="1C1A1D"/>
          <w:spacing w:val="-2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454548"/>
          <w:spacing w:val="0"/>
          <w:w w:val="42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454548"/>
          <w:spacing w:val="0"/>
          <w:w w:val="96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454548"/>
          <w:spacing w:val="0"/>
          <w:w w:val="100"/>
          <w:sz w:val="18"/>
          <w:szCs w:val="18"/>
        </w:rPr>
        <w:t>      </w:t>
      </w:r>
      <w:r>
        <w:rPr>
          <w:rFonts w:cs="Times New Roman" w:hAnsi="Times New Roman" w:eastAsia="Times New Roman" w:ascii="Times New Roman"/>
          <w:color w:val="454548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454548"/>
          <w:spacing w:val="0"/>
          <w:w w:val="42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31"/>
        <w:ind w:left="1006"/>
      </w:pPr>
      <w:r>
        <w:rPr>
          <w:rFonts w:cs="Arial" w:hAnsi="Arial" w:eastAsia="Arial" w:ascii="Arial"/>
          <w:color w:val="1C1A1D"/>
          <w:w w:val="77"/>
          <w:sz w:val="13"/>
          <w:szCs w:val="13"/>
        </w:rPr>
        <w:t>(</w:t>
      </w:r>
      <w:r>
        <w:rPr>
          <w:rFonts w:cs="Arial" w:hAnsi="Arial" w:eastAsia="Arial" w:ascii="Arial"/>
          <w:color w:val="1C1A1D"/>
          <w:w w:val="112"/>
          <w:sz w:val="13"/>
          <w:szCs w:val="13"/>
        </w:rPr>
        <w:t>C</w:t>
      </w:r>
      <w:r>
        <w:rPr>
          <w:rFonts w:cs="Arial" w:hAnsi="Arial" w:eastAsia="Arial" w:ascii="Arial"/>
          <w:color w:val="2C2C2F"/>
          <w:w w:val="119"/>
          <w:sz w:val="13"/>
          <w:szCs w:val="13"/>
        </w:rPr>
        <w:t>o</w:t>
      </w:r>
      <w:r>
        <w:rPr>
          <w:rFonts w:cs="Arial" w:hAnsi="Arial" w:eastAsia="Arial" w:ascii="Arial"/>
          <w:color w:val="1C1A1D"/>
          <w:w w:val="99"/>
          <w:sz w:val="13"/>
          <w:szCs w:val="13"/>
        </w:rPr>
        <w:t>n</w:t>
      </w:r>
      <w:r>
        <w:rPr>
          <w:rFonts w:cs="Arial" w:hAnsi="Arial" w:eastAsia="Arial" w:ascii="Arial"/>
          <w:color w:val="1C1A1D"/>
          <w:w w:val="120"/>
          <w:sz w:val="13"/>
          <w:szCs w:val="13"/>
        </w:rPr>
        <w:t>t</w:t>
      </w:r>
      <w:r>
        <w:rPr>
          <w:rFonts w:cs="Arial" w:hAnsi="Arial" w:eastAsia="Arial" w:ascii="Arial"/>
          <w:color w:val="2C2C2F"/>
          <w:w w:val="92"/>
          <w:sz w:val="13"/>
          <w:szCs w:val="13"/>
        </w:rPr>
        <w:t>e</w:t>
      </w:r>
      <w:r>
        <w:rPr>
          <w:rFonts w:cs="Arial" w:hAnsi="Arial" w:eastAsia="Arial" w:ascii="Arial"/>
          <w:color w:val="0A0A0D"/>
          <w:w w:val="106"/>
          <w:sz w:val="13"/>
          <w:szCs w:val="13"/>
        </w:rPr>
        <w:t>m</w:t>
      </w:r>
      <w:r>
        <w:rPr>
          <w:rFonts w:cs="Arial" w:hAnsi="Arial" w:eastAsia="Arial" w:ascii="Arial"/>
          <w:color w:val="0A0A0D"/>
          <w:w w:val="112"/>
          <w:sz w:val="13"/>
          <w:szCs w:val="13"/>
        </w:rPr>
        <w:t>p</w:t>
      </w:r>
      <w:r>
        <w:rPr>
          <w:rFonts w:cs="Arial" w:hAnsi="Arial" w:eastAsia="Arial" w:ascii="Arial"/>
          <w:color w:val="1C1A1D"/>
          <w:w w:val="99"/>
          <w:sz w:val="13"/>
          <w:szCs w:val="13"/>
        </w:rPr>
        <w:t>o</w:t>
      </w:r>
      <w:r>
        <w:rPr>
          <w:rFonts w:cs="Arial" w:hAnsi="Arial" w:eastAsia="Arial" w:ascii="Arial"/>
          <w:color w:val="0A0A0D"/>
          <w:w w:val="99"/>
          <w:sz w:val="13"/>
          <w:szCs w:val="13"/>
        </w:rPr>
        <w:t>ra</w:t>
      </w:r>
      <w:r>
        <w:rPr>
          <w:rFonts w:cs="Arial" w:hAnsi="Arial" w:eastAsia="Arial" w:ascii="Arial"/>
          <w:color w:val="1C1A1D"/>
          <w:w w:val="106"/>
          <w:sz w:val="13"/>
          <w:szCs w:val="13"/>
        </w:rPr>
        <w:t>n</w:t>
      </w:r>
      <w:r>
        <w:rPr>
          <w:rFonts w:cs="Arial" w:hAnsi="Arial" w:eastAsia="Arial" w:ascii="Arial"/>
          <w:color w:val="1C1A1D"/>
          <w:w w:val="96"/>
          <w:sz w:val="13"/>
          <w:szCs w:val="13"/>
        </w:rPr>
        <w:t>eo</w:t>
      </w:r>
      <w:r>
        <w:rPr>
          <w:rFonts w:cs="Arial" w:hAnsi="Arial" w:eastAsia="Arial" w:ascii="Arial"/>
          <w:color w:val="0A0A0D"/>
          <w:w w:val="106"/>
          <w:sz w:val="13"/>
          <w:szCs w:val="13"/>
        </w:rPr>
        <w:t>u</w:t>
      </w:r>
      <w:r>
        <w:rPr>
          <w:rFonts w:cs="Arial" w:hAnsi="Arial" w:eastAsia="Arial" w:ascii="Arial"/>
          <w:color w:val="2C2C2F"/>
          <w:w w:val="96"/>
          <w:sz w:val="13"/>
          <w:szCs w:val="13"/>
        </w:rPr>
        <w:t>s</w:t>
      </w:r>
      <w:r>
        <w:rPr>
          <w:rFonts w:cs="Arial" w:hAnsi="Arial" w:eastAsia="Arial" w:ascii="Arial"/>
          <w:color w:val="2C2C2F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color w:val="0A0A0D"/>
          <w:spacing w:val="0"/>
          <w:w w:val="100"/>
          <w:sz w:val="13"/>
          <w:szCs w:val="13"/>
        </w:rPr>
        <w:t>n</w:t>
      </w:r>
      <w:r>
        <w:rPr>
          <w:rFonts w:cs="Arial" w:hAnsi="Arial" w:eastAsia="Arial" w:ascii="Arial"/>
          <w:color w:val="1C1A1D"/>
          <w:spacing w:val="0"/>
          <w:w w:val="100"/>
          <w:sz w:val="13"/>
          <w:szCs w:val="13"/>
        </w:rPr>
        <w:t>o</w:t>
      </w:r>
      <w:r>
        <w:rPr>
          <w:rFonts w:cs="Arial" w:hAnsi="Arial" w:eastAsia="Arial" w:ascii="Arial"/>
          <w:color w:val="0A0A0D"/>
          <w:spacing w:val="0"/>
          <w:w w:val="100"/>
          <w:sz w:val="13"/>
          <w:szCs w:val="13"/>
        </w:rPr>
        <w:t>t</w:t>
      </w:r>
      <w:r>
        <w:rPr>
          <w:rFonts w:cs="Arial" w:hAnsi="Arial" w:eastAsia="Arial" w:ascii="Arial"/>
          <w:color w:val="1C1A1D"/>
          <w:spacing w:val="0"/>
          <w:w w:val="100"/>
          <w:sz w:val="13"/>
          <w:szCs w:val="13"/>
        </w:rPr>
        <w:t>es</w:t>
      </w:r>
      <w:r>
        <w:rPr>
          <w:rFonts w:cs="Arial" w:hAnsi="Arial" w:eastAsia="Arial" w:ascii="Arial"/>
          <w:color w:val="1C1A1D"/>
          <w:spacing w:val="-5"/>
          <w:w w:val="100"/>
          <w:sz w:val="13"/>
          <w:szCs w:val="13"/>
        </w:rPr>
        <w:t> </w:t>
      </w:r>
      <w:r>
        <w:rPr>
          <w:rFonts w:cs="Arial" w:hAnsi="Arial" w:eastAsia="Arial" w:ascii="Arial"/>
          <w:color w:val="1C1A1D"/>
          <w:spacing w:val="0"/>
          <w:w w:val="92"/>
          <w:sz w:val="13"/>
          <w:szCs w:val="13"/>
        </w:rPr>
        <w:t>o</w:t>
      </w:r>
      <w:r>
        <w:rPr>
          <w:rFonts w:cs="Arial" w:hAnsi="Arial" w:eastAsia="Arial" w:ascii="Arial"/>
          <w:color w:val="0A0A0D"/>
          <w:spacing w:val="0"/>
          <w:w w:val="92"/>
          <w:sz w:val="13"/>
          <w:szCs w:val="13"/>
        </w:rPr>
        <w:t>n</w:t>
      </w:r>
      <w:r>
        <w:rPr>
          <w:rFonts w:cs="Arial" w:hAnsi="Arial" w:eastAsia="Arial" w:ascii="Arial"/>
          <w:color w:val="1C1A1D"/>
          <w:spacing w:val="0"/>
          <w:w w:val="133"/>
          <w:sz w:val="13"/>
          <w:szCs w:val="13"/>
        </w:rPr>
        <w:t>l</w:t>
      </w:r>
      <w:r>
        <w:rPr>
          <w:rFonts w:cs="Arial" w:hAnsi="Arial" w:eastAsia="Arial" w:ascii="Arial"/>
          <w:color w:val="2C2C2F"/>
          <w:spacing w:val="0"/>
          <w:w w:val="118"/>
          <w:sz w:val="13"/>
          <w:szCs w:val="13"/>
        </w:rPr>
        <w:t>y</w:t>
      </w:r>
      <w:r>
        <w:rPr>
          <w:rFonts w:cs="Arial" w:hAnsi="Arial" w:eastAsia="Arial" w:ascii="Arial"/>
          <w:color w:val="2C2C2F"/>
          <w:spacing w:val="0"/>
          <w:w w:val="121"/>
          <w:sz w:val="13"/>
          <w:szCs w:val="13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18"/>
        <w:ind w:left="1011"/>
      </w:pPr>
      <w:r>
        <w:rPr>
          <w:rFonts w:cs="Arial" w:hAnsi="Arial" w:eastAsia="Arial" w:ascii="Arial"/>
          <w:color w:val="1C1A1D"/>
          <w:w w:val="80"/>
          <w:sz w:val="14"/>
          <w:szCs w:val="14"/>
        </w:rPr>
        <w:t>2</w:t>
      </w:r>
      <w:r>
        <w:rPr>
          <w:rFonts w:cs="Arial" w:hAnsi="Arial" w:eastAsia="Arial" w:ascii="Arial"/>
          <w:color w:val="2C2C2F"/>
          <w:w w:val="104"/>
          <w:sz w:val="14"/>
          <w:szCs w:val="14"/>
        </w:rPr>
        <w:t>0</w:t>
      </w:r>
      <w:r>
        <w:rPr>
          <w:rFonts w:cs="Arial" w:hAnsi="Arial" w:eastAsia="Arial" w:ascii="Arial"/>
          <w:color w:val="2C2C2F"/>
          <w:w w:val="98"/>
          <w:sz w:val="14"/>
          <w:szCs w:val="14"/>
        </w:rPr>
        <w:t>0</w:t>
      </w:r>
      <w:r>
        <w:rPr>
          <w:rFonts w:cs="Arial" w:hAnsi="Arial" w:eastAsia="Arial" w:ascii="Arial"/>
          <w:color w:val="1C1A1D"/>
          <w:w w:val="92"/>
          <w:sz w:val="14"/>
          <w:szCs w:val="14"/>
        </w:rPr>
        <w:t>4</w:t>
      </w:r>
      <w:r>
        <w:rPr>
          <w:rFonts w:cs="Arial" w:hAnsi="Arial" w:eastAsia="Arial" w:ascii="Arial"/>
          <w:color w:val="2C2C2F"/>
          <w:w w:val="124"/>
          <w:sz w:val="14"/>
          <w:szCs w:val="14"/>
        </w:rPr>
        <w:t>/</w:t>
      </w:r>
      <w:r>
        <w:rPr>
          <w:rFonts w:cs="Arial" w:hAnsi="Arial" w:eastAsia="Arial" w:ascii="Arial"/>
          <w:color w:val="2C2C2F"/>
          <w:w w:val="86"/>
          <w:sz w:val="14"/>
          <w:szCs w:val="14"/>
        </w:rPr>
        <w:t>0</w:t>
      </w:r>
      <w:r>
        <w:rPr>
          <w:rFonts w:cs="Arial" w:hAnsi="Arial" w:eastAsia="Arial" w:ascii="Arial"/>
          <w:color w:val="1C1A1D"/>
          <w:w w:val="82"/>
          <w:sz w:val="14"/>
          <w:szCs w:val="14"/>
        </w:rPr>
        <w:t>S</w:t>
      </w:r>
      <w:r>
        <w:rPr>
          <w:rFonts w:cs="Arial" w:hAnsi="Arial" w:eastAsia="Arial" w:ascii="Arial"/>
          <w:color w:val="1C1A1D"/>
          <w:w w:val="102"/>
          <w:sz w:val="14"/>
          <w:szCs w:val="14"/>
        </w:rPr>
        <w:t>(</w:t>
      </w:r>
      <w:r>
        <w:rPr>
          <w:rFonts w:cs="Arial" w:hAnsi="Arial" w:eastAsia="Arial" w:ascii="Arial"/>
          <w:color w:val="1C1A1D"/>
          <w:w w:val="216"/>
          <w:sz w:val="14"/>
          <w:szCs w:val="14"/>
        </w:rPr>
        <w:t>l</w:t>
      </w:r>
      <w:r>
        <w:rPr>
          <w:rFonts w:cs="Arial" w:hAnsi="Arial" w:eastAsia="Arial" w:ascii="Arial"/>
          <w:color w:val="2C2C2F"/>
          <w:w w:val="144"/>
          <w:sz w:val="14"/>
          <w:szCs w:val="14"/>
        </w:rPr>
        <w:t>)</w:t>
      </w:r>
      <w:r>
        <w:rPr>
          <w:rFonts w:cs="Arial" w:hAnsi="Arial" w:eastAsia="Arial" w:ascii="Arial"/>
          <w:color w:val="454548"/>
          <w:w w:val="86"/>
          <w:sz w:val="14"/>
          <w:szCs w:val="14"/>
        </w:rPr>
        <w:t>:</w:t>
      </w:r>
      <w:r>
        <w:rPr>
          <w:rFonts w:cs="Arial" w:hAnsi="Arial" w:eastAsia="Arial" w:ascii="Arial"/>
          <w:color w:val="45454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54548"/>
          <w:spacing w:val="-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sz w:val="14"/>
          <w:szCs w:val="14"/>
        </w:rPr>
        <w:t>M</w:t>
      </w:r>
      <w:r>
        <w:rPr>
          <w:rFonts w:cs="Arial" w:hAnsi="Arial" w:eastAsia="Arial" w:ascii="Arial"/>
          <w:color w:val="1C1A1D"/>
          <w:spacing w:val="0"/>
          <w:w w:val="100"/>
          <w:sz w:val="14"/>
          <w:szCs w:val="14"/>
        </w:rPr>
        <w:t>G</w:t>
      </w:r>
      <w:r>
        <w:rPr>
          <w:rFonts w:cs="Arial" w:hAnsi="Arial" w:eastAsia="Arial" w:ascii="Arial"/>
          <w:color w:val="1C1A1D"/>
          <w:spacing w:val="2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C2C2F"/>
          <w:spacing w:val="0"/>
          <w:w w:val="37"/>
          <w:sz w:val="14"/>
          <w:szCs w:val="14"/>
        </w:rPr>
        <w:t>1</w:t>
      </w:r>
      <w:r>
        <w:rPr>
          <w:rFonts w:cs="Arial" w:hAnsi="Arial" w:eastAsia="Arial" w:ascii="Arial"/>
          <w:color w:val="1C1A1D"/>
          <w:spacing w:val="0"/>
          <w:w w:val="111"/>
          <w:sz w:val="14"/>
          <w:szCs w:val="14"/>
        </w:rPr>
        <w:t>5</w:t>
      </w:r>
      <w:r>
        <w:rPr>
          <w:rFonts w:cs="Arial" w:hAnsi="Arial" w:eastAsia="Arial" w:ascii="Arial"/>
          <w:color w:val="2C2C2F"/>
          <w:spacing w:val="0"/>
          <w:w w:val="102"/>
          <w:sz w:val="14"/>
          <w:szCs w:val="14"/>
        </w:rPr>
        <w:t>(</w:t>
      </w:r>
      <w:r>
        <w:rPr>
          <w:rFonts w:cs="Arial" w:hAnsi="Arial" w:eastAsia="Arial" w:ascii="Arial"/>
          <w:color w:val="0A0A0D"/>
          <w:spacing w:val="0"/>
          <w:w w:val="118"/>
          <w:sz w:val="14"/>
          <w:szCs w:val="14"/>
        </w:rPr>
        <w:t>T</w:t>
      </w:r>
      <w:r>
        <w:rPr>
          <w:rFonts w:cs="Arial" w:hAnsi="Arial" w:eastAsia="Arial" w:ascii="Arial"/>
          <w:color w:val="2C2C2F"/>
          <w:spacing w:val="0"/>
          <w:w w:val="102"/>
          <w:sz w:val="14"/>
          <w:szCs w:val="14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br w:type="column"/>
      </w: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ectPr>
          <w:type w:val="continuous"/>
          <w:pgSz w:w="12000" w:h="16860"/>
          <w:pgMar w:top="0" w:bottom="0" w:left="40" w:right="1320"/>
          <w:cols w:num="2" w:equalWidth="off">
            <w:col w:w="6297" w:space="1713"/>
            <w:col w:w="2630"/>
          </w:cols>
        </w:sectPr>
      </w:pPr>
      <w:r>
        <w:rPr>
          <w:rFonts w:cs="Times New Roman" w:hAnsi="Times New Roman" w:eastAsia="Times New Roman" w:ascii="Times New Roman"/>
          <w:color w:val="0A0A0D"/>
          <w:spacing w:val="0"/>
          <w:w w:val="100"/>
          <w:sz w:val="14"/>
          <w:szCs w:val="14"/>
        </w:rPr>
        <w:t>•</w:t>
      </w:r>
      <w:r>
        <w:rPr>
          <w:rFonts w:cs="Times New Roman" w:hAnsi="Times New Roman" w:eastAsia="Times New Roman" w:ascii="Times New Roman"/>
          <w:color w:val="0A0A0D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1C1A1D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2C2C2F"/>
          <w:spacing w:val="0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0A0A0D"/>
          <w:spacing w:val="0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0A0A0D"/>
          <w:spacing w:val="1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0A0A0D"/>
          <w:spacing w:val="0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color w:val="2C2C2F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0A0A0D"/>
          <w:spacing w:val="0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2C2C2F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2C2C2F"/>
          <w:spacing w:val="0"/>
          <w:w w:val="100"/>
          <w:sz w:val="14"/>
          <w:szCs w:val="14"/>
        </w:rPr>
        <w:t>v</w:t>
      </w:r>
      <w:r>
        <w:rPr>
          <w:rFonts w:cs="Times New Roman" w:hAnsi="Times New Roman" w:eastAsia="Times New Roman" w:ascii="Times New Roman"/>
          <w:color w:val="2C2C2F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0A0A0D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1C1A1D"/>
          <w:spacing w:val="0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1C1A1D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1C1A1D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1C1A1D"/>
          <w:spacing w:val="0"/>
          <w:w w:val="62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2C2C2F"/>
          <w:spacing w:val="0"/>
          <w:w w:val="109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1C1A1D"/>
          <w:spacing w:val="0"/>
          <w:w w:val="133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color w:val="1C1A1D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1C1A1D"/>
          <w:spacing w:val="0"/>
          <w:w w:val="85"/>
          <w:sz w:val="14"/>
          <w:szCs w:val="14"/>
        </w:rPr>
        <w:t>c</w:t>
      </w:r>
      <w:r>
        <w:rPr>
          <w:rFonts w:cs="Times New Roman" w:hAnsi="Times New Roman" w:eastAsia="Times New Roman" w:ascii="Times New Roman"/>
          <w:color w:val="1C1A1D"/>
          <w:spacing w:val="0"/>
          <w:w w:val="116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0A0A0D"/>
          <w:spacing w:val="0"/>
          <w:w w:val="109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0A0A0D"/>
          <w:spacing w:val="0"/>
          <w:w w:val="111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2C2C2F"/>
          <w:spacing w:val="0"/>
          <w:w w:val="108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1C1A1D"/>
          <w:spacing w:val="0"/>
          <w:w w:val="106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color w:val="2C2C2F"/>
          <w:spacing w:val="0"/>
          <w:w w:val="109"/>
          <w:sz w:val="14"/>
          <w:szCs w:val="14"/>
        </w:rPr>
        <w:t>po</w:t>
      </w:r>
      <w:r>
        <w:rPr>
          <w:rFonts w:cs="Times New Roman" w:hAnsi="Times New Roman" w:eastAsia="Times New Roman" w:ascii="Times New Roman"/>
          <w:color w:val="1C1A1D"/>
          <w:spacing w:val="0"/>
          <w:w w:val="119"/>
          <w:sz w:val="14"/>
          <w:szCs w:val="14"/>
        </w:rPr>
        <w:t>ra</w:t>
      </w:r>
      <w:r>
        <w:rPr>
          <w:rFonts w:cs="Times New Roman" w:hAnsi="Times New Roman" w:eastAsia="Times New Roman" w:ascii="Times New Roman"/>
          <w:color w:val="1C1A1D"/>
          <w:spacing w:val="0"/>
          <w:w w:val="109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2C2C2F"/>
          <w:spacing w:val="0"/>
          <w:w w:val="105"/>
          <w:sz w:val="14"/>
          <w:szCs w:val="14"/>
        </w:rPr>
        <w:t>eo</w:t>
      </w:r>
      <w:r>
        <w:rPr>
          <w:rFonts w:cs="Times New Roman" w:hAnsi="Times New Roman" w:eastAsia="Times New Roman" w:ascii="Times New Roman"/>
          <w:color w:val="0A0A0D"/>
          <w:spacing w:val="0"/>
          <w:w w:val="96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2C2C2F"/>
          <w:spacing w:val="0"/>
          <w:w w:val="114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2C2C2F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C2C2F"/>
          <w:spacing w:val="-1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1C1A1D"/>
          <w:spacing w:val="0"/>
          <w:w w:val="82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2C2C2F"/>
          <w:spacing w:val="0"/>
          <w:w w:val="109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0A0A0D"/>
          <w:spacing w:val="0"/>
          <w:w w:val="99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2C2C2F"/>
          <w:spacing w:val="0"/>
          <w:w w:val="116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2C2C2F"/>
          <w:spacing w:val="0"/>
          <w:w w:val="114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57"/>
          <w:szCs w:val="57"/>
        </w:rPr>
        <w:jc w:val="left"/>
        <w:spacing w:before="27" w:lineRule="exact" w:line="580"/>
        <w:ind w:left="72"/>
      </w:pPr>
      <w:r>
        <w:rPr>
          <w:rFonts w:cs="Arial" w:hAnsi="Arial" w:eastAsia="Arial" w:ascii="Arial"/>
          <w:color w:val="0F0E12"/>
          <w:spacing w:val="0"/>
          <w:w w:val="18"/>
          <w:position w:val="-7"/>
          <w:sz w:val="57"/>
          <w:szCs w:val="57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57"/>
          <w:szCs w:val="57"/>
        </w:rPr>
      </w:r>
    </w:p>
    <w:p>
      <w:pPr>
        <w:rPr>
          <w:rFonts w:cs="Arial" w:hAnsi="Arial" w:eastAsia="Arial" w:ascii="Arial"/>
          <w:sz w:val="35"/>
          <w:szCs w:val="35"/>
        </w:rPr>
        <w:jc w:val="left"/>
        <w:spacing w:lineRule="exact" w:line="280"/>
        <w:ind w:left="38"/>
      </w:pPr>
      <w:r>
        <w:rPr>
          <w:rFonts w:cs="Arial" w:hAnsi="Arial" w:eastAsia="Arial" w:ascii="Arial"/>
          <w:color w:val="48484C"/>
          <w:spacing w:val="0"/>
          <w:w w:val="34"/>
          <w:position w:val="2"/>
          <w:sz w:val="35"/>
          <w:szCs w:val="35"/>
        </w:rPr>
        <w:t>1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5"/>
          <w:szCs w:val="35"/>
        </w:rPr>
      </w:r>
    </w:p>
    <w:p>
      <w:pPr>
        <w:rPr>
          <w:rFonts w:cs="Malgun Gothic" w:hAnsi="Malgun Gothic" w:eastAsia="Malgun Gothic" w:ascii="Malgun Gothic"/>
          <w:sz w:val="124"/>
          <w:szCs w:val="124"/>
        </w:rPr>
        <w:jc w:val="left"/>
        <w:spacing w:lineRule="exact" w:line="940"/>
        <w:ind w:left="1070" w:right="-208"/>
      </w:pPr>
      <w:r>
        <w:pict>
          <v:shape type="#_x0000_t75" style="position:absolute;margin-left:104.57pt;margin-top:-3.94844pt;width:387.58pt;height:30.7127pt;mso-position-horizontal-relative:page;mso-position-vertical-relative:paragraph;z-index:-3349">
            <v:imagedata o:title="" r:id="rId12"/>
          </v:shape>
        </w:pict>
      </w:r>
      <w:r>
        <w:rPr>
          <w:rFonts w:cs="Arial" w:hAnsi="Arial" w:eastAsia="Arial" w:ascii="Arial"/>
          <w:color w:val="616165"/>
          <w:spacing w:val="0"/>
          <w:w w:val="187"/>
          <w:position w:val="2"/>
          <w:sz w:val="13"/>
          <w:szCs w:val="13"/>
        </w:rPr>
        <w:t>/</w:t>
      </w:r>
      <w:r>
        <w:rPr>
          <w:rFonts w:cs="Arial" w:hAnsi="Arial" w:eastAsia="Arial" w:ascii="Arial"/>
          <w:color w:val="616165"/>
          <w:spacing w:val="0"/>
          <w:w w:val="187"/>
          <w:position w:val="2"/>
          <w:sz w:val="13"/>
          <w:szCs w:val="13"/>
        </w:rPr>
        <w:t>                           </w:t>
      </w:r>
      <w:r>
        <w:rPr>
          <w:rFonts w:cs="Arial" w:hAnsi="Arial" w:eastAsia="Arial" w:ascii="Arial"/>
          <w:color w:val="616165"/>
          <w:spacing w:val="47"/>
          <w:w w:val="187"/>
          <w:position w:val="2"/>
          <w:sz w:val="13"/>
          <w:szCs w:val="13"/>
        </w:rPr>
        <w:t> </w:t>
      </w:r>
      <w:r>
        <w:rPr>
          <w:rFonts w:cs="Arial" w:hAnsi="Arial" w:eastAsia="Arial" w:ascii="Arial"/>
          <w:color w:val="232124"/>
          <w:spacing w:val="0"/>
          <w:w w:val="47"/>
          <w:position w:val="-75"/>
          <w:sz w:val="124"/>
          <w:szCs w:val="124"/>
        </w:rPr>
        <w:t>+</w:t>
      </w:r>
      <w:r>
        <w:rPr>
          <w:rFonts w:cs="Arial" w:hAnsi="Arial" w:eastAsia="Arial" w:ascii="Arial"/>
          <w:color w:val="232124"/>
          <w:spacing w:val="-1"/>
          <w:w w:val="47"/>
          <w:position w:val="-75"/>
          <w:sz w:val="124"/>
          <w:szCs w:val="124"/>
        </w:rPr>
        <w:t>;</w:t>
      </w:r>
      <w:r>
        <w:rPr>
          <w:rFonts w:cs="Arial" w:hAnsi="Arial" w:eastAsia="Arial" w:ascii="Arial"/>
          <w:color w:val="353337"/>
          <w:spacing w:val="43"/>
          <w:w w:val="75"/>
          <w:position w:val="-75"/>
          <w:sz w:val="124"/>
          <w:szCs w:val="124"/>
        </w:rPr>
        <w:t>-</w:t>
      </w:r>
      <w:r>
        <w:rPr>
          <w:rFonts w:cs="Arial" w:hAnsi="Arial" w:eastAsia="Arial" w:ascii="Arial"/>
          <w:color w:val="353337"/>
          <w:spacing w:val="0"/>
          <w:w w:val="22"/>
          <w:position w:val="-75"/>
          <w:sz w:val="124"/>
          <w:szCs w:val="124"/>
        </w:rPr>
        <w:t>-</w:t>
      </w:r>
      <w:r>
        <w:rPr>
          <w:rFonts w:cs="Arial" w:hAnsi="Arial" w:eastAsia="Arial" w:ascii="Arial"/>
          <w:color w:val="353337"/>
          <w:spacing w:val="0"/>
          <w:w w:val="92"/>
          <w:position w:val="-75"/>
          <w:sz w:val="124"/>
          <w:szCs w:val="124"/>
        </w:rPr>
        <w:t>-</w:t>
      </w:r>
      <w:r>
        <w:rPr>
          <w:rFonts w:cs="Arial" w:hAnsi="Arial" w:eastAsia="Arial" w:ascii="Arial"/>
          <w:color w:val="232124"/>
          <w:spacing w:val="0"/>
          <w:w w:val="32"/>
          <w:position w:val="-75"/>
          <w:sz w:val="124"/>
          <w:szCs w:val="124"/>
        </w:rPr>
        <w:t>-</w:t>
      </w:r>
      <w:r>
        <w:rPr>
          <w:rFonts w:cs="Arial" w:hAnsi="Arial" w:eastAsia="Arial" w:ascii="Arial"/>
          <w:color w:val="616165"/>
          <w:spacing w:val="0"/>
          <w:w w:val="20"/>
          <w:position w:val="-75"/>
          <w:sz w:val="124"/>
          <w:szCs w:val="124"/>
        </w:rPr>
        <w:t>-</w:t>
      </w:r>
      <w:r>
        <w:rPr>
          <w:rFonts w:cs="Arial" w:hAnsi="Arial" w:eastAsia="Arial" w:ascii="Arial"/>
          <w:color w:val="353337"/>
          <w:spacing w:val="48"/>
          <w:w w:val="44"/>
          <w:position w:val="-75"/>
          <w:sz w:val="124"/>
          <w:szCs w:val="124"/>
        </w:rPr>
        <w:t>-</w:t>
      </w:r>
      <w:r>
        <w:rPr>
          <w:rFonts w:cs="Arial" w:hAnsi="Arial" w:eastAsia="Arial" w:ascii="Arial"/>
          <w:color w:val="353337"/>
          <w:spacing w:val="0"/>
          <w:w w:val="24"/>
          <w:position w:val="-75"/>
          <w:sz w:val="124"/>
          <w:szCs w:val="124"/>
        </w:rPr>
        <w:t>-</w:t>
      </w:r>
      <w:r>
        <w:rPr>
          <w:rFonts w:cs="Arial" w:hAnsi="Arial" w:eastAsia="Arial" w:ascii="Arial"/>
          <w:color w:val="353337"/>
          <w:spacing w:val="0"/>
          <w:w w:val="26"/>
          <w:position w:val="-75"/>
          <w:sz w:val="124"/>
          <w:szCs w:val="124"/>
        </w:rPr>
        <w:t>-</w:t>
      </w:r>
      <w:r>
        <w:rPr>
          <w:rFonts w:cs="Arial" w:hAnsi="Arial" w:eastAsia="Arial" w:ascii="Arial"/>
          <w:color w:val="48484C"/>
          <w:spacing w:val="0"/>
          <w:w w:val="11"/>
          <w:position w:val="-75"/>
          <w:sz w:val="124"/>
          <w:szCs w:val="124"/>
        </w:rPr>
        <w:t>·</w:t>
      </w:r>
      <w:r>
        <w:rPr>
          <w:rFonts w:cs="Arial" w:hAnsi="Arial" w:eastAsia="Arial" w:ascii="Arial"/>
          <w:color w:val="353337"/>
          <w:spacing w:val="0"/>
          <w:w w:val="52"/>
          <w:position w:val="-75"/>
          <w:sz w:val="124"/>
          <w:szCs w:val="124"/>
        </w:rPr>
        <w:t>-</w:t>
      </w:r>
      <w:r>
        <w:rPr>
          <w:rFonts w:cs="Arial" w:hAnsi="Arial" w:eastAsia="Arial" w:ascii="Arial"/>
          <w:color w:val="353337"/>
          <w:spacing w:val="0"/>
          <w:w w:val="9"/>
          <w:position w:val="-75"/>
          <w:sz w:val="124"/>
          <w:szCs w:val="124"/>
        </w:rPr>
        <w:t>·</w:t>
      </w:r>
      <w:r>
        <w:rPr>
          <w:rFonts w:cs="Arial" w:hAnsi="Arial" w:eastAsia="Arial" w:ascii="Arial"/>
          <w:color w:val="353337"/>
          <w:spacing w:val="0"/>
          <w:w w:val="11"/>
          <w:position w:val="-75"/>
          <w:sz w:val="124"/>
          <w:szCs w:val="124"/>
        </w:rPr>
        <w:t>·</w:t>
      </w:r>
      <w:r>
        <w:rPr>
          <w:rFonts w:cs="Arial" w:hAnsi="Arial" w:eastAsia="Arial" w:ascii="Arial"/>
          <w:color w:val="353337"/>
          <w:spacing w:val="0"/>
          <w:w w:val="100"/>
          <w:position w:val="-75"/>
          <w:sz w:val="124"/>
          <w:szCs w:val="124"/>
        </w:rPr>
        <w:t>   </w:t>
      </w:r>
      <w:r>
        <w:rPr>
          <w:rFonts w:cs="Arial" w:hAnsi="Arial" w:eastAsia="Arial" w:ascii="Arial"/>
          <w:color w:val="353337"/>
          <w:spacing w:val="-31"/>
          <w:w w:val="100"/>
          <w:position w:val="-75"/>
          <w:sz w:val="124"/>
          <w:szCs w:val="124"/>
        </w:rPr>
        <w:t> </w:t>
      </w:r>
      <w:r>
        <w:rPr>
          <w:rFonts w:cs="Arial" w:hAnsi="Arial" w:eastAsia="Arial" w:ascii="Arial"/>
          <w:color w:val="353337"/>
          <w:spacing w:val="0"/>
          <w:w w:val="10"/>
          <w:position w:val="-75"/>
          <w:sz w:val="124"/>
          <w:szCs w:val="124"/>
        </w:rPr>
        <w:t>-</w:t>
      </w:r>
      <w:r>
        <w:rPr>
          <w:rFonts w:cs="Malgun Gothic" w:hAnsi="Malgun Gothic" w:eastAsia="Malgun Gothic" w:ascii="Malgun Gothic"/>
          <w:color w:val="232124"/>
          <w:spacing w:val="0"/>
          <w:w w:val="5"/>
          <w:position w:val="-75"/>
          <w:sz w:val="124"/>
          <w:szCs w:val="124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124"/>
          <w:szCs w:val="1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ind w:left="398"/>
      </w:pPr>
      <w:r>
        <w:rPr>
          <w:rFonts w:cs="Arial" w:hAnsi="Arial" w:eastAsia="Arial" w:ascii="Arial"/>
          <w:color w:val="232124"/>
          <w:spacing w:val="0"/>
          <w:w w:val="100"/>
          <w:sz w:val="15"/>
          <w:szCs w:val="15"/>
        </w:rPr>
        <w:t>M</w:t>
      </w:r>
      <w:r>
        <w:rPr>
          <w:rFonts w:cs="Arial" w:hAnsi="Arial" w:eastAsia="Arial" w:ascii="Arial"/>
          <w:color w:val="0F0E12"/>
          <w:spacing w:val="0"/>
          <w:w w:val="100"/>
          <w:sz w:val="15"/>
          <w:szCs w:val="15"/>
        </w:rPr>
        <w:t>G</w:t>
      </w:r>
      <w:r>
        <w:rPr>
          <w:rFonts w:cs="Arial" w:hAnsi="Arial" w:eastAsia="Arial" w:ascii="Arial"/>
          <w:color w:val="0F0E12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color w:val="232124"/>
          <w:spacing w:val="0"/>
          <w:w w:val="23"/>
          <w:sz w:val="15"/>
          <w:szCs w:val="15"/>
        </w:rPr>
        <w:t>1</w:t>
      </w:r>
      <w:r>
        <w:rPr>
          <w:rFonts w:cs="Arial" w:hAnsi="Arial" w:eastAsia="Arial" w:ascii="Arial"/>
          <w:color w:val="0F0E12"/>
          <w:spacing w:val="0"/>
          <w:w w:val="120"/>
          <w:sz w:val="15"/>
          <w:szCs w:val="15"/>
        </w:rPr>
        <w:t>5</w:t>
      </w:r>
      <w:r>
        <w:rPr>
          <w:rFonts w:cs="Arial" w:hAnsi="Arial" w:eastAsia="Arial" w:ascii="Arial"/>
          <w:color w:val="232124"/>
          <w:spacing w:val="0"/>
          <w:w w:val="92"/>
          <w:sz w:val="15"/>
          <w:szCs w:val="15"/>
        </w:rPr>
        <w:t>t</w:t>
      </w:r>
      <w:r>
        <w:rPr>
          <w:rFonts w:cs="Arial" w:hAnsi="Arial" w:eastAsia="Arial" w:ascii="Arial"/>
          <w:color w:val="232124"/>
          <w:spacing w:val="0"/>
          <w:w w:val="110"/>
          <w:sz w:val="15"/>
          <w:szCs w:val="15"/>
        </w:rPr>
        <w:t>T</w:t>
      </w:r>
      <w:r>
        <w:rPr>
          <w:rFonts w:cs="Arial" w:hAnsi="Arial" w:eastAsia="Arial" w:ascii="Arial"/>
          <w:color w:val="232124"/>
          <w:spacing w:val="0"/>
          <w:w w:val="86"/>
          <w:sz w:val="15"/>
          <w:szCs w:val="15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sz w:val="15"/>
          <w:szCs w:val="15"/>
        </w:rPr>
      </w:r>
    </w:p>
    <w:p>
      <w:pPr>
        <w:rPr>
          <w:sz w:val="17"/>
          <w:szCs w:val="17"/>
        </w:rPr>
        <w:jc w:val="left"/>
        <w:spacing w:before="3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ectPr>
          <w:pgSz w:w="11920" w:h="16820"/>
          <w:pgMar w:top="0" w:bottom="280" w:left="0" w:right="1240"/>
          <w:cols w:num="2" w:equalWidth="off">
            <w:col w:w="6874" w:space="2590"/>
            <w:col w:w="1216"/>
          </w:cols>
        </w:sectPr>
      </w:pPr>
      <w:r>
        <w:rPr>
          <w:rFonts w:cs="Times New Roman" w:hAnsi="Times New Roman" w:eastAsia="Times New Roman" w:ascii="Times New Roman"/>
          <w:color w:val="0F0E12"/>
          <w:w w:val="76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0F0E12"/>
          <w:w w:val="10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32124"/>
          <w:w w:val="111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0F0E12"/>
          <w:w w:val="96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F0E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F0E12"/>
          <w:spacing w:val="-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F0E12"/>
          <w:spacing w:val="0"/>
          <w:w w:val="42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F0E12"/>
          <w:spacing w:val="0"/>
          <w:w w:val="127"/>
          <w:sz w:val="18"/>
          <w:szCs w:val="18"/>
        </w:rPr>
        <w:t>6</w:t>
      </w:r>
      <w:r>
        <w:rPr>
          <w:rFonts w:cs="Times New Roman" w:hAnsi="Times New Roman" w:eastAsia="Times New Roman" w:ascii="Times New Roman"/>
          <w:color w:val="0F0E12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32124"/>
          <w:spacing w:val="0"/>
          <w:w w:val="9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0F0E12"/>
          <w:spacing w:val="0"/>
          <w:w w:val="144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232124"/>
          <w:spacing w:val="0"/>
          <w:w w:val="127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0F0E12"/>
          <w:spacing w:val="0"/>
          <w:w w:val="90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exact" w:line="180"/>
        <w:ind w:left="921"/>
      </w:pPr>
      <w:r>
        <w:rPr>
          <w:rFonts w:cs="Times New Roman" w:hAnsi="Times New Roman" w:eastAsia="Times New Roman" w:ascii="Times New Roman"/>
          <w:color w:val="0F0E12"/>
          <w:spacing w:val="0"/>
          <w:w w:val="100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0F0E12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0F0E12"/>
          <w:spacing w:val="0"/>
          <w:w w:val="10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232124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0F0E12"/>
          <w:spacing w:val="0"/>
          <w:w w:val="100"/>
          <w:sz w:val="17"/>
          <w:szCs w:val="17"/>
        </w:rPr>
        <w:t>on</w:t>
      </w:r>
      <w:r>
        <w:rPr>
          <w:rFonts w:cs="Times New Roman" w:hAnsi="Times New Roman" w:eastAsia="Times New Roman" w:ascii="Times New Roman"/>
          <w:color w:val="0F0E12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F0E12"/>
          <w:spacing w:val="2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F0E12"/>
          <w:spacing w:val="0"/>
          <w:w w:val="109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0F0E12"/>
          <w:spacing w:val="0"/>
          <w:w w:val="109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0F0E12"/>
          <w:spacing w:val="0"/>
          <w:w w:val="109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0F0E12"/>
          <w:spacing w:val="0"/>
          <w:w w:val="109"/>
          <w:sz w:val="17"/>
          <w:szCs w:val="17"/>
        </w:rPr>
        <w:t>erv</w:t>
      </w:r>
      <w:r>
        <w:rPr>
          <w:rFonts w:cs="Times New Roman" w:hAnsi="Times New Roman" w:eastAsia="Times New Roman" w:ascii="Times New Roman"/>
          <w:color w:val="0F0E12"/>
          <w:spacing w:val="0"/>
          <w:w w:val="109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0F0E12"/>
          <w:spacing w:val="0"/>
          <w:w w:val="109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0F0E12"/>
          <w:spacing w:val="0"/>
          <w:w w:val="109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232124"/>
          <w:spacing w:val="0"/>
          <w:w w:val="109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0F0E12"/>
          <w:spacing w:val="0"/>
          <w:w w:val="109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0F0E12"/>
          <w:spacing w:val="0"/>
          <w:w w:val="109"/>
          <w:sz w:val="17"/>
          <w:szCs w:val="17"/>
        </w:rPr>
        <w:t>      </w:t>
      </w:r>
      <w:r>
        <w:rPr>
          <w:rFonts w:cs="Times New Roman" w:hAnsi="Times New Roman" w:eastAsia="Times New Roman" w:ascii="Times New Roman"/>
          <w:color w:val="0F0E12"/>
          <w:spacing w:val="12"/>
          <w:w w:val="109"/>
          <w:sz w:val="17"/>
          <w:szCs w:val="17"/>
        </w:rPr>
        <w:t> </w:t>
      </w:r>
      <w:r>
        <w:rPr>
          <w:rFonts w:cs="Arial" w:hAnsi="Arial" w:eastAsia="Arial" w:ascii="Arial"/>
          <w:color w:val="0F0E12"/>
          <w:spacing w:val="0"/>
          <w:w w:val="88"/>
          <w:sz w:val="18"/>
          <w:szCs w:val="18"/>
        </w:rPr>
        <w:t>S</w:t>
      </w:r>
      <w:r>
        <w:rPr>
          <w:rFonts w:cs="Arial" w:hAnsi="Arial" w:eastAsia="Arial" w:ascii="Arial"/>
          <w:color w:val="232124"/>
          <w:spacing w:val="0"/>
          <w:w w:val="132"/>
          <w:sz w:val="18"/>
          <w:szCs w:val="18"/>
        </w:rPr>
        <w:t>i</w:t>
      </w:r>
      <w:r>
        <w:rPr>
          <w:rFonts w:cs="Arial" w:hAnsi="Arial" w:eastAsia="Arial" w:ascii="Arial"/>
          <w:color w:val="0F0E12"/>
          <w:spacing w:val="0"/>
          <w:w w:val="99"/>
          <w:sz w:val="18"/>
          <w:szCs w:val="18"/>
        </w:rPr>
        <w:t>m</w:t>
      </w:r>
      <w:r>
        <w:rPr>
          <w:rFonts w:cs="Arial" w:hAnsi="Arial" w:eastAsia="Arial" w:ascii="Arial"/>
          <w:color w:val="0F0E12"/>
          <w:spacing w:val="0"/>
          <w:w w:val="119"/>
          <w:sz w:val="18"/>
          <w:szCs w:val="18"/>
        </w:rPr>
        <w:t>o</w:t>
      </w:r>
      <w:r>
        <w:rPr>
          <w:rFonts w:cs="Arial" w:hAnsi="Arial" w:eastAsia="Arial" w:ascii="Arial"/>
          <w:color w:val="0F0E12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0F0E12"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F0E12"/>
          <w:spacing w:val="0"/>
          <w:w w:val="88"/>
          <w:sz w:val="18"/>
          <w:szCs w:val="18"/>
        </w:rPr>
        <w:t>C</w:t>
      </w:r>
      <w:r>
        <w:rPr>
          <w:rFonts w:cs="Arial" w:hAnsi="Arial" w:eastAsia="Arial" w:ascii="Arial"/>
          <w:color w:val="232124"/>
          <w:spacing w:val="0"/>
          <w:w w:val="106"/>
          <w:sz w:val="18"/>
          <w:szCs w:val="18"/>
        </w:rPr>
        <w:t>O</w:t>
      </w:r>
      <w:r>
        <w:rPr>
          <w:rFonts w:cs="Arial" w:hAnsi="Arial" w:eastAsia="Arial" w:ascii="Arial"/>
          <w:color w:val="353337"/>
          <w:spacing w:val="0"/>
          <w:w w:val="107"/>
          <w:sz w:val="18"/>
          <w:szCs w:val="18"/>
        </w:rPr>
        <w:t>R</w:t>
      </w:r>
      <w:r>
        <w:rPr>
          <w:rFonts w:cs="Arial" w:hAnsi="Arial" w:eastAsia="Arial" w:ascii="Arial"/>
          <w:color w:val="353337"/>
          <w:spacing w:val="0"/>
          <w:w w:val="103"/>
          <w:sz w:val="18"/>
          <w:szCs w:val="18"/>
        </w:rPr>
        <w:t>D</w:t>
      </w:r>
      <w:r>
        <w:rPr>
          <w:rFonts w:cs="Arial" w:hAnsi="Arial" w:eastAsia="Arial" w:ascii="Arial"/>
          <w:color w:val="48484C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48484C"/>
          <w:spacing w:val="0"/>
          <w:w w:val="115"/>
          <w:sz w:val="18"/>
          <w:szCs w:val="18"/>
        </w:rPr>
        <w:t>L</w:t>
      </w:r>
      <w:r>
        <w:rPr>
          <w:rFonts w:cs="Arial" w:hAnsi="Arial" w:eastAsia="Arial" w:ascii="Arial"/>
          <w:color w:val="7B7B7F"/>
          <w:spacing w:val="0"/>
          <w:w w:val="105"/>
          <w:sz w:val="18"/>
          <w:szCs w:val="18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14"/>
          <w:szCs w:val="14"/>
        </w:rPr>
        <w:jc w:val="left"/>
        <w:spacing w:before="4" w:lineRule="exact" w:line="140"/>
        <w:sectPr>
          <w:type w:val="continuous"/>
          <w:pgSz w:w="11920" w:h="16820"/>
          <w:pgMar w:top="0" w:bottom="0" w:left="0" w:right="1240"/>
        </w:sectPr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right"/>
        <w:spacing w:before="43"/>
        <w:ind w:right="101"/>
      </w:pPr>
      <w:r>
        <w:rPr>
          <w:rFonts w:cs="Times New Roman" w:hAnsi="Times New Roman" w:eastAsia="Times New Roman" w:ascii="Times New Roman"/>
          <w:color w:val="0F0E12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232124"/>
          <w:w w:val="102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0F0E12"/>
          <w:w w:val="111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0F0E12"/>
          <w:w w:val="10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0000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23"/>
        <w:ind w:left="1094" w:right="-46"/>
      </w:pPr>
      <w:r>
        <w:rPr>
          <w:rFonts w:cs="Times New Roman" w:hAnsi="Times New Roman" w:eastAsia="Times New Roman" w:ascii="Times New Roman"/>
          <w:color w:val="0F0E12"/>
          <w:w w:val="89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0F0E12"/>
          <w:w w:val="124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0F0E12"/>
          <w:w w:val="107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0F0E12"/>
          <w:w w:val="118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0F0E12"/>
          <w:w w:val="12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0F0E12"/>
          <w:w w:val="114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0F0E12"/>
          <w:w w:val="118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00000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62"/>
        <w:ind w:left="82"/>
      </w:pPr>
      <w:r>
        <w:br w:type="column"/>
      </w:r>
      <w:r>
        <w:rPr>
          <w:rFonts w:cs="Times New Roman" w:hAnsi="Times New Roman" w:eastAsia="Times New Roman" w:ascii="Times New Roman"/>
          <w:color w:val="232124"/>
          <w:w w:val="86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0F0E12"/>
          <w:w w:val="114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0F0E12"/>
          <w:w w:val="127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232124"/>
          <w:w w:val="94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0F0E12"/>
          <w:w w:val="101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232124"/>
          <w:w w:val="124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000000"/>
          <w:w w:val="100"/>
          <w:sz w:val="17"/>
          <w:szCs w:val="17"/>
        </w:rPr>
      </w:r>
    </w:p>
    <w:p>
      <w:pPr>
        <w:rPr>
          <w:rFonts w:cs="Malgun Gothic" w:hAnsi="Malgun Gothic" w:eastAsia="Malgun Gothic" w:ascii="Malgun Gothic"/>
          <w:sz w:val="16"/>
          <w:szCs w:val="16"/>
        </w:rPr>
        <w:jc w:val="left"/>
        <w:spacing w:lineRule="exact" w:line="220"/>
        <w:sectPr>
          <w:type w:val="continuous"/>
          <w:pgSz w:w="11920" w:h="16820"/>
          <w:pgMar w:top="0" w:bottom="0" w:left="0" w:right="1240"/>
          <w:cols w:num="2" w:equalWidth="off">
            <w:col w:w="1670" w:space="623"/>
            <w:col w:w="8387"/>
          </w:cols>
        </w:sectPr>
      </w:pPr>
      <w:r>
        <w:pict>
          <v:shape type="#_x0000_t202" style="position:absolute;margin-left:131.192pt;margin-top:7.10363pt;width:11.0398pt;height:9.1pt;mso-position-horizontal-relative:page;mso-position-vertical-relative:paragraph;z-index:-334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7"/>
                      <w:szCs w:val="17"/>
                    </w:rPr>
                    <w:jc w:val="left"/>
                    <w:spacing w:lineRule="exact" w:line="180"/>
                    <w:ind w:right="-47"/>
                  </w:pPr>
                  <w:r>
                    <w:rPr>
                      <w:rFonts w:cs="Arial" w:hAnsi="Arial" w:eastAsia="Arial" w:ascii="Arial"/>
                      <w:color w:val="0F0E12"/>
                      <w:w w:val="79"/>
                      <w:sz w:val="18"/>
                      <w:szCs w:val="18"/>
                    </w:rPr>
                    <w:t>k</w:t>
                  </w:r>
                  <w:r>
                    <w:rPr>
                      <w:rFonts w:cs="Arial" w:hAnsi="Arial" w:eastAsia="Arial" w:ascii="Arial"/>
                      <w:color w:val="0F0E12"/>
                      <w:spacing w:val="-3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0F0E12"/>
                      <w:spacing w:val="0"/>
                      <w:w w:val="101"/>
                      <w:sz w:val="17"/>
                      <w:szCs w:val="17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232124"/>
          <w:spacing w:val="0"/>
          <w:w w:val="100"/>
          <w:position w:val="-1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232124"/>
          <w:spacing w:val="0"/>
          <w:w w:val="100"/>
          <w:position w:val="-10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0F0E12"/>
          <w:spacing w:val="0"/>
          <w:w w:val="100"/>
          <w:position w:val="-1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0F0E12"/>
          <w:spacing w:val="0"/>
          <w:w w:val="100"/>
          <w:position w:val="-1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0F0E12"/>
          <w:spacing w:val="0"/>
          <w:w w:val="100"/>
          <w:position w:val="-1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F0E12"/>
          <w:spacing w:val="15"/>
          <w:w w:val="100"/>
          <w:position w:val="-10"/>
          <w:sz w:val="17"/>
          <w:szCs w:val="17"/>
        </w:rPr>
        <w:t> </w:t>
      </w:r>
      <w:r>
        <w:rPr>
          <w:rFonts w:cs="Arial" w:hAnsi="Arial" w:eastAsia="Arial" w:ascii="Arial"/>
          <w:color w:val="48484C"/>
          <w:spacing w:val="0"/>
          <w:w w:val="100"/>
          <w:position w:val="0"/>
          <w:sz w:val="18"/>
          <w:szCs w:val="18"/>
        </w:rPr>
        <w:t>.</w:t>
      </w:r>
      <w:r>
        <w:rPr>
          <w:rFonts w:cs="Arial" w:hAnsi="Arial" w:eastAsia="Arial" w:ascii="Arial"/>
          <w:color w:val="48484C"/>
          <w:spacing w:val="49"/>
          <w:w w:val="100"/>
          <w:position w:val="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F0E12"/>
          <w:spacing w:val="0"/>
          <w:w w:val="100"/>
          <w:position w:val="-10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0F0E12"/>
          <w:spacing w:val="0"/>
          <w:w w:val="100"/>
          <w:position w:val="-10"/>
          <w:sz w:val="17"/>
          <w:szCs w:val="17"/>
        </w:rPr>
        <w:t>     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0F0E12"/>
          <w:spacing w:val="9"/>
          <w:w w:val="100"/>
          <w:position w:val="-10"/>
          <w:sz w:val="17"/>
          <w:szCs w:val="17"/>
        </w:rPr>
        <w:t> </w:t>
      </w:r>
      <w:r>
        <w:rPr>
          <w:rFonts w:cs="Arial" w:hAnsi="Arial" w:eastAsia="Arial" w:ascii="Arial"/>
          <w:color w:val="48484C"/>
          <w:spacing w:val="0"/>
          <w:w w:val="43"/>
          <w:position w:val="0"/>
          <w:sz w:val="16"/>
          <w:szCs w:val="16"/>
        </w:rPr>
        <w:t>1</w:t>
      </w:r>
      <w:r>
        <w:rPr>
          <w:rFonts w:cs="Arial" w:hAnsi="Arial" w:eastAsia="Arial" w:ascii="Arial"/>
          <w:color w:val="232124"/>
          <w:spacing w:val="0"/>
          <w:w w:val="124"/>
          <w:position w:val="0"/>
          <w:sz w:val="16"/>
          <w:szCs w:val="16"/>
        </w:rPr>
        <w:t>e</w:t>
      </w:r>
      <w:r>
        <w:rPr>
          <w:rFonts w:cs="Malgun Gothic" w:hAnsi="Malgun Gothic" w:eastAsia="Malgun Gothic" w:ascii="Malgun Gothic"/>
          <w:color w:val="232124"/>
          <w:spacing w:val="0"/>
          <w:w w:val="92"/>
          <w:position w:val="0"/>
          <w:sz w:val="16"/>
          <w:szCs w:val="16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Malgun Gothic" w:hAnsi="Malgun Gothic" w:eastAsia="Malgun Gothic" w:ascii="Malgun Gothic"/>
          <w:sz w:val="38"/>
          <w:szCs w:val="38"/>
        </w:rPr>
        <w:jc w:val="left"/>
        <w:spacing w:lineRule="exact" w:line="340"/>
        <w:ind w:left="796"/>
      </w:pPr>
      <w:r>
        <w:rPr>
          <w:rFonts w:cs="Courier New" w:hAnsi="Courier New" w:eastAsia="Courier New" w:ascii="Courier New"/>
          <w:color w:val="0F0E12"/>
          <w:w w:val="37"/>
          <w:position w:val="-4"/>
          <w:sz w:val="38"/>
          <w:szCs w:val="38"/>
        </w:rPr>
        <w:t>1--</w:t>
      </w:r>
      <w:r>
        <w:rPr>
          <w:rFonts w:cs="Malgun Gothic" w:hAnsi="Malgun Gothic" w:eastAsia="Malgun Gothic" w:ascii="Malgun Gothic"/>
          <w:color w:val="0F0E12"/>
          <w:spacing w:val="-144"/>
          <w:w w:val="70"/>
          <w:position w:val="-4"/>
          <w:sz w:val="38"/>
          <w:szCs w:val="38"/>
        </w:rPr>
        <w:t>�</w:t>
      </w:r>
      <w:r>
        <w:rPr>
          <w:rFonts w:cs="Times New Roman" w:hAnsi="Times New Roman" w:eastAsia="Times New Roman" w:ascii="Times New Roman"/>
          <w:color w:val="232124"/>
          <w:spacing w:val="0"/>
          <w:w w:val="81"/>
          <w:position w:val="1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0F0E12"/>
          <w:spacing w:val="0"/>
          <w:w w:val="102"/>
          <w:position w:val="1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0F0E12"/>
          <w:spacing w:val="-91"/>
          <w:w w:val="112"/>
          <w:position w:val="10"/>
          <w:sz w:val="17"/>
          <w:szCs w:val="17"/>
        </w:rPr>
        <w:t>m</w:t>
      </w:r>
      <w:r>
        <w:rPr>
          <w:rFonts w:cs="Malgun Gothic" w:hAnsi="Malgun Gothic" w:eastAsia="Malgun Gothic" w:ascii="Malgun Gothic"/>
          <w:color w:val="0F0E12"/>
          <w:spacing w:val="-177"/>
          <w:w w:val="70"/>
          <w:position w:val="-4"/>
          <w:sz w:val="38"/>
          <w:szCs w:val="38"/>
        </w:rPr>
        <w:t>�</w:t>
      </w:r>
      <w:r>
        <w:rPr>
          <w:rFonts w:cs="Times New Roman" w:hAnsi="Times New Roman" w:eastAsia="Times New Roman" w:ascii="Times New Roman"/>
          <w:color w:val="0F0E12"/>
          <w:spacing w:val="0"/>
          <w:w w:val="121"/>
          <w:position w:val="1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0F0E12"/>
          <w:spacing w:val="10"/>
          <w:w w:val="116"/>
          <w:position w:val="10"/>
          <w:sz w:val="17"/>
          <w:szCs w:val="17"/>
        </w:rPr>
        <w:t>s</w:t>
      </w:r>
      <w:r>
        <w:rPr>
          <w:rFonts w:cs="Courier New" w:hAnsi="Courier New" w:eastAsia="Courier New" w:ascii="Courier New"/>
          <w:color w:val="0F0E12"/>
          <w:spacing w:val="0"/>
          <w:w w:val="117"/>
          <w:position w:val="-4"/>
          <w:sz w:val="38"/>
          <w:szCs w:val="38"/>
        </w:rPr>
        <w:t>-</w:t>
      </w:r>
      <w:r>
        <w:rPr>
          <w:rFonts w:cs="Courier New" w:hAnsi="Courier New" w:eastAsia="Courier New" w:ascii="Courier New"/>
          <w:color w:val="0F0E12"/>
          <w:spacing w:val="0"/>
          <w:w w:val="58"/>
          <w:position w:val="-4"/>
          <w:sz w:val="38"/>
          <w:szCs w:val="38"/>
        </w:rPr>
        <w:t>--</w:t>
      </w:r>
      <w:r>
        <w:rPr>
          <w:rFonts w:cs="Malgun Gothic" w:hAnsi="Malgun Gothic" w:eastAsia="Malgun Gothic" w:ascii="Malgun Gothic"/>
          <w:color w:val="0F0E12"/>
          <w:spacing w:val="0"/>
          <w:w w:val="70"/>
          <w:position w:val="-4"/>
          <w:sz w:val="38"/>
          <w:szCs w:val="38"/>
        </w:rPr>
        <w:t>�</w:t>
      </w:r>
      <w:r>
        <w:rPr>
          <w:rFonts w:cs="Courier New" w:hAnsi="Courier New" w:eastAsia="Courier New" w:ascii="Courier New"/>
          <w:color w:val="0F0E12"/>
          <w:spacing w:val="0"/>
          <w:w w:val="117"/>
          <w:position w:val="-4"/>
          <w:sz w:val="38"/>
          <w:szCs w:val="38"/>
        </w:rPr>
        <w:t>--</w:t>
      </w:r>
      <w:r>
        <w:rPr>
          <w:rFonts w:cs="Courier New" w:hAnsi="Courier New" w:eastAsia="Courier New" w:ascii="Courier New"/>
          <w:color w:val="0F0E12"/>
          <w:spacing w:val="0"/>
          <w:w w:val="58"/>
          <w:position w:val="-4"/>
          <w:sz w:val="38"/>
          <w:szCs w:val="38"/>
        </w:rPr>
        <w:t>-</w:t>
      </w:r>
      <w:r>
        <w:rPr>
          <w:rFonts w:cs="Courier New" w:hAnsi="Courier New" w:eastAsia="Courier New" w:ascii="Courier New"/>
          <w:color w:val="0F0E12"/>
          <w:spacing w:val="0"/>
          <w:w w:val="100"/>
          <w:position w:val="-4"/>
          <w:sz w:val="38"/>
          <w:szCs w:val="38"/>
        </w:rPr>
        <w:t>               </w:t>
      </w:r>
      <w:r>
        <w:rPr>
          <w:rFonts w:cs="Courier New" w:hAnsi="Courier New" w:eastAsia="Courier New" w:ascii="Courier New"/>
          <w:color w:val="0F0E12"/>
          <w:spacing w:val="74"/>
          <w:w w:val="100"/>
          <w:position w:val="-4"/>
          <w:sz w:val="38"/>
          <w:szCs w:val="38"/>
        </w:rPr>
        <w:t> </w:t>
      </w:r>
      <w:r>
        <w:rPr>
          <w:rFonts w:cs="Courier New" w:hAnsi="Courier New" w:eastAsia="Courier New" w:ascii="Courier New"/>
          <w:color w:val="0F0E12"/>
          <w:spacing w:val="0"/>
          <w:w w:val="58"/>
          <w:position w:val="-4"/>
          <w:sz w:val="38"/>
          <w:szCs w:val="38"/>
        </w:rPr>
        <w:t>-</w:t>
      </w:r>
      <w:r>
        <w:rPr>
          <w:rFonts w:cs="Courier New" w:hAnsi="Courier New" w:eastAsia="Courier New" w:ascii="Courier New"/>
          <w:color w:val="232124"/>
          <w:spacing w:val="0"/>
          <w:w w:val="117"/>
          <w:position w:val="-4"/>
          <w:sz w:val="38"/>
          <w:szCs w:val="38"/>
        </w:rPr>
        <w:t>-</w:t>
      </w:r>
      <w:r>
        <w:rPr>
          <w:rFonts w:cs="Courier New" w:hAnsi="Courier New" w:eastAsia="Courier New" w:ascii="Courier New"/>
          <w:color w:val="0F0E12"/>
          <w:spacing w:val="0"/>
          <w:w w:val="117"/>
          <w:position w:val="-4"/>
          <w:sz w:val="38"/>
          <w:szCs w:val="38"/>
        </w:rPr>
        <w:t>-</w:t>
      </w:r>
      <w:r>
        <w:rPr>
          <w:rFonts w:cs="Courier New" w:hAnsi="Courier New" w:eastAsia="Courier New" w:ascii="Courier New"/>
          <w:color w:val="232124"/>
          <w:spacing w:val="0"/>
          <w:w w:val="37"/>
          <w:position w:val="-4"/>
          <w:sz w:val="38"/>
          <w:szCs w:val="38"/>
        </w:rPr>
        <w:t>-</w:t>
      </w:r>
      <w:r>
        <w:rPr>
          <w:rFonts w:cs="Courier New" w:hAnsi="Courier New" w:eastAsia="Courier New" w:ascii="Courier New"/>
          <w:color w:val="232124"/>
          <w:spacing w:val="0"/>
          <w:w w:val="79"/>
          <w:position w:val="-4"/>
          <w:sz w:val="38"/>
          <w:szCs w:val="38"/>
        </w:rPr>
        <w:t>-</w:t>
      </w:r>
      <w:r>
        <w:rPr>
          <w:rFonts w:cs="Courier New" w:hAnsi="Courier New" w:eastAsia="Courier New" w:ascii="Courier New"/>
          <w:color w:val="0F0E12"/>
          <w:spacing w:val="0"/>
          <w:w w:val="117"/>
          <w:position w:val="-4"/>
          <w:sz w:val="38"/>
          <w:szCs w:val="38"/>
        </w:rPr>
        <w:t>--</w:t>
      </w:r>
      <w:r>
        <w:rPr>
          <w:rFonts w:cs="Courier New" w:hAnsi="Courier New" w:eastAsia="Courier New" w:ascii="Courier New"/>
          <w:color w:val="232124"/>
          <w:spacing w:val="0"/>
          <w:w w:val="117"/>
          <w:position w:val="-4"/>
          <w:sz w:val="38"/>
          <w:szCs w:val="38"/>
        </w:rPr>
        <w:t>-</w:t>
      </w:r>
      <w:r>
        <w:rPr>
          <w:rFonts w:cs="Malgun Gothic" w:hAnsi="Malgun Gothic" w:eastAsia="Malgun Gothic" w:ascii="Malgun Gothic"/>
          <w:color w:val="0F0E12"/>
          <w:spacing w:val="0"/>
          <w:w w:val="70"/>
          <w:position w:val="-4"/>
          <w:sz w:val="38"/>
          <w:szCs w:val="38"/>
        </w:rPr>
        <w:t>���</w:t>
      </w:r>
      <w:r>
        <w:rPr>
          <w:rFonts w:cs="Courier New" w:hAnsi="Courier New" w:eastAsia="Courier New" w:ascii="Courier New"/>
          <w:color w:val="0F0E12"/>
          <w:spacing w:val="0"/>
          <w:w w:val="117"/>
          <w:position w:val="-4"/>
          <w:sz w:val="38"/>
          <w:szCs w:val="38"/>
        </w:rPr>
        <w:t>--</w:t>
      </w:r>
      <w:r>
        <w:rPr>
          <w:rFonts w:cs="Malgun Gothic" w:hAnsi="Malgun Gothic" w:eastAsia="Malgun Gothic" w:ascii="Malgun Gothic"/>
          <w:color w:val="0F0E12"/>
          <w:spacing w:val="0"/>
          <w:w w:val="70"/>
          <w:position w:val="-4"/>
          <w:sz w:val="38"/>
          <w:szCs w:val="38"/>
        </w:rPr>
        <w:t>��</w:t>
      </w:r>
      <w:r>
        <w:rPr>
          <w:rFonts w:cs="Malgun Gothic" w:hAnsi="Malgun Gothic" w:eastAsia="Malgun Gothic" w:ascii="Malgun Gothic"/>
          <w:color w:val="0F0E12"/>
          <w:spacing w:val="0"/>
          <w:w w:val="39"/>
          <w:position w:val="-4"/>
          <w:sz w:val="38"/>
          <w:szCs w:val="38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38"/>
          <w:szCs w:val="38"/>
        </w:rPr>
      </w:r>
    </w:p>
    <w:p>
      <w:pPr>
        <w:rPr>
          <w:rFonts w:cs="Arial" w:hAnsi="Arial" w:eastAsia="Arial" w:ascii="Arial"/>
          <w:sz w:val="39"/>
          <w:szCs w:val="39"/>
        </w:rPr>
        <w:jc w:val="left"/>
        <w:spacing w:lineRule="exact" w:line="220"/>
        <w:ind w:left="3281"/>
      </w:pPr>
      <w:r>
        <w:rPr>
          <w:rFonts w:cs="Arial" w:hAnsi="Arial" w:eastAsia="Arial" w:ascii="Arial"/>
          <w:color w:val="48484C"/>
          <w:spacing w:val="0"/>
          <w:w w:val="43"/>
          <w:position w:val="-4"/>
          <w:sz w:val="16"/>
          <w:szCs w:val="16"/>
        </w:rPr>
        <w:t>I</w:t>
      </w:r>
      <w:r>
        <w:rPr>
          <w:rFonts w:cs="Arial" w:hAnsi="Arial" w:eastAsia="Arial" w:ascii="Arial"/>
          <w:color w:val="48484C"/>
          <w:spacing w:val="0"/>
          <w:w w:val="43"/>
          <w:position w:val="-4"/>
          <w:sz w:val="16"/>
          <w:szCs w:val="16"/>
        </w:rPr>
        <w:t>    </w:t>
      </w:r>
      <w:r>
        <w:rPr>
          <w:rFonts w:cs="Arial" w:hAnsi="Arial" w:eastAsia="Arial" w:ascii="Arial"/>
          <w:color w:val="48484C"/>
          <w:spacing w:val="10"/>
          <w:w w:val="43"/>
          <w:position w:val="-4"/>
          <w:sz w:val="16"/>
          <w:szCs w:val="16"/>
        </w:rPr>
        <w:t> </w:t>
      </w:r>
      <w:r>
        <w:rPr>
          <w:rFonts w:cs="Arial" w:hAnsi="Arial" w:eastAsia="Arial" w:ascii="Arial"/>
          <w:color w:val="353337"/>
          <w:spacing w:val="0"/>
          <w:w w:val="60"/>
          <w:position w:val="-4"/>
          <w:sz w:val="39"/>
          <w:szCs w:val="39"/>
        </w:rPr>
        <w:t>c</w:t>
      </w:r>
      <w:r>
        <w:rPr>
          <w:rFonts w:cs="Arial" w:hAnsi="Arial" w:eastAsia="Arial" w:ascii="Arial"/>
          <w:color w:val="48484C"/>
          <w:spacing w:val="0"/>
          <w:w w:val="60"/>
          <w:position w:val="-4"/>
          <w:sz w:val="39"/>
          <w:szCs w:val="39"/>
        </w:rPr>
        <w:t>o</w:t>
      </w:r>
      <w:r>
        <w:rPr>
          <w:rFonts w:cs="Arial" w:hAnsi="Arial" w:eastAsia="Arial" w:ascii="Arial"/>
          <w:color w:val="353337"/>
          <w:spacing w:val="0"/>
          <w:w w:val="60"/>
          <w:position w:val="-4"/>
          <w:sz w:val="39"/>
          <w:szCs w:val="39"/>
        </w:rPr>
        <w:t>n</w:t>
      </w:r>
      <w:r>
        <w:rPr>
          <w:rFonts w:cs="Arial" w:hAnsi="Arial" w:eastAsia="Arial" w:ascii="Arial"/>
          <w:color w:val="353337"/>
          <w:spacing w:val="0"/>
          <w:w w:val="60"/>
          <w:position w:val="-4"/>
          <w:sz w:val="39"/>
          <w:szCs w:val="39"/>
        </w:rPr>
        <w:t>s</w:t>
      </w:r>
      <w:r>
        <w:rPr>
          <w:rFonts w:cs="Arial" w:hAnsi="Arial" w:eastAsia="Arial" w:ascii="Arial"/>
          <w:color w:val="232124"/>
          <w:spacing w:val="0"/>
          <w:w w:val="60"/>
          <w:position w:val="-4"/>
          <w:sz w:val="39"/>
          <w:szCs w:val="39"/>
        </w:rPr>
        <w:t>i</w:t>
      </w:r>
      <w:r>
        <w:rPr>
          <w:rFonts w:cs="Arial" w:hAnsi="Arial" w:eastAsia="Arial" w:ascii="Arial"/>
          <w:color w:val="353337"/>
          <w:spacing w:val="0"/>
          <w:w w:val="60"/>
          <w:position w:val="-4"/>
          <w:sz w:val="39"/>
          <w:szCs w:val="39"/>
        </w:rPr>
        <w:t>d</w:t>
      </w:r>
      <w:r>
        <w:rPr>
          <w:rFonts w:cs="Arial" w:hAnsi="Arial" w:eastAsia="Arial" w:ascii="Arial"/>
          <w:color w:val="232124"/>
          <w:spacing w:val="0"/>
          <w:w w:val="60"/>
          <w:position w:val="-4"/>
          <w:sz w:val="39"/>
          <w:szCs w:val="39"/>
        </w:rPr>
        <w:t>e</w:t>
      </w:r>
      <w:r>
        <w:rPr>
          <w:rFonts w:cs="Arial" w:hAnsi="Arial" w:eastAsia="Arial" w:ascii="Arial"/>
          <w:color w:val="353337"/>
          <w:spacing w:val="0"/>
          <w:w w:val="60"/>
          <w:position w:val="-4"/>
          <w:sz w:val="39"/>
          <w:szCs w:val="39"/>
        </w:rPr>
        <w:t>r</w:t>
      </w:r>
      <w:r>
        <w:rPr>
          <w:rFonts w:cs="Arial" w:hAnsi="Arial" w:eastAsia="Arial" w:ascii="Arial"/>
          <w:color w:val="232124"/>
          <w:spacing w:val="0"/>
          <w:w w:val="60"/>
          <w:position w:val="-4"/>
          <w:sz w:val="39"/>
          <w:szCs w:val="39"/>
        </w:rPr>
        <w:t>i</w:t>
      </w:r>
      <w:r>
        <w:rPr>
          <w:rFonts w:cs="Arial" w:hAnsi="Arial" w:eastAsia="Arial" w:ascii="Arial"/>
          <w:color w:val="353337"/>
          <w:spacing w:val="0"/>
          <w:w w:val="60"/>
          <w:position w:val="-4"/>
          <w:sz w:val="39"/>
          <w:szCs w:val="39"/>
        </w:rPr>
        <w:t>n</w:t>
      </w:r>
      <w:r>
        <w:rPr>
          <w:rFonts w:cs="Arial" w:hAnsi="Arial" w:eastAsia="Arial" w:ascii="Arial"/>
          <w:color w:val="232124"/>
          <w:spacing w:val="0"/>
          <w:w w:val="60"/>
          <w:position w:val="-4"/>
          <w:sz w:val="39"/>
          <w:szCs w:val="39"/>
        </w:rPr>
        <w:t>g</w:t>
      </w:r>
      <w:r>
        <w:rPr>
          <w:rFonts w:cs="Arial" w:hAnsi="Arial" w:eastAsia="Arial" w:ascii="Arial"/>
          <w:color w:val="232124"/>
          <w:spacing w:val="0"/>
          <w:w w:val="60"/>
          <w:position w:val="-4"/>
          <w:sz w:val="39"/>
          <w:szCs w:val="39"/>
        </w:rPr>
        <w:t> </w:t>
      </w:r>
      <w:r>
        <w:rPr>
          <w:rFonts w:cs="Arial" w:hAnsi="Arial" w:eastAsia="Arial" w:ascii="Arial"/>
          <w:color w:val="232124"/>
          <w:spacing w:val="2"/>
          <w:w w:val="60"/>
          <w:position w:val="-4"/>
          <w:sz w:val="39"/>
          <w:szCs w:val="39"/>
        </w:rPr>
        <w:t> </w:t>
      </w:r>
      <w:r>
        <w:rPr>
          <w:rFonts w:cs="Arial" w:hAnsi="Arial" w:eastAsia="Arial" w:ascii="Arial"/>
          <w:color w:val="353337"/>
          <w:spacing w:val="0"/>
          <w:w w:val="60"/>
          <w:position w:val="-4"/>
          <w:sz w:val="39"/>
          <w:szCs w:val="39"/>
        </w:rPr>
        <w:t>w</w:t>
      </w:r>
      <w:r>
        <w:rPr>
          <w:rFonts w:cs="Arial" w:hAnsi="Arial" w:eastAsia="Arial" w:ascii="Arial"/>
          <w:color w:val="232124"/>
          <w:spacing w:val="0"/>
          <w:w w:val="60"/>
          <w:position w:val="-4"/>
          <w:sz w:val="39"/>
          <w:szCs w:val="39"/>
        </w:rPr>
        <w:t>e</w:t>
      </w:r>
      <w:r>
        <w:rPr>
          <w:rFonts w:cs="Arial" w:hAnsi="Arial" w:eastAsia="Arial" w:ascii="Arial"/>
          <w:color w:val="232124"/>
          <w:spacing w:val="4"/>
          <w:w w:val="60"/>
          <w:position w:val="-4"/>
          <w:sz w:val="39"/>
          <w:szCs w:val="39"/>
        </w:rPr>
        <w:t> </w:t>
      </w:r>
      <w:r>
        <w:rPr>
          <w:rFonts w:cs="Arial" w:hAnsi="Arial" w:eastAsia="Arial" w:ascii="Arial"/>
          <w:color w:val="353337"/>
          <w:spacing w:val="0"/>
          <w:w w:val="53"/>
          <w:position w:val="-4"/>
          <w:sz w:val="39"/>
          <w:szCs w:val="39"/>
        </w:rPr>
        <w:t>a</w:t>
      </w:r>
      <w:r>
        <w:rPr>
          <w:rFonts w:cs="Arial" w:hAnsi="Arial" w:eastAsia="Arial" w:ascii="Arial"/>
          <w:color w:val="48484C"/>
          <w:spacing w:val="0"/>
          <w:w w:val="77"/>
          <w:position w:val="-4"/>
          <w:sz w:val="39"/>
          <w:szCs w:val="39"/>
        </w:rPr>
        <w:t>r</w:t>
      </w:r>
      <w:r>
        <w:rPr>
          <w:rFonts w:cs="Arial" w:hAnsi="Arial" w:eastAsia="Arial" w:ascii="Arial"/>
          <w:color w:val="232124"/>
          <w:spacing w:val="0"/>
          <w:w w:val="50"/>
          <w:position w:val="-4"/>
          <w:sz w:val="39"/>
          <w:szCs w:val="39"/>
        </w:rPr>
        <w:t>e</w:t>
      </w:r>
      <w:r>
        <w:rPr>
          <w:rFonts w:cs="Arial" w:hAnsi="Arial" w:eastAsia="Arial" w:ascii="Arial"/>
          <w:color w:val="232124"/>
          <w:spacing w:val="-22"/>
          <w:w w:val="100"/>
          <w:position w:val="-4"/>
          <w:sz w:val="39"/>
          <w:szCs w:val="39"/>
        </w:rPr>
        <w:t> </w:t>
      </w:r>
      <w:r>
        <w:rPr>
          <w:rFonts w:cs="Arial" w:hAnsi="Arial" w:eastAsia="Arial" w:ascii="Arial"/>
          <w:color w:val="232124"/>
          <w:spacing w:val="0"/>
          <w:w w:val="60"/>
          <w:position w:val="-4"/>
          <w:sz w:val="39"/>
          <w:szCs w:val="39"/>
        </w:rPr>
        <w:t>g</w:t>
      </w:r>
      <w:r>
        <w:rPr>
          <w:rFonts w:cs="Arial" w:hAnsi="Arial" w:eastAsia="Arial" w:ascii="Arial"/>
          <w:color w:val="48484C"/>
          <w:spacing w:val="0"/>
          <w:w w:val="60"/>
          <w:position w:val="-4"/>
          <w:sz w:val="39"/>
          <w:szCs w:val="39"/>
        </w:rPr>
        <w:t>o</w:t>
      </w:r>
      <w:r>
        <w:rPr>
          <w:rFonts w:cs="Arial" w:hAnsi="Arial" w:eastAsia="Arial" w:ascii="Arial"/>
          <w:color w:val="232124"/>
          <w:spacing w:val="0"/>
          <w:w w:val="60"/>
          <w:position w:val="-4"/>
          <w:sz w:val="39"/>
          <w:szCs w:val="39"/>
        </w:rPr>
        <w:t>i</w:t>
      </w:r>
      <w:r>
        <w:rPr>
          <w:rFonts w:cs="Arial" w:hAnsi="Arial" w:eastAsia="Arial" w:ascii="Arial"/>
          <w:color w:val="353337"/>
          <w:spacing w:val="0"/>
          <w:w w:val="60"/>
          <w:position w:val="-4"/>
          <w:sz w:val="39"/>
          <w:szCs w:val="39"/>
        </w:rPr>
        <w:t>n</w:t>
      </w:r>
      <w:r>
        <w:rPr>
          <w:rFonts w:cs="Arial" w:hAnsi="Arial" w:eastAsia="Arial" w:ascii="Arial"/>
          <w:color w:val="232124"/>
          <w:spacing w:val="0"/>
          <w:w w:val="60"/>
          <w:position w:val="-4"/>
          <w:sz w:val="39"/>
          <w:szCs w:val="39"/>
        </w:rPr>
        <w:t>g</w:t>
      </w:r>
      <w:r>
        <w:rPr>
          <w:rFonts w:cs="Arial" w:hAnsi="Arial" w:eastAsia="Arial" w:ascii="Arial"/>
          <w:color w:val="232124"/>
          <w:spacing w:val="17"/>
          <w:w w:val="60"/>
          <w:position w:val="-4"/>
          <w:sz w:val="39"/>
          <w:szCs w:val="39"/>
        </w:rPr>
        <w:t> </w:t>
      </w:r>
      <w:r>
        <w:rPr>
          <w:rFonts w:cs="Arial" w:hAnsi="Arial" w:eastAsia="Arial" w:ascii="Arial"/>
          <w:color w:val="232124"/>
          <w:spacing w:val="0"/>
          <w:w w:val="60"/>
          <w:position w:val="-4"/>
          <w:sz w:val="39"/>
          <w:szCs w:val="39"/>
        </w:rPr>
        <w:t>t</w:t>
      </w:r>
      <w:r>
        <w:rPr>
          <w:rFonts w:cs="Arial" w:hAnsi="Arial" w:eastAsia="Arial" w:ascii="Arial"/>
          <w:color w:val="353337"/>
          <w:spacing w:val="0"/>
          <w:w w:val="60"/>
          <w:position w:val="-4"/>
          <w:sz w:val="39"/>
          <w:szCs w:val="39"/>
        </w:rPr>
        <w:t>o</w:t>
      </w:r>
      <w:r>
        <w:rPr>
          <w:rFonts w:cs="Arial" w:hAnsi="Arial" w:eastAsia="Arial" w:ascii="Arial"/>
          <w:color w:val="353337"/>
          <w:spacing w:val="16"/>
          <w:w w:val="60"/>
          <w:position w:val="-4"/>
          <w:sz w:val="39"/>
          <w:szCs w:val="39"/>
        </w:rPr>
        <w:t> </w:t>
      </w:r>
      <w:r>
        <w:rPr>
          <w:rFonts w:cs="Arial" w:hAnsi="Arial" w:eastAsia="Arial" w:ascii="Arial"/>
          <w:color w:val="353337"/>
          <w:spacing w:val="0"/>
          <w:w w:val="50"/>
          <w:position w:val="-4"/>
          <w:sz w:val="39"/>
          <w:szCs w:val="39"/>
        </w:rPr>
        <w:t>h</w:t>
      </w:r>
      <w:r>
        <w:rPr>
          <w:rFonts w:cs="Arial" w:hAnsi="Arial" w:eastAsia="Arial" w:ascii="Arial"/>
          <w:color w:val="353337"/>
          <w:spacing w:val="0"/>
          <w:w w:val="57"/>
          <w:position w:val="-4"/>
          <w:sz w:val="39"/>
          <w:szCs w:val="39"/>
        </w:rPr>
        <w:t>a</w:t>
      </w:r>
      <w:r>
        <w:rPr>
          <w:rFonts w:cs="Arial" w:hAnsi="Arial" w:eastAsia="Arial" w:ascii="Arial"/>
          <w:color w:val="0F0E12"/>
          <w:spacing w:val="0"/>
          <w:w w:val="63"/>
          <w:position w:val="-4"/>
          <w:sz w:val="39"/>
          <w:szCs w:val="39"/>
        </w:rPr>
        <w:t>v</w:t>
      </w:r>
      <w:r>
        <w:rPr>
          <w:rFonts w:cs="Arial" w:hAnsi="Arial" w:eastAsia="Arial" w:ascii="Arial"/>
          <w:color w:val="232124"/>
          <w:spacing w:val="0"/>
          <w:w w:val="29"/>
          <w:position w:val="-4"/>
          <w:sz w:val="39"/>
          <w:szCs w:val="39"/>
        </w:rPr>
        <w:t>@</w:t>
      </w:r>
      <w:r>
        <w:rPr>
          <w:rFonts w:cs="Arial" w:hAnsi="Arial" w:eastAsia="Arial" w:ascii="Arial"/>
          <w:color w:val="232124"/>
          <w:spacing w:val="-27"/>
          <w:w w:val="100"/>
          <w:position w:val="-4"/>
          <w:sz w:val="39"/>
          <w:szCs w:val="39"/>
        </w:rPr>
        <w:t> </w:t>
      </w:r>
      <w:r>
        <w:rPr>
          <w:rFonts w:cs="Arial" w:hAnsi="Arial" w:eastAsia="Arial" w:ascii="Arial"/>
          <w:color w:val="232124"/>
          <w:spacing w:val="0"/>
          <w:w w:val="50"/>
          <w:position w:val="-4"/>
          <w:sz w:val="39"/>
          <w:szCs w:val="39"/>
        </w:rPr>
        <w:t>a</w:t>
      </w:r>
      <w:r>
        <w:rPr>
          <w:rFonts w:cs="Arial" w:hAnsi="Arial" w:eastAsia="Arial" w:ascii="Arial"/>
          <w:color w:val="232124"/>
          <w:spacing w:val="27"/>
          <w:w w:val="50"/>
          <w:position w:val="-4"/>
          <w:sz w:val="39"/>
          <w:szCs w:val="39"/>
        </w:rPr>
        <w:t> </w:t>
      </w:r>
      <w:r>
        <w:rPr>
          <w:rFonts w:cs="Arial" w:hAnsi="Arial" w:eastAsia="Arial" w:ascii="Arial"/>
          <w:color w:val="232124"/>
          <w:spacing w:val="0"/>
          <w:w w:val="68"/>
          <w:position w:val="-4"/>
          <w:sz w:val="35"/>
          <w:szCs w:val="35"/>
        </w:rPr>
        <w:t>p</w:t>
      </w:r>
      <w:r>
        <w:rPr>
          <w:rFonts w:cs="Arial" w:hAnsi="Arial" w:eastAsia="Arial" w:ascii="Arial"/>
          <w:color w:val="232124"/>
          <w:spacing w:val="0"/>
          <w:w w:val="68"/>
          <w:position w:val="-4"/>
          <w:sz w:val="35"/>
          <w:szCs w:val="35"/>
        </w:rPr>
        <w:t>a</w:t>
      </w:r>
      <w:r>
        <w:rPr>
          <w:rFonts w:cs="Arial" w:hAnsi="Arial" w:eastAsia="Arial" w:ascii="Arial"/>
          <w:color w:val="232124"/>
          <w:spacing w:val="0"/>
          <w:w w:val="68"/>
          <w:position w:val="-4"/>
          <w:sz w:val="35"/>
          <w:szCs w:val="35"/>
        </w:rPr>
        <w:t>rt</w:t>
      </w:r>
      <w:r>
        <w:rPr>
          <w:rFonts w:cs="Arial" w:hAnsi="Arial" w:eastAsia="Arial" w:ascii="Arial"/>
          <w:color w:val="232124"/>
          <w:spacing w:val="0"/>
          <w:w w:val="68"/>
          <w:position w:val="-4"/>
          <w:sz w:val="35"/>
          <w:szCs w:val="35"/>
        </w:rPr>
        <w:t>y</w:t>
      </w:r>
      <w:r>
        <w:rPr>
          <w:rFonts w:cs="Arial" w:hAnsi="Arial" w:eastAsia="Arial" w:ascii="Arial"/>
          <w:color w:val="232124"/>
          <w:spacing w:val="6"/>
          <w:w w:val="68"/>
          <w:position w:val="-4"/>
          <w:sz w:val="35"/>
          <w:szCs w:val="35"/>
        </w:rPr>
        <w:t> </w:t>
      </w:r>
      <w:r>
        <w:rPr>
          <w:rFonts w:cs="Arial" w:hAnsi="Arial" w:eastAsia="Arial" w:ascii="Arial"/>
          <w:color w:val="0F0E12"/>
          <w:spacing w:val="0"/>
          <w:w w:val="75"/>
          <w:position w:val="-4"/>
          <w:sz w:val="39"/>
          <w:szCs w:val="39"/>
        </w:rPr>
        <w:t>f</w:t>
      </w:r>
      <w:r>
        <w:rPr>
          <w:rFonts w:cs="Arial" w:hAnsi="Arial" w:eastAsia="Arial" w:ascii="Arial"/>
          <w:color w:val="0F0E12"/>
          <w:spacing w:val="0"/>
          <w:w w:val="55"/>
          <w:position w:val="-4"/>
          <w:sz w:val="39"/>
          <w:szCs w:val="39"/>
        </w:rPr>
        <w:t>o</w:t>
      </w:r>
      <w:r>
        <w:rPr>
          <w:rFonts w:cs="Arial" w:hAnsi="Arial" w:eastAsia="Arial" w:ascii="Arial"/>
          <w:color w:val="0F0E12"/>
          <w:spacing w:val="0"/>
          <w:w w:val="81"/>
          <w:position w:val="-4"/>
          <w:sz w:val="39"/>
          <w:szCs w:val="39"/>
        </w:rPr>
        <w:t>r</w:t>
      </w:r>
      <w:r>
        <w:rPr>
          <w:rFonts w:cs="Arial" w:hAnsi="Arial" w:eastAsia="Arial" w:ascii="Arial"/>
          <w:color w:val="0F0E12"/>
          <w:spacing w:val="-36"/>
          <w:w w:val="100"/>
          <w:position w:val="-4"/>
          <w:sz w:val="39"/>
          <w:szCs w:val="39"/>
        </w:rPr>
        <w:t> </w:t>
      </w:r>
      <w:r>
        <w:rPr>
          <w:rFonts w:cs="Arial" w:hAnsi="Arial" w:eastAsia="Arial" w:ascii="Arial"/>
          <w:color w:val="0F0E12"/>
          <w:spacing w:val="0"/>
          <w:w w:val="60"/>
          <w:position w:val="-4"/>
          <w:sz w:val="39"/>
          <w:szCs w:val="39"/>
        </w:rPr>
        <w:t>p</w:t>
      </w:r>
      <w:r>
        <w:rPr>
          <w:rFonts w:cs="Arial" w:hAnsi="Arial" w:eastAsia="Arial" w:ascii="Arial"/>
          <w:color w:val="0F0E12"/>
          <w:spacing w:val="0"/>
          <w:w w:val="60"/>
          <w:position w:val="-4"/>
          <w:sz w:val="39"/>
          <w:szCs w:val="39"/>
        </w:rPr>
        <w:t>e</w:t>
      </w:r>
      <w:r>
        <w:rPr>
          <w:rFonts w:cs="Arial" w:hAnsi="Arial" w:eastAsia="Arial" w:ascii="Arial"/>
          <w:color w:val="0F0E12"/>
          <w:spacing w:val="0"/>
          <w:w w:val="60"/>
          <w:position w:val="-4"/>
          <w:sz w:val="39"/>
          <w:szCs w:val="39"/>
        </w:rPr>
        <w:t>o</w:t>
      </w:r>
      <w:r>
        <w:rPr>
          <w:rFonts w:cs="Arial" w:hAnsi="Arial" w:eastAsia="Arial" w:ascii="Arial"/>
          <w:color w:val="0F0E12"/>
          <w:spacing w:val="0"/>
          <w:w w:val="60"/>
          <w:position w:val="-4"/>
          <w:sz w:val="39"/>
          <w:szCs w:val="39"/>
        </w:rPr>
        <w:t>p</w:t>
      </w:r>
      <w:r>
        <w:rPr>
          <w:rFonts w:cs="Arial" w:hAnsi="Arial" w:eastAsia="Arial" w:ascii="Arial"/>
          <w:color w:val="0F0E12"/>
          <w:spacing w:val="0"/>
          <w:w w:val="60"/>
          <w:position w:val="-4"/>
          <w:sz w:val="39"/>
          <w:szCs w:val="39"/>
        </w:rPr>
        <w:t>l</w:t>
      </w:r>
      <w:r>
        <w:rPr>
          <w:rFonts w:cs="Arial" w:hAnsi="Arial" w:eastAsia="Arial" w:ascii="Arial"/>
          <w:color w:val="0F0E12"/>
          <w:spacing w:val="0"/>
          <w:w w:val="60"/>
          <w:position w:val="-4"/>
          <w:sz w:val="39"/>
          <w:szCs w:val="39"/>
        </w:rPr>
        <w:t>e</w:t>
      </w:r>
      <w:r>
        <w:rPr>
          <w:rFonts w:cs="Arial" w:hAnsi="Arial" w:eastAsia="Arial" w:ascii="Arial"/>
          <w:color w:val="0F0E12"/>
          <w:spacing w:val="0"/>
          <w:w w:val="60"/>
          <w:position w:val="-4"/>
          <w:sz w:val="39"/>
          <w:szCs w:val="39"/>
        </w:rPr>
        <w:t>'</w:t>
      </w:r>
      <w:r>
        <w:rPr>
          <w:rFonts w:cs="Arial" w:hAnsi="Arial" w:eastAsia="Arial" w:ascii="Arial"/>
          <w:color w:val="0F0E12"/>
          <w:spacing w:val="0"/>
          <w:w w:val="60"/>
          <w:position w:val="-4"/>
          <w:sz w:val="39"/>
          <w:szCs w:val="39"/>
        </w:rPr>
        <w:t>s</w:t>
      </w:r>
      <w:r>
        <w:rPr>
          <w:rFonts w:cs="Arial" w:hAnsi="Arial" w:eastAsia="Arial" w:ascii="Arial"/>
          <w:color w:val="0F0E12"/>
          <w:spacing w:val="33"/>
          <w:w w:val="60"/>
          <w:position w:val="-4"/>
          <w:sz w:val="39"/>
          <w:szCs w:val="39"/>
        </w:rPr>
        <w:t> </w:t>
      </w:r>
      <w:r>
        <w:rPr>
          <w:rFonts w:cs="Arial" w:hAnsi="Arial" w:eastAsia="Arial" w:ascii="Arial"/>
          <w:color w:val="0F0E12"/>
          <w:spacing w:val="0"/>
          <w:w w:val="50"/>
          <w:position w:val="-4"/>
          <w:sz w:val="39"/>
          <w:szCs w:val="39"/>
        </w:rPr>
        <w:t>h</w:t>
      </w:r>
      <w:r>
        <w:rPr>
          <w:rFonts w:cs="Arial" w:hAnsi="Arial" w:eastAsia="Arial" w:ascii="Arial"/>
          <w:color w:val="0F0E12"/>
          <w:spacing w:val="0"/>
          <w:w w:val="57"/>
          <w:position w:val="-4"/>
          <w:sz w:val="39"/>
          <w:szCs w:val="39"/>
        </w:rPr>
        <w:t>ea</w:t>
      </w:r>
      <w:r>
        <w:rPr>
          <w:rFonts w:cs="Arial" w:hAnsi="Arial" w:eastAsia="Arial" w:ascii="Arial"/>
          <w:color w:val="0F0E12"/>
          <w:spacing w:val="0"/>
          <w:w w:val="49"/>
          <w:position w:val="-4"/>
          <w:sz w:val="39"/>
          <w:szCs w:val="39"/>
        </w:rPr>
        <w:t>l</w:t>
      </w:r>
      <w:r>
        <w:rPr>
          <w:rFonts w:cs="Arial" w:hAnsi="Arial" w:eastAsia="Arial" w:ascii="Arial"/>
          <w:color w:val="0F0E12"/>
          <w:spacing w:val="0"/>
          <w:w w:val="80"/>
          <w:position w:val="-4"/>
          <w:sz w:val="39"/>
          <w:szCs w:val="39"/>
        </w:rPr>
        <w:t>t</w:t>
      </w:r>
      <w:r>
        <w:rPr>
          <w:rFonts w:cs="Arial" w:hAnsi="Arial" w:eastAsia="Arial" w:ascii="Arial"/>
          <w:color w:val="0F0E12"/>
          <w:spacing w:val="0"/>
          <w:w w:val="61"/>
          <w:position w:val="-4"/>
          <w:sz w:val="39"/>
          <w:szCs w:val="39"/>
        </w:rPr>
        <w:t>h</w:t>
      </w:r>
      <w:r>
        <w:rPr>
          <w:rFonts w:cs="Arial" w:hAnsi="Arial" w:eastAsia="Arial" w:ascii="Arial"/>
          <w:color w:val="0F0E12"/>
          <w:spacing w:val="-27"/>
          <w:w w:val="100"/>
          <w:position w:val="-4"/>
          <w:sz w:val="39"/>
          <w:szCs w:val="39"/>
        </w:rPr>
        <w:t> </w:t>
      </w:r>
      <w:r>
        <w:rPr>
          <w:rFonts w:cs="Arial" w:hAnsi="Arial" w:eastAsia="Arial" w:ascii="Arial"/>
          <w:color w:val="0F0E12"/>
          <w:spacing w:val="0"/>
          <w:w w:val="50"/>
          <w:position w:val="-4"/>
          <w:sz w:val="39"/>
          <w:szCs w:val="39"/>
        </w:rPr>
        <w:t>a</w:t>
      </w:r>
      <w:r>
        <w:rPr>
          <w:rFonts w:cs="Arial" w:hAnsi="Arial" w:eastAsia="Arial" w:ascii="Arial"/>
          <w:color w:val="0F0E12"/>
          <w:spacing w:val="0"/>
          <w:w w:val="59"/>
          <w:position w:val="-4"/>
          <w:sz w:val="39"/>
          <w:szCs w:val="39"/>
        </w:rPr>
        <w:t>n</w:t>
      </w:r>
      <w:r>
        <w:rPr>
          <w:rFonts w:cs="Arial" w:hAnsi="Arial" w:eastAsia="Arial" w:ascii="Arial"/>
          <w:color w:val="0F0E12"/>
          <w:spacing w:val="0"/>
          <w:w w:val="66"/>
          <w:position w:val="-4"/>
          <w:sz w:val="39"/>
          <w:szCs w:val="39"/>
        </w:rPr>
        <w:t>d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9"/>
          <w:szCs w:val="39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lineRule="exact" w:line="280"/>
        <w:ind w:left="3281"/>
      </w:pPr>
      <w:r>
        <w:rPr>
          <w:rFonts w:cs="Arial" w:hAnsi="Arial" w:eastAsia="Arial" w:ascii="Arial"/>
          <w:color w:val="353337"/>
          <w:spacing w:val="0"/>
          <w:w w:val="18"/>
          <w:position w:val="-7"/>
          <w:sz w:val="46"/>
          <w:szCs w:val="46"/>
        </w:rPr>
        <w:t>I</w:t>
      </w:r>
      <w:r>
        <w:rPr>
          <w:rFonts w:cs="Arial" w:hAnsi="Arial" w:eastAsia="Arial" w:ascii="Arial"/>
          <w:color w:val="353337"/>
          <w:spacing w:val="0"/>
          <w:w w:val="18"/>
          <w:position w:val="-7"/>
          <w:sz w:val="46"/>
          <w:szCs w:val="46"/>
        </w:rPr>
        <w:t>   </w:t>
      </w:r>
      <w:r>
        <w:rPr>
          <w:rFonts w:cs="Arial" w:hAnsi="Arial" w:eastAsia="Arial" w:ascii="Arial"/>
          <w:color w:val="353337"/>
          <w:spacing w:val="14"/>
          <w:w w:val="18"/>
          <w:position w:val="-7"/>
          <w:sz w:val="46"/>
          <w:szCs w:val="46"/>
        </w:rPr>
        <w:t> </w:t>
      </w:r>
      <w:r>
        <w:rPr>
          <w:rFonts w:cs="Arial" w:hAnsi="Arial" w:eastAsia="Arial" w:ascii="Arial"/>
          <w:color w:val="232124"/>
          <w:spacing w:val="0"/>
          <w:w w:val="87"/>
          <w:position w:val="-7"/>
          <w:sz w:val="23"/>
          <w:szCs w:val="23"/>
        </w:rPr>
        <w:t>s</w:t>
      </w:r>
      <w:r>
        <w:rPr>
          <w:rFonts w:cs="Arial" w:hAnsi="Arial" w:eastAsia="Arial" w:ascii="Arial"/>
          <w:color w:val="353337"/>
          <w:spacing w:val="0"/>
          <w:w w:val="101"/>
          <w:position w:val="-7"/>
          <w:sz w:val="23"/>
          <w:szCs w:val="23"/>
        </w:rPr>
        <w:t>a</w:t>
      </w:r>
      <w:r>
        <w:rPr>
          <w:rFonts w:cs="Arial" w:hAnsi="Arial" w:eastAsia="Arial" w:ascii="Arial"/>
          <w:color w:val="48484C"/>
          <w:spacing w:val="0"/>
          <w:w w:val="105"/>
          <w:position w:val="-7"/>
          <w:sz w:val="23"/>
          <w:szCs w:val="23"/>
        </w:rPr>
        <w:t>fo</w:t>
      </w:r>
      <w:r>
        <w:rPr>
          <w:rFonts w:cs="Arial" w:hAnsi="Arial" w:eastAsia="Arial" w:ascii="Arial"/>
          <w:color w:val="232124"/>
          <w:spacing w:val="0"/>
          <w:w w:val="143"/>
          <w:position w:val="-7"/>
          <w:sz w:val="23"/>
          <w:szCs w:val="23"/>
        </w:rPr>
        <w:t>t</w:t>
      </w:r>
      <w:r>
        <w:rPr>
          <w:rFonts w:cs="Arial" w:hAnsi="Arial" w:eastAsia="Arial" w:ascii="Arial"/>
          <w:color w:val="48484C"/>
          <w:spacing w:val="0"/>
          <w:w w:val="104"/>
          <w:position w:val="-7"/>
          <w:sz w:val="23"/>
          <w:szCs w:val="23"/>
        </w:rPr>
        <w:t>y</w:t>
      </w:r>
      <w:r>
        <w:rPr>
          <w:rFonts w:cs="Arial" w:hAnsi="Arial" w:eastAsia="Arial" w:ascii="Arial"/>
          <w:color w:val="48484C"/>
          <w:spacing w:val="13"/>
          <w:w w:val="100"/>
          <w:position w:val="-7"/>
          <w:sz w:val="23"/>
          <w:szCs w:val="23"/>
        </w:rPr>
        <w:t> </w:t>
      </w:r>
      <w:r>
        <w:rPr>
          <w:rFonts w:cs="Arial" w:hAnsi="Arial" w:eastAsia="Arial" w:ascii="Arial"/>
          <w:color w:val="232124"/>
          <w:spacing w:val="0"/>
          <w:w w:val="78"/>
          <w:position w:val="-7"/>
          <w:sz w:val="23"/>
          <w:szCs w:val="23"/>
        </w:rPr>
        <w:t>a</w:t>
      </w:r>
      <w:r>
        <w:rPr>
          <w:rFonts w:cs="Arial" w:hAnsi="Arial" w:eastAsia="Arial" w:ascii="Arial"/>
          <w:color w:val="353337"/>
          <w:spacing w:val="0"/>
          <w:w w:val="108"/>
          <w:position w:val="-7"/>
          <w:sz w:val="23"/>
          <w:szCs w:val="23"/>
        </w:rPr>
        <w:t>n</w:t>
      </w:r>
      <w:r>
        <w:rPr>
          <w:rFonts w:cs="Arial" w:hAnsi="Arial" w:eastAsia="Arial" w:ascii="Arial"/>
          <w:color w:val="232124"/>
          <w:spacing w:val="0"/>
          <w:w w:val="105"/>
          <w:position w:val="-7"/>
          <w:sz w:val="23"/>
          <w:szCs w:val="23"/>
        </w:rPr>
        <w:t>d</w:t>
      </w:r>
      <w:r>
        <w:rPr>
          <w:rFonts w:cs="Arial" w:hAnsi="Arial" w:eastAsia="Arial" w:ascii="Arial"/>
          <w:color w:val="232124"/>
          <w:spacing w:val="27"/>
          <w:w w:val="100"/>
          <w:position w:val="-7"/>
          <w:sz w:val="23"/>
          <w:szCs w:val="23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position w:val="-7"/>
          <w:sz w:val="23"/>
          <w:szCs w:val="23"/>
        </w:rPr>
        <w:t>s</w:t>
      </w:r>
      <w:r>
        <w:rPr>
          <w:rFonts w:cs="Arial" w:hAnsi="Arial" w:eastAsia="Arial" w:ascii="Arial"/>
          <w:color w:val="353337"/>
          <w:spacing w:val="0"/>
          <w:w w:val="100"/>
          <w:position w:val="-7"/>
          <w:sz w:val="23"/>
          <w:szCs w:val="23"/>
        </w:rPr>
        <w:t>o</w:t>
      </w:r>
      <w:r>
        <w:rPr>
          <w:rFonts w:cs="Arial" w:hAnsi="Arial" w:eastAsia="Arial" w:ascii="Arial"/>
          <w:color w:val="353337"/>
          <w:spacing w:val="13"/>
          <w:w w:val="100"/>
          <w:position w:val="-7"/>
          <w:sz w:val="23"/>
          <w:szCs w:val="23"/>
        </w:rPr>
        <w:t> </w:t>
      </w:r>
      <w:r>
        <w:rPr>
          <w:rFonts w:cs="Arial" w:hAnsi="Arial" w:eastAsia="Arial" w:ascii="Arial"/>
          <w:color w:val="353337"/>
          <w:spacing w:val="0"/>
          <w:w w:val="120"/>
          <w:position w:val="-7"/>
          <w:sz w:val="23"/>
          <w:szCs w:val="23"/>
        </w:rPr>
        <w:t>f</w:t>
      </w:r>
      <w:r>
        <w:rPr>
          <w:rFonts w:cs="Arial" w:hAnsi="Arial" w:eastAsia="Arial" w:ascii="Arial"/>
          <w:color w:val="0F0E12"/>
          <w:spacing w:val="0"/>
          <w:w w:val="93"/>
          <w:position w:val="-7"/>
          <w:sz w:val="23"/>
          <w:szCs w:val="23"/>
        </w:rPr>
        <w:t>o</w:t>
      </w:r>
      <w:r>
        <w:rPr>
          <w:rFonts w:cs="Arial" w:hAnsi="Arial" w:eastAsia="Arial" w:ascii="Arial"/>
          <w:color w:val="232124"/>
          <w:spacing w:val="0"/>
          <w:w w:val="137"/>
          <w:position w:val="-7"/>
          <w:sz w:val="23"/>
          <w:szCs w:val="23"/>
        </w:rPr>
        <w:t>r</w:t>
      </w:r>
      <w:r>
        <w:rPr>
          <w:rFonts w:cs="Arial" w:hAnsi="Arial" w:eastAsia="Arial" w:ascii="Arial"/>
          <w:color w:val="353337"/>
          <w:spacing w:val="0"/>
          <w:w w:val="105"/>
          <w:position w:val="-7"/>
          <w:sz w:val="23"/>
          <w:szCs w:val="23"/>
        </w:rPr>
        <w:t>t</w:t>
      </w:r>
      <w:r>
        <w:rPr>
          <w:rFonts w:cs="Arial" w:hAnsi="Arial" w:eastAsia="Arial" w:ascii="Arial"/>
          <w:color w:val="48484C"/>
          <w:spacing w:val="0"/>
          <w:w w:val="97"/>
          <w:position w:val="-7"/>
          <w:sz w:val="23"/>
          <w:szCs w:val="23"/>
        </w:rPr>
        <w:t>h</w:t>
      </w:r>
      <w:r>
        <w:rPr>
          <w:rFonts w:cs="Arial" w:hAnsi="Arial" w:eastAsia="Arial" w:ascii="Arial"/>
          <w:color w:val="48484C"/>
          <w:spacing w:val="27"/>
          <w:w w:val="100"/>
          <w:position w:val="-7"/>
          <w:sz w:val="23"/>
          <w:szCs w:val="23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position w:val="-7"/>
          <w:sz w:val="23"/>
          <w:szCs w:val="23"/>
        </w:rPr>
        <w:t>b</w:t>
      </w:r>
      <w:r>
        <w:rPr>
          <w:rFonts w:cs="Arial" w:hAnsi="Arial" w:eastAsia="Arial" w:ascii="Arial"/>
          <w:color w:val="353337"/>
          <w:spacing w:val="0"/>
          <w:w w:val="100"/>
          <w:position w:val="-7"/>
          <w:sz w:val="23"/>
          <w:szCs w:val="23"/>
        </w:rPr>
        <w:t>e</w:t>
      </w:r>
      <w:r>
        <w:rPr>
          <w:rFonts w:cs="Arial" w:hAnsi="Arial" w:eastAsia="Arial" w:ascii="Arial"/>
          <w:color w:val="232124"/>
          <w:spacing w:val="0"/>
          <w:w w:val="100"/>
          <w:position w:val="-7"/>
          <w:sz w:val="23"/>
          <w:szCs w:val="23"/>
        </w:rPr>
        <w:t>c</w:t>
      </w:r>
      <w:r>
        <w:rPr>
          <w:rFonts w:cs="Arial" w:hAnsi="Arial" w:eastAsia="Arial" w:ascii="Arial"/>
          <w:color w:val="353337"/>
          <w:spacing w:val="0"/>
          <w:w w:val="100"/>
          <w:position w:val="-7"/>
          <w:sz w:val="23"/>
          <w:szCs w:val="23"/>
        </w:rPr>
        <w:t>a</w:t>
      </w:r>
      <w:r>
        <w:rPr>
          <w:rFonts w:cs="Arial" w:hAnsi="Arial" w:eastAsia="Arial" w:ascii="Arial"/>
          <w:color w:val="353337"/>
          <w:spacing w:val="0"/>
          <w:w w:val="100"/>
          <w:position w:val="-7"/>
          <w:sz w:val="23"/>
          <w:szCs w:val="23"/>
        </w:rPr>
        <w:t>u</w:t>
      </w:r>
      <w:r>
        <w:rPr>
          <w:rFonts w:cs="Arial" w:hAnsi="Arial" w:eastAsia="Arial" w:ascii="Arial"/>
          <w:color w:val="232124"/>
          <w:spacing w:val="0"/>
          <w:w w:val="100"/>
          <w:position w:val="-7"/>
          <w:sz w:val="23"/>
          <w:szCs w:val="23"/>
        </w:rPr>
        <w:t>s</w:t>
      </w:r>
      <w:r>
        <w:rPr>
          <w:rFonts w:cs="Arial" w:hAnsi="Arial" w:eastAsia="Arial" w:ascii="Arial"/>
          <w:color w:val="232124"/>
          <w:spacing w:val="0"/>
          <w:w w:val="100"/>
          <w:position w:val="-7"/>
          <w:sz w:val="23"/>
          <w:szCs w:val="23"/>
        </w:rPr>
        <w:t>e</w:t>
      </w:r>
      <w:r>
        <w:rPr>
          <w:rFonts w:cs="Arial" w:hAnsi="Arial" w:eastAsia="Arial" w:ascii="Arial"/>
          <w:color w:val="232124"/>
          <w:spacing w:val="3"/>
          <w:w w:val="100"/>
          <w:position w:val="-7"/>
          <w:sz w:val="23"/>
          <w:szCs w:val="23"/>
        </w:rPr>
        <w:t> </w:t>
      </w:r>
      <w:r>
        <w:rPr>
          <w:rFonts w:cs="Arial" w:hAnsi="Arial" w:eastAsia="Arial" w:ascii="Arial"/>
          <w:color w:val="353337"/>
          <w:spacing w:val="0"/>
          <w:w w:val="105"/>
          <w:position w:val="-7"/>
          <w:sz w:val="23"/>
          <w:szCs w:val="23"/>
        </w:rPr>
        <w:t>t</w:t>
      </w:r>
      <w:r>
        <w:rPr>
          <w:rFonts w:cs="Arial" w:hAnsi="Arial" w:eastAsia="Arial" w:ascii="Arial"/>
          <w:color w:val="232124"/>
          <w:spacing w:val="0"/>
          <w:w w:val="105"/>
          <w:position w:val="-7"/>
          <w:sz w:val="23"/>
          <w:szCs w:val="23"/>
        </w:rPr>
        <w:t>h</w:t>
      </w:r>
      <w:r>
        <w:rPr>
          <w:rFonts w:cs="Arial" w:hAnsi="Arial" w:eastAsia="Arial" w:ascii="Arial"/>
          <w:color w:val="0F0E12"/>
          <w:spacing w:val="0"/>
          <w:w w:val="105"/>
          <w:position w:val="-7"/>
          <w:sz w:val="23"/>
          <w:szCs w:val="23"/>
        </w:rPr>
        <w:t>a</w:t>
      </w:r>
      <w:r>
        <w:rPr>
          <w:rFonts w:cs="Arial" w:hAnsi="Arial" w:eastAsia="Arial" w:ascii="Arial"/>
          <w:color w:val="353337"/>
          <w:spacing w:val="0"/>
          <w:w w:val="105"/>
          <w:position w:val="-7"/>
          <w:sz w:val="23"/>
          <w:szCs w:val="23"/>
        </w:rPr>
        <w:t>t</w:t>
      </w:r>
      <w:r>
        <w:rPr>
          <w:rFonts w:cs="Arial" w:hAnsi="Arial" w:eastAsia="Arial" w:ascii="Arial"/>
          <w:color w:val="48484C"/>
          <w:spacing w:val="0"/>
          <w:w w:val="105"/>
          <w:position w:val="-7"/>
          <w:sz w:val="23"/>
          <w:szCs w:val="23"/>
        </w:rPr>
        <w:t>'</w:t>
      </w:r>
      <w:r>
        <w:rPr>
          <w:rFonts w:cs="Arial" w:hAnsi="Arial" w:eastAsia="Arial" w:ascii="Arial"/>
          <w:color w:val="232124"/>
          <w:spacing w:val="0"/>
          <w:w w:val="105"/>
          <w:position w:val="-7"/>
          <w:sz w:val="23"/>
          <w:szCs w:val="23"/>
        </w:rPr>
        <w:t>s</w:t>
      </w:r>
      <w:r>
        <w:rPr>
          <w:rFonts w:cs="Arial" w:hAnsi="Arial" w:eastAsia="Arial" w:ascii="Arial"/>
          <w:color w:val="232124"/>
          <w:spacing w:val="15"/>
          <w:w w:val="105"/>
          <w:position w:val="-7"/>
          <w:sz w:val="23"/>
          <w:szCs w:val="23"/>
        </w:rPr>
        <w:t> </w:t>
      </w:r>
      <w:r>
        <w:rPr>
          <w:rFonts w:cs="Arial" w:hAnsi="Arial" w:eastAsia="Arial" w:ascii="Arial"/>
          <w:color w:val="232124"/>
          <w:spacing w:val="0"/>
          <w:w w:val="105"/>
          <w:position w:val="-7"/>
          <w:sz w:val="23"/>
          <w:szCs w:val="23"/>
        </w:rPr>
        <w:t>s</w:t>
      </w:r>
      <w:r>
        <w:rPr>
          <w:rFonts w:cs="Arial" w:hAnsi="Arial" w:eastAsia="Arial" w:ascii="Arial"/>
          <w:color w:val="232124"/>
          <w:spacing w:val="0"/>
          <w:w w:val="105"/>
          <w:position w:val="-7"/>
          <w:sz w:val="23"/>
          <w:szCs w:val="23"/>
        </w:rPr>
        <w:t>o</w:t>
      </w:r>
      <w:r>
        <w:rPr>
          <w:rFonts w:cs="Arial" w:hAnsi="Arial" w:eastAsia="Arial" w:ascii="Arial"/>
          <w:color w:val="232124"/>
          <w:spacing w:val="0"/>
          <w:w w:val="105"/>
          <w:position w:val="-7"/>
          <w:sz w:val="23"/>
          <w:szCs w:val="23"/>
        </w:rPr>
        <w:t>m</w:t>
      </w:r>
      <w:r>
        <w:rPr>
          <w:rFonts w:cs="Arial" w:hAnsi="Arial" w:eastAsia="Arial" w:ascii="Arial"/>
          <w:color w:val="0F0E12"/>
          <w:spacing w:val="0"/>
          <w:w w:val="105"/>
          <w:position w:val="-7"/>
          <w:sz w:val="23"/>
          <w:szCs w:val="23"/>
        </w:rPr>
        <w:t>e</w:t>
      </w:r>
      <w:r>
        <w:rPr>
          <w:rFonts w:cs="Arial" w:hAnsi="Arial" w:eastAsia="Arial" w:ascii="Arial"/>
          <w:color w:val="232124"/>
          <w:spacing w:val="0"/>
          <w:w w:val="105"/>
          <w:position w:val="-7"/>
          <w:sz w:val="23"/>
          <w:szCs w:val="23"/>
        </w:rPr>
        <w:t>t</w:t>
      </w:r>
      <w:r>
        <w:rPr>
          <w:rFonts w:cs="Arial" w:hAnsi="Arial" w:eastAsia="Arial" w:ascii="Arial"/>
          <w:color w:val="0F0E12"/>
          <w:spacing w:val="0"/>
          <w:w w:val="105"/>
          <w:position w:val="-7"/>
          <w:sz w:val="23"/>
          <w:szCs w:val="23"/>
        </w:rPr>
        <w:t>h</w:t>
      </w:r>
      <w:r>
        <w:rPr>
          <w:rFonts w:cs="Arial" w:hAnsi="Arial" w:eastAsia="Arial" w:ascii="Arial"/>
          <w:color w:val="232124"/>
          <w:spacing w:val="0"/>
          <w:w w:val="105"/>
          <w:position w:val="-7"/>
          <w:sz w:val="23"/>
          <w:szCs w:val="23"/>
        </w:rPr>
        <w:t>i</w:t>
      </w:r>
      <w:r>
        <w:rPr>
          <w:rFonts w:cs="Arial" w:hAnsi="Arial" w:eastAsia="Arial" w:ascii="Arial"/>
          <w:color w:val="232124"/>
          <w:spacing w:val="0"/>
          <w:w w:val="105"/>
          <w:position w:val="-7"/>
          <w:sz w:val="23"/>
          <w:szCs w:val="23"/>
        </w:rPr>
        <w:t>n</w:t>
      </w:r>
      <w:r>
        <w:rPr>
          <w:rFonts w:cs="Arial" w:hAnsi="Arial" w:eastAsia="Arial" w:ascii="Arial"/>
          <w:color w:val="0F0E12"/>
          <w:spacing w:val="0"/>
          <w:w w:val="105"/>
          <w:position w:val="-7"/>
          <w:sz w:val="23"/>
          <w:szCs w:val="23"/>
        </w:rPr>
        <w:t>g</w:t>
      </w:r>
      <w:r>
        <w:rPr>
          <w:rFonts w:cs="Arial" w:hAnsi="Arial" w:eastAsia="Arial" w:ascii="Arial"/>
          <w:color w:val="0F0E12"/>
          <w:spacing w:val="18"/>
          <w:w w:val="105"/>
          <w:position w:val="-7"/>
          <w:sz w:val="23"/>
          <w:szCs w:val="23"/>
        </w:rPr>
        <w:t> </w:t>
      </w:r>
      <w:r>
        <w:rPr>
          <w:rFonts w:cs="Arial" w:hAnsi="Arial" w:eastAsia="Arial" w:ascii="Arial"/>
          <w:color w:val="0F0E12"/>
          <w:spacing w:val="0"/>
          <w:w w:val="100"/>
          <w:position w:val="-7"/>
          <w:sz w:val="23"/>
          <w:szCs w:val="23"/>
        </w:rPr>
        <w:t>t</w:t>
      </w:r>
      <w:r>
        <w:rPr>
          <w:rFonts w:cs="Arial" w:hAnsi="Arial" w:eastAsia="Arial" w:ascii="Arial"/>
          <w:color w:val="0F0E12"/>
          <w:spacing w:val="0"/>
          <w:w w:val="100"/>
          <w:position w:val="-7"/>
          <w:sz w:val="23"/>
          <w:szCs w:val="23"/>
        </w:rPr>
        <w:t>h</w:t>
      </w:r>
      <w:r>
        <w:rPr>
          <w:rFonts w:cs="Arial" w:hAnsi="Arial" w:eastAsia="Arial" w:ascii="Arial"/>
          <w:color w:val="0F0E12"/>
          <w:spacing w:val="0"/>
          <w:w w:val="100"/>
          <w:position w:val="-7"/>
          <w:sz w:val="23"/>
          <w:szCs w:val="23"/>
        </w:rPr>
        <w:t>e</w:t>
      </w:r>
      <w:r>
        <w:rPr>
          <w:rFonts w:cs="Arial" w:hAnsi="Arial" w:eastAsia="Arial" w:ascii="Arial"/>
          <w:color w:val="0F0E12"/>
          <w:spacing w:val="0"/>
          <w:w w:val="100"/>
          <w:position w:val="-7"/>
          <w:sz w:val="23"/>
          <w:szCs w:val="23"/>
        </w:rPr>
        <w:t>y</w:t>
      </w:r>
      <w:r>
        <w:rPr>
          <w:rFonts w:cs="Arial" w:hAnsi="Arial" w:eastAsia="Arial" w:ascii="Arial"/>
          <w:color w:val="0F0E12"/>
          <w:spacing w:val="27"/>
          <w:w w:val="100"/>
          <w:position w:val="-7"/>
          <w:sz w:val="23"/>
          <w:szCs w:val="23"/>
        </w:rPr>
        <w:t> </w:t>
      </w:r>
      <w:r>
        <w:rPr>
          <w:rFonts w:cs="Arial" w:hAnsi="Arial" w:eastAsia="Arial" w:ascii="Arial"/>
          <w:color w:val="0F0E12"/>
          <w:spacing w:val="0"/>
          <w:w w:val="78"/>
          <w:position w:val="-7"/>
          <w:sz w:val="23"/>
          <w:szCs w:val="23"/>
        </w:rPr>
        <w:t>a</w:t>
      </w:r>
      <w:r>
        <w:rPr>
          <w:rFonts w:cs="Arial" w:hAnsi="Arial" w:eastAsia="Arial" w:ascii="Arial"/>
          <w:color w:val="0F0E12"/>
          <w:spacing w:val="0"/>
          <w:w w:val="125"/>
          <w:position w:val="-7"/>
          <w:sz w:val="23"/>
          <w:szCs w:val="23"/>
        </w:rPr>
        <w:t>r</w:t>
      </w:r>
      <w:r>
        <w:rPr>
          <w:rFonts w:cs="Arial" w:hAnsi="Arial" w:eastAsia="Arial" w:ascii="Arial"/>
          <w:color w:val="0F0E12"/>
          <w:spacing w:val="0"/>
          <w:w w:val="90"/>
          <w:position w:val="-7"/>
          <w:sz w:val="23"/>
          <w:szCs w:val="23"/>
        </w:rPr>
        <w:t>e</w:t>
      </w:r>
      <w:r>
        <w:rPr>
          <w:rFonts w:cs="Arial" w:hAnsi="Arial" w:eastAsia="Arial" w:ascii="Arial"/>
          <w:color w:val="0F0E12"/>
          <w:spacing w:val="18"/>
          <w:w w:val="100"/>
          <w:position w:val="-7"/>
          <w:sz w:val="23"/>
          <w:szCs w:val="23"/>
        </w:rPr>
        <w:t> </w:t>
      </w:r>
      <w:r>
        <w:rPr>
          <w:rFonts w:cs="Arial" w:hAnsi="Arial" w:eastAsia="Arial" w:ascii="Arial"/>
          <w:color w:val="0F0E12"/>
          <w:spacing w:val="0"/>
          <w:w w:val="90"/>
          <w:position w:val="-7"/>
          <w:sz w:val="23"/>
          <w:szCs w:val="23"/>
        </w:rPr>
        <w:t>q</w:t>
      </w:r>
      <w:r>
        <w:rPr>
          <w:rFonts w:cs="Arial" w:hAnsi="Arial" w:eastAsia="Arial" w:ascii="Arial"/>
          <w:color w:val="0F0E12"/>
          <w:spacing w:val="0"/>
          <w:w w:val="101"/>
          <w:position w:val="-7"/>
          <w:sz w:val="23"/>
          <w:szCs w:val="23"/>
        </w:rPr>
        <w:t>u</w:t>
      </w:r>
      <w:r>
        <w:rPr>
          <w:rFonts w:cs="Arial" w:hAnsi="Arial" w:eastAsia="Arial" w:ascii="Arial"/>
          <w:color w:val="0F0E12"/>
          <w:spacing w:val="0"/>
          <w:w w:val="122"/>
          <w:position w:val="-7"/>
          <w:sz w:val="23"/>
          <w:szCs w:val="23"/>
        </w:rPr>
        <w:t>i</w:t>
      </w:r>
      <w:r>
        <w:rPr>
          <w:rFonts w:cs="Arial" w:hAnsi="Arial" w:eastAsia="Arial" w:ascii="Arial"/>
          <w:color w:val="0F0E12"/>
          <w:spacing w:val="0"/>
          <w:w w:val="113"/>
          <w:position w:val="-7"/>
          <w:sz w:val="23"/>
          <w:szCs w:val="23"/>
        </w:rPr>
        <w:t>t</w:t>
      </w:r>
      <w:r>
        <w:rPr>
          <w:rFonts w:cs="Arial" w:hAnsi="Arial" w:eastAsia="Arial" w:ascii="Arial"/>
          <w:color w:val="0F0E12"/>
          <w:spacing w:val="0"/>
          <w:w w:val="101"/>
          <w:position w:val="-7"/>
          <w:sz w:val="23"/>
          <w:szCs w:val="23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320"/>
        <w:ind w:left="3286"/>
      </w:pPr>
      <w:r>
        <w:rPr>
          <w:rFonts w:cs="Arial" w:hAnsi="Arial" w:eastAsia="Arial" w:ascii="Arial"/>
          <w:color w:val="353337"/>
          <w:spacing w:val="0"/>
          <w:w w:val="18"/>
          <w:position w:val="-2"/>
          <w:sz w:val="48"/>
          <w:szCs w:val="48"/>
        </w:rPr>
        <w:t>I</w:t>
      </w:r>
      <w:r>
        <w:rPr>
          <w:rFonts w:cs="Arial" w:hAnsi="Arial" w:eastAsia="Arial" w:ascii="Arial"/>
          <w:color w:val="353337"/>
          <w:spacing w:val="0"/>
          <w:w w:val="18"/>
          <w:position w:val="-2"/>
          <w:sz w:val="48"/>
          <w:szCs w:val="48"/>
        </w:rPr>
        <w:t>   </w:t>
      </w:r>
      <w:r>
        <w:rPr>
          <w:rFonts w:cs="Arial" w:hAnsi="Arial" w:eastAsia="Arial" w:ascii="Arial"/>
          <w:color w:val="353337"/>
          <w:spacing w:val="5"/>
          <w:w w:val="18"/>
          <w:position w:val="-2"/>
          <w:sz w:val="48"/>
          <w:szCs w:val="48"/>
        </w:rPr>
        <w:t> </w:t>
      </w:r>
      <w:r>
        <w:rPr>
          <w:rFonts w:cs="Arial" w:hAnsi="Arial" w:eastAsia="Arial" w:ascii="Arial"/>
          <w:color w:val="353337"/>
          <w:spacing w:val="0"/>
          <w:w w:val="95"/>
          <w:position w:val="-2"/>
          <w:sz w:val="22"/>
          <w:szCs w:val="22"/>
        </w:rPr>
        <w:t>c</w:t>
      </w:r>
      <w:r>
        <w:rPr>
          <w:rFonts w:cs="Arial" w:hAnsi="Arial" w:eastAsia="Arial" w:ascii="Arial"/>
          <w:color w:val="353337"/>
          <w:spacing w:val="0"/>
          <w:w w:val="113"/>
          <w:position w:val="-2"/>
          <w:sz w:val="22"/>
          <w:szCs w:val="22"/>
        </w:rPr>
        <w:t>o</w:t>
      </w:r>
      <w:r>
        <w:rPr>
          <w:rFonts w:cs="Arial" w:hAnsi="Arial" w:eastAsia="Arial" w:ascii="Arial"/>
          <w:color w:val="353337"/>
          <w:spacing w:val="0"/>
          <w:w w:val="109"/>
          <w:position w:val="-2"/>
          <w:sz w:val="22"/>
          <w:szCs w:val="22"/>
        </w:rPr>
        <w:t>n</w:t>
      </w:r>
      <w:r>
        <w:rPr>
          <w:rFonts w:cs="Arial" w:hAnsi="Arial" w:eastAsia="Arial" w:ascii="Arial"/>
          <w:color w:val="353337"/>
          <w:spacing w:val="0"/>
          <w:w w:val="113"/>
          <w:position w:val="-2"/>
          <w:sz w:val="22"/>
          <w:szCs w:val="22"/>
        </w:rPr>
        <w:t>c</w:t>
      </w:r>
      <w:r>
        <w:rPr>
          <w:rFonts w:cs="Arial" w:hAnsi="Arial" w:eastAsia="Arial" w:ascii="Arial"/>
          <w:color w:val="48484C"/>
          <w:spacing w:val="0"/>
          <w:w w:val="105"/>
          <w:position w:val="-2"/>
          <w:sz w:val="22"/>
          <w:szCs w:val="22"/>
        </w:rPr>
        <w:t>e</w:t>
      </w:r>
      <w:r>
        <w:rPr>
          <w:rFonts w:cs="Arial" w:hAnsi="Arial" w:eastAsia="Arial" w:ascii="Arial"/>
          <w:color w:val="353337"/>
          <w:spacing w:val="0"/>
          <w:w w:val="137"/>
          <w:position w:val="-2"/>
          <w:sz w:val="22"/>
          <w:szCs w:val="22"/>
        </w:rPr>
        <w:t>r</w:t>
      </w:r>
      <w:r>
        <w:rPr>
          <w:rFonts w:cs="Arial" w:hAnsi="Arial" w:eastAsia="Arial" w:ascii="Arial"/>
          <w:color w:val="48484C"/>
          <w:spacing w:val="0"/>
          <w:w w:val="101"/>
          <w:position w:val="-2"/>
          <w:sz w:val="22"/>
          <w:szCs w:val="22"/>
        </w:rPr>
        <w:t>n</w:t>
      </w:r>
      <w:r>
        <w:rPr>
          <w:rFonts w:cs="Arial" w:hAnsi="Arial" w:eastAsia="Arial" w:ascii="Arial"/>
          <w:color w:val="48484C"/>
          <w:spacing w:val="0"/>
          <w:w w:val="105"/>
          <w:position w:val="-2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0"/>
          <w:w w:val="113"/>
          <w:position w:val="-2"/>
          <w:sz w:val="22"/>
          <w:szCs w:val="22"/>
        </w:rPr>
        <w:t>d</w:t>
      </w:r>
      <w:r>
        <w:rPr>
          <w:rFonts w:cs="Arial" w:hAnsi="Arial" w:eastAsia="Arial" w:ascii="Arial"/>
          <w:color w:val="232124"/>
          <w:spacing w:val="30"/>
          <w:w w:val="100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82"/>
          <w:position w:val="-2"/>
          <w:sz w:val="22"/>
          <w:szCs w:val="22"/>
        </w:rPr>
        <w:t>a</w:t>
      </w:r>
      <w:r>
        <w:rPr>
          <w:rFonts w:cs="Arial" w:hAnsi="Arial" w:eastAsia="Arial" w:ascii="Arial"/>
          <w:color w:val="353337"/>
          <w:spacing w:val="0"/>
          <w:w w:val="105"/>
          <w:position w:val="-2"/>
          <w:sz w:val="22"/>
          <w:szCs w:val="22"/>
        </w:rPr>
        <w:t>b</w:t>
      </w:r>
      <w:r>
        <w:rPr>
          <w:rFonts w:cs="Arial" w:hAnsi="Arial" w:eastAsia="Arial" w:ascii="Arial"/>
          <w:color w:val="48484C"/>
          <w:spacing w:val="0"/>
          <w:w w:val="121"/>
          <w:position w:val="-2"/>
          <w:sz w:val="22"/>
          <w:szCs w:val="22"/>
        </w:rPr>
        <w:t>o</w:t>
      </w:r>
      <w:r>
        <w:rPr>
          <w:rFonts w:cs="Arial" w:hAnsi="Arial" w:eastAsia="Arial" w:ascii="Arial"/>
          <w:color w:val="232124"/>
          <w:spacing w:val="0"/>
          <w:w w:val="105"/>
          <w:position w:val="-2"/>
          <w:sz w:val="22"/>
          <w:szCs w:val="22"/>
        </w:rPr>
        <w:t>u</w:t>
      </w:r>
      <w:r>
        <w:rPr>
          <w:rFonts w:cs="Arial" w:hAnsi="Arial" w:eastAsia="Arial" w:ascii="Arial"/>
          <w:color w:val="232124"/>
          <w:spacing w:val="0"/>
          <w:w w:val="221"/>
          <w:position w:val="-2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0"/>
          <w:w w:val="100"/>
          <w:position w:val="-2"/>
          <w:sz w:val="22"/>
          <w:szCs w:val="22"/>
        </w:rPr>
        <w:t>  </w:t>
      </w:r>
      <w:r>
        <w:rPr>
          <w:rFonts w:cs="Arial" w:hAnsi="Arial" w:eastAsia="Arial" w:ascii="Arial"/>
          <w:color w:val="232124"/>
          <w:spacing w:val="-30"/>
          <w:w w:val="100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88"/>
          <w:position w:val="-2"/>
          <w:sz w:val="22"/>
          <w:szCs w:val="22"/>
        </w:rPr>
        <w:t>S</w:t>
      </w:r>
      <w:r>
        <w:rPr>
          <w:rFonts w:cs="Arial" w:hAnsi="Arial" w:eastAsia="Arial" w:ascii="Arial"/>
          <w:color w:val="A7A7AB"/>
          <w:spacing w:val="0"/>
          <w:w w:val="47"/>
          <w:position w:val="-2"/>
          <w:sz w:val="22"/>
          <w:szCs w:val="22"/>
        </w:rPr>
        <w:t>,</w:t>
      </w:r>
      <w:r>
        <w:rPr>
          <w:rFonts w:cs="Arial" w:hAnsi="Arial" w:eastAsia="Arial" w:ascii="Arial"/>
          <w:color w:val="353337"/>
          <w:spacing w:val="0"/>
          <w:w w:val="94"/>
          <w:position w:val="-2"/>
          <w:sz w:val="22"/>
          <w:szCs w:val="22"/>
        </w:rPr>
        <w:t>o</w:t>
      </w:r>
      <w:r>
        <w:rPr>
          <w:rFonts w:cs="Arial" w:hAnsi="Arial" w:eastAsia="Arial" w:ascii="Arial"/>
          <w:color w:val="353337"/>
          <w:spacing w:val="6"/>
          <w:w w:val="100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position w:val="-2"/>
          <w:sz w:val="22"/>
          <w:szCs w:val="22"/>
        </w:rPr>
        <w:t>w</w:t>
      </w:r>
      <w:r>
        <w:rPr>
          <w:rFonts w:cs="Arial" w:hAnsi="Arial" w:eastAsia="Arial" w:ascii="Arial"/>
          <w:color w:val="232124"/>
          <w:spacing w:val="0"/>
          <w:w w:val="100"/>
          <w:position w:val="-2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21"/>
          <w:w w:val="100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position w:val="-2"/>
          <w:sz w:val="22"/>
          <w:szCs w:val="22"/>
        </w:rPr>
        <w:t>s</w:t>
      </w:r>
      <w:r>
        <w:rPr>
          <w:rFonts w:cs="Arial" w:hAnsi="Arial" w:eastAsia="Arial" w:ascii="Arial"/>
          <w:color w:val="48484C"/>
          <w:spacing w:val="0"/>
          <w:w w:val="100"/>
          <w:position w:val="-2"/>
          <w:sz w:val="22"/>
          <w:szCs w:val="22"/>
        </w:rPr>
        <w:t>h</w:t>
      </w:r>
      <w:r>
        <w:rPr>
          <w:rFonts w:cs="Arial" w:hAnsi="Arial" w:eastAsia="Arial" w:ascii="Arial"/>
          <w:color w:val="353337"/>
          <w:spacing w:val="0"/>
          <w:w w:val="100"/>
          <w:position w:val="-2"/>
          <w:sz w:val="22"/>
          <w:szCs w:val="22"/>
        </w:rPr>
        <w:t>o</w:t>
      </w:r>
      <w:r>
        <w:rPr>
          <w:rFonts w:cs="Arial" w:hAnsi="Arial" w:eastAsia="Arial" w:ascii="Arial"/>
          <w:color w:val="232124"/>
          <w:spacing w:val="0"/>
          <w:w w:val="100"/>
          <w:position w:val="-2"/>
          <w:sz w:val="22"/>
          <w:szCs w:val="22"/>
        </w:rPr>
        <w:t>w</w:t>
      </w:r>
      <w:r>
        <w:rPr>
          <w:rFonts w:cs="Arial" w:hAnsi="Arial" w:eastAsia="Arial" w:ascii="Arial"/>
          <w:color w:val="232124"/>
          <w:spacing w:val="0"/>
          <w:w w:val="100"/>
          <w:position w:val="-2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0"/>
          <w:w w:val="100"/>
          <w:position w:val="-2"/>
          <w:sz w:val="22"/>
          <w:szCs w:val="22"/>
        </w:rPr>
        <w:t>d</w:t>
      </w:r>
      <w:r>
        <w:rPr>
          <w:rFonts w:cs="Arial" w:hAnsi="Arial" w:eastAsia="Arial" w:ascii="Arial"/>
          <w:color w:val="232124"/>
          <w:spacing w:val="54"/>
          <w:w w:val="100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position w:val="-2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0"/>
          <w:w w:val="100"/>
          <w:position w:val="-2"/>
          <w:sz w:val="22"/>
          <w:szCs w:val="22"/>
        </w:rPr>
        <w:t>h</w:t>
      </w:r>
      <w:r>
        <w:rPr>
          <w:rFonts w:cs="Arial" w:hAnsi="Arial" w:eastAsia="Arial" w:ascii="Arial"/>
          <w:color w:val="0F0E12"/>
          <w:spacing w:val="0"/>
          <w:w w:val="100"/>
          <w:position w:val="-2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0"/>
          <w:w w:val="100"/>
          <w:position w:val="-2"/>
          <w:sz w:val="22"/>
          <w:szCs w:val="22"/>
        </w:rPr>
        <w:t>m</w:t>
      </w:r>
      <w:r>
        <w:rPr>
          <w:rFonts w:cs="Arial" w:hAnsi="Arial" w:eastAsia="Arial" w:ascii="Arial"/>
          <w:color w:val="232124"/>
          <w:spacing w:val="55"/>
          <w:w w:val="100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68"/>
          <w:position w:val="-2"/>
          <w:sz w:val="22"/>
          <w:szCs w:val="22"/>
        </w:rPr>
        <w:t>i</w:t>
      </w:r>
      <w:r>
        <w:rPr>
          <w:rFonts w:cs="Arial" w:hAnsi="Arial" w:eastAsia="Arial" w:ascii="Arial"/>
          <w:color w:val="0F0E12"/>
          <w:spacing w:val="0"/>
          <w:w w:val="117"/>
          <w:position w:val="-2"/>
          <w:sz w:val="22"/>
          <w:szCs w:val="22"/>
        </w:rPr>
        <w:t>n</w:t>
      </w:r>
      <w:r>
        <w:rPr>
          <w:rFonts w:cs="Arial" w:hAnsi="Arial" w:eastAsia="Arial" w:ascii="Arial"/>
          <w:color w:val="0F0E12"/>
          <w:spacing w:val="16"/>
          <w:w w:val="100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position w:val="-2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0"/>
          <w:w w:val="100"/>
          <w:position w:val="-2"/>
          <w:sz w:val="22"/>
          <w:szCs w:val="22"/>
        </w:rPr>
        <w:t>h</w:t>
      </w:r>
      <w:r>
        <w:rPr>
          <w:rFonts w:cs="Arial" w:hAnsi="Arial" w:eastAsia="Arial" w:ascii="Arial"/>
          <w:color w:val="0F0E12"/>
          <w:spacing w:val="0"/>
          <w:w w:val="100"/>
          <w:position w:val="-2"/>
          <w:sz w:val="22"/>
          <w:szCs w:val="22"/>
        </w:rPr>
        <w:t>e</w:t>
      </w:r>
      <w:r>
        <w:rPr>
          <w:rFonts w:cs="Arial" w:hAnsi="Arial" w:eastAsia="Arial" w:ascii="Arial"/>
          <w:color w:val="0F0E12"/>
          <w:spacing w:val="43"/>
          <w:w w:val="100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10"/>
          <w:position w:val="-2"/>
          <w:sz w:val="22"/>
          <w:szCs w:val="22"/>
        </w:rPr>
        <w:t>b</w:t>
      </w:r>
      <w:r>
        <w:rPr>
          <w:rFonts w:cs="Arial" w:hAnsi="Arial" w:eastAsia="Arial" w:ascii="Arial"/>
          <w:color w:val="232124"/>
          <w:spacing w:val="0"/>
          <w:w w:val="110"/>
          <w:position w:val="-2"/>
          <w:sz w:val="22"/>
          <w:szCs w:val="22"/>
        </w:rPr>
        <w:t>u</w:t>
      </w:r>
      <w:r>
        <w:rPr>
          <w:rFonts w:cs="Arial" w:hAnsi="Arial" w:eastAsia="Arial" w:ascii="Arial"/>
          <w:color w:val="0F0E12"/>
          <w:spacing w:val="0"/>
          <w:w w:val="110"/>
          <w:position w:val="-2"/>
          <w:sz w:val="22"/>
          <w:szCs w:val="22"/>
        </w:rPr>
        <w:t>i</w:t>
      </w:r>
      <w:r>
        <w:rPr>
          <w:rFonts w:cs="Arial" w:hAnsi="Arial" w:eastAsia="Arial" w:ascii="Arial"/>
          <w:color w:val="232124"/>
          <w:spacing w:val="0"/>
          <w:w w:val="110"/>
          <w:position w:val="-2"/>
          <w:sz w:val="22"/>
          <w:szCs w:val="22"/>
        </w:rPr>
        <w:t>l</w:t>
      </w:r>
      <w:r>
        <w:rPr>
          <w:rFonts w:cs="Arial" w:hAnsi="Arial" w:eastAsia="Arial" w:ascii="Arial"/>
          <w:color w:val="0F0E12"/>
          <w:spacing w:val="0"/>
          <w:w w:val="110"/>
          <w:position w:val="-2"/>
          <w:sz w:val="22"/>
          <w:szCs w:val="22"/>
        </w:rPr>
        <w:t>d</w:t>
      </w:r>
      <w:r>
        <w:rPr>
          <w:rFonts w:cs="Arial" w:hAnsi="Arial" w:eastAsia="Arial" w:ascii="Arial"/>
          <w:color w:val="0F0E12"/>
          <w:spacing w:val="0"/>
          <w:w w:val="110"/>
          <w:position w:val="-2"/>
          <w:sz w:val="22"/>
          <w:szCs w:val="22"/>
        </w:rPr>
        <w:t>i</w:t>
      </w:r>
      <w:r>
        <w:rPr>
          <w:rFonts w:cs="Arial" w:hAnsi="Arial" w:eastAsia="Arial" w:ascii="Arial"/>
          <w:color w:val="0F0E12"/>
          <w:spacing w:val="0"/>
          <w:w w:val="110"/>
          <w:position w:val="-2"/>
          <w:sz w:val="22"/>
          <w:szCs w:val="22"/>
        </w:rPr>
        <w:t>ng</w:t>
      </w:r>
      <w:r>
        <w:rPr>
          <w:rFonts w:cs="Arial" w:hAnsi="Arial" w:eastAsia="Arial" w:ascii="Arial"/>
          <w:color w:val="0F0E12"/>
          <w:spacing w:val="24"/>
          <w:w w:val="110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68"/>
          <w:position w:val="-2"/>
          <w:sz w:val="22"/>
          <w:szCs w:val="22"/>
        </w:rPr>
        <w:t>l</w:t>
      </w:r>
      <w:r>
        <w:rPr>
          <w:rFonts w:cs="Arial" w:hAnsi="Arial" w:eastAsia="Arial" w:ascii="Arial"/>
          <w:color w:val="0F0E12"/>
          <w:spacing w:val="0"/>
          <w:w w:val="105"/>
          <w:position w:val="-2"/>
          <w:sz w:val="22"/>
          <w:szCs w:val="22"/>
        </w:rPr>
        <w:t>e</w:t>
      </w:r>
      <w:r>
        <w:rPr>
          <w:rFonts w:cs="Arial" w:hAnsi="Arial" w:eastAsia="Arial" w:ascii="Arial"/>
          <w:color w:val="0F0E12"/>
          <w:spacing w:val="0"/>
          <w:w w:val="126"/>
          <w:position w:val="-2"/>
          <w:sz w:val="22"/>
          <w:szCs w:val="22"/>
        </w:rPr>
        <w:t>t</w:t>
      </w:r>
      <w:r>
        <w:rPr>
          <w:rFonts w:cs="Arial" w:hAnsi="Arial" w:eastAsia="Arial" w:ascii="Arial"/>
          <w:color w:val="0F0E12"/>
          <w:spacing w:val="1"/>
          <w:w w:val="100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02"/>
          <w:position w:val="-2"/>
          <w:sz w:val="22"/>
          <w:szCs w:val="22"/>
        </w:rPr>
        <w:t>t</w:t>
      </w:r>
      <w:r>
        <w:rPr>
          <w:rFonts w:cs="Arial" w:hAnsi="Arial" w:eastAsia="Arial" w:ascii="Arial"/>
          <w:color w:val="0F0E12"/>
          <w:spacing w:val="0"/>
          <w:w w:val="105"/>
          <w:position w:val="-2"/>
          <w:sz w:val="22"/>
          <w:szCs w:val="22"/>
        </w:rPr>
        <w:t>h</w:t>
      </w:r>
      <w:r>
        <w:rPr>
          <w:rFonts w:cs="Arial" w:hAnsi="Arial" w:eastAsia="Arial" w:ascii="Arial"/>
          <w:color w:val="0F0E12"/>
          <w:spacing w:val="0"/>
          <w:w w:val="101"/>
          <w:position w:val="-2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60"/>
        <w:ind w:left="3286"/>
      </w:pPr>
      <w:r>
        <w:rPr>
          <w:rFonts w:cs="Arial" w:hAnsi="Arial" w:eastAsia="Arial" w:ascii="Arial"/>
          <w:color w:val="353337"/>
          <w:spacing w:val="0"/>
          <w:w w:val="32"/>
          <w:sz w:val="33"/>
          <w:szCs w:val="33"/>
        </w:rPr>
        <w:t>i</w:t>
      </w:r>
      <w:r>
        <w:rPr>
          <w:rFonts w:cs="Arial" w:hAnsi="Arial" w:eastAsia="Arial" w:ascii="Arial"/>
          <w:color w:val="353337"/>
          <w:spacing w:val="0"/>
          <w:w w:val="32"/>
          <w:sz w:val="33"/>
          <w:szCs w:val="33"/>
        </w:rPr>
        <w:t>  </w:t>
      </w:r>
      <w:r>
        <w:rPr>
          <w:rFonts w:cs="Arial" w:hAnsi="Arial" w:eastAsia="Arial" w:ascii="Arial"/>
          <w:color w:val="353337"/>
          <w:spacing w:val="18"/>
          <w:w w:val="32"/>
          <w:sz w:val="33"/>
          <w:szCs w:val="33"/>
        </w:rPr>
        <w:t> </w:t>
      </w:r>
      <w:r>
        <w:rPr>
          <w:rFonts w:cs="Times New Roman" w:hAnsi="Times New Roman" w:eastAsia="Times New Roman" w:ascii="Times New Roman"/>
          <w:color w:val="616165"/>
          <w:spacing w:val="0"/>
          <w:w w:val="115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A7A7AB"/>
          <w:spacing w:val="0"/>
          <w:w w:val="57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929496"/>
          <w:spacing w:val="0"/>
          <w:w w:val="6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7B7B7F"/>
          <w:spacing w:val="0"/>
          <w:w w:val="69"/>
          <w:sz w:val="20"/>
          <w:szCs w:val="20"/>
        </w:rPr>
        <w:t>;</w:t>
      </w:r>
      <w:r>
        <w:rPr>
          <w:rFonts w:cs="Times New Roman" w:hAnsi="Times New Roman" w:eastAsia="Times New Roman" w:ascii="Times New Roman"/>
          <w:color w:val="929496"/>
          <w:spacing w:val="0"/>
          <w:w w:val="69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929496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929496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929496"/>
          <w:spacing w:val="0"/>
          <w:w w:val="20"/>
          <w:sz w:val="21"/>
          <w:szCs w:val="21"/>
        </w:rPr>
        <w:t>·</w:t>
      </w:r>
      <w:r>
        <w:rPr>
          <w:rFonts w:cs="Arial" w:hAnsi="Arial" w:eastAsia="Arial" w:ascii="Arial"/>
          <w:color w:val="7B7B7F"/>
          <w:spacing w:val="0"/>
          <w:w w:val="118"/>
          <w:sz w:val="21"/>
          <w:szCs w:val="21"/>
        </w:rPr>
        <w:t>c</w:t>
      </w:r>
      <w:r>
        <w:rPr>
          <w:rFonts w:cs="Arial" w:hAnsi="Arial" w:eastAsia="Arial" w:ascii="Arial"/>
          <w:color w:val="A7A7AB"/>
          <w:spacing w:val="0"/>
          <w:w w:val="48"/>
          <w:sz w:val="21"/>
          <w:szCs w:val="21"/>
        </w:rPr>
        <w:t>-</w:t>
      </w:r>
      <w:r>
        <w:rPr>
          <w:rFonts w:cs="Arial" w:hAnsi="Arial" w:eastAsia="Arial" w:ascii="Arial"/>
          <w:color w:val="7B7B7F"/>
          <w:spacing w:val="0"/>
          <w:w w:val="53"/>
          <w:sz w:val="21"/>
          <w:szCs w:val="21"/>
        </w:rPr>
        <w:t>tii</w:t>
      </w:r>
      <w:r>
        <w:rPr>
          <w:rFonts w:cs="Arial" w:hAnsi="Arial" w:eastAsia="Arial" w:ascii="Arial"/>
          <w:color w:val="7B7B7F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7B7B7F"/>
          <w:spacing w:val="-16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7B7B7F"/>
          <w:spacing w:val="0"/>
          <w:w w:val="82"/>
          <w:sz w:val="21"/>
          <w:szCs w:val="21"/>
        </w:rPr>
        <w:t>(</w:t>
      </w:r>
      <w:r>
        <w:rPr>
          <w:rFonts w:cs="Malgun Gothic" w:hAnsi="Malgun Gothic" w:eastAsia="Malgun Gothic" w:ascii="Malgun Gothic"/>
          <w:color w:val="929496"/>
          <w:spacing w:val="0"/>
          <w:w w:val="29"/>
          <w:sz w:val="21"/>
          <w:szCs w:val="21"/>
        </w:rPr>
        <w:t>�</w:t>
      </w:r>
      <w:r>
        <w:rPr>
          <w:rFonts w:cs="Arial" w:hAnsi="Arial" w:eastAsia="Arial" w:ascii="Arial"/>
          <w:color w:val="7B7B7F"/>
          <w:spacing w:val="0"/>
          <w:w w:val="96"/>
          <w:sz w:val="21"/>
          <w:szCs w:val="21"/>
        </w:rPr>
        <w:t>'</w:t>
      </w:r>
      <w:r>
        <w:rPr>
          <w:rFonts w:cs="Arial" w:hAnsi="Arial" w:eastAsia="Arial" w:ascii="Arial"/>
          <w:color w:val="A7A7AB"/>
          <w:spacing w:val="0"/>
          <w:w w:val="86"/>
          <w:sz w:val="21"/>
          <w:szCs w:val="21"/>
        </w:rPr>
        <w:t>L</w:t>
      </w:r>
      <w:r>
        <w:rPr>
          <w:rFonts w:cs="Arial" w:hAnsi="Arial" w:eastAsia="Arial" w:ascii="Arial"/>
          <w:color w:val="48484C"/>
          <w:spacing w:val="0"/>
          <w:w w:val="77"/>
          <w:sz w:val="21"/>
          <w:szCs w:val="21"/>
        </w:rPr>
        <w:t>'i</w:t>
      </w:r>
      <w:r>
        <w:rPr>
          <w:rFonts w:cs="Arial" w:hAnsi="Arial" w:eastAsia="Arial" w:ascii="Arial"/>
          <w:color w:val="353337"/>
          <w:spacing w:val="0"/>
          <w:w w:val="123"/>
          <w:sz w:val="21"/>
          <w:szCs w:val="21"/>
        </w:rPr>
        <w:t>c</w:t>
      </w:r>
      <w:r>
        <w:rPr>
          <w:rFonts w:cs="Arial" w:hAnsi="Arial" w:eastAsia="Arial" w:ascii="Arial"/>
          <w:color w:val="616165"/>
          <w:spacing w:val="0"/>
          <w:w w:val="110"/>
          <w:sz w:val="21"/>
          <w:szCs w:val="21"/>
        </w:rPr>
        <w:t>e</w:t>
      </w:r>
      <w:r>
        <w:rPr>
          <w:rFonts w:cs="Arial" w:hAnsi="Arial" w:eastAsia="Arial" w:ascii="Arial"/>
          <w:color w:val="48484C"/>
          <w:spacing w:val="0"/>
          <w:w w:val="164"/>
          <w:sz w:val="21"/>
          <w:szCs w:val="21"/>
        </w:rPr>
        <w:t>r</w:t>
      </w:r>
      <w:r>
        <w:rPr>
          <w:rFonts w:cs="Arial" w:hAnsi="Arial" w:eastAsia="Arial" w:ascii="Arial"/>
          <w:color w:val="353337"/>
          <w:spacing w:val="0"/>
          <w:w w:val="91"/>
          <w:sz w:val="21"/>
          <w:szCs w:val="21"/>
        </w:rPr>
        <w:t>s</w:t>
      </w:r>
      <w:r>
        <w:rPr>
          <w:rFonts w:cs="Arial" w:hAnsi="Arial" w:eastAsia="Arial" w:ascii="Arial"/>
          <w:color w:val="353337"/>
          <w:spacing w:val="23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48484C"/>
          <w:spacing w:val="0"/>
          <w:w w:val="100"/>
          <w:sz w:val="21"/>
          <w:szCs w:val="21"/>
        </w:rPr>
        <w:t>cc</w:t>
      </w:r>
      <w:r>
        <w:rPr>
          <w:rFonts w:cs="Arial" w:hAnsi="Arial" w:eastAsia="Arial" w:ascii="Arial"/>
          <w:color w:val="353337"/>
          <w:spacing w:val="0"/>
          <w:w w:val="100"/>
          <w:sz w:val="21"/>
          <w:szCs w:val="21"/>
        </w:rPr>
        <w:t>r</w:t>
      </w:r>
      <w:r>
        <w:rPr>
          <w:rFonts w:cs="Arial" w:hAnsi="Arial" w:eastAsia="Arial" w:ascii="Arial"/>
          <w:color w:val="48484C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color w:val="353337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color w:val="353337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353337"/>
          <w:spacing w:val="3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48484C"/>
          <w:spacing w:val="0"/>
          <w:w w:val="72"/>
          <w:sz w:val="21"/>
          <w:szCs w:val="21"/>
        </w:rPr>
        <w:t>l</w:t>
      </w:r>
      <w:r>
        <w:rPr>
          <w:rFonts w:cs="Arial" w:hAnsi="Arial" w:eastAsia="Arial" w:ascii="Arial"/>
          <w:color w:val="353337"/>
          <w:spacing w:val="0"/>
          <w:w w:val="115"/>
          <w:sz w:val="21"/>
          <w:szCs w:val="21"/>
        </w:rPr>
        <w:t>n</w:t>
      </w:r>
      <w:r>
        <w:rPr>
          <w:rFonts w:cs="Arial" w:hAnsi="Arial" w:eastAsia="Arial" w:ascii="Arial"/>
          <w:color w:val="616165"/>
          <w:spacing w:val="0"/>
          <w:w w:val="115"/>
          <w:sz w:val="21"/>
          <w:szCs w:val="21"/>
        </w:rPr>
        <w:t>;</w:t>
      </w:r>
      <w:r>
        <w:rPr>
          <w:rFonts w:cs="Arial" w:hAnsi="Arial" w:eastAsia="Arial" w:ascii="Arial"/>
          <w:color w:val="616165"/>
          <w:spacing w:val="28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48484C"/>
          <w:spacing w:val="0"/>
          <w:w w:val="79"/>
          <w:sz w:val="21"/>
          <w:szCs w:val="21"/>
        </w:rPr>
        <w:t>H</w:t>
      </w:r>
      <w:r>
        <w:rPr>
          <w:rFonts w:cs="Arial" w:hAnsi="Arial" w:eastAsia="Arial" w:ascii="Arial"/>
          <w:color w:val="48484C"/>
          <w:spacing w:val="0"/>
          <w:w w:val="154"/>
          <w:sz w:val="21"/>
          <w:szCs w:val="21"/>
        </w:rPr>
        <w:t>i</w:t>
      </w:r>
      <w:r>
        <w:rPr>
          <w:rFonts w:cs="Arial" w:hAnsi="Arial" w:eastAsia="Arial" w:ascii="Arial"/>
          <w:color w:val="232124"/>
          <w:spacing w:val="0"/>
          <w:w w:val="106"/>
          <w:sz w:val="21"/>
          <w:szCs w:val="21"/>
        </w:rPr>
        <w:t>e</w:t>
      </w:r>
      <w:r>
        <w:rPr>
          <w:rFonts w:cs="Arial" w:hAnsi="Arial" w:eastAsia="Arial" w:ascii="Arial"/>
          <w:color w:val="48484C"/>
          <w:spacing w:val="0"/>
          <w:w w:val="63"/>
          <w:sz w:val="21"/>
          <w:szCs w:val="21"/>
        </w:rPr>
        <w:t>'.</w:t>
      </w:r>
      <w:r>
        <w:rPr>
          <w:rFonts w:cs="Arial" w:hAnsi="Arial" w:eastAsia="Arial" w:ascii="Arial"/>
          <w:color w:val="48484C"/>
          <w:spacing w:val="0"/>
          <w:w w:val="115"/>
          <w:sz w:val="21"/>
          <w:szCs w:val="21"/>
        </w:rPr>
        <w:t>/</w:t>
      </w:r>
      <w:r>
        <w:rPr>
          <w:rFonts w:cs="Arial" w:hAnsi="Arial" w:eastAsia="Arial" w:ascii="Arial"/>
          <w:color w:val="48484C"/>
          <w:spacing w:val="14"/>
          <w:w w:val="100"/>
          <w:sz w:val="21"/>
          <w:szCs w:val="21"/>
        </w:rPr>
        <w:t> </w:t>
      </w:r>
      <w:r>
        <w:rPr>
          <w:rFonts w:cs="Malgun Gothic" w:hAnsi="Malgun Gothic" w:eastAsia="Malgun Gothic" w:ascii="Malgun Gothic"/>
          <w:color w:val="353337"/>
          <w:spacing w:val="0"/>
          <w:w w:val="50"/>
          <w:sz w:val="21"/>
          <w:szCs w:val="21"/>
        </w:rPr>
        <w:t>�</w:t>
      </w:r>
      <w:r>
        <w:rPr>
          <w:rFonts w:cs="Arial" w:hAnsi="Arial" w:eastAsia="Arial" w:ascii="Arial"/>
          <w:color w:val="232124"/>
          <w:spacing w:val="0"/>
          <w:w w:val="102"/>
          <w:sz w:val="21"/>
          <w:szCs w:val="21"/>
        </w:rPr>
        <w:t>e</w:t>
      </w:r>
      <w:r>
        <w:rPr>
          <w:rFonts w:cs="Arial" w:hAnsi="Arial" w:eastAsia="Arial" w:ascii="Arial"/>
          <w:color w:val="353337"/>
          <w:spacing w:val="0"/>
          <w:w w:val="110"/>
          <w:sz w:val="21"/>
          <w:szCs w:val="21"/>
        </w:rPr>
        <w:t>e</w:t>
      </w:r>
      <w:r>
        <w:rPr>
          <w:rFonts w:cs="Arial" w:hAnsi="Arial" w:eastAsia="Arial" w:ascii="Arial"/>
          <w:color w:val="353337"/>
          <w:spacing w:val="9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353337"/>
          <w:spacing w:val="0"/>
          <w:w w:val="100"/>
          <w:sz w:val="21"/>
          <w:szCs w:val="21"/>
        </w:rPr>
        <w:t>t</w:t>
      </w:r>
      <w:r>
        <w:rPr>
          <w:rFonts w:cs="Arial" w:hAnsi="Arial" w:eastAsia="Arial" w:ascii="Arial"/>
          <w:color w:val="232124"/>
          <w:spacing w:val="0"/>
          <w:w w:val="100"/>
          <w:sz w:val="21"/>
          <w:szCs w:val="21"/>
        </w:rPr>
        <w:t>h</w:t>
      </w:r>
      <w:r>
        <w:rPr>
          <w:rFonts w:cs="Arial" w:hAnsi="Arial" w:eastAsia="Arial" w:ascii="Arial"/>
          <w:color w:val="0F0E12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color w:val="0F0E12"/>
          <w:spacing w:val="56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353337"/>
          <w:spacing w:val="0"/>
          <w:w w:val="100"/>
          <w:sz w:val="21"/>
          <w:szCs w:val="21"/>
        </w:rPr>
        <w:t>h</w:t>
      </w:r>
      <w:r>
        <w:rPr>
          <w:rFonts w:cs="Arial" w:hAnsi="Arial" w:eastAsia="Arial" w:ascii="Arial"/>
          <w:color w:val="232124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color w:val="232124"/>
          <w:spacing w:val="0"/>
          <w:w w:val="100"/>
          <w:sz w:val="21"/>
          <w:szCs w:val="21"/>
        </w:rPr>
        <w:t>l</w:t>
      </w:r>
      <w:r>
        <w:rPr>
          <w:rFonts w:cs="Arial" w:hAnsi="Arial" w:eastAsia="Arial" w:ascii="Arial"/>
          <w:color w:val="232124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color w:val="232124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32124"/>
          <w:spacing w:val="18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353337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232124"/>
          <w:spacing w:val="0"/>
          <w:w w:val="117"/>
          <w:sz w:val="22"/>
          <w:szCs w:val="22"/>
        </w:rPr>
        <w:t>n</w:t>
      </w:r>
      <w:r>
        <w:rPr>
          <w:rFonts w:cs="Arial" w:hAnsi="Arial" w:eastAsia="Arial" w:ascii="Arial"/>
          <w:color w:val="232124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00"/>
          <w:sz w:val="21"/>
          <w:szCs w:val="21"/>
        </w:rPr>
        <w:t>t</w:t>
      </w:r>
      <w:r>
        <w:rPr>
          <w:rFonts w:cs="Arial" w:hAnsi="Arial" w:eastAsia="Arial" w:ascii="Arial"/>
          <w:color w:val="232124"/>
          <w:spacing w:val="0"/>
          <w:w w:val="100"/>
          <w:sz w:val="21"/>
          <w:szCs w:val="21"/>
        </w:rPr>
        <w:t>h</w:t>
      </w:r>
      <w:r>
        <w:rPr>
          <w:rFonts w:cs="Arial" w:hAnsi="Arial" w:eastAsia="Arial" w:ascii="Arial"/>
          <w:color w:val="0F0E12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color w:val="0F0E12"/>
          <w:spacing w:val="36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32124"/>
          <w:spacing w:val="0"/>
          <w:w w:val="109"/>
          <w:sz w:val="22"/>
          <w:szCs w:val="22"/>
        </w:rPr>
        <w:t>w</w:t>
      </w:r>
      <w:r>
        <w:rPr>
          <w:rFonts w:cs="Arial" w:hAnsi="Arial" w:eastAsia="Arial" w:ascii="Arial"/>
          <w:color w:val="232124"/>
          <w:spacing w:val="0"/>
          <w:w w:val="109"/>
          <w:sz w:val="22"/>
          <w:szCs w:val="22"/>
        </w:rPr>
        <w:t>a</w:t>
      </w:r>
      <w:r>
        <w:rPr>
          <w:rFonts w:cs="Arial" w:hAnsi="Arial" w:eastAsia="Arial" w:ascii="Arial"/>
          <w:color w:val="0F0E12"/>
          <w:spacing w:val="0"/>
          <w:w w:val="109"/>
          <w:sz w:val="22"/>
          <w:szCs w:val="22"/>
        </w:rPr>
        <w:t>l</w:t>
      </w:r>
      <w:r>
        <w:rPr>
          <w:rFonts w:cs="Arial" w:hAnsi="Arial" w:eastAsia="Arial" w:ascii="Arial"/>
          <w:color w:val="353337"/>
          <w:spacing w:val="0"/>
          <w:w w:val="109"/>
          <w:sz w:val="22"/>
          <w:szCs w:val="22"/>
        </w:rPr>
        <w:t>l</w:t>
      </w:r>
      <w:r>
        <w:rPr>
          <w:rFonts w:cs="Arial" w:hAnsi="Arial" w:eastAsia="Arial" w:ascii="Arial"/>
          <w:color w:val="353337"/>
          <w:spacing w:val="13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78"/>
          <w:sz w:val="22"/>
          <w:szCs w:val="22"/>
        </w:rPr>
        <w:t>(</w:t>
      </w:r>
      <w:r>
        <w:rPr>
          <w:rFonts w:cs="Arial" w:hAnsi="Arial" w:eastAsia="Arial" w:ascii="Arial"/>
          <w:color w:val="0F0E12"/>
          <w:spacing w:val="0"/>
          <w:w w:val="117"/>
          <w:sz w:val="22"/>
          <w:szCs w:val="22"/>
        </w:rPr>
        <w:t>i</w:t>
      </w:r>
      <w:r>
        <w:rPr>
          <w:rFonts w:cs="Arial" w:hAnsi="Arial" w:eastAsia="Arial" w:ascii="Arial"/>
          <w:color w:val="0F0E12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0F0E12"/>
          <w:spacing w:val="0"/>
          <w:w w:val="105"/>
          <w:sz w:val="22"/>
          <w:szCs w:val="22"/>
        </w:rPr>
        <w:t>a</w:t>
      </w:r>
      <w:r>
        <w:rPr>
          <w:rFonts w:cs="Arial" w:hAnsi="Arial" w:eastAsia="Arial" w:ascii="Arial"/>
          <w:color w:val="0F0E12"/>
          <w:spacing w:val="0"/>
          <w:w w:val="101"/>
          <w:sz w:val="22"/>
          <w:szCs w:val="22"/>
        </w:rPr>
        <w:t>u</w:t>
      </w:r>
      <w:r>
        <w:rPr>
          <w:rFonts w:cs="Arial" w:hAnsi="Arial" w:eastAsia="Arial" w:ascii="Arial"/>
          <w:color w:val="0F0E12"/>
          <w:spacing w:val="0"/>
          <w:w w:val="105"/>
          <w:sz w:val="22"/>
          <w:szCs w:val="22"/>
        </w:rPr>
        <w:t>d</w:t>
      </w:r>
      <w:r>
        <w:rPr>
          <w:rFonts w:cs="Arial" w:hAnsi="Arial" w:eastAsia="Arial" w:ascii="Arial"/>
          <w:color w:val="0F0E12"/>
          <w:spacing w:val="0"/>
          <w:w w:val="137"/>
          <w:sz w:val="22"/>
          <w:szCs w:val="22"/>
        </w:rPr>
        <w:t>i</w:t>
      </w:r>
      <w:r>
        <w:rPr>
          <w:rFonts w:cs="Arial" w:hAnsi="Arial" w:eastAsia="Arial" w:ascii="Arial"/>
          <w:color w:val="0F0E12"/>
          <w:spacing w:val="0"/>
          <w:w w:val="117"/>
          <w:sz w:val="22"/>
          <w:szCs w:val="22"/>
        </w:rPr>
        <w:t>bl</w:t>
      </w:r>
      <w:r>
        <w:rPr>
          <w:rFonts w:cs="Arial" w:hAnsi="Arial" w:eastAsia="Arial" w:ascii="Arial"/>
          <w:color w:val="0F0E12"/>
          <w:spacing w:val="0"/>
          <w:w w:val="101"/>
          <w:sz w:val="22"/>
          <w:szCs w:val="22"/>
        </w:rPr>
        <w:t>e</w:t>
      </w:r>
      <w:r>
        <w:rPr>
          <w:rFonts w:cs="Arial" w:hAnsi="Arial" w:eastAsia="Arial" w:ascii="Arial"/>
          <w:color w:val="0F0E12"/>
          <w:spacing w:val="0"/>
          <w:w w:val="111"/>
          <w:sz w:val="22"/>
          <w:szCs w:val="22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lineRule="exact" w:line="160"/>
        <w:ind w:left="3359" w:right="709"/>
      </w:pPr>
      <w:r>
        <w:rPr>
          <w:rFonts w:cs="Arial" w:hAnsi="Arial" w:eastAsia="Arial" w:ascii="Arial"/>
          <w:color w:val="616165"/>
          <w:w w:val="94"/>
          <w:position w:val="-7"/>
          <w:sz w:val="21"/>
          <w:szCs w:val="21"/>
        </w:rPr>
        <w:t>H</w:t>
      </w:r>
      <w:r>
        <w:rPr>
          <w:rFonts w:cs="Arial" w:hAnsi="Arial" w:eastAsia="Arial" w:ascii="Arial"/>
          <w:color w:val="7B7B7F"/>
          <w:w w:val="99"/>
          <w:position w:val="-7"/>
          <w:sz w:val="21"/>
          <w:szCs w:val="21"/>
        </w:rPr>
        <w:t>,</w:t>
      </w:r>
      <w:r>
        <w:rPr>
          <w:rFonts w:cs="Arial" w:hAnsi="Arial" w:eastAsia="Arial" w:ascii="Arial"/>
          <w:color w:val="616165"/>
          <w:w w:val="164"/>
          <w:position w:val="-7"/>
          <w:sz w:val="21"/>
          <w:szCs w:val="21"/>
        </w:rPr>
        <w:t>l</w:t>
      </w:r>
      <w:r>
        <w:rPr>
          <w:rFonts w:cs="Arial" w:hAnsi="Arial" w:eastAsia="Arial" w:ascii="Arial"/>
          <w:color w:val="48484C"/>
          <w:w w:val="49"/>
          <w:position w:val="-7"/>
          <w:sz w:val="21"/>
          <w:szCs w:val="21"/>
        </w:rPr>
        <w:t>:</w:t>
      </w:r>
      <w:r>
        <w:rPr>
          <w:rFonts w:cs="Arial" w:hAnsi="Arial" w:eastAsia="Arial" w:ascii="Arial"/>
          <w:color w:val="48484C"/>
          <w:spacing w:val="-15"/>
          <w:w w:val="100"/>
          <w:position w:val="-7"/>
          <w:sz w:val="21"/>
          <w:szCs w:val="21"/>
        </w:rPr>
        <w:t> </w:t>
      </w:r>
      <w:r>
        <w:rPr>
          <w:rFonts w:cs="Arial" w:hAnsi="Arial" w:eastAsia="Arial" w:ascii="Arial"/>
          <w:i/>
          <w:color w:val="7B7B7F"/>
          <w:spacing w:val="0"/>
          <w:w w:val="43"/>
          <w:position w:val="-7"/>
          <w:sz w:val="28"/>
          <w:szCs w:val="28"/>
        </w:rPr>
        <w:t>:</w:t>
      </w:r>
      <w:r>
        <w:rPr>
          <w:rFonts w:cs="Arial" w:hAnsi="Arial" w:eastAsia="Arial" w:ascii="Arial"/>
          <w:i/>
          <w:color w:val="7B7B7F"/>
          <w:spacing w:val="0"/>
          <w:w w:val="86"/>
          <w:position w:val="-7"/>
          <w:sz w:val="28"/>
          <w:szCs w:val="28"/>
        </w:rPr>
        <w:t>!</w:t>
      </w:r>
      <w:r>
        <w:rPr>
          <w:rFonts w:cs="Arial" w:hAnsi="Arial" w:eastAsia="Arial" w:ascii="Arial"/>
          <w:i/>
          <w:color w:val="7B7B7F"/>
          <w:spacing w:val="13"/>
          <w:w w:val="100"/>
          <w:position w:val="-7"/>
          <w:sz w:val="28"/>
          <w:szCs w:val="28"/>
        </w:rPr>
        <w:t> </w:t>
      </w:r>
      <w:r>
        <w:rPr>
          <w:rFonts w:cs="Arial" w:hAnsi="Arial" w:eastAsia="Arial" w:ascii="Arial"/>
          <w:color w:val="48484C"/>
          <w:spacing w:val="0"/>
          <w:w w:val="78"/>
          <w:position w:val="-7"/>
          <w:sz w:val="22"/>
          <w:szCs w:val="22"/>
        </w:rPr>
        <w:t>s</w:t>
      </w:r>
      <w:r>
        <w:rPr>
          <w:rFonts w:cs="Arial" w:hAnsi="Arial" w:eastAsia="Arial" w:ascii="Arial"/>
          <w:color w:val="616165"/>
          <w:spacing w:val="0"/>
          <w:w w:val="126"/>
          <w:position w:val="-7"/>
          <w:sz w:val="22"/>
          <w:szCs w:val="22"/>
        </w:rPr>
        <w:t>,</w:t>
      </w:r>
      <w:r>
        <w:rPr>
          <w:rFonts w:cs="Malgun Gothic" w:hAnsi="Malgun Gothic" w:eastAsia="Malgun Gothic" w:ascii="Malgun Gothic"/>
          <w:color w:val="616165"/>
          <w:spacing w:val="0"/>
          <w:w w:val="26"/>
          <w:position w:val="-7"/>
          <w:sz w:val="22"/>
          <w:szCs w:val="22"/>
        </w:rPr>
        <w:t>�</w:t>
      </w:r>
      <w:r>
        <w:rPr>
          <w:rFonts w:cs="Arial" w:hAnsi="Arial" w:eastAsia="Arial" w:ascii="Arial"/>
          <w:color w:val="616165"/>
          <w:spacing w:val="0"/>
          <w:w w:val="46"/>
          <w:position w:val="-7"/>
          <w:sz w:val="22"/>
          <w:szCs w:val="22"/>
        </w:rPr>
        <w:t>12'</w:t>
      </w:r>
      <w:r>
        <w:rPr>
          <w:rFonts w:cs="Arial" w:hAnsi="Arial" w:eastAsia="Arial" w:ascii="Arial"/>
          <w:color w:val="616165"/>
          <w:spacing w:val="20"/>
          <w:w w:val="100"/>
          <w:position w:val="-7"/>
          <w:sz w:val="22"/>
          <w:szCs w:val="22"/>
        </w:rPr>
        <w:t> </w:t>
      </w:r>
      <w:r>
        <w:rPr>
          <w:rFonts w:cs="Arial" w:hAnsi="Arial" w:eastAsia="Arial" w:ascii="Arial"/>
          <w:color w:val="7B7B7F"/>
          <w:spacing w:val="0"/>
          <w:w w:val="115"/>
          <w:position w:val="-7"/>
          <w:sz w:val="21"/>
          <w:szCs w:val="21"/>
        </w:rPr>
        <w:t>t</w:t>
      </w:r>
      <w:r>
        <w:rPr>
          <w:rFonts w:cs="Arial" w:hAnsi="Arial" w:eastAsia="Arial" w:ascii="Arial"/>
          <w:color w:val="48484C"/>
          <w:spacing w:val="0"/>
          <w:w w:val="106"/>
          <w:position w:val="-7"/>
          <w:sz w:val="21"/>
          <w:szCs w:val="21"/>
        </w:rPr>
        <w:t>h</w:t>
      </w:r>
      <w:r>
        <w:rPr>
          <w:rFonts w:cs="Arial" w:hAnsi="Arial" w:eastAsia="Arial" w:ascii="Arial"/>
          <w:color w:val="48484C"/>
          <w:spacing w:val="0"/>
          <w:w w:val="74"/>
          <w:position w:val="-7"/>
          <w:sz w:val="21"/>
          <w:szCs w:val="21"/>
        </w:rPr>
        <w:t>,.;</w:t>
      </w:r>
      <w:r>
        <w:rPr>
          <w:rFonts w:cs="Arial" w:hAnsi="Arial" w:eastAsia="Arial" w:ascii="Arial"/>
          <w:color w:val="616165"/>
          <w:spacing w:val="0"/>
          <w:w w:val="140"/>
          <w:position w:val="-7"/>
          <w:sz w:val="21"/>
          <w:szCs w:val="21"/>
        </w:rPr>
        <w:t>t</w:t>
      </w:r>
      <w:r>
        <w:rPr>
          <w:rFonts w:cs="Arial" w:hAnsi="Arial" w:eastAsia="Arial" w:ascii="Arial"/>
          <w:color w:val="616165"/>
          <w:spacing w:val="23"/>
          <w:w w:val="100"/>
          <w:position w:val="-7"/>
          <w:sz w:val="21"/>
          <w:szCs w:val="21"/>
        </w:rPr>
        <w:t> </w:t>
      </w:r>
      <w:r>
        <w:rPr>
          <w:rFonts w:cs="Arial" w:hAnsi="Arial" w:eastAsia="Arial" w:ascii="Arial"/>
          <w:color w:val="616165"/>
          <w:spacing w:val="0"/>
          <w:w w:val="152"/>
          <w:position w:val="-7"/>
          <w:sz w:val="22"/>
          <w:szCs w:val="22"/>
        </w:rPr>
        <w:t>p</w:t>
      </w:r>
      <w:r>
        <w:rPr>
          <w:rFonts w:cs="Arial" w:hAnsi="Arial" w:eastAsia="Arial" w:ascii="Arial"/>
          <w:color w:val="48484C"/>
          <w:spacing w:val="0"/>
          <w:w w:val="39"/>
          <w:position w:val="-7"/>
          <w:sz w:val="22"/>
          <w:szCs w:val="22"/>
        </w:rPr>
        <w:t>:!</w:t>
      </w:r>
      <w:r>
        <w:rPr>
          <w:rFonts w:cs="Arial" w:hAnsi="Arial" w:eastAsia="Arial" w:ascii="Arial"/>
          <w:color w:val="48484C"/>
          <w:spacing w:val="0"/>
          <w:w w:val="42"/>
          <w:position w:val="-7"/>
          <w:sz w:val="22"/>
          <w:szCs w:val="22"/>
        </w:rPr>
        <w:t>..'.&gt;</w:t>
      </w:r>
      <w:r>
        <w:rPr>
          <w:rFonts w:cs="Arial" w:hAnsi="Arial" w:eastAsia="Arial" w:ascii="Arial"/>
          <w:color w:val="616165"/>
          <w:spacing w:val="0"/>
          <w:w w:val="71"/>
          <w:position w:val="-7"/>
          <w:sz w:val="22"/>
          <w:szCs w:val="22"/>
        </w:rPr>
        <w:t>iP</w:t>
      </w:r>
      <w:r>
        <w:rPr>
          <w:rFonts w:cs="Arial" w:hAnsi="Arial" w:eastAsia="Arial" w:ascii="Arial"/>
          <w:color w:val="48484C"/>
          <w:spacing w:val="0"/>
          <w:w w:val="108"/>
          <w:position w:val="-7"/>
          <w:sz w:val="22"/>
          <w:szCs w:val="22"/>
        </w:rPr>
        <w:t>l</w:t>
      </w:r>
      <w:r>
        <w:rPr>
          <w:rFonts w:cs="Arial" w:hAnsi="Arial" w:eastAsia="Arial" w:ascii="Arial"/>
          <w:color w:val="353337"/>
          <w:spacing w:val="0"/>
          <w:w w:val="101"/>
          <w:position w:val="-7"/>
          <w:sz w:val="22"/>
          <w:szCs w:val="22"/>
        </w:rPr>
        <w:t>e</w:t>
      </w:r>
      <w:r>
        <w:rPr>
          <w:rFonts w:cs="Arial" w:hAnsi="Arial" w:eastAsia="Arial" w:ascii="Arial"/>
          <w:color w:val="353337"/>
          <w:spacing w:val="16"/>
          <w:w w:val="100"/>
          <w:position w:val="-7"/>
          <w:sz w:val="22"/>
          <w:szCs w:val="22"/>
        </w:rPr>
        <w:t> </w:t>
      </w:r>
      <w:r>
        <w:rPr>
          <w:rFonts w:cs="Arial" w:hAnsi="Arial" w:eastAsia="Arial" w:ascii="Arial"/>
          <w:color w:val="616165"/>
          <w:spacing w:val="0"/>
          <w:w w:val="102"/>
          <w:position w:val="-7"/>
          <w:sz w:val="22"/>
          <w:szCs w:val="22"/>
        </w:rPr>
        <w:t>w</w:t>
      </w:r>
      <w:r>
        <w:rPr>
          <w:rFonts w:cs="Arial" w:hAnsi="Arial" w:eastAsia="Arial" w:ascii="Arial"/>
          <w:color w:val="616165"/>
          <w:spacing w:val="0"/>
          <w:w w:val="109"/>
          <w:position w:val="-7"/>
          <w:sz w:val="22"/>
          <w:szCs w:val="22"/>
        </w:rPr>
        <w:t>s</w:t>
      </w:r>
      <w:r>
        <w:rPr>
          <w:rFonts w:cs="Arial" w:hAnsi="Arial" w:eastAsia="Arial" w:ascii="Arial"/>
          <w:color w:val="48484C"/>
          <w:spacing w:val="0"/>
          <w:w w:val="144"/>
          <w:position w:val="-7"/>
          <w:sz w:val="22"/>
          <w:szCs w:val="22"/>
        </w:rPr>
        <w:t>r</w:t>
      </w:r>
      <w:r>
        <w:rPr>
          <w:rFonts w:cs="Arial" w:hAnsi="Arial" w:eastAsia="Arial" w:ascii="Arial"/>
          <w:color w:val="48484C"/>
          <w:spacing w:val="0"/>
          <w:w w:val="90"/>
          <w:position w:val="-7"/>
          <w:sz w:val="22"/>
          <w:szCs w:val="22"/>
        </w:rPr>
        <w:t>e</w:t>
      </w:r>
      <w:r>
        <w:rPr>
          <w:rFonts w:cs="Arial" w:hAnsi="Arial" w:eastAsia="Arial" w:ascii="Arial"/>
          <w:color w:val="48484C"/>
          <w:spacing w:val="16"/>
          <w:w w:val="100"/>
          <w:position w:val="-7"/>
          <w:sz w:val="22"/>
          <w:szCs w:val="22"/>
        </w:rPr>
        <w:t> </w:t>
      </w:r>
      <w:r>
        <w:rPr>
          <w:rFonts w:cs="Arial" w:hAnsi="Arial" w:eastAsia="Arial" w:ascii="Arial"/>
          <w:color w:val="48484C"/>
          <w:spacing w:val="0"/>
          <w:w w:val="94"/>
          <w:position w:val="-7"/>
          <w:sz w:val="22"/>
          <w:szCs w:val="22"/>
        </w:rPr>
        <w:t>g</w:t>
      </w:r>
      <w:r>
        <w:rPr>
          <w:rFonts w:cs="Arial" w:hAnsi="Arial" w:eastAsia="Arial" w:ascii="Arial"/>
          <w:color w:val="48484C"/>
          <w:spacing w:val="0"/>
          <w:w w:val="72"/>
          <w:position w:val="-7"/>
          <w:sz w:val="22"/>
          <w:szCs w:val="22"/>
        </w:rPr>
        <w:t>oi</w:t>
      </w:r>
      <w:r>
        <w:rPr>
          <w:rFonts w:cs="Arial" w:hAnsi="Arial" w:eastAsia="Arial" w:ascii="Arial"/>
          <w:color w:val="7B7B7F"/>
          <w:spacing w:val="0"/>
          <w:w w:val="117"/>
          <w:position w:val="-7"/>
          <w:sz w:val="22"/>
          <w:szCs w:val="22"/>
        </w:rPr>
        <w:t>l</w:t>
      </w:r>
      <w:r>
        <w:rPr>
          <w:rFonts w:cs="Arial" w:hAnsi="Arial" w:eastAsia="Arial" w:ascii="Arial"/>
          <w:color w:val="48484C"/>
          <w:spacing w:val="0"/>
          <w:w w:val="109"/>
          <w:position w:val="-7"/>
          <w:sz w:val="22"/>
          <w:szCs w:val="22"/>
        </w:rPr>
        <w:t>n</w:t>
      </w:r>
      <w:r>
        <w:rPr>
          <w:rFonts w:cs="Arial" w:hAnsi="Arial" w:eastAsia="Arial" w:ascii="Arial"/>
          <w:color w:val="48484C"/>
          <w:spacing w:val="0"/>
          <w:w w:val="127"/>
          <w:position w:val="-7"/>
          <w:sz w:val="22"/>
          <w:szCs w:val="22"/>
        </w:rPr>
        <w:t>i</w:t>
      </w:r>
      <w:r>
        <w:rPr>
          <w:rFonts w:cs="Arial" w:hAnsi="Arial" w:eastAsia="Arial" w:ascii="Arial"/>
          <w:color w:val="353337"/>
          <w:spacing w:val="0"/>
          <w:w w:val="109"/>
          <w:position w:val="-7"/>
          <w:sz w:val="22"/>
          <w:szCs w:val="22"/>
        </w:rPr>
        <w:t>ng</w:t>
      </w:r>
      <w:r>
        <w:rPr>
          <w:rFonts w:cs="Arial" w:hAnsi="Arial" w:eastAsia="Arial" w:ascii="Arial"/>
          <w:color w:val="353337"/>
          <w:spacing w:val="30"/>
          <w:w w:val="100"/>
          <w:position w:val="-7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82"/>
          <w:position w:val="-7"/>
          <w:sz w:val="22"/>
          <w:szCs w:val="22"/>
        </w:rPr>
        <w:t>a</w:t>
      </w:r>
      <w:r>
        <w:rPr>
          <w:rFonts w:cs="Arial" w:hAnsi="Arial" w:eastAsia="Arial" w:ascii="Arial"/>
          <w:color w:val="232124"/>
          <w:spacing w:val="0"/>
          <w:w w:val="109"/>
          <w:position w:val="-7"/>
          <w:sz w:val="22"/>
          <w:szCs w:val="22"/>
        </w:rPr>
        <w:t>c</w:t>
      </w:r>
      <w:r>
        <w:rPr>
          <w:rFonts w:cs="Arial" w:hAnsi="Arial" w:eastAsia="Arial" w:ascii="Arial"/>
          <w:color w:val="353337"/>
          <w:spacing w:val="0"/>
          <w:w w:val="117"/>
          <w:position w:val="-7"/>
          <w:sz w:val="22"/>
          <w:szCs w:val="22"/>
        </w:rPr>
        <w:t>c</w:t>
      </w:r>
      <w:r>
        <w:rPr>
          <w:rFonts w:cs="Arial" w:hAnsi="Arial" w:eastAsia="Arial" w:ascii="Arial"/>
          <w:color w:val="232124"/>
          <w:spacing w:val="0"/>
          <w:w w:val="101"/>
          <w:position w:val="-7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0"/>
          <w:w w:val="113"/>
          <w:position w:val="-7"/>
          <w:sz w:val="22"/>
          <w:szCs w:val="22"/>
        </w:rPr>
        <w:t>ss</w:t>
      </w:r>
      <w:r>
        <w:rPr>
          <w:rFonts w:cs="Arial" w:hAnsi="Arial" w:eastAsia="Arial" w:ascii="Arial"/>
          <w:color w:val="232124"/>
          <w:spacing w:val="0"/>
          <w:w w:val="118"/>
          <w:position w:val="-7"/>
          <w:sz w:val="22"/>
          <w:szCs w:val="22"/>
        </w:rPr>
        <w:t>;</w:t>
      </w:r>
      <w:r>
        <w:rPr>
          <w:rFonts w:cs="Arial" w:hAnsi="Arial" w:eastAsia="Arial" w:ascii="Arial"/>
          <w:color w:val="232124"/>
          <w:spacing w:val="16"/>
          <w:w w:val="100"/>
          <w:position w:val="-7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11"/>
          <w:position w:val="-7"/>
          <w:sz w:val="21"/>
          <w:szCs w:val="21"/>
        </w:rPr>
        <w:t>t</w:t>
      </w:r>
      <w:r>
        <w:rPr>
          <w:rFonts w:cs="Arial" w:hAnsi="Arial" w:eastAsia="Arial" w:ascii="Arial"/>
          <w:color w:val="0F0E12"/>
          <w:spacing w:val="0"/>
          <w:w w:val="111"/>
          <w:position w:val="-7"/>
          <w:sz w:val="21"/>
          <w:szCs w:val="21"/>
        </w:rPr>
        <w:t>h</w:t>
      </w:r>
      <w:r>
        <w:rPr>
          <w:rFonts w:cs="Arial" w:hAnsi="Arial" w:eastAsia="Arial" w:ascii="Arial"/>
          <w:color w:val="0F0E12"/>
          <w:spacing w:val="0"/>
          <w:w w:val="111"/>
          <w:position w:val="-7"/>
          <w:sz w:val="21"/>
          <w:szCs w:val="21"/>
        </w:rPr>
        <w:t>e</w:t>
      </w:r>
      <w:r>
        <w:rPr>
          <w:rFonts w:cs="Arial" w:hAnsi="Arial" w:eastAsia="Arial" w:ascii="Arial"/>
          <w:color w:val="232124"/>
          <w:spacing w:val="0"/>
          <w:w w:val="111"/>
          <w:position w:val="-7"/>
          <w:sz w:val="21"/>
          <w:szCs w:val="21"/>
        </w:rPr>
        <w:t>y</w:t>
      </w:r>
      <w:r>
        <w:rPr>
          <w:rFonts w:cs="Arial" w:hAnsi="Arial" w:eastAsia="Arial" w:ascii="Arial"/>
          <w:color w:val="232124"/>
          <w:spacing w:val="25"/>
          <w:w w:val="111"/>
          <w:position w:val="-7"/>
          <w:sz w:val="21"/>
          <w:szCs w:val="21"/>
        </w:rPr>
        <w:t> </w:t>
      </w:r>
      <w:r>
        <w:rPr>
          <w:rFonts w:cs="Arial" w:hAnsi="Arial" w:eastAsia="Arial" w:ascii="Arial"/>
          <w:color w:val="0F0E12"/>
          <w:spacing w:val="0"/>
          <w:w w:val="111"/>
          <w:position w:val="-7"/>
          <w:sz w:val="21"/>
          <w:szCs w:val="21"/>
        </w:rPr>
        <w:t>e</w:t>
      </w:r>
      <w:r>
        <w:rPr>
          <w:rFonts w:cs="Arial" w:hAnsi="Arial" w:eastAsia="Arial" w:ascii="Arial"/>
          <w:color w:val="232124"/>
          <w:spacing w:val="0"/>
          <w:w w:val="111"/>
          <w:position w:val="-7"/>
          <w:sz w:val="21"/>
          <w:szCs w:val="21"/>
        </w:rPr>
        <w:t>v</w:t>
      </w:r>
      <w:r>
        <w:rPr>
          <w:rFonts w:cs="Arial" w:hAnsi="Arial" w:eastAsia="Arial" w:ascii="Arial"/>
          <w:color w:val="0F0E12"/>
          <w:spacing w:val="0"/>
          <w:w w:val="111"/>
          <w:position w:val="-7"/>
          <w:sz w:val="21"/>
          <w:szCs w:val="21"/>
        </w:rPr>
        <w:t>e</w:t>
      </w:r>
      <w:r>
        <w:rPr>
          <w:rFonts w:cs="Arial" w:hAnsi="Arial" w:eastAsia="Arial" w:ascii="Arial"/>
          <w:color w:val="232124"/>
          <w:spacing w:val="0"/>
          <w:w w:val="111"/>
          <w:position w:val="-7"/>
          <w:sz w:val="21"/>
          <w:szCs w:val="21"/>
        </w:rPr>
        <w:t>n</w:t>
      </w:r>
      <w:r>
        <w:rPr>
          <w:rFonts w:cs="Arial" w:hAnsi="Arial" w:eastAsia="Arial" w:ascii="Arial"/>
          <w:color w:val="232124"/>
          <w:spacing w:val="2"/>
          <w:w w:val="111"/>
          <w:position w:val="-7"/>
          <w:sz w:val="21"/>
          <w:szCs w:val="21"/>
        </w:rPr>
        <w:t> </w:t>
      </w:r>
      <w:r>
        <w:rPr>
          <w:rFonts w:cs="Arial" w:hAnsi="Arial" w:eastAsia="Arial" w:ascii="Arial"/>
          <w:color w:val="0F0E12"/>
          <w:spacing w:val="0"/>
          <w:w w:val="94"/>
          <w:position w:val="-7"/>
          <w:sz w:val="22"/>
          <w:szCs w:val="22"/>
        </w:rPr>
        <w:t>p</w:t>
      </w:r>
      <w:r>
        <w:rPr>
          <w:rFonts w:cs="Arial" w:hAnsi="Arial" w:eastAsia="Arial" w:ascii="Arial"/>
          <w:color w:val="0F0E12"/>
          <w:spacing w:val="0"/>
          <w:w w:val="109"/>
          <w:position w:val="-7"/>
          <w:sz w:val="22"/>
          <w:szCs w:val="22"/>
        </w:rPr>
        <w:t>u</w:t>
      </w:r>
      <w:r>
        <w:rPr>
          <w:rFonts w:cs="Arial" w:hAnsi="Arial" w:eastAsia="Arial" w:ascii="Arial"/>
          <w:color w:val="0F0E12"/>
          <w:spacing w:val="0"/>
          <w:w w:val="142"/>
          <w:position w:val="-7"/>
          <w:sz w:val="22"/>
          <w:szCs w:val="22"/>
        </w:rPr>
        <w:t>t</w:t>
      </w:r>
      <w:r>
        <w:rPr>
          <w:rFonts w:cs="Arial" w:hAnsi="Arial" w:eastAsia="Arial" w:ascii="Arial"/>
          <w:color w:val="0F0E12"/>
          <w:spacing w:val="1"/>
          <w:w w:val="100"/>
          <w:position w:val="-7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10"/>
          <w:position w:val="-7"/>
          <w:sz w:val="22"/>
          <w:szCs w:val="22"/>
        </w:rPr>
        <w:t>t</w:t>
      </w:r>
      <w:r>
        <w:rPr>
          <w:rFonts w:cs="Arial" w:hAnsi="Arial" w:eastAsia="Arial" w:ascii="Arial"/>
          <w:color w:val="0F0E12"/>
          <w:spacing w:val="0"/>
          <w:w w:val="94"/>
          <w:position w:val="-7"/>
          <w:sz w:val="22"/>
          <w:szCs w:val="22"/>
        </w:rPr>
        <w:t>h</w:t>
      </w:r>
      <w:r>
        <w:rPr>
          <w:rFonts w:cs="Arial" w:hAnsi="Arial" w:eastAsia="Arial" w:ascii="Arial"/>
          <w:color w:val="0F0E12"/>
          <w:spacing w:val="0"/>
          <w:w w:val="109"/>
          <w:position w:val="-7"/>
          <w:sz w:val="22"/>
          <w:szCs w:val="22"/>
        </w:rPr>
        <w:t>e</w:t>
      </w:r>
      <w:r>
        <w:rPr>
          <w:rFonts w:cs="Arial" w:hAnsi="Arial" w:eastAsia="Arial" w:ascii="Arial"/>
          <w:color w:val="0F0E12"/>
          <w:spacing w:val="0"/>
          <w:w w:val="117"/>
          <w:position w:val="-7"/>
          <w:sz w:val="22"/>
          <w:szCs w:val="22"/>
        </w:rPr>
        <w:t>i</w:t>
      </w:r>
      <w:r>
        <w:rPr>
          <w:rFonts w:cs="Arial" w:hAnsi="Arial" w:eastAsia="Arial" w:ascii="Arial"/>
          <w:color w:val="0F0E12"/>
          <w:spacing w:val="0"/>
          <w:w w:val="144"/>
          <w:position w:val="-7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lineRule="exact" w:line="380"/>
        <w:ind w:left="3286"/>
      </w:pPr>
      <w:r>
        <w:rPr>
          <w:rFonts w:cs="Arial" w:hAnsi="Arial" w:eastAsia="Arial" w:ascii="Arial"/>
          <w:color w:val="232124"/>
          <w:spacing w:val="0"/>
          <w:w w:val="18"/>
          <w:position w:val="-7"/>
          <w:sz w:val="47"/>
          <w:szCs w:val="47"/>
        </w:rPr>
        <w:t>I</w:t>
      </w:r>
      <w:r>
        <w:rPr>
          <w:rFonts w:cs="Arial" w:hAnsi="Arial" w:eastAsia="Arial" w:ascii="Arial"/>
          <w:color w:val="232124"/>
          <w:spacing w:val="0"/>
          <w:w w:val="18"/>
          <w:position w:val="-7"/>
          <w:sz w:val="47"/>
          <w:szCs w:val="47"/>
        </w:rPr>
        <w:t>   </w:t>
      </w:r>
      <w:r>
        <w:rPr>
          <w:rFonts w:cs="Arial" w:hAnsi="Arial" w:eastAsia="Arial" w:ascii="Arial"/>
          <w:color w:val="232124"/>
          <w:spacing w:val="11"/>
          <w:w w:val="18"/>
          <w:position w:val="-7"/>
          <w:sz w:val="47"/>
          <w:szCs w:val="47"/>
        </w:rPr>
        <w:t> </w:t>
      </w:r>
      <w:r>
        <w:rPr>
          <w:rFonts w:cs="Arial" w:hAnsi="Arial" w:eastAsia="Arial" w:ascii="Arial"/>
          <w:color w:val="353337"/>
          <w:spacing w:val="0"/>
          <w:w w:val="100"/>
          <w:position w:val="2"/>
          <w:sz w:val="22"/>
          <w:szCs w:val="22"/>
        </w:rPr>
        <w:t>h</w:t>
      </w:r>
      <w:r>
        <w:rPr>
          <w:rFonts w:cs="Arial" w:hAnsi="Arial" w:eastAsia="Arial" w:ascii="Arial"/>
          <w:color w:val="353337"/>
          <w:spacing w:val="0"/>
          <w:w w:val="100"/>
          <w:position w:val="2"/>
          <w:sz w:val="22"/>
          <w:szCs w:val="22"/>
        </w:rPr>
        <w:t>e</w:t>
      </w:r>
      <w:r>
        <w:rPr>
          <w:rFonts w:cs="Arial" w:hAnsi="Arial" w:eastAsia="Arial" w:ascii="Arial"/>
          <w:color w:val="48484C"/>
          <w:spacing w:val="0"/>
          <w:w w:val="100"/>
          <w:position w:val="2"/>
          <w:sz w:val="22"/>
          <w:szCs w:val="22"/>
        </w:rPr>
        <w:t>a</w:t>
      </w:r>
      <w:r>
        <w:rPr>
          <w:rFonts w:cs="Arial" w:hAnsi="Arial" w:eastAsia="Arial" w:ascii="Arial"/>
          <w:color w:val="353337"/>
          <w:spacing w:val="0"/>
          <w:w w:val="100"/>
          <w:position w:val="2"/>
          <w:sz w:val="22"/>
          <w:szCs w:val="22"/>
        </w:rPr>
        <w:t>d</w:t>
      </w:r>
      <w:r>
        <w:rPr>
          <w:rFonts w:cs="Arial" w:hAnsi="Arial" w:eastAsia="Arial" w:ascii="Arial"/>
          <w:color w:val="353337"/>
          <w:spacing w:val="0"/>
          <w:w w:val="100"/>
          <w:position w:val="2"/>
          <w:sz w:val="22"/>
          <w:szCs w:val="22"/>
        </w:rPr>
        <w:t>s</w:t>
      </w:r>
      <w:r>
        <w:rPr>
          <w:rFonts w:cs="Arial" w:hAnsi="Arial" w:eastAsia="Arial" w:ascii="Arial"/>
          <w:color w:val="353337"/>
          <w:spacing w:val="46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48484C"/>
          <w:spacing w:val="0"/>
          <w:w w:val="110"/>
          <w:position w:val="2"/>
          <w:sz w:val="22"/>
          <w:szCs w:val="22"/>
        </w:rPr>
        <w:t>t</w:t>
      </w:r>
      <w:r>
        <w:rPr>
          <w:rFonts w:cs="Arial" w:hAnsi="Arial" w:eastAsia="Arial" w:ascii="Arial"/>
          <w:color w:val="48484C"/>
          <w:spacing w:val="0"/>
          <w:w w:val="105"/>
          <w:position w:val="2"/>
          <w:sz w:val="22"/>
          <w:szCs w:val="22"/>
        </w:rPr>
        <w:t>h</w:t>
      </w:r>
      <w:r>
        <w:rPr>
          <w:rFonts w:cs="Arial" w:hAnsi="Arial" w:eastAsia="Arial" w:ascii="Arial"/>
          <w:color w:val="353337"/>
          <w:spacing w:val="0"/>
          <w:w w:val="137"/>
          <w:position w:val="2"/>
          <w:sz w:val="22"/>
          <w:szCs w:val="22"/>
        </w:rPr>
        <w:t>r</w:t>
      </w:r>
      <w:r>
        <w:rPr>
          <w:rFonts w:cs="Arial" w:hAnsi="Arial" w:eastAsia="Arial" w:ascii="Arial"/>
          <w:color w:val="353337"/>
          <w:spacing w:val="0"/>
          <w:w w:val="107"/>
          <w:position w:val="2"/>
          <w:sz w:val="22"/>
          <w:szCs w:val="22"/>
        </w:rPr>
        <w:t>m</w:t>
      </w:r>
      <w:r>
        <w:rPr>
          <w:rFonts w:cs="Arial" w:hAnsi="Arial" w:eastAsia="Arial" w:ascii="Arial"/>
          <w:color w:val="48484C"/>
          <w:spacing w:val="0"/>
          <w:w w:val="42"/>
          <w:position w:val="2"/>
          <w:sz w:val="22"/>
          <w:szCs w:val="22"/>
        </w:rPr>
        <w:t>.s</w:t>
      </w:r>
      <w:r>
        <w:rPr>
          <w:rFonts w:cs="Arial" w:hAnsi="Arial" w:eastAsia="Arial" w:ascii="Arial"/>
          <w:color w:val="353337"/>
          <w:spacing w:val="0"/>
          <w:w w:val="109"/>
          <w:position w:val="2"/>
          <w:sz w:val="22"/>
          <w:szCs w:val="22"/>
        </w:rPr>
        <w:t>g</w:t>
      </w:r>
      <w:r>
        <w:rPr>
          <w:rFonts w:cs="Arial" w:hAnsi="Arial" w:eastAsia="Arial" w:ascii="Arial"/>
          <w:color w:val="48484C"/>
          <w:spacing w:val="0"/>
          <w:w w:val="109"/>
          <w:position w:val="2"/>
          <w:sz w:val="22"/>
          <w:szCs w:val="22"/>
        </w:rPr>
        <w:t>h</w:t>
      </w:r>
      <w:r>
        <w:rPr>
          <w:rFonts w:cs="Arial" w:hAnsi="Arial" w:eastAsia="Arial" w:ascii="Arial"/>
          <w:color w:val="48484C"/>
          <w:spacing w:val="21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353337"/>
          <w:spacing w:val="0"/>
          <w:w w:val="100"/>
          <w:position w:val="2"/>
          <w:sz w:val="21"/>
          <w:szCs w:val="21"/>
        </w:rPr>
        <w:t>t</w:t>
      </w:r>
      <w:r>
        <w:rPr>
          <w:rFonts w:cs="Arial" w:hAnsi="Arial" w:eastAsia="Arial" w:ascii="Arial"/>
          <w:color w:val="48484C"/>
          <w:spacing w:val="0"/>
          <w:w w:val="100"/>
          <w:position w:val="2"/>
          <w:sz w:val="21"/>
          <w:szCs w:val="21"/>
        </w:rPr>
        <w:t>h</w:t>
      </w:r>
      <w:r>
        <w:rPr>
          <w:rFonts w:cs="Arial" w:hAnsi="Arial" w:eastAsia="Arial" w:ascii="Arial"/>
          <w:color w:val="353337"/>
          <w:spacing w:val="0"/>
          <w:w w:val="100"/>
          <w:position w:val="2"/>
          <w:sz w:val="21"/>
          <w:szCs w:val="21"/>
        </w:rPr>
        <w:t>e</w:t>
      </w:r>
      <w:r>
        <w:rPr>
          <w:rFonts w:cs="Arial" w:hAnsi="Arial" w:eastAsia="Arial" w:ascii="Arial"/>
          <w:color w:val="353337"/>
          <w:spacing w:val="0"/>
          <w:w w:val="100"/>
          <w:position w:val="2"/>
          <w:sz w:val="21"/>
          <w:szCs w:val="21"/>
        </w:rPr>
        <w:t> </w:t>
      </w:r>
      <w:r>
        <w:rPr>
          <w:rFonts w:cs="Arial" w:hAnsi="Arial" w:eastAsia="Arial" w:ascii="Arial"/>
          <w:color w:val="353337"/>
          <w:spacing w:val="8"/>
          <w:w w:val="100"/>
          <w:position w:val="2"/>
          <w:sz w:val="21"/>
          <w:szCs w:val="21"/>
        </w:rPr>
        <w:t> </w:t>
      </w:r>
      <w:r>
        <w:rPr>
          <w:rFonts w:cs="Arial" w:hAnsi="Arial" w:eastAsia="Arial" w:ascii="Arial"/>
          <w:color w:val="48484C"/>
          <w:spacing w:val="0"/>
          <w:w w:val="90"/>
          <w:position w:val="2"/>
          <w:sz w:val="22"/>
          <w:szCs w:val="22"/>
        </w:rPr>
        <w:t>h</w:t>
      </w:r>
      <w:r>
        <w:rPr>
          <w:rFonts w:cs="Arial" w:hAnsi="Arial" w:eastAsia="Arial" w:ascii="Arial"/>
          <w:color w:val="353337"/>
          <w:spacing w:val="0"/>
          <w:w w:val="109"/>
          <w:position w:val="2"/>
          <w:sz w:val="22"/>
          <w:szCs w:val="22"/>
        </w:rPr>
        <w:t>o</w:t>
      </w:r>
      <w:r>
        <w:rPr>
          <w:rFonts w:cs="Arial" w:hAnsi="Arial" w:eastAsia="Arial" w:ascii="Arial"/>
          <w:color w:val="48484C"/>
          <w:spacing w:val="0"/>
          <w:w w:val="117"/>
          <w:position w:val="2"/>
          <w:sz w:val="22"/>
          <w:szCs w:val="22"/>
        </w:rPr>
        <w:t>l</w:t>
      </w:r>
      <w:r>
        <w:rPr>
          <w:rFonts w:cs="Arial" w:hAnsi="Arial" w:eastAsia="Arial" w:ascii="Arial"/>
          <w:color w:val="232124"/>
          <w:spacing w:val="0"/>
          <w:w w:val="98"/>
          <w:position w:val="2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0"/>
          <w:w w:val="122"/>
          <w:position w:val="2"/>
          <w:sz w:val="22"/>
          <w:szCs w:val="22"/>
        </w:rPr>
        <w:t>s</w:t>
      </w:r>
      <w:r>
        <w:rPr>
          <w:rFonts w:cs="Arial" w:hAnsi="Arial" w:eastAsia="Arial" w:ascii="Arial"/>
          <w:color w:val="232124"/>
          <w:spacing w:val="0"/>
          <w:w w:val="78"/>
          <w:position w:val="2"/>
          <w:sz w:val="22"/>
          <w:szCs w:val="22"/>
        </w:rPr>
        <w:t>.</w:t>
      </w:r>
      <w:r>
        <w:rPr>
          <w:rFonts w:cs="Arial" w:hAnsi="Arial" w:eastAsia="Arial" w:ascii="Arial"/>
          <w:color w:val="232124"/>
          <w:spacing w:val="0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27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9"/>
          <w:position w:val="2"/>
          <w:sz w:val="21"/>
          <w:szCs w:val="21"/>
        </w:rPr>
        <w:t>T</w:t>
      </w:r>
      <w:r>
        <w:rPr>
          <w:rFonts w:cs="Arial" w:hAnsi="Arial" w:eastAsia="Arial" w:ascii="Arial"/>
          <w:color w:val="353337"/>
          <w:spacing w:val="0"/>
          <w:w w:val="109"/>
          <w:position w:val="2"/>
          <w:sz w:val="21"/>
          <w:szCs w:val="21"/>
        </w:rPr>
        <w:t>h</w:t>
      </w:r>
      <w:r>
        <w:rPr>
          <w:rFonts w:cs="Arial" w:hAnsi="Arial" w:eastAsia="Arial" w:ascii="Arial"/>
          <w:color w:val="232124"/>
          <w:spacing w:val="0"/>
          <w:w w:val="109"/>
          <w:position w:val="2"/>
          <w:sz w:val="21"/>
          <w:szCs w:val="21"/>
        </w:rPr>
        <w:t>e</w:t>
      </w:r>
      <w:r>
        <w:rPr>
          <w:rFonts w:cs="Arial" w:hAnsi="Arial" w:eastAsia="Arial" w:ascii="Arial"/>
          <w:color w:val="232124"/>
          <w:spacing w:val="0"/>
          <w:w w:val="109"/>
          <w:position w:val="2"/>
          <w:sz w:val="21"/>
          <w:szCs w:val="21"/>
        </w:rPr>
        <w:t>y</w:t>
      </w:r>
      <w:r>
        <w:rPr>
          <w:rFonts w:cs="Arial" w:hAnsi="Arial" w:eastAsia="Arial" w:ascii="Arial"/>
          <w:color w:val="232124"/>
          <w:spacing w:val="0"/>
          <w:w w:val="109"/>
          <w:position w:val="2"/>
          <w:sz w:val="21"/>
          <w:szCs w:val="21"/>
        </w:rPr>
        <w:t> </w:t>
      </w:r>
      <w:r>
        <w:rPr>
          <w:rFonts w:cs="Arial" w:hAnsi="Arial" w:eastAsia="Arial" w:ascii="Arial"/>
          <w:color w:val="232124"/>
          <w:spacing w:val="0"/>
          <w:w w:val="109"/>
          <w:position w:val="2"/>
          <w:sz w:val="21"/>
          <w:szCs w:val="21"/>
        </w:rPr>
        <w:t>w</w:t>
      </w:r>
      <w:r>
        <w:rPr>
          <w:rFonts w:cs="Arial" w:hAnsi="Arial" w:eastAsia="Arial" w:ascii="Arial"/>
          <w:color w:val="0F0E12"/>
          <w:spacing w:val="0"/>
          <w:w w:val="109"/>
          <w:position w:val="2"/>
          <w:sz w:val="21"/>
          <w:szCs w:val="21"/>
        </w:rPr>
        <w:t>a</w:t>
      </w:r>
      <w:r>
        <w:rPr>
          <w:rFonts w:cs="Arial" w:hAnsi="Arial" w:eastAsia="Arial" w:ascii="Arial"/>
          <w:color w:val="0F0E12"/>
          <w:spacing w:val="0"/>
          <w:w w:val="109"/>
          <w:position w:val="2"/>
          <w:sz w:val="21"/>
          <w:szCs w:val="21"/>
        </w:rPr>
        <w:t>l</w:t>
      </w:r>
      <w:r>
        <w:rPr>
          <w:rFonts w:cs="Arial" w:hAnsi="Arial" w:eastAsia="Arial" w:ascii="Arial"/>
          <w:color w:val="232124"/>
          <w:spacing w:val="0"/>
          <w:w w:val="109"/>
          <w:position w:val="2"/>
          <w:sz w:val="21"/>
          <w:szCs w:val="21"/>
        </w:rPr>
        <w:t>k</w:t>
      </w:r>
      <w:r>
        <w:rPr>
          <w:rFonts w:cs="Arial" w:hAnsi="Arial" w:eastAsia="Arial" w:ascii="Arial"/>
          <w:color w:val="232124"/>
          <w:spacing w:val="0"/>
          <w:w w:val="109"/>
          <w:position w:val="2"/>
          <w:sz w:val="21"/>
          <w:szCs w:val="21"/>
        </w:rPr>
        <w:t>e</w:t>
      </w:r>
      <w:r>
        <w:rPr>
          <w:rFonts w:cs="Arial" w:hAnsi="Arial" w:eastAsia="Arial" w:ascii="Arial"/>
          <w:color w:val="232124"/>
          <w:spacing w:val="0"/>
          <w:w w:val="109"/>
          <w:position w:val="2"/>
          <w:sz w:val="21"/>
          <w:szCs w:val="21"/>
        </w:rPr>
        <w:t>d</w:t>
      </w:r>
      <w:r>
        <w:rPr>
          <w:rFonts w:cs="Arial" w:hAnsi="Arial" w:eastAsia="Arial" w:ascii="Arial"/>
          <w:color w:val="232124"/>
          <w:spacing w:val="42"/>
          <w:w w:val="109"/>
          <w:position w:val="2"/>
          <w:sz w:val="21"/>
          <w:szCs w:val="21"/>
        </w:rPr>
        <w:t> </w:t>
      </w:r>
      <w:r>
        <w:rPr>
          <w:rFonts w:cs="Arial" w:hAnsi="Arial" w:eastAsia="Arial" w:ascii="Arial"/>
          <w:color w:val="0F0E12"/>
          <w:spacing w:val="0"/>
          <w:w w:val="86"/>
          <w:position w:val="2"/>
          <w:sz w:val="22"/>
          <w:szCs w:val="22"/>
        </w:rPr>
        <w:t>a</w:t>
      </w:r>
      <w:r>
        <w:rPr>
          <w:rFonts w:cs="Arial" w:hAnsi="Arial" w:eastAsia="Arial" w:ascii="Arial"/>
          <w:color w:val="232124"/>
          <w:spacing w:val="0"/>
          <w:w w:val="130"/>
          <w:position w:val="2"/>
          <w:sz w:val="22"/>
          <w:szCs w:val="22"/>
        </w:rPr>
        <w:t>r</w:t>
      </w:r>
      <w:r>
        <w:rPr>
          <w:rFonts w:cs="Arial" w:hAnsi="Arial" w:eastAsia="Arial" w:ascii="Arial"/>
          <w:color w:val="0F0E12"/>
          <w:spacing w:val="0"/>
          <w:w w:val="105"/>
          <w:position w:val="2"/>
          <w:sz w:val="22"/>
          <w:szCs w:val="22"/>
        </w:rPr>
        <w:t>ou</w:t>
      </w:r>
      <w:r>
        <w:rPr>
          <w:rFonts w:cs="Arial" w:hAnsi="Arial" w:eastAsia="Arial" w:ascii="Arial"/>
          <w:color w:val="0F0E12"/>
          <w:spacing w:val="0"/>
          <w:w w:val="117"/>
          <w:position w:val="2"/>
          <w:sz w:val="22"/>
          <w:szCs w:val="22"/>
        </w:rPr>
        <w:t>n</w:t>
      </w:r>
      <w:r>
        <w:rPr>
          <w:rFonts w:cs="Arial" w:hAnsi="Arial" w:eastAsia="Arial" w:ascii="Arial"/>
          <w:color w:val="0F0E12"/>
          <w:spacing w:val="0"/>
          <w:w w:val="109"/>
          <w:position w:val="2"/>
          <w:sz w:val="22"/>
          <w:szCs w:val="22"/>
        </w:rPr>
        <w:t>d</w:t>
      </w:r>
      <w:r>
        <w:rPr>
          <w:rFonts w:cs="Arial" w:hAnsi="Arial" w:eastAsia="Arial" w:ascii="Arial"/>
          <w:color w:val="0F0E12"/>
          <w:spacing w:val="16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00"/>
          <w:position w:val="2"/>
          <w:sz w:val="21"/>
          <w:szCs w:val="21"/>
        </w:rPr>
        <w:t>t</w:t>
      </w:r>
      <w:r>
        <w:rPr>
          <w:rFonts w:cs="Arial" w:hAnsi="Arial" w:eastAsia="Arial" w:ascii="Arial"/>
          <w:color w:val="0F0E12"/>
          <w:spacing w:val="0"/>
          <w:w w:val="100"/>
          <w:position w:val="2"/>
          <w:sz w:val="21"/>
          <w:szCs w:val="21"/>
        </w:rPr>
        <w:t>h</w:t>
      </w:r>
      <w:r>
        <w:rPr>
          <w:rFonts w:cs="Arial" w:hAnsi="Arial" w:eastAsia="Arial" w:ascii="Arial"/>
          <w:color w:val="0F0E12"/>
          <w:spacing w:val="0"/>
          <w:w w:val="100"/>
          <w:position w:val="2"/>
          <w:sz w:val="21"/>
          <w:szCs w:val="21"/>
        </w:rPr>
        <w:t>e</w:t>
      </w:r>
      <w:r>
        <w:rPr>
          <w:rFonts w:cs="Arial" w:hAnsi="Arial" w:eastAsia="Arial" w:ascii="Arial"/>
          <w:color w:val="0F0E12"/>
          <w:spacing w:val="0"/>
          <w:w w:val="100"/>
          <w:position w:val="2"/>
          <w:sz w:val="21"/>
          <w:szCs w:val="21"/>
        </w:rPr>
        <w:t> </w:t>
      </w:r>
      <w:r>
        <w:rPr>
          <w:rFonts w:cs="Arial" w:hAnsi="Arial" w:eastAsia="Arial" w:ascii="Arial"/>
          <w:color w:val="0F0E12"/>
          <w:spacing w:val="2"/>
          <w:w w:val="100"/>
          <w:position w:val="2"/>
          <w:sz w:val="21"/>
          <w:szCs w:val="21"/>
        </w:rPr>
        <w:t> </w:t>
      </w:r>
      <w:r>
        <w:rPr>
          <w:rFonts w:cs="Arial" w:hAnsi="Arial" w:eastAsia="Arial" w:ascii="Arial"/>
          <w:color w:val="0F0E12"/>
          <w:spacing w:val="0"/>
          <w:w w:val="102"/>
          <w:position w:val="2"/>
          <w:sz w:val="21"/>
          <w:szCs w:val="21"/>
        </w:rPr>
        <w:t>r</w:t>
      </w:r>
      <w:r>
        <w:rPr>
          <w:rFonts w:cs="Arial" w:hAnsi="Arial" w:eastAsia="Arial" w:ascii="Arial"/>
          <w:color w:val="0F0E12"/>
          <w:spacing w:val="0"/>
          <w:w w:val="94"/>
          <w:position w:val="2"/>
          <w:sz w:val="21"/>
          <w:szCs w:val="21"/>
        </w:rPr>
        <w:t>e</w:t>
      </w:r>
      <w:r>
        <w:rPr>
          <w:rFonts w:cs="Arial" w:hAnsi="Arial" w:eastAsia="Arial" w:ascii="Arial"/>
          <w:color w:val="0F0E12"/>
          <w:spacing w:val="0"/>
          <w:w w:val="123"/>
          <w:position w:val="2"/>
          <w:sz w:val="21"/>
          <w:szCs w:val="21"/>
        </w:rPr>
        <w:t>s</w:t>
      </w:r>
      <w:r>
        <w:rPr>
          <w:rFonts w:cs="Arial" w:hAnsi="Arial" w:eastAsia="Arial" w:ascii="Arial"/>
          <w:color w:val="0F0E12"/>
          <w:spacing w:val="0"/>
          <w:w w:val="140"/>
          <w:position w:val="2"/>
          <w:sz w:val="21"/>
          <w:szCs w:val="21"/>
        </w:rPr>
        <w:t>t</w:t>
      </w:r>
      <w:r>
        <w:rPr>
          <w:rFonts w:cs="Arial" w:hAnsi="Arial" w:eastAsia="Arial" w:ascii="Arial"/>
          <w:color w:val="0F0E12"/>
          <w:spacing w:val="14"/>
          <w:w w:val="100"/>
          <w:position w:val="2"/>
          <w:sz w:val="21"/>
          <w:szCs w:val="21"/>
        </w:rPr>
        <w:t> </w:t>
      </w:r>
      <w:r>
        <w:rPr>
          <w:rFonts w:cs="Arial" w:hAnsi="Arial" w:eastAsia="Arial" w:ascii="Arial"/>
          <w:color w:val="0F0E12"/>
          <w:spacing w:val="0"/>
          <w:w w:val="98"/>
          <w:position w:val="2"/>
          <w:sz w:val="22"/>
          <w:szCs w:val="22"/>
        </w:rPr>
        <w:t>o</w:t>
      </w:r>
      <w:r>
        <w:rPr>
          <w:rFonts w:cs="Arial" w:hAnsi="Arial" w:eastAsia="Arial" w:ascii="Arial"/>
          <w:color w:val="0F0E12"/>
          <w:spacing w:val="0"/>
          <w:w w:val="142"/>
          <w:position w:val="2"/>
          <w:sz w:val="22"/>
          <w:szCs w:val="22"/>
        </w:rPr>
        <w:t>f</w:t>
      </w:r>
      <w:r>
        <w:rPr>
          <w:rFonts w:cs="Arial" w:hAnsi="Arial" w:eastAsia="Arial" w:ascii="Arial"/>
          <w:color w:val="0F0E12"/>
          <w:spacing w:val="-13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15"/>
          <w:position w:val="2"/>
          <w:sz w:val="21"/>
          <w:szCs w:val="21"/>
        </w:rPr>
        <w:t>t</w:t>
      </w:r>
      <w:r>
        <w:rPr>
          <w:rFonts w:cs="Arial" w:hAnsi="Arial" w:eastAsia="Arial" w:ascii="Arial"/>
          <w:color w:val="0F0E12"/>
          <w:spacing w:val="0"/>
          <w:w w:val="110"/>
          <w:position w:val="2"/>
          <w:sz w:val="21"/>
          <w:szCs w:val="21"/>
        </w:rPr>
        <w:t>h</w:t>
      </w:r>
      <w:r>
        <w:rPr>
          <w:rFonts w:cs="Arial" w:hAnsi="Arial" w:eastAsia="Arial" w:ascii="Arial"/>
          <w:color w:val="0F0E12"/>
          <w:spacing w:val="0"/>
          <w:w w:val="106"/>
          <w:position w:val="2"/>
          <w:sz w:val="21"/>
          <w:szCs w:val="21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20"/>
        <w:ind w:left="3286"/>
      </w:pPr>
      <w:r>
        <w:rPr>
          <w:rFonts w:cs="Arial" w:hAnsi="Arial" w:eastAsia="Arial" w:ascii="Arial"/>
          <w:color w:val="353337"/>
          <w:w w:val="82"/>
          <w:sz w:val="7"/>
          <w:szCs w:val="7"/>
        </w:rPr>
        <w:t>·</w:t>
      </w:r>
      <w:r>
        <w:rPr>
          <w:rFonts w:cs="Arial" w:hAnsi="Arial" w:eastAsia="Arial" w:ascii="Arial"/>
          <w:color w:val="232124"/>
          <w:w w:val="12"/>
          <w:sz w:val="7"/>
          <w:szCs w:val="7"/>
        </w:rPr>
        <w:t>1</w:t>
      </w:r>
      <w:r>
        <w:rPr>
          <w:rFonts w:cs="Arial" w:hAnsi="Arial" w:eastAsia="Arial" w:ascii="Arial"/>
          <w:color w:val="232124"/>
          <w:w w:val="100"/>
          <w:sz w:val="7"/>
          <w:szCs w:val="7"/>
        </w:rPr>
        <w:t>    </w:t>
      </w:r>
      <w:r>
        <w:rPr>
          <w:rFonts w:cs="Arial" w:hAnsi="Arial" w:eastAsia="Arial" w:ascii="Arial"/>
          <w:color w:val="232124"/>
          <w:spacing w:val="-1"/>
          <w:w w:val="100"/>
          <w:sz w:val="7"/>
          <w:szCs w:val="7"/>
        </w:rPr>
        <w:t> </w:t>
      </w:r>
      <w:r>
        <w:rPr>
          <w:rFonts w:cs="Arial" w:hAnsi="Arial" w:eastAsia="Arial" w:ascii="Arial"/>
          <w:color w:val="353337"/>
          <w:spacing w:val="0"/>
          <w:w w:val="108"/>
          <w:sz w:val="22"/>
          <w:szCs w:val="22"/>
        </w:rPr>
        <w:t>w</w:t>
      </w:r>
      <w:r>
        <w:rPr>
          <w:rFonts w:cs="Arial" w:hAnsi="Arial" w:eastAsia="Arial" w:ascii="Arial"/>
          <w:color w:val="48484C"/>
          <w:spacing w:val="0"/>
          <w:w w:val="108"/>
          <w:sz w:val="22"/>
          <w:szCs w:val="22"/>
        </w:rPr>
        <w:t>a</w:t>
      </w:r>
      <w:r>
        <w:rPr>
          <w:rFonts w:cs="Arial" w:hAnsi="Arial" w:eastAsia="Arial" w:ascii="Arial"/>
          <w:color w:val="353337"/>
          <w:spacing w:val="0"/>
          <w:w w:val="108"/>
          <w:sz w:val="22"/>
          <w:szCs w:val="22"/>
        </w:rPr>
        <w:t>re</w:t>
      </w:r>
      <w:r>
        <w:rPr>
          <w:rFonts w:cs="Arial" w:hAnsi="Arial" w:eastAsia="Arial" w:ascii="Arial"/>
          <w:color w:val="353337"/>
          <w:spacing w:val="0"/>
          <w:w w:val="108"/>
          <w:sz w:val="22"/>
          <w:szCs w:val="22"/>
        </w:rPr>
        <w:t>h</w:t>
      </w:r>
      <w:r>
        <w:rPr>
          <w:rFonts w:cs="Arial" w:hAnsi="Arial" w:eastAsia="Arial" w:ascii="Arial"/>
          <w:color w:val="353337"/>
          <w:spacing w:val="0"/>
          <w:w w:val="108"/>
          <w:sz w:val="22"/>
          <w:szCs w:val="22"/>
        </w:rPr>
        <w:t>o</w:t>
      </w:r>
      <w:r>
        <w:rPr>
          <w:rFonts w:cs="Arial" w:hAnsi="Arial" w:eastAsia="Arial" w:ascii="Arial"/>
          <w:color w:val="353337"/>
          <w:spacing w:val="0"/>
          <w:w w:val="108"/>
          <w:sz w:val="22"/>
          <w:szCs w:val="22"/>
        </w:rPr>
        <w:t>u</w:t>
      </w:r>
      <w:r>
        <w:rPr>
          <w:rFonts w:cs="Arial" w:hAnsi="Arial" w:eastAsia="Arial" w:ascii="Arial"/>
          <w:color w:val="232124"/>
          <w:spacing w:val="0"/>
          <w:w w:val="108"/>
          <w:sz w:val="22"/>
          <w:szCs w:val="22"/>
        </w:rPr>
        <w:t>s</w:t>
      </w:r>
      <w:r>
        <w:rPr>
          <w:rFonts w:cs="Arial" w:hAnsi="Arial" w:eastAsia="Arial" w:ascii="Arial"/>
          <w:color w:val="353337"/>
          <w:spacing w:val="0"/>
          <w:w w:val="108"/>
          <w:sz w:val="22"/>
          <w:szCs w:val="22"/>
        </w:rPr>
        <w:t>e</w:t>
      </w:r>
      <w:r>
        <w:rPr>
          <w:rFonts w:cs="Arial" w:hAnsi="Arial" w:eastAsia="Arial" w:ascii="Arial"/>
          <w:color w:val="353337"/>
          <w:spacing w:val="26"/>
          <w:w w:val="108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48484C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48484C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8484C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8484C"/>
          <w:spacing w:val="0"/>
          <w:w w:val="55"/>
          <w:sz w:val="22"/>
          <w:szCs w:val="22"/>
        </w:rPr>
        <w:t>!</w:t>
      </w:r>
      <w:r>
        <w:rPr>
          <w:rFonts w:cs="Arial" w:hAnsi="Arial" w:eastAsia="Arial" w:ascii="Arial"/>
          <w:color w:val="353337"/>
          <w:spacing w:val="0"/>
          <w:w w:val="113"/>
          <w:sz w:val="22"/>
          <w:szCs w:val="22"/>
        </w:rPr>
        <w:t>c</w:t>
      </w:r>
      <w:r>
        <w:rPr>
          <w:rFonts w:cs="Arial" w:hAnsi="Arial" w:eastAsia="Arial" w:ascii="Arial"/>
          <w:color w:val="48484C"/>
          <w:spacing w:val="0"/>
          <w:w w:val="31"/>
          <w:sz w:val="22"/>
          <w:szCs w:val="22"/>
        </w:rPr>
        <w:t>,</w:t>
      </w:r>
      <w:r>
        <w:rPr>
          <w:rFonts w:cs="Arial" w:hAnsi="Arial" w:eastAsia="Arial" w:ascii="Arial"/>
          <w:color w:val="48484C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353337"/>
          <w:spacing w:val="0"/>
          <w:w w:val="117"/>
          <w:sz w:val="22"/>
          <w:szCs w:val="22"/>
        </w:rPr>
        <w:t>k</w:t>
      </w:r>
      <w:r>
        <w:rPr>
          <w:rFonts w:cs="Arial" w:hAnsi="Arial" w:eastAsia="Arial" w:ascii="Arial"/>
          <w:color w:val="232124"/>
          <w:spacing w:val="0"/>
          <w:w w:val="40"/>
          <w:sz w:val="22"/>
          <w:szCs w:val="22"/>
        </w:rPr>
        <w:t>E=</w:t>
      </w:r>
      <w:r>
        <w:rPr>
          <w:rFonts w:cs="Arial" w:hAnsi="Arial" w:eastAsia="Arial" w:ascii="Arial"/>
          <w:color w:val="353337"/>
          <w:spacing w:val="0"/>
          <w:w w:val="113"/>
          <w:sz w:val="22"/>
          <w:szCs w:val="22"/>
        </w:rPr>
        <w:t>d</w:t>
      </w:r>
      <w:r>
        <w:rPr>
          <w:rFonts w:cs="Arial" w:hAnsi="Arial" w:eastAsia="Arial" w:ascii="Arial"/>
          <w:color w:val="353337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78"/>
          <w:sz w:val="22"/>
          <w:szCs w:val="22"/>
        </w:rPr>
        <w:t>i</w:t>
      </w:r>
      <w:r>
        <w:rPr>
          <w:rFonts w:cs="Arial" w:hAnsi="Arial" w:eastAsia="Arial" w:ascii="Arial"/>
          <w:color w:val="353337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353337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8484C"/>
          <w:spacing w:val="0"/>
          <w:w w:val="100"/>
          <w:sz w:val="22"/>
          <w:szCs w:val="22"/>
        </w:rPr>
        <w:t>th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7"/>
          <w:sz w:val="22"/>
          <w:szCs w:val="22"/>
        </w:rPr>
        <w:t>w</w:t>
      </w:r>
      <w:r>
        <w:rPr>
          <w:rFonts w:cs="Arial" w:hAnsi="Arial" w:eastAsia="Arial" w:ascii="Arial"/>
          <w:color w:val="232124"/>
          <w:spacing w:val="0"/>
          <w:w w:val="107"/>
          <w:sz w:val="22"/>
          <w:szCs w:val="22"/>
        </w:rPr>
        <w:t>a</w:t>
      </w:r>
      <w:r>
        <w:rPr>
          <w:rFonts w:cs="Arial" w:hAnsi="Arial" w:eastAsia="Arial" w:ascii="Arial"/>
          <w:color w:val="0F0E12"/>
          <w:spacing w:val="0"/>
          <w:w w:val="107"/>
          <w:sz w:val="22"/>
          <w:szCs w:val="22"/>
        </w:rPr>
        <w:t>r</w:t>
      </w:r>
      <w:r>
        <w:rPr>
          <w:rFonts w:cs="Arial" w:hAnsi="Arial" w:eastAsia="Arial" w:ascii="Arial"/>
          <w:color w:val="232124"/>
          <w:spacing w:val="0"/>
          <w:w w:val="107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0"/>
          <w:w w:val="107"/>
          <w:sz w:val="22"/>
          <w:szCs w:val="22"/>
        </w:rPr>
        <w:t>h</w:t>
      </w:r>
      <w:r>
        <w:rPr>
          <w:rFonts w:cs="Arial" w:hAnsi="Arial" w:eastAsia="Arial" w:ascii="Arial"/>
          <w:color w:val="0F0E12"/>
          <w:spacing w:val="0"/>
          <w:w w:val="107"/>
          <w:sz w:val="22"/>
          <w:szCs w:val="22"/>
        </w:rPr>
        <w:t>o</w:t>
      </w:r>
      <w:r>
        <w:rPr>
          <w:rFonts w:cs="Arial" w:hAnsi="Arial" w:eastAsia="Arial" w:ascii="Arial"/>
          <w:color w:val="0F0E12"/>
          <w:spacing w:val="0"/>
          <w:w w:val="107"/>
          <w:sz w:val="22"/>
          <w:szCs w:val="22"/>
        </w:rPr>
        <w:t>u</w:t>
      </w:r>
      <w:r>
        <w:rPr>
          <w:rFonts w:cs="Arial" w:hAnsi="Arial" w:eastAsia="Arial" w:ascii="Arial"/>
          <w:color w:val="0F0E12"/>
          <w:spacing w:val="0"/>
          <w:w w:val="107"/>
          <w:sz w:val="22"/>
          <w:szCs w:val="22"/>
        </w:rPr>
        <w:t>s</w:t>
      </w:r>
      <w:r>
        <w:rPr>
          <w:rFonts w:cs="Arial" w:hAnsi="Arial" w:eastAsia="Arial" w:ascii="Arial"/>
          <w:color w:val="0F0E12"/>
          <w:spacing w:val="0"/>
          <w:w w:val="107"/>
          <w:sz w:val="22"/>
          <w:szCs w:val="22"/>
        </w:rPr>
        <w:t>e</w:t>
      </w:r>
      <w:r>
        <w:rPr>
          <w:rFonts w:cs="Arial" w:hAnsi="Arial" w:eastAsia="Arial" w:ascii="Arial"/>
          <w:color w:val="0F0E12"/>
          <w:spacing w:val="14"/>
          <w:w w:val="107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F0E12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78"/>
          <w:sz w:val="22"/>
          <w:szCs w:val="22"/>
        </w:rPr>
        <w:t>l</w:t>
      </w:r>
      <w:r>
        <w:rPr>
          <w:rFonts w:cs="Arial" w:hAnsi="Arial" w:eastAsia="Arial" w:ascii="Arial"/>
          <w:color w:val="0F0E12"/>
          <w:spacing w:val="0"/>
          <w:w w:val="113"/>
          <w:sz w:val="22"/>
          <w:szCs w:val="22"/>
        </w:rPr>
        <w:t>oo</w:t>
      </w:r>
      <w:r>
        <w:rPr>
          <w:rFonts w:cs="Arial" w:hAnsi="Arial" w:eastAsia="Arial" w:ascii="Arial"/>
          <w:color w:val="0F0E12"/>
          <w:spacing w:val="0"/>
          <w:w w:val="117"/>
          <w:sz w:val="22"/>
          <w:szCs w:val="22"/>
        </w:rPr>
        <w:t>k</w:t>
      </w:r>
      <w:r>
        <w:rPr>
          <w:rFonts w:cs="Arial" w:hAnsi="Arial" w:eastAsia="Arial" w:ascii="Arial"/>
          <w:color w:val="0F0E12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0F0E12"/>
          <w:spacing w:val="0"/>
          <w:w w:val="105"/>
          <w:sz w:val="22"/>
          <w:szCs w:val="22"/>
        </w:rPr>
        <w:t>d</w:t>
      </w:r>
      <w:r>
        <w:rPr>
          <w:rFonts w:cs="Arial" w:hAnsi="Arial" w:eastAsia="Arial" w:ascii="Arial"/>
          <w:color w:val="0F0E12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90"/>
          <w:sz w:val="22"/>
          <w:szCs w:val="22"/>
        </w:rPr>
        <w:t>a</w:t>
      </w:r>
      <w:r>
        <w:rPr>
          <w:rFonts w:cs="Arial" w:hAnsi="Arial" w:eastAsia="Arial" w:ascii="Arial"/>
          <w:color w:val="0F0E12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0F0E12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02"/>
          <w:sz w:val="22"/>
          <w:szCs w:val="22"/>
        </w:rPr>
        <w:t>w</w:t>
      </w:r>
      <w:r>
        <w:rPr>
          <w:rFonts w:cs="Arial" w:hAnsi="Arial" w:eastAsia="Arial" w:ascii="Arial"/>
          <w:color w:val="0F0E12"/>
          <w:spacing w:val="0"/>
          <w:w w:val="98"/>
          <w:sz w:val="22"/>
          <w:szCs w:val="22"/>
        </w:rPr>
        <w:t>h</w:t>
      </w:r>
      <w:r>
        <w:rPr>
          <w:rFonts w:cs="Arial" w:hAnsi="Arial" w:eastAsia="Arial" w:ascii="Arial"/>
          <w:color w:val="0F0E12"/>
          <w:spacing w:val="0"/>
          <w:w w:val="105"/>
          <w:sz w:val="22"/>
          <w:szCs w:val="22"/>
        </w:rPr>
        <w:t>a</w:t>
      </w:r>
      <w:r>
        <w:rPr>
          <w:rFonts w:cs="Arial" w:hAnsi="Arial" w:eastAsia="Arial" w:ascii="Arial"/>
          <w:color w:val="0F0E12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F0E12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05"/>
          <w:sz w:val="22"/>
          <w:szCs w:val="22"/>
        </w:rPr>
        <w:t>w</w:t>
      </w:r>
      <w:r>
        <w:rPr>
          <w:rFonts w:cs="Arial" w:hAnsi="Arial" w:eastAsia="Arial" w:ascii="Arial"/>
          <w:color w:val="0F0E12"/>
          <w:spacing w:val="0"/>
          <w:w w:val="101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lineRule="exact" w:line="220"/>
        <w:ind w:left="3364" w:right="498"/>
      </w:pPr>
      <w:r>
        <w:rPr>
          <w:rFonts w:cs="Arial" w:hAnsi="Arial" w:eastAsia="Arial" w:ascii="Arial"/>
          <w:color w:val="353337"/>
          <w:w w:val="108"/>
          <w:position w:val="-1"/>
          <w:sz w:val="22"/>
          <w:szCs w:val="22"/>
        </w:rPr>
        <w:t>w</w:t>
      </w:r>
      <w:r>
        <w:rPr>
          <w:rFonts w:cs="Arial" w:hAnsi="Arial" w:eastAsia="Arial" w:ascii="Arial"/>
          <w:color w:val="353337"/>
          <w:w w:val="101"/>
          <w:position w:val="-1"/>
          <w:sz w:val="22"/>
          <w:szCs w:val="22"/>
        </w:rPr>
        <w:t>e</w:t>
      </w:r>
      <w:r>
        <w:rPr>
          <w:rFonts w:cs="Arial" w:hAnsi="Arial" w:eastAsia="Arial" w:ascii="Arial"/>
          <w:color w:val="48484C"/>
          <w:w w:val="121"/>
          <w:position w:val="-1"/>
          <w:sz w:val="22"/>
          <w:szCs w:val="22"/>
        </w:rPr>
        <w:t>n</w:t>
      </w:r>
      <w:r>
        <w:rPr>
          <w:rFonts w:cs="Arial" w:hAnsi="Arial" w:eastAsia="Arial" w:ascii="Arial"/>
          <w:color w:val="353337"/>
          <w:w w:val="63"/>
          <w:position w:val="-1"/>
          <w:sz w:val="22"/>
          <w:szCs w:val="22"/>
        </w:rPr>
        <w:t>,</w:t>
      </w:r>
      <w:r>
        <w:rPr>
          <w:rFonts w:cs="Arial" w:hAnsi="Arial" w:eastAsia="Arial" w:ascii="Arial"/>
          <w:color w:val="48484C"/>
          <w:w w:val="58"/>
          <w:position w:val="-1"/>
          <w:sz w:val="22"/>
          <w:szCs w:val="22"/>
        </w:rPr>
        <w:t>i</w:t>
      </w:r>
      <w:r>
        <w:rPr>
          <w:rFonts w:cs="Arial" w:hAnsi="Arial" w:eastAsia="Arial" w:ascii="Arial"/>
          <w:color w:val="48484C"/>
          <w:spacing w:val="21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53337"/>
          <w:spacing w:val="0"/>
          <w:w w:val="120"/>
          <w:position w:val="-1"/>
          <w:sz w:val="20"/>
          <w:szCs w:val="20"/>
        </w:rPr>
        <w:t>d</w:t>
      </w:r>
      <w:r>
        <w:rPr>
          <w:rFonts w:cs="Arial" w:hAnsi="Arial" w:eastAsia="Arial" w:ascii="Arial"/>
          <w:color w:val="353337"/>
          <w:spacing w:val="0"/>
          <w:w w:val="120"/>
          <w:position w:val="-1"/>
          <w:sz w:val="20"/>
          <w:szCs w:val="20"/>
        </w:rPr>
        <w:t>o</w:t>
      </w:r>
      <w:r>
        <w:rPr>
          <w:rFonts w:cs="Arial" w:hAnsi="Arial" w:eastAsia="Arial" w:ascii="Arial"/>
          <w:color w:val="232124"/>
          <w:spacing w:val="0"/>
          <w:w w:val="120"/>
          <w:position w:val="-1"/>
          <w:sz w:val="20"/>
          <w:szCs w:val="20"/>
        </w:rPr>
        <w:t>i</w:t>
      </w:r>
      <w:r>
        <w:rPr>
          <w:rFonts w:cs="Arial" w:hAnsi="Arial" w:eastAsia="Arial" w:ascii="Arial"/>
          <w:color w:val="48484C"/>
          <w:spacing w:val="0"/>
          <w:w w:val="120"/>
          <w:position w:val="-1"/>
          <w:sz w:val="20"/>
          <w:szCs w:val="20"/>
        </w:rPr>
        <w:t>n</w:t>
      </w:r>
      <w:r>
        <w:rPr>
          <w:rFonts w:cs="Arial" w:hAnsi="Arial" w:eastAsia="Arial" w:ascii="Arial"/>
          <w:color w:val="48484C"/>
          <w:spacing w:val="0"/>
          <w:w w:val="120"/>
          <w:position w:val="-1"/>
          <w:sz w:val="20"/>
          <w:szCs w:val="20"/>
        </w:rPr>
        <w:t>g</w:t>
      </w:r>
      <w:r>
        <w:rPr>
          <w:rFonts w:cs="Arial" w:hAnsi="Arial" w:eastAsia="Arial" w:ascii="Arial"/>
          <w:color w:val="48484C"/>
          <w:spacing w:val="0"/>
          <w:w w:val="120"/>
          <w:position w:val="-1"/>
          <w:sz w:val="20"/>
          <w:szCs w:val="20"/>
        </w:rPr>
        <w:t>.</w:t>
      </w:r>
      <w:r>
        <w:rPr>
          <w:rFonts w:cs="Arial" w:hAnsi="Arial" w:eastAsia="Arial" w:ascii="Arial"/>
          <w:color w:val="48484C"/>
          <w:spacing w:val="0"/>
          <w:w w:val="12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48484C"/>
          <w:spacing w:val="8"/>
          <w:w w:val="12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48484C"/>
          <w:spacing w:val="0"/>
          <w:w w:val="110"/>
          <w:position w:val="-1"/>
          <w:sz w:val="20"/>
          <w:szCs w:val="20"/>
        </w:rPr>
        <w:t>T</w:t>
      </w:r>
      <w:r>
        <w:rPr>
          <w:rFonts w:cs="Arial" w:hAnsi="Arial" w:eastAsia="Arial" w:ascii="Arial"/>
          <w:color w:val="353337"/>
          <w:spacing w:val="0"/>
          <w:w w:val="112"/>
          <w:position w:val="-1"/>
          <w:sz w:val="20"/>
          <w:szCs w:val="20"/>
        </w:rPr>
        <w:t>h</w:t>
      </w:r>
      <w:r>
        <w:rPr>
          <w:rFonts w:cs="Arial" w:hAnsi="Arial" w:eastAsia="Arial" w:ascii="Arial"/>
          <w:color w:val="616165"/>
          <w:spacing w:val="0"/>
          <w:w w:val="69"/>
          <w:position w:val="-1"/>
          <w:sz w:val="20"/>
          <w:szCs w:val="20"/>
        </w:rPr>
        <w:t>,</w:t>
      </w:r>
      <w:r>
        <w:rPr>
          <w:rFonts w:cs="Arial" w:hAnsi="Arial" w:eastAsia="Arial" w:ascii="Arial"/>
          <w:color w:val="48484C"/>
          <w:spacing w:val="0"/>
          <w:w w:val="63"/>
          <w:position w:val="-1"/>
          <w:sz w:val="20"/>
          <w:szCs w:val="20"/>
        </w:rPr>
        <w:t>D</w:t>
      </w:r>
      <w:r>
        <w:rPr>
          <w:rFonts w:cs="Arial" w:hAnsi="Arial" w:eastAsia="Arial" w:ascii="Arial"/>
          <w:color w:val="353337"/>
          <w:spacing w:val="0"/>
          <w:w w:val="134"/>
          <w:position w:val="-1"/>
          <w:sz w:val="20"/>
          <w:szCs w:val="20"/>
        </w:rPr>
        <w:t>y</w:t>
      </w:r>
      <w:r>
        <w:rPr>
          <w:rFonts w:cs="Arial" w:hAnsi="Arial" w:eastAsia="Arial" w:ascii="Arial"/>
          <w:color w:val="353337"/>
          <w:spacing w:val="17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353337"/>
          <w:spacing w:val="0"/>
          <w:w w:val="100"/>
          <w:position w:val="-1"/>
          <w:sz w:val="22"/>
          <w:szCs w:val="22"/>
        </w:rPr>
        <w:t>s</w:t>
      </w:r>
      <w:r>
        <w:rPr>
          <w:rFonts w:cs="Arial" w:hAnsi="Arial" w:eastAsia="Arial" w:ascii="Arial"/>
          <w:color w:val="353337"/>
          <w:spacing w:val="0"/>
          <w:w w:val="100"/>
          <w:position w:val="-1"/>
          <w:sz w:val="22"/>
          <w:szCs w:val="22"/>
        </w:rPr>
        <w:t>e</w:t>
      </w:r>
      <w:r>
        <w:rPr>
          <w:rFonts w:cs="Arial" w:hAnsi="Arial" w:eastAsia="Arial" w:ascii="Arial"/>
          <w:color w:val="353337"/>
          <w:spacing w:val="0"/>
          <w:w w:val="100"/>
          <w:position w:val="-1"/>
          <w:sz w:val="22"/>
          <w:szCs w:val="22"/>
        </w:rPr>
        <w:t>e</w:t>
      </w:r>
      <w:r>
        <w:rPr>
          <w:rFonts w:cs="Arial" w:hAnsi="Arial" w:eastAsia="Arial" w:ascii="Arial"/>
          <w:color w:val="353337"/>
          <w:spacing w:val="13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53337"/>
          <w:spacing w:val="0"/>
          <w:w w:val="109"/>
          <w:position w:val="-1"/>
          <w:sz w:val="22"/>
          <w:szCs w:val="22"/>
        </w:rPr>
        <w:t>t</w:t>
      </w:r>
      <w:r>
        <w:rPr>
          <w:rFonts w:cs="Arial" w:hAnsi="Arial" w:eastAsia="Arial" w:ascii="Arial"/>
          <w:color w:val="353337"/>
          <w:spacing w:val="0"/>
          <w:w w:val="109"/>
          <w:position w:val="-1"/>
          <w:sz w:val="22"/>
          <w:szCs w:val="22"/>
        </w:rPr>
        <w:t>h</w:t>
      </w:r>
      <w:r>
        <w:rPr>
          <w:rFonts w:cs="Arial" w:hAnsi="Arial" w:eastAsia="Arial" w:ascii="Arial"/>
          <w:color w:val="353337"/>
          <w:spacing w:val="0"/>
          <w:w w:val="109"/>
          <w:position w:val="-1"/>
          <w:sz w:val="22"/>
          <w:szCs w:val="22"/>
        </w:rPr>
        <w:t>a</w:t>
      </w:r>
      <w:r>
        <w:rPr>
          <w:rFonts w:cs="Arial" w:hAnsi="Arial" w:eastAsia="Arial" w:ascii="Arial"/>
          <w:color w:val="232124"/>
          <w:spacing w:val="0"/>
          <w:w w:val="109"/>
          <w:position w:val="-1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7"/>
          <w:w w:val="109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53337"/>
          <w:spacing w:val="0"/>
          <w:w w:val="100"/>
          <w:position w:val="-1"/>
          <w:sz w:val="22"/>
          <w:szCs w:val="22"/>
        </w:rPr>
        <w:t>p</w:t>
      </w:r>
      <w:r>
        <w:rPr>
          <w:rFonts w:cs="Arial" w:hAnsi="Arial" w:eastAsia="Arial" w:ascii="Arial"/>
          <w:color w:val="48484C"/>
          <w:spacing w:val="0"/>
          <w:w w:val="100"/>
          <w:position w:val="-1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0"/>
          <w:w w:val="100"/>
          <w:position w:val="-1"/>
          <w:sz w:val="22"/>
          <w:szCs w:val="22"/>
        </w:rPr>
        <w:t>o</w:t>
      </w:r>
      <w:r>
        <w:rPr>
          <w:rFonts w:cs="Arial" w:hAnsi="Arial" w:eastAsia="Arial" w:ascii="Arial"/>
          <w:color w:val="353337"/>
          <w:spacing w:val="0"/>
          <w:w w:val="100"/>
          <w:position w:val="-1"/>
          <w:sz w:val="22"/>
          <w:szCs w:val="22"/>
        </w:rPr>
        <w:t>p</w:t>
      </w:r>
      <w:r>
        <w:rPr>
          <w:rFonts w:cs="Arial" w:hAnsi="Arial" w:eastAsia="Arial" w:ascii="Arial"/>
          <w:color w:val="0F0E12"/>
          <w:spacing w:val="0"/>
          <w:w w:val="100"/>
          <w:position w:val="-1"/>
          <w:sz w:val="22"/>
          <w:szCs w:val="22"/>
        </w:rPr>
        <w:t>l</w:t>
      </w:r>
      <w:r>
        <w:rPr>
          <w:rFonts w:cs="Arial" w:hAnsi="Arial" w:eastAsia="Arial" w:ascii="Arial"/>
          <w:color w:val="232124"/>
          <w:spacing w:val="0"/>
          <w:w w:val="100"/>
          <w:position w:val="-1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38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8"/>
          <w:position w:val="-1"/>
          <w:sz w:val="22"/>
          <w:szCs w:val="22"/>
        </w:rPr>
        <w:t>w</w:t>
      </w:r>
      <w:r>
        <w:rPr>
          <w:rFonts w:cs="Arial" w:hAnsi="Arial" w:eastAsia="Arial" w:ascii="Arial"/>
          <w:color w:val="0F0E12"/>
          <w:spacing w:val="0"/>
          <w:w w:val="98"/>
          <w:position w:val="-1"/>
          <w:sz w:val="22"/>
          <w:szCs w:val="22"/>
        </w:rPr>
        <w:t>e</w:t>
      </w:r>
      <w:r>
        <w:rPr>
          <w:rFonts w:cs="Arial" w:hAnsi="Arial" w:eastAsia="Arial" w:ascii="Arial"/>
          <w:color w:val="0F0E12"/>
          <w:spacing w:val="0"/>
          <w:w w:val="137"/>
          <w:position w:val="-1"/>
          <w:sz w:val="22"/>
          <w:szCs w:val="22"/>
        </w:rPr>
        <w:t>r</w:t>
      </w:r>
      <w:r>
        <w:rPr>
          <w:rFonts w:cs="Arial" w:hAnsi="Arial" w:eastAsia="Arial" w:ascii="Arial"/>
          <w:color w:val="232124"/>
          <w:spacing w:val="0"/>
          <w:w w:val="90"/>
          <w:position w:val="-1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21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16"/>
          <w:position w:val="-1"/>
          <w:sz w:val="20"/>
          <w:szCs w:val="20"/>
        </w:rPr>
        <w:t>o</w:t>
      </w:r>
      <w:r>
        <w:rPr>
          <w:rFonts w:cs="Arial" w:hAnsi="Arial" w:eastAsia="Arial" w:ascii="Arial"/>
          <w:color w:val="0F0E12"/>
          <w:spacing w:val="0"/>
          <w:w w:val="116"/>
          <w:position w:val="-1"/>
          <w:sz w:val="20"/>
          <w:szCs w:val="20"/>
        </w:rPr>
        <w:t>c</w:t>
      </w:r>
      <w:r>
        <w:rPr>
          <w:rFonts w:cs="Arial" w:hAnsi="Arial" w:eastAsia="Arial" w:ascii="Arial"/>
          <w:color w:val="0F0E12"/>
          <w:spacing w:val="0"/>
          <w:w w:val="116"/>
          <w:position w:val="-1"/>
          <w:sz w:val="20"/>
          <w:szCs w:val="20"/>
        </w:rPr>
        <w:t>c</w:t>
      </w:r>
      <w:r>
        <w:rPr>
          <w:rFonts w:cs="Arial" w:hAnsi="Arial" w:eastAsia="Arial" w:ascii="Arial"/>
          <w:color w:val="232124"/>
          <w:spacing w:val="0"/>
          <w:w w:val="116"/>
          <w:position w:val="-1"/>
          <w:sz w:val="20"/>
          <w:szCs w:val="20"/>
        </w:rPr>
        <w:t>u</w:t>
      </w:r>
      <w:r>
        <w:rPr>
          <w:rFonts w:cs="Arial" w:hAnsi="Arial" w:eastAsia="Arial" w:ascii="Arial"/>
          <w:color w:val="232124"/>
          <w:spacing w:val="0"/>
          <w:w w:val="116"/>
          <w:position w:val="-1"/>
          <w:sz w:val="20"/>
          <w:szCs w:val="20"/>
        </w:rPr>
        <w:t>p</w:t>
      </w:r>
      <w:r>
        <w:rPr>
          <w:rFonts w:cs="Arial" w:hAnsi="Arial" w:eastAsia="Arial" w:ascii="Arial"/>
          <w:color w:val="0F0E12"/>
          <w:spacing w:val="0"/>
          <w:w w:val="116"/>
          <w:position w:val="-1"/>
          <w:sz w:val="20"/>
          <w:szCs w:val="20"/>
        </w:rPr>
        <w:t>y</w:t>
      </w:r>
      <w:r>
        <w:rPr>
          <w:rFonts w:cs="Arial" w:hAnsi="Arial" w:eastAsia="Arial" w:ascii="Arial"/>
          <w:color w:val="232124"/>
          <w:spacing w:val="0"/>
          <w:w w:val="116"/>
          <w:position w:val="-1"/>
          <w:sz w:val="20"/>
          <w:szCs w:val="20"/>
        </w:rPr>
        <w:t>i</w:t>
      </w:r>
      <w:r>
        <w:rPr>
          <w:rFonts w:cs="Arial" w:hAnsi="Arial" w:eastAsia="Arial" w:ascii="Arial"/>
          <w:color w:val="0F0E12"/>
          <w:spacing w:val="0"/>
          <w:w w:val="116"/>
          <w:position w:val="-1"/>
          <w:sz w:val="20"/>
          <w:szCs w:val="20"/>
        </w:rPr>
        <w:t>n</w:t>
      </w:r>
      <w:r>
        <w:rPr>
          <w:rFonts w:cs="Arial" w:hAnsi="Arial" w:eastAsia="Arial" w:ascii="Arial"/>
          <w:color w:val="0F0E12"/>
          <w:spacing w:val="0"/>
          <w:w w:val="116"/>
          <w:position w:val="-1"/>
          <w:sz w:val="20"/>
          <w:szCs w:val="20"/>
        </w:rPr>
        <w:t>g</w:t>
      </w:r>
      <w:r>
        <w:rPr>
          <w:rFonts w:cs="Arial" w:hAnsi="Arial" w:eastAsia="Arial" w:ascii="Arial"/>
          <w:color w:val="0F0E12"/>
          <w:spacing w:val="0"/>
          <w:w w:val="116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0F0E12"/>
          <w:spacing w:val="6"/>
          <w:w w:val="116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0F0E12"/>
          <w:spacing w:val="0"/>
          <w:w w:val="116"/>
          <w:position w:val="-1"/>
          <w:sz w:val="22"/>
          <w:szCs w:val="22"/>
        </w:rPr>
        <w:t>t</w:t>
      </w:r>
      <w:r>
        <w:rPr>
          <w:rFonts w:cs="Arial" w:hAnsi="Arial" w:eastAsia="Arial" w:ascii="Arial"/>
          <w:color w:val="0F0E12"/>
          <w:spacing w:val="0"/>
          <w:w w:val="116"/>
          <w:position w:val="-1"/>
          <w:sz w:val="22"/>
          <w:szCs w:val="22"/>
        </w:rPr>
        <w:t>h</w:t>
      </w:r>
      <w:r>
        <w:rPr>
          <w:rFonts w:cs="Arial" w:hAnsi="Arial" w:eastAsia="Arial" w:ascii="Arial"/>
          <w:color w:val="0F0E12"/>
          <w:spacing w:val="0"/>
          <w:w w:val="116"/>
          <w:position w:val="-1"/>
          <w:sz w:val="22"/>
          <w:szCs w:val="22"/>
        </w:rPr>
        <w:t>a</w:t>
      </w:r>
      <w:r>
        <w:rPr>
          <w:rFonts w:cs="Arial" w:hAnsi="Arial" w:eastAsia="Arial" w:ascii="Arial"/>
          <w:color w:val="0F0E12"/>
          <w:spacing w:val="0"/>
          <w:w w:val="116"/>
          <w:position w:val="-1"/>
          <w:sz w:val="22"/>
          <w:szCs w:val="22"/>
        </w:rPr>
        <w:t>t</w:t>
      </w:r>
      <w:r>
        <w:rPr>
          <w:rFonts w:cs="Arial" w:hAnsi="Arial" w:eastAsia="Arial" w:ascii="Arial"/>
          <w:color w:val="0F0E12"/>
          <w:spacing w:val="-18"/>
          <w:w w:val="116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03"/>
          <w:position w:val="-1"/>
          <w:sz w:val="20"/>
          <w:szCs w:val="20"/>
        </w:rPr>
        <w:t>b</w:t>
      </w:r>
      <w:r>
        <w:rPr>
          <w:rFonts w:cs="Arial" w:hAnsi="Arial" w:eastAsia="Arial" w:ascii="Arial"/>
          <w:color w:val="0F0E12"/>
          <w:spacing w:val="0"/>
          <w:w w:val="107"/>
          <w:position w:val="-1"/>
          <w:sz w:val="20"/>
          <w:szCs w:val="20"/>
        </w:rPr>
        <w:t>u</w:t>
      </w:r>
      <w:r>
        <w:rPr>
          <w:rFonts w:cs="Arial" w:hAnsi="Arial" w:eastAsia="Arial" w:ascii="Arial"/>
          <w:color w:val="0F0E12"/>
          <w:spacing w:val="0"/>
          <w:w w:val="129"/>
          <w:position w:val="-1"/>
          <w:sz w:val="20"/>
          <w:szCs w:val="20"/>
        </w:rPr>
        <w:t>i</w:t>
      </w:r>
      <w:r>
        <w:rPr>
          <w:rFonts w:cs="Arial" w:hAnsi="Arial" w:eastAsia="Arial" w:ascii="Arial"/>
          <w:color w:val="0F0E12"/>
          <w:spacing w:val="0"/>
          <w:w w:val="151"/>
          <w:position w:val="-1"/>
          <w:sz w:val="20"/>
          <w:szCs w:val="20"/>
        </w:rPr>
        <w:t>l</w:t>
      </w:r>
      <w:r>
        <w:rPr>
          <w:rFonts w:cs="Arial" w:hAnsi="Arial" w:eastAsia="Arial" w:ascii="Arial"/>
          <w:color w:val="0F0E12"/>
          <w:spacing w:val="0"/>
          <w:w w:val="125"/>
          <w:position w:val="-1"/>
          <w:sz w:val="20"/>
          <w:szCs w:val="20"/>
        </w:rPr>
        <w:t>d</w:t>
      </w:r>
      <w:r>
        <w:rPr>
          <w:rFonts w:cs="Arial" w:hAnsi="Arial" w:eastAsia="Arial" w:ascii="Arial"/>
          <w:color w:val="0F0E12"/>
          <w:spacing w:val="0"/>
          <w:w w:val="140"/>
          <w:position w:val="-1"/>
          <w:sz w:val="20"/>
          <w:szCs w:val="20"/>
        </w:rPr>
        <w:t>i</w:t>
      </w:r>
      <w:r>
        <w:rPr>
          <w:rFonts w:cs="Arial" w:hAnsi="Arial" w:eastAsia="Arial" w:ascii="Arial"/>
          <w:color w:val="0F0E12"/>
          <w:spacing w:val="0"/>
          <w:w w:val="120"/>
          <w:position w:val="-1"/>
          <w:sz w:val="20"/>
          <w:szCs w:val="20"/>
        </w:rPr>
        <w:t>n</w:t>
      </w:r>
      <w:r>
        <w:rPr>
          <w:rFonts w:cs="Arial" w:hAnsi="Arial" w:eastAsia="Arial" w:ascii="Arial"/>
          <w:color w:val="0F0E12"/>
          <w:spacing w:val="0"/>
          <w:w w:val="129"/>
          <w:position w:val="-1"/>
          <w:sz w:val="20"/>
          <w:szCs w:val="20"/>
        </w:rPr>
        <w:t>g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20"/>
        <w:ind w:left="3286"/>
      </w:pPr>
      <w:r>
        <w:rPr>
          <w:rFonts w:cs="Arial" w:hAnsi="Arial" w:eastAsia="Arial" w:ascii="Arial"/>
          <w:color w:val="353337"/>
          <w:spacing w:val="0"/>
          <w:w w:val="28"/>
          <w:position w:val="-4"/>
          <w:sz w:val="30"/>
          <w:szCs w:val="30"/>
        </w:rPr>
        <w:t>I</w:t>
      </w:r>
      <w:r>
        <w:rPr>
          <w:rFonts w:cs="Arial" w:hAnsi="Arial" w:eastAsia="Arial" w:ascii="Arial"/>
          <w:color w:val="353337"/>
          <w:spacing w:val="0"/>
          <w:w w:val="28"/>
          <w:position w:val="-4"/>
          <w:sz w:val="30"/>
          <w:szCs w:val="30"/>
        </w:rPr>
        <w:t>   </w:t>
      </w:r>
      <w:r>
        <w:rPr>
          <w:rFonts w:cs="Arial" w:hAnsi="Arial" w:eastAsia="Arial" w:ascii="Arial"/>
          <w:color w:val="353337"/>
          <w:spacing w:val="17"/>
          <w:w w:val="28"/>
          <w:position w:val="-4"/>
          <w:sz w:val="30"/>
          <w:szCs w:val="30"/>
        </w:rPr>
        <w:t> </w:t>
      </w:r>
      <w:r>
        <w:rPr>
          <w:rFonts w:cs="Arial" w:hAnsi="Arial" w:eastAsia="Arial" w:ascii="Arial"/>
          <w:color w:val="232124"/>
          <w:spacing w:val="0"/>
          <w:w w:val="58"/>
          <w:position w:val="-4"/>
          <w:sz w:val="22"/>
          <w:szCs w:val="22"/>
        </w:rPr>
        <w:t>l</w:t>
      </w:r>
      <w:r>
        <w:rPr>
          <w:rFonts w:cs="Arial" w:hAnsi="Arial" w:eastAsia="Arial" w:ascii="Arial"/>
          <w:color w:val="48484C"/>
          <w:spacing w:val="0"/>
          <w:w w:val="137"/>
          <w:position w:val="-4"/>
          <w:sz w:val="22"/>
          <w:szCs w:val="22"/>
        </w:rPr>
        <w:t>i</w:t>
      </w:r>
      <w:r>
        <w:rPr>
          <w:rFonts w:cs="Arial" w:hAnsi="Arial" w:eastAsia="Arial" w:ascii="Arial"/>
          <w:color w:val="232124"/>
          <w:spacing w:val="0"/>
          <w:w w:val="113"/>
          <w:position w:val="-4"/>
          <w:sz w:val="22"/>
          <w:szCs w:val="22"/>
        </w:rPr>
        <w:t>v</w:t>
      </w:r>
      <w:r>
        <w:rPr>
          <w:rFonts w:cs="Arial" w:hAnsi="Arial" w:eastAsia="Arial" w:ascii="Arial"/>
          <w:color w:val="232124"/>
          <w:spacing w:val="0"/>
          <w:w w:val="127"/>
          <w:position w:val="-4"/>
          <w:sz w:val="22"/>
          <w:szCs w:val="22"/>
        </w:rPr>
        <w:t>i</w:t>
      </w:r>
      <w:r>
        <w:rPr>
          <w:rFonts w:cs="Arial" w:hAnsi="Arial" w:eastAsia="Arial" w:ascii="Arial"/>
          <w:color w:val="353337"/>
          <w:spacing w:val="0"/>
          <w:w w:val="113"/>
          <w:position w:val="-4"/>
          <w:sz w:val="22"/>
          <w:szCs w:val="22"/>
        </w:rPr>
        <w:t>ng</w:t>
      </w:r>
      <w:r>
        <w:rPr>
          <w:rFonts w:cs="Arial" w:hAnsi="Arial" w:eastAsia="Arial" w:ascii="Arial"/>
          <w:color w:val="353337"/>
          <w:spacing w:val="30"/>
          <w:w w:val="100"/>
          <w:position w:val="-4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68"/>
          <w:position w:val="-4"/>
          <w:sz w:val="22"/>
          <w:szCs w:val="22"/>
        </w:rPr>
        <w:t>i</w:t>
      </w:r>
      <w:r>
        <w:rPr>
          <w:rFonts w:cs="Arial" w:hAnsi="Arial" w:eastAsia="Arial" w:ascii="Arial"/>
          <w:color w:val="232124"/>
          <w:spacing w:val="0"/>
          <w:w w:val="117"/>
          <w:position w:val="-4"/>
          <w:sz w:val="22"/>
          <w:szCs w:val="22"/>
        </w:rPr>
        <w:t>n</w:t>
      </w:r>
      <w:r>
        <w:rPr>
          <w:rFonts w:cs="Arial" w:hAnsi="Arial" w:eastAsia="Arial" w:ascii="Arial"/>
          <w:color w:val="232124"/>
          <w:spacing w:val="16"/>
          <w:w w:val="100"/>
          <w:position w:val="-4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10"/>
          <w:position w:val="-4"/>
          <w:sz w:val="22"/>
          <w:szCs w:val="22"/>
        </w:rPr>
        <w:t>t</w:t>
      </w:r>
      <w:r>
        <w:rPr>
          <w:rFonts w:cs="Arial" w:hAnsi="Arial" w:eastAsia="Arial" w:ascii="Arial"/>
          <w:color w:val="353337"/>
          <w:spacing w:val="0"/>
          <w:w w:val="105"/>
          <w:position w:val="-4"/>
          <w:sz w:val="22"/>
          <w:szCs w:val="22"/>
        </w:rPr>
        <w:t>h</w:t>
      </w:r>
      <w:r>
        <w:rPr>
          <w:rFonts w:cs="Arial" w:hAnsi="Arial" w:eastAsia="Arial" w:ascii="Arial"/>
          <w:color w:val="232124"/>
          <w:spacing w:val="0"/>
          <w:w w:val="105"/>
          <w:position w:val="-4"/>
          <w:sz w:val="22"/>
          <w:szCs w:val="22"/>
        </w:rPr>
        <w:t>a</w:t>
      </w:r>
      <w:r>
        <w:rPr>
          <w:rFonts w:cs="Arial" w:hAnsi="Arial" w:eastAsia="Arial" w:ascii="Arial"/>
          <w:color w:val="232124"/>
          <w:spacing w:val="0"/>
          <w:w w:val="142"/>
          <w:position w:val="-4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11"/>
          <w:w w:val="100"/>
          <w:position w:val="-4"/>
          <w:sz w:val="22"/>
          <w:szCs w:val="22"/>
        </w:rPr>
        <w:t> </w:t>
      </w:r>
      <w:r>
        <w:rPr>
          <w:rFonts w:cs="Arial" w:hAnsi="Arial" w:eastAsia="Arial" w:ascii="Arial"/>
          <w:color w:val="353337"/>
          <w:spacing w:val="0"/>
          <w:w w:val="111"/>
          <w:position w:val="-4"/>
          <w:sz w:val="22"/>
          <w:szCs w:val="22"/>
        </w:rPr>
        <w:t>b</w:t>
      </w:r>
      <w:r>
        <w:rPr>
          <w:rFonts w:cs="Arial" w:hAnsi="Arial" w:eastAsia="Arial" w:ascii="Arial"/>
          <w:color w:val="232124"/>
          <w:spacing w:val="0"/>
          <w:w w:val="111"/>
          <w:position w:val="-4"/>
          <w:sz w:val="22"/>
          <w:szCs w:val="22"/>
        </w:rPr>
        <w:t>u</w:t>
      </w:r>
      <w:r>
        <w:rPr>
          <w:rFonts w:cs="Arial" w:hAnsi="Arial" w:eastAsia="Arial" w:ascii="Arial"/>
          <w:color w:val="616165"/>
          <w:spacing w:val="0"/>
          <w:w w:val="111"/>
          <w:position w:val="-4"/>
          <w:sz w:val="22"/>
          <w:szCs w:val="22"/>
        </w:rPr>
        <w:t>i</w:t>
      </w:r>
      <w:r>
        <w:rPr>
          <w:rFonts w:cs="Arial" w:hAnsi="Arial" w:eastAsia="Arial" w:ascii="Arial"/>
          <w:color w:val="353337"/>
          <w:spacing w:val="0"/>
          <w:w w:val="111"/>
          <w:position w:val="-4"/>
          <w:sz w:val="22"/>
          <w:szCs w:val="22"/>
        </w:rPr>
        <w:t>l</w:t>
      </w:r>
      <w:r>
        <w:rPr>
          <w:rFonts w:cs="Arial" w:hAnsi="Arial" w:eastAsia="Arial" w:ascii="Arial"/>
          <w:color w:val="232124"/>
          <w:spacing w:val="0"/>
          <w:w w:val="111"/>
          <w:position w:val="-4"/>
          <w:sz w:val="22"/>
          <w:szCs w:val="22"/>
        </w:rPr>
        <w:t>d</w:t>
      </w:r>
      <w:r>
        <w:rPr>
          <w:rFonts w:cs="Arial" w:hAnsi="Arial" w:eastAsia="Arial" w:ascii="Arial"/>
          <w:color w:val="232124"/>
          <w:spacing w:val="0"/>
          <w:w w:val="111"/>
          <w:position w:val="-4"/>
          <w:sz w:val="22"/>
          <w:szCs w:val="22"/>
        </w:rPr>
        <w:t>i</w:t>
      </w:r>
      <w:r>
        <w:rPr>
          <w:rFonts w:cs="Arial" w:hAnsi="Arial" w:eastAsia="Arial" w:ascii="Arial"/>
          <w:color w:val="232124"/>
          <w:spacing w:val="0"/>
          <w:w w:val="111"/>
          <w:position w:val="-4"/>
          <w:sz w:val="22"/>
          <w:szCs w:val="22"/>
        </w:rPr>
        <w:t>n</w:t>
      </w:r>
      <w:r>
        <w:rPr>
          <w:rFonts w:cs="Arial" w:hAnsi="Arial" w:eastAsia="Arial" w:ascii="Arial"/>
          <w:color w:val="232124"/>
          <w:spacing w:val="0"/>
          <w:w w:val="111"/>
          <w:position w:val="-4"/>
          <w:sz w:val="22"/>
          <w:szCs w:val="22"/>
        </w:rPr>
        <w:t>g</w:t>
      </w:r>
      <w:r>
        <w:rPr>
          <w:rFonts w:cs="Arial" w:hAnsi="Arial" w:eastAsia="Arial" w:ascii="Arial"/>
          <w:color w:val="232124"/>
          <w:spacing w:val="0"/>
          <w:w w:val="111"/>
          <w:position w:val="-4"/>
          <w:sz w:val="22"/>
          <w:szCs w:val="22"/>
        </w:rPr>
        <w:t>;</w:t>
      </w:r>
      <w:r>
        <w:rPr>
          <w:rFonts w:cs="Arial" w:hAnsi="Arial" w:eastAsia="Arial" w:ascii="Arial"/>
          <w:color w:val="232124"/>
          <w:spacing w:val="30"/>
          <w:w w:val="111"/>
          <w:position w:val="-4"/>
          <w:sz w:val="22"/>
          <w:szCs w:val="22"/>
        </w:rPr>
        <w:t> </w:t>
      </w:r>
      <w:r>
        <w:rPr>
          <w:rFonts w:cs="Arial" w:hAnsi="Arial" w:eastAsia="Arial" w:ascii="Arial"/>
          <w:color w:val="353337"/>
          <w:spacing w:val="0"/>
          <w:w w:val="100"/>
          <w:position w:val="-4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0"/>
          <w:w w:val="100"/>
          <w:position w:val="-4"/>
          <w:sz w:val="22"/>
          <w:szCs w:val="22"/>
        </w:rPr>
        <w:t>h</w:t>
      </w:r>
      <w:r>
        <w:rPr>
          <w:rFonts w:cs="Arial" w:hAnsi="Arial" w:eastAsia="Arial" w:ascii="Arial"/>
          <w:color w:val="232124"/>
          <w:spacing w:val="0"/>
          <w:w w:val="100"/>
          <w:position w:val="-4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0"/>
          <w:w w:val="100"/>
          <w:position w:val="-4"/>
          <w:sz w:val="22"/>
          <w:szCs w:val="22"/>
        </w:rPr>
        <w:t>y</w:t>
      </w:r>
      <w:r>
        <w:rPr>
          <w:rFonts w:cs="Arial" w:hAnsi="Arial" w:eastAsia="Arial" w:ascii="Arial"/>
          <w:color w:val="232124"/>
          <w:spacing w:val="34"/>
          <w:w w:val="100"/>
          <w:position w:val="-4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position w:val="-4"/>
          <w:sz w:val="22"/>
          <w:szCs w:val="22"/>
        </w:rPr>
        <w:t>s</w:t>
      </w:r>
      <w:r>
        <w:rPr>
          <w:rFonts w:cs="Arial" w:hAnsi="Arial" w:eastAsia="Arial" w:ascii="Arial"/>
          <w:color w:val="232124"/>
          <w:spacing w:val="0"/>
          <w:w w:val="100"/>
          <w:position w:val="-4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0"/>
          <w:w w:val="100"/>
          <w:position w:val="-4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14"/>
          <w:w w:val="100"/>
          <w:position w:val="-4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position w:val="-4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0"/>
          <w:w w:val="100"/>
          <w:position w:val="-4"/>
          <w:sz w:val="22"/>
          <w:szCs w:val="22"/>
        </w:rPr>
        <w:t>h</w:t>
      </w:r>
      <w:r>
        <w:rPr>
          <w:rFonts w:cs="Arial" w:hAnsi="Arial" w:eastAsia="Arial" w:ascii="Arial"/>
          <w:color w:val="0F0E12"/>
          <w:spacing w:val="0"/>
          <w:w w:val="100"/>
          <w:position w:val="-4"/>
          <w:sz w:val="22"/>
          <w:szCs w:val="22"/>
        </w:rPr>
        <w:t>e</w:t>
      </w:r>
      <w:r>
        <w:rPr>
          <w:rFonts w:cs="Arial" w:hAnsi="Arial" w:eastAsia="Arial" w:ascii="Arial"/>
          <w:color w:val="0F0E12"/>
          <w:spacing w:val="31"/>
          <w:w w:val="100"/>
          <w:position w:val="-4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08"/>
          <w:position w:val="-4"/>
          <w:sz w:val="22"/>
          <w:szCs w:val="22"/>
        </w:rPr>
        <w:t>s</w:t>
      </w:r>
      <w:r>
        <w:rPr>
          <w:rFonts w:cs="Arial" w:hAnsi="Arial" w:eastAsia="Arial" w:ascii="Arial"/>
          <w:color w:val="0F0E12"/>
          <w:spacing w:val="0"/>
          <w:w w:val="108"/>
          <w:position w:val="-4"/>
          <w:sz w:val="22"/>
          <w:szCs w:val="22"/>
        </w:rPr>
        <w:t>l</w:t>
      </w:r>
      <w:r>
        <w:rPr>
          <w:rFonts w:cs="Arial" w:hAnsi="Arial" w:eastAsia="Arial" w:ascii="Arial"/>
          <w:color w:val="0F0E12"/>
          <w:spacing w:val="0"/>
          <w:w w:val="108"/>
          <w:position w:val="-4"/>
          <w:sz w:val="22"/>
          <w:szCs w:val="22"/>
        </w:rPr>
        <w:t>ee</w:t>
      </w:r>
      <w:r>
        <w:rPr>
          <w:rFonts w:cs="Arial" w:hAnsi="Arial" w:eastAsia="Arial" w:ascii="Arial"/>
          <w:color w:val="0F0E12"/>
          <w:spacing w:val="0"/>
          <w:w w:val="108"/>
          <w:position w:val="-4"/>
          <w:sz w:val="22"/>
          <w:szCs w:val="22"/>
        </w:rPr>
        <w:t>p</w:t>
      </w:r>
      <w:r>
        <w:rPr>
          <w:rFonts w:cs="Arial" w:hAnsi="Arial" w:eastAsia="Arial" w:ascii="Arial"/>
          <w:color w:val="0F0E12"/>
          <w:spacing w:val="0"/>
          <w:w w:val="108"/>
          <w:position w:val="-4"/>
          <w:sz w:val="22"/>
          <w:szCs w:val="22"/>
        </w:rPr>
        <w:t>i</w:t>
      </w:r>
      <w:r>
        <w:rPr>
          <w:rFonts w:cs="Arial" w:hAnsi="Arial" w:eastAsia="Arial" w:ascii="Arial"/>
          <w:color w:val="232124"/>
          <w:spacing w:val="0"/>
          <w:w w:val="108"/>
          <w:position w:val="-4"/>
          <w:sz w:val="22"/>
          <w:szCs w:val="22"/>
        </w:rPr>
        <w:t>n</w:t>
      </w:r>
      <w:r>
        <w:rPr>
          <w:rFonts w:cs="Arial" w:hAnsi="Arial" w:eastAsia="Arial" w:ascii="Arial"/>
          <w:color w:val="232124"/>
          <w:spacing w:val="0"/>
          <w:w w:val="108"/>
          <w:position w:val="-4"/>
          <w:sz w:val="22"/>
          <w:szCs w:val="22"/>
        </w:rPr>
        <w:t>g</w:t>
      </w:r>
      <w:r>
        <w:rPr>
          <w:rFonts w:cs="Arial" w:hAnsi="Arial" w:eastAsia="Arial" w:ascii="Arial"/>
          <w:color w:val="232124"/>
          <w:spacing w:val="27"/>
          <w:w w:val="108"/>
          <w:position w:val="-4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position w:val="-4"/>
          <w:sz w:val="22"/>
          <w:szCs w:val="22"/>
        </w:rPr>
        <w:t>b</w:t>
      </w:r>
      <w:r>
        <w:rPr>
          <w:rFonts w:cs="Arial" w:hAnsi="Arial" w:eastAsia="Arial" w:ascii="Arial"/>
          <w:color w:val="0F0E12"/>
          <w:spacing w:val="0"/>
          <w:w w:val="100"/>
          <w:position w:val="-4"/>
          <w:sz w:val="22"/>
          <w:szCs w:val="22"/>
        </w:rPr>
        <w:t>a</w:t>
      </w:r>
      <w:r>
        <w:rPr>
          <w:rFonts w:cs="Arial" w:hAnsi="Arial" w:eastAsia="Arial" w:ascii="Arial"/>
          <w:color w:val="0F0E12"/>
          <w:spacing w:val="0"/>
          <w:w w:val="100"/>
          <w:position w:val="-4"/>
          <w:sz w:val="22"/>
          <w:szCs w:val="22"/>
        </w:rPr>
        <w:t>g</w:t>
      </w:r>
      <w:r>
        <w:rPr>
          <w:rFonts w:cs="Arial" w:hAnsi="Arial" w:eastAsia="Arial" w:ascii="Arial"/>
          <w:color w:val="0F0E12"/>
          <w:spacing w:val="0"/>
          <w:w w:val="100"/>
          <w:position w:val="-4"/>
          <w:sz w:val="22"/>
          <w:szCs w:val="22"/>
        </w:rPr>
        <w:t>s</w:t>
      </w:r>
      <w:r>
        <w:rPr>
          <w:rFonts w:cs="Arial" w:hAnsi="Arial" w:eastAsia="Arial" w:ascii="Arial"/>
          <w:color w:val="0F0E12"/>
          <w:spacing w:val="54"/>
          <w:w w:val="100"/>
          <w:position w:val="-4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68"/>
          <w:position w:val="-4"/>
          <w:sz w:val="22"/>
          <w:szCs w:val="22"/>
        </w:rPr>
        <w:t>i</w:t>
      </w:r>
      <w:r>
        <w:rPr>
          <w:rFonts w:cs="Arial" w:hAnsi="Arial" w:eastAsia="Arial" w:ascii="Arial"/>
          <w:color w:val="0F0E12"/>
          <w:spacing w:val="0"/>
          <w:w w:val="109"/>
          <w:position w:val="-4"/>
          <w:sz w:val="22"/>
          <w:szCs w:val="22"/>
        </w:rPr>
        <w:t>n</w:t>
      </w:r>
      <w:r>
        <w:rPr>
          <w:rFonts w:cs="Arial" w:hAnsi="Arial" w:eastAsia="Arial" w:ascii="Arial"/>
          <w:color w:val="0F0E12"/>
          <w:spacing w:val="16"/>
          <w:w w:val="100"/>
          <w:position w:val="-4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00"/>
          <w:position w:val="-4"/>
          <w:sz w:val="22"/>
          <w:szCs w:val="22"/>
        </w:rPr>
        <w:t>t</w:t>
      </w:r>
      <w:r>
        <w:rPr>
          <w:rFonts w:cs="Arial" w:hAnsi="Arial" w:eastAsia="Arial" w:ascii="Arial"/>
          <w:color w:val="0F0E12"/>
          <w:spacing w:val="0"/>
          <w:w w:val="100"/>
          <w:position w:val="-4"/>
          <w:sz w:val="22"/>
          <w:szCs w:val="22"/>
        </w:rPr>
        <w:t>h</w:t>
      </w:r>
      <w:r>
        <w:rPr>
          <w:rFonts w:cs="Arial" w:hAnsi="Arial" w:eastAsia="Arial" w:ascii="Arial"/>
          <w:color w:val="0F0E12"/>
          <w:spacing w:val="0"/>
          <w:w w:val="100"/>
          <w:position w:val="-4"/>
          <w:sz w:val="22"/>
          <w:szCs w:val="22"/>
        </w:rPr>
        <w:t>e</w:t>
      </w:r>
      <w:r>
        <w:rPr>
          <w:rFonts w:cs="Arial" w:hAnsi="Arial" w:eastAsia="Arial" w:ascii="Arial"/>
          <w:color w:val="0F0E12"/>
          <w:spacing w:val="29"/>
          <w:w w:val="100"/>
          <w:position w:val="-4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91"/>
          <w:position w:val="-4"/>
          <w:sz w:val="22"/>
          <w:szCs w:val="22"/>
        </w:rPr>
        <w:t>c</w:t>
      </w:r>
      <w:r>
        <w:rPr>
          <w:rFonts w:cs="Arial" w:hAnsi="Arial" w:eastAsia="Arial" w:ascii="Arial"/>
          <w:color w:val="0F0E12"/>
          <w:spacing w:val="0"/>
          <w:w w:val="105"/>
          <w:position w:val="-4"/>
          <w:sz w:val="22"/>
          <w:szCs w:val="22"/>
        </w:rPr>
        <w:t>o</w:t>
      </w:r>
      <w:r>
        <w:rPr>
          <w:rFonts w:cs="Arial" w:hAnsi="Arial" w:eastAsia="Arial" w:ascii="Arial"/>
          <w:color w:val="0F0E12"/>
          <w:spacing w:val="0"/>
          <w:w w:val="144"/>
          <w:position w:val="-4"/>
          <w:sz w:val="22"/>
          <w:szCs w:val="22"/>
        </w:rPr>
        <w:t>r</w:t>
      </w:r>
      <w:r>
        <w:rPr>
          <w:rFonts w:cs="Arial" w:hAnsi="Arial" w:eastAsia="Arial" w:ascii="Arial"/>
          <w:color w:val="0F0E12"/>
          <w:spacing w:val="0"/>
          <w:w w:val="98"/>
          <w:position w:val="-4"/>
          <w:sz w:val="22"/>
          <w:szCs w:val="22"/>
        </w:rPr>
        <w:t>n</w:t>
      </w:r>
      <w:r>
        <w:rPr>
          <w:rFonts w:cs="Arial" w:hAnsi="Arial" w:eastAsia="Arial" w:ascii="Arial"/>
          <w:color w:val="0F0E12"/>
          <w:spacing w:val="0"/>
          <w:w w:val="101"/>
          <w:position w:val="-4"/>
          <w:sz w:val="22"/>
          <w:szCs w:val="22"/>
        </w:rPr>
        <w:t>e</w:t>
      </w:r>
      <w:r>
        <w:rPr>
          <w:rFonts w:cs="Arial" w:hAnsi="Arial" w:eastAsia="Arial" w:ascii="Arial"/>
          <w:color w:val="0F0E12"/>
          <w:spacing w:val="0"/>
          <w:w w:val="150"/>
          <w:position w:val="-4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before="7" w:lineRule="auto" w:line="162"/>
        <w:ind w:left="3406" w:right="447" w:hanging="120"/>
      </w:pPr>
      <w:r>
        <w:pict>
          <v:shape type="#_x0000_t202" style="position:absolute;margin-left:164.53pt;margin-top:20.4354pt;width:1.2028pt;height:24pt;mso-position-horizontal-relative:page;mso-position-vertical-relative:paragraph;z-index:-3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8"/>
                      <w:szCs w:val="48"/>
                    </w:rPr>
                    <w:jc w:val="left"/>
                    <w:spacing w:lineRule="exact" w:line="480"/>
                    <w:ind w:right="-92"/>
                  </w:pPr>
                  <w:r>
                    <w:rPr>
                      <w:rFonts w:cs="Arial" w:hAnsi="Arial" w:eastAsia="Arial" w:ascii="Arial"/>
                      <w:color w:val="353337"/>
                      <w:spacing w:val="0"/>
                      <w:w w:val="18"/>
                      <w:sz w:val="48"/>
                      <w:szCs w:val="48"/>
                    </w:rPr>
                    <w:t>I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8"/>
                      <w:szCs w:val="48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232124"/>
          <w:spacing w:val="0"/>
          <w:w w:val="26"/>
          <w:sz w:val="39"/>
          <w:szCs w:val="39"/>
        </w:rPr>
        <w:t>I</w:t>
      </w:r>
      <w:r>
        <w:rPr>
          <w:rFonts w:cs="Arial" w:hAnsi="Arial" w:eastAsia="Arial" w:ascii="Arial"/>
          <w:color w:val="232124"/>
          <w:spacing w:val="0"/>
          <w:w w:val="26"/>
          <w:sz w:val="39"/>
          <w:szCs w:val="39"/>
        </w:rPr>
        <w:t>  </w:t>
      </w:r>
      <w:r>
        <w:rPr>
          <w:rFonts w:cs="Arial" w:hAnsi="Arial" w:eastAsia="Arial" w:ascii="Arial"/>
          <w:color w:val="232124"/>
          <w:spacing w:val="7"/>
          <w:w w:val="26"/>
          <w:sz w:val="39"/>
          <w:szCs w:val="39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53337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616165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616165"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33"/>
          <w:w w:val="100"/>
          <w:sz w:val="22"/>
          <w:szCs w:val="22"/>
        </w:rPr>
        <w:t> </w:t>
      </w:r>
      <w:r>
        <w:rPr>
          <w:rFonts w:cs="Malgun Gothic" w:hAnsi="Malgun Gothic" w:eastAsia="Malgun Gothic" w:ascii="Malgun Gothic"/>
          <w:color w:val="353337"/>
          <w:spacing w:val="0"/>
          <w:w w:val="50"/>
          <w:sz w:val="22"/>
          <w:szCs w:val="22"/>
        </w:rPr>
        <w:t>�</w:t>
      </w:r>
      <w:r>
        <w:rPr>
          <w:rFonts w:cs="Malgun Gothic" w:hAnsi="Malgun Gothic" w:eastAsia="Malgun Gothic" w:ascii="Malgun Gothic"/>
          <w:color w:val="353337"/>
          <w:spacing w:val="0"/>
          <w:w w:val="50"/>
          <w:sz w:val="22"/>
          <w:szCs w:val="22"/>
        </w:rPr>
        <w:t> </w:t>
      </w:r>
      <w:r>
        <w:rPr>
          <w:rFonts w:cs="Malgun Gothic" w:hAnsi="Malgun Gothic" w:eastAsia="Malgun Gothic" w:ascii="Malgun Gothic"/>
          <w:color w:val="353337"/>
          <w:spacing w:val="4"/>
          <w:w w:val="5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78"/>
          <w:sz w:val="22"/>
          <w:szCs w:val="22"/>
        </w:rPr>
        <w:t>l</w:t>
      </w:r>
      <w:r>
        <w:rPr>
          <w:rFonts w:cs="Arial" w:hAnsi="Arial" w:eastAsia="Arial" w:ascii="Arial"/>
          <w:color w:val="48484C"/>
          <w:spacing w:val="0"/>
          <w:w w:val="137"/>
          <w:sz w:val="22"/>
          <w:szCs w:val="22"/>
        </w:rPr>
        <w:t>i</w:t>
      </w:r>
      <w:r>
        <w:rPr>
          <w:rFonts w:cs="Arial" w:hAnsi="Arial" w:eastAsia="Arial" w:ascii="Arial"/>
          <w:color w:val="232124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353337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0"/>
          <w:w w:val="98"/>
          <w:sz w:val="22"/>
          <w:szCs w:val="22"/>
        </w:rPr>
        <w:t>l</w:t>
      </w:r>
      <w:r>
        <w:rPr>
          <w:rFonts w:cs="Arial" w:hAnsi="Arial" w:eastAsia="Arial" w:ascii="Arial"/>
          <w:color w:val="232124"/>
          <w:spacing w:val="0"/>
          <w:w w:val="109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19"/>
          <w:sz w:val="21"/>
          <w:szCs w:val="21"/>
        </w:rPr>
        <w:t>b</w:t>
      </w:r>
      <w:r>
        <w:rPr>
          <w:rFonts w:cs="Arial" w:hAnsi="Arial" w:eastAsia="Arial" w:ascii="Arial"/>
          <w:color w:val="232124"/>
          <w:spacing w:val="0"/>
          <w:w w:val="119"/>
          <w:sz w:val="21"/>
          <w:szCs w:val="21"/>
        </w:rPr>
        <w:t>i</w:t>
      </w:r>
      <w:r>
        <w:rPr>
          <w:rFonts w:cs="Arial" w:hAnsi="Arial" w:eastAsia="Arial" w:ascii="Arial"/>
          <w:color w:val="0F0E12"/>
          <w:spacing w:val="0"/>
          <w:w w:val="119"/>
          <w:sz w:val="21"/>
          <w:szCs w:val="21"/>
        </w:rPr>
        <w:t>t</w:t>
      </w:r>
      <w:r>
        <w:rPr>
          <w:rFonts w:cs="Arial" w:hAnsi="Arial" w:eastAsia="Arial" w:ascii="Arial"/>
          <w:color w:val="0F0E12"/>
          <w:spacing w:val="1"/>
          <w:w w:val="119"/>
          <w:sz w:val="21"/>
          <w:szCs w:val="21"/>
        </w:rPr>
        <w:t> </w:t>
      </w:r>
      <w:r>
        <w:rPr>
          <w:rFonts w:cs="Arial" w:hAnsi="Arial" w:eastAsia="Arial" w:ascii="Arial"/>
          <w:color w:val="232124"/>
          <w:spacing w:val="0"/>
          <w:w w:val="119"/>
          <w:sz w:val="21"/>
          <w:szCs w:val="21"/>
        </w:rPr>
        <w:t>o</w:t>
      </w:r>
      <w:r>
        <w:rPr>
          <w:rFonts w:cs="Arial" w:hAnsi="Arial" w:eastAsia="Arial" w:ascii="Arial"/>
          <w:color w:val="232124"/>
          <w:spacing w:val="0"/>
          <w:w w:val="119"/>
          <w:sz w:val="21"/>
          <w:szCs w:val="21"/>
        </w:rPr>
        <w:t>f</w:t>
      </w:r>
      <w:r>
        <w:rPr>
          <w:rFonts w:cs="Arial" w:hAnsi="Arial" w:eastAsia="Arial" w:ascii="Arial"/>
          <w:color w:val="232124"/>
          <w:spacing w:val="-5"/>
          <w:w w:val="119"/>
          <w:sz w:val="21"/>
          <w:szCs w:val="21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53337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53337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353337"/>
          <w:spacing w:val="0"/>
          <w:w w:val="100"/>
          <w:sz w:val="22"/>
          <w:szCs w:val="22"/>
        </w:rPr>
        <w:t>;</w:t>
      </w:r>
      <w:r>
        <w:rPr>
          <w:rFonts w:cs="Arial" w:hAnsi="Arial" w:eastAsia="Arial" w:ascii="Arial"/>
          <w:color w:val="353337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337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sz w:val="21"/>
          <w:szCs w:val="21"/>
        </w:rPr>
        <w:t>t</w:t>
      </w:r>
      <w:r>
        <w:rPr>
          <w:rFonts w:cs="Arial" w:hAnsi="Arial" w:eastAsia="Arial" w:ascii="Arial"/>
          <w:color w:val="232124"/>
          <w:spacing w:val="0"/>
          <w:w w:val="100"/>
          <w:sz w:val="21"/>
          <w:szCs w:val="21"/>
        </w:rPr>
        <w:t>h</w:t>
      </w:r>
      <w:r>
        <w:rPr>
          <w:rFonts w:cs="Arial" w:hAnsi="Arial" w:eastAsia="Arial" w:ascii="Arial"/>
          <w:color w:val="232124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color w:val="0F0E12"/>
          <w:spacing w:val="0"/>
          <w:w w:val="100"/>
          <w:sz w:val="21"/>
          <w:szCs w:val="21"/>
        </w:rPr>
        <w:t>y</w:t>
      </w:r>
      <w:r>
        <w:rPr>
          <w:rFonts w:cs="Arial" w:hAnsi="Arial" w:eastAsia="Arial" w:ascii="Arial"/>
          <w:color w:val="0F0E12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F0E12"/>
          <w:spacing w:val="7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color w:val="0F0E12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color w:val="232124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color w:val="232124"/>
          <w:spacing w:val="42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F0E12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color w:val="0F0E12"/>
          <w:spacing w:val="16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sz w:val="21"/>
          <w:szCs w:val="21"/>
        </w:rPr>
        <w:t>g</w:t>
      </w:r>
      <w:r>
        <w:rPr>
          <w:rFonts w:cs="Arial" w:hAnsi="Arial" w:eastAsia="Arial" w:ascii="Arial"/>
          <w:color w:val="0F0E12"/>
          <w:spacing w:val="0"/>
          <w:w w:val="100"/>
          <w:sz w:val="21"/>
          <w:szCs w:val="21"/>
        </w:rPr>
        <w:t>oo</w:t>
      </w:r>
      <w:r>
        <w:rPr>
          <w:rFonts w:cs="Arial" w:hAnsi="Arial" w:eastAsia="Arial" w:ascii="Arial"/>
          <w:color w:val="0F0E12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color w:val="0F0E12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F0E12"/>
          <w:spacing w:val="24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F0E12"/>
          <w:spacing w:val="0"/>
          <w:w w:val="90"/>
          <w:sz w:val="21"/>
          <w:szCs w:val="21"/>
        </w:rPr>
        <w:t>e</w:t>
      </w:r>
      <w:r>
        <w:rPr>
          <w:rFonts w:cs="Arial" w:hAnsi="Arial" w:eastAsia="Arial" w:ascii="Arial"/>
          <w:color w:val="0F0E12"/>
          <w:spacing w:val="0"/>
          <w:w w:val="119"/>
          <w:sz w:val="21"/>
          <w:szCs w:val="21"/>
        </w:rPr>
        <w:t>no</w:t>
      </w:r>
      <w:r>
        <w:rPr>
          <w:rFonts w:cs="Arial" w:hAnsi="Arial" w:eastAsia="Arial" w:ascii="Arial"/>
          <w:color w:val="0F0E12"/>
          <w:spacing w:val="0"/>
          <w:w w:val="115"/>
          <w:sz w:val="21"/>
          <w:szCs w:val="21"/>
        </w:rPr>
        <w:t>u</w:t>
      </w:r>
      <w:r>
        <w:rPr>
          <w:rFonts w:cs="Arial" w:hAnsi="Arial" w:eastAsia="Arial" w:ascii="Arial"/>
          <w:color w:val="0F0E12"/>
          <w:spacing w:val="0"/>
          <w:w w:val="110"/>
          <w:sz w:val="21"/>
          <w:szCs w:val="21"/>
        </w:rPr>
        <w:t>g</w:t>
      </w:r>
      <w:r>
        <w:rPr>
          <w:rFonts w:cs="Arial" w:hAnsi="Arial" w:eastAsia="Arial" w:ascii="Arial"/>
          <w:color w:val="0F0E12"/>
          <w:spacing w:val="0"/>
          <w:w w:val="119"/>
          <w:sz w:val="21"/>
          <w:szCs w:val="21"/>
        </w:rPr>
        <w:t>h</w:t>
      </w:r>
      <w:r>
        <w:rPr>
          <w:rFonts w:cs="Arial" w:hAnsi="Arial" w:eastAsia="Arial" w:ascii="Arial"/>
          <w:color w:val="0F0E12"/>
          <w:spacing w:val="28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F0E12"/>
          <w:spacing w:val="0"/>
          <w:w w:val="109"/>
          <w:sz w:val="21"/>
          <w:szCs w:val="21"/>
        </w:rPr>
        <w:t>r</w:t>
      </w:r>
      <w:r>
        <w:rPr>
          <w:rFonts w:cs="Arial" w:hAnsi="Arial" w:eastAsia="Arial" w:ascii="Arial"/>
          <w:color w:val="0F0E12"/>
          <w:spacing w:val="0"/>
          <w:w w:val="94"/>
          <w:sz w:val="21"/>
          <w:szCs w:val="21"/>
        </w:rPr>
        <w:t>e</w:t>
      </w:r>
      <w:r>
        <w:rPr>
          <w:rFonts w:cs="Arial" w:hAnsi="Arial" w:eastAsia="Arial" w:ascii="Arial"/>
          <w:color w:val="0F0E12"/>
          <w:spacing w:val="0"/>
          <w:w w:val="98"/>
          <w:sz w:val="21"/>
          <w:szCs w:val="21"/>
        </w:rPr>
        <w:t>a</w:t>
      </w:r>
      <w:r>
        <w:rPr>
          <w:rFonts w:cs="Arial" w:hAnsi="Arial" w:eastAsia="Arial" w:ascii="Arial"/>
          <w:color w:val="0F0E12"/>
          <w:spacing w:val="0"/>
          <w:w w:val="118"/>
          <w:sz w:val="21"/>
          <w:szCs w:val="21"/>
        </w:rPr>
        <w:t>s</w:t>
      </w:r>
      <w:r>
        <w:rPr>
          <w:rFonts w:cs="Arial" w:hAnsi="Arial" w:eastAsia="Arial" w:ascii="Arial"/>
          <w:color w:val="0F0E12"/>
          <w:spacing w:val="0"/>
          <w:w w:val="123"/>
          <w:sz w:val="21"/>
          <w:szCs w:val="21"/>
        </w:rPr>
        <w:t>o</w:t>
      </w:r>
      <w:r>
        <w:rPr>
          <w:rFonts w:cs="Arial" w:hAnsi="Arial" w:eastAsia="Arial" w:ascii="Arial"/>
          <w:color w:val="0F0E12"/>
          <w:spacing w:val="0"/>
          <w:w w:val="115"/>
          <w:sz w:val="21"/>
          <w:szCs w:val="21"/>
        </w:rPr>
        <w:t>n</w:t>
      </w:r>
      <w:r>
        <w:rPr>
          <w:rFonts w:cs="Arial" w:hAnsi="Arial" w:eastAsia="Arial" w:ascii="Arial"/>
          <w:color w:val="0F0E12"/>
          <w:spacing w:val="0"/>
          <w:w w:val="115"/>
          <w:sz w:val="21"/>
          <w:szCs w:val="21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sz w:val="21"/>
          <w:szCs w:val="21"/>
        </w:rPr>
        <w:t>t</w:t>
      </w:r>
      <w:r>
        <w:rPr>
          <w:rFonts w:cs="Arial" w:hAnsi="Arial" w:eastAsia="Arial" w:ascii="Arial"/>
          <w:color w:val="48484C"/>
          <w:spacing w:val="0"/>
          <w:w w:val="100"/>
          <w:sz w:val="21"/>
          <w:szCs w:val="21"/>
        </w:rPr>
        <w:t>h</w:t>
      </w:r>
      <w:r>
        <w:rPr>
          <w:rFonts w:cs="Arial" w:hAnsi="Arial" w:eastAsia="Arial" w:ascii="Arial"/>
          <w:color w:val="353337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color w:val="353337"/>
          <w:spacing w:val="0"/>
          <w:w w:val="100"/>
          <w:sz w:val="21"/>
          <w:szCs w:val="21"/>
        </w:rPr>
        <w:t>y</w:t>
      </w:r>
      <w:r>
        <w:rPr>
          <w:rFonts w:cs="Arial" w:hAnsi="Arial" w:eastAsia="Arial" w:ascii="Arial"/>
          <w:color w:val="353337"/>
          <w:spacing w:val="56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8484C"/>
          <w:spacing w:val="0"/>
          <w:w w:val="53"/>
          <w:sz w:val="25"/>
          <w:szCs w:val="25"/>
        </w:rPr>
        <w:t>.</w:t>
      </w:r>
      <w:r>
        <w:rPr>
          <w:rFonts w:cs="Times New Roman" w:hAnsi="Times New Roman" w:eastAsia="Times New Roman" w:ascii="Times New Roman"/>
          <w:color w:val="232124"/>
          <w:spacing w:val="0"/>
          <w:w w:val="90"/>
          <w:sz w:val="25"/>
          <w:szCs w:val="25"/>
        </w:rPr>
        <w:t>t</w:t>
      </w:r>
      <w:r>
        <w:rPr>
          <w:rFonts w:cs="Times New Roman" w:hAnsi="Times New Roman" w:eastAsia="Times New Roman" w:ascii="Times New Roman"/>
          <w:color w:val="353337"/>
          <w:spacing w:val="0"/>
          <w:w w:val="42"/>
          <w:sz w:val="25"/>
          <w:szCs w:val="25"/>
        </w:rPr>
        <w:t>&lt;a</w:t>
      </w:r>
      <w:r>
        <w:rPr>
          <w:rFonts w:cs="Times New Roman" w:hAnsi="Times New Roman" w:eastAsia="Times New Roman" w:ascii="Times New Roman"/>
          <w:color w:val="232124"/>
          <w:spacing w:val="0"/>
          <w:w w:val="90"/>
          <w:sz w:val="25"/>
          <w:szCs w:val="25"/>
        </w:rPr>
        <w:t>l</w:t>
      </w:r>
      <w:r>
        <w:rPr>
          <w:rFonts w:cs="Times New Roman" w:hAnsi="Times New Roman" w:eastAsia="Times New Roman" w:ascii="Times New Roman"/>
          <w:color w:val="353337"/>
          <w:spacing w:val="0"/>
          <w:w w:val="132"/>
          <w:sz w:val="25"/>
          <w:szCs w:val="25"/>
        </w:rPr>
        <w:t>t</w:t>
      </w:r>
      <w:r>
        <w:rPr>
          <w:rFonts w:cs="Times New Roman" w:hAnsi="Times New Roman" w:eastAsia="Times New Roman" w:ascii="Times New Roman"/>
          <w:color w:val="48484C"/>
          <w:spacing w:val="0"/>
          <w:w w:val="92"/>
          <w:sz w:val="25"/>
          <w:szCs w:val="25"/>
        </w:rPr>
        <w:t>,</w:t>
      </w:r>
      <w:r>
        <w:rPr>
          <w:rFonts w:cs="Times New Roman" w:hAnsi="Times New Roman" w:eastAsia="Times New Roman" w:ascii="Times New Roman"/>
          <w:color w:val="48484C"/>
          <w:spacing w:val="-29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color w:val="232124"/>
          <w:spacing w:val="0"/>
          <w:w w:val="36"/>
          <w:sz w:val="25"/>
          <w:szCs w:val="25"/>
        </w:rPr>
        <w:t>...</w:t>
      </w:r>
      <w:r>
        <w:rPr>
          <w:rFonts w:cs="Times New Roman" w:hAnsi="Times New Roman" w:eastAsia="Times New Roman" w:ascii="Times New Roman"/>
          <w:color w:val="232124"/>
          <w:spacing w:val="14"/>
          <w:w w:val="36"/>
          <w:sz w:val="25"/>
          <w:szCs w:val="25"/>
        </w:rPr>
        <w:t>.</w:t>
      </w:r>
      <w:r>
        <w:rPr>
          <w:rFonts w:cs="Arial" w:hAnsi="Arial" w:eastAsia="Arial" w:ascii="Arial"/>
          <w:color w:val="353337"/>
          <w:spacing w:val="0"/>
          <w:w w:val="117"/>
          <w:sz w:val="22"/>
          <w:szCs w:val="22"/>
        </w:rPr>
        <w:t>c</w:t>
      </w:r>
      <w:r>
        <w:rPr>
          <w:rFonts w:cs="Arial" w:hAnsi="Arial" w:eastAsia="Arial" w:ascii="Arial"/>
          <w:color w:val="353337"/>
          <w:spacing w:val="0"/>
          <w:w w:val="102"/>
          <w:sz w:val="22"/>
          <w:szCs w:val="22"/>
        </w:rPr>
        <w:t>m</w:t>
      </w:r>
      <w:r>
        <w:rPr>
          <w:rFonts w:cs="Arial" w:hAnsi="Arial" w:eastAsia="Arial" w:ascii="Arial"/>
          <w:color w:val="48484C"/>
          <w:spacing w:val="0"/>
          <w:w w:val="165"/>
          <w:sz w:val="22"/>
          <w:szCs w:val="22"/>
        </w:rPr>
        <w:t>t</w:t>
      </w:r>
      <w:r>
        <w:rPr>
          <w:rFonts w:cs="Arial" w:hAnsi="Arial" w:eastAsia="Arial" w:ascii="Arial"/>
          <w:color w:val="353337"/>
          <w:spacing w:val="0"/>
          <w:w w:val="101"/>
          <w:sz w:val="22"/>
          <w:szCs w:val="22"/>
        </w:rPr>
        <w:t>o</w:t>
      </w:r>
      <w:r>
        <w:rPr>
          <w:rFonts w:cs="Arial" w:hAnsi="Arial" w:eastAsia="Arial" w:ascii="Arial"/>
          <w:color w:val="353337"/>
          <w:spacing w:val="0"/>
          <w:w w:val="125"/>
          <w:sz w:val="22"/>
          <w:szCs w:val="22"/>
        </w:rPr>
        <w:t>rt</w:t>
      </w:r>
      <w:r>
        <w:rPr>
          <w:rFonts w:cs="Arial" w:hAnsi="Arial" w:eastAsia="Arial" w:ascii="Arial"/>
          <w:color w:val="232124"/>
          <w:spacing w:val="0"/>
          <w:w w:val="98"/>
          <w:sz w:val="22"/>
          <w:szCs w:val="22"/>
        </w:rPr>
        <w:t>a</w:t>
      </w:r>
      <w:r>
        <w:rPr>
          <w:rFonts w:cs="Arial" w:hAnsi="Arial" w:eastAsia="Arial" w:ascii="Arial"/>
          <w:color w:val="232124"/>
          <w:spacing w:val="0"/>
          <w:w w:val="109"/>
          <w:sz w:val="22"/>
          <w:szCs w:val="22"/>
        </w:rPr>
        <w:t>b</w:t>
      </w:r>
      <w:r>
        <w:rPr>
          <w:rFonts w:cs="Arial" w:hAnsi="Arial" w:eastAsia="Arial" w:ascii="Arial"/>
          <w:color w:val="353337"/>
          <w:spacing w:val="0"/>
          <w:w w:val="102"/>
          <w:sz w:val="22"/>
          <w:szCs w:val="22"/>
        </w:rPr>
        <w:t>t</w:t>
      </w:r>
      <w:r>
        <w:rPr>
          <w:rFonts w:cs="Arial" w:hAnsi="Arial" w:eastAsia="Arial" w:ascii="Arial"/>
          <w:color w:val="48484C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48484C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337"/>
          <w:spacing w:val="0"/>
          <w:w w:val="90"/>
          <w:sz w:val="21"/>
          <w:szCs w:val="21"/>
        </w:rPr>
        <w:t>e</w:t>
      </w:r>
      <w:r>
        <w:rPr>
          <w:rFonts w:cs="Arial" w:hAnsi="Arial" w:eastAsia="Arial" w:ascii="Arial"/>
          <w:color w:val="353337"/>
          <w:spacing w:val="0"/>
          <w:w w:val="110"/>
          <w:sz w:val="21"/>
          <w:szCs w:val="21"/>
        </w:rPr>
        <w:t>n</w:t>
      </w:r>
      <w:r>
        <w:rPr>
          <w:rFonts w:cs="Arial" w:hAnsi="Arial" w:eastAsia="Arial" w:ascii="Arial"/>
          <w:color w:val="232124"/>
          <w:spacing w:val="0"/>
          <w:w w:val="119"/>
          <w:sz w:val="21"/>
          <w:szCs w:val="21"/>
        </w:rPr>
        <w:t>o</w:t>
      </w:r>
      <w:r>
        <w:rPr>
          <w:rFonts w:cs="Malgun Gothic" w:hAnsi="Malgun Gothic" w:eastAsia="Malgun Gothic" w:ascii="Malgun Gothic"/>
          <w:color w:val="232124"/>
          <w:spacing w:val="0"/>
          <w:w w:val="63"/>
          <w:sz w:val="21"/>
          <w:szCs w:val="21"/>
        </w:rPr>
        <w:t>�</w:t>
      </w:r>
      <w:r>
        <w:rPr>
          <w:rFonts w:cs="Arial" w:hAnsi="Arial" w:eastAsia="Arial" w:ascii="Arial"/>
          <w:color w:val="353337"/>
          <w:spacing w:val="0"/>
          <w:w w:val="115"/>
          <w:sz w:val="21"/>
          <w:szCs w:val="21"/>
        </w:rPr>
        <w:t>g</w:t>
      </w:r>
      <w:r>
        <w:rPr>
          <w:rFonts w:cs="Arial" w:hAnsi="Arial" w:eastAsia="Arial" w:ascii="Arial"/>
          <w:color w:val="232124"/>
          <w:spacing w:val="0"/>
          <w:w w:val="119"/>
          <w:sz w:val="21"/>
          <w:szCs w:val="21"/>
        </w:rPr>
        <w:t>h</w:t>
      </w:r>
      <w:r>
        <w:rPr>
          <w:rFonts w:cs="Arial" w:hAnsi="Arial" w:eastAsia="Arial" w:ascii="Arial"/>
          <w:color w:val="232124"/>
          <w:spacing w:val="14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sz w:val="21"/>
          <w:szCs w:val="21"/>
        </w:rPr>
        <w:t>t</w:t>
      </w:r>
      <w:r>
        <w:rPr>
          <w:rFonts w:cs="Arial" w:hAnsi="Arial" w:eastAsia="Arial" w:ascii="Arial"/>
          <w:color w:val="48484C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color w:val="48484C"/>
          <w:spacing w:val="45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48484C"/>
          <w:spacing w:val="0"/>
          <w:w w:val="68"/>
          <w:sz w:val="22"/>
          <w:szCs w:val="22"/>
        </w:rPr>
        <w:t>l</w:t>
      </w:r>
      <w:r>
        <w:rPr>
          <w:rFonts w:cs="Arial" w:hAnsi="Arial" w:eastAsia="Arial" w:ascii="Arial"/>
          <w:color w:val="232124"/>
          <w:spacing w:val="0"/>
          <w:w w:val="109"/>
          <w:sz w:val="22"/>
          <w:szCs w:val="22"/>
        </w:rPr>
        <w:t>e</w:t>
      </w:r>
      <w:r>
        <w:rPr>
          <w:rFonts w:cs="Arial" w:hAnsi="Arial" w:eastAsia="Arial" w:ascii="Arial"/>
          <w:color w:val="0F0E12"/>
          <w:spacing w:val="0"/>
          <w:w w:val="101"/>
          <w:sz w:val="22"/>
          <w:szCs w:val="22"/>
        </w:rPr>
        <w:t>a</w:t>
      </w:r>
      <w:r>
        <w:rPr>
          <w:rFonts w:cs="Arial" w:hAnsi="Arial" w:eastAsia="Arial" w:ascii="Arial"/>
          <w:color w:val="232124"/>
          <w:spacing w:val="0"/>
          <w:w w:val="109"/>
          <w:sz w:val="22"/>
          <w:szCs w:val="22"/>
        </w:rPr>
        <w:t>v</w:t>
      </w:r>
      <w:r>
        <w:rPr>
          <w:rFonts w:cs="Arial" w:hAnsi="Arial" w:eastAsia="Arial" w:ascii="Arial"/>
          <w:color w:val="0F0E12"/>
          <w:spacing w:val="0"/>
          <w:w w:val="101"/>
          <w:sz w:val="22"/>
          <w:szCs w:val="22"/>
        </w:rPr>
        <w:t>e</w:t>
      </w:r>
      <w:r>
        <w:rPr>
          <w:rFonts w:cs="Arial" w:hAnsi="Arial" w:eastAsia="Arial" w:ascii="Arial"/>
          <w:color w:val="0F0E12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sz w:val="21"/>
          <w:szCs w:val="21"/>
        </w:rPr>
        <w:t>u</w:t>
      </w:r>
      <w:r>
        <w:rPr>
          <w:rFonts w:cs="Arial" w:hAnsi="Arial" w:eastAsia="Arial" w:ascii="Arial"/>
          <w:color w:val="232124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color w:val="232124"/>
          <w:spacing w:val="4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32124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0F0E12"/>
          <w:spacing w:val="0"/>
          <w:w w:val="101"/>
          <w:sz w:val="22"/>
          <w:szCs w:val="22"/>
        </w:rPr>
        <w:t>h</w:t>
      </w:r>
      <w:r>
        <w:rPr>
          <w:rFonts w:cs="Malgun Gothic" w:hAnsi="Malgun Gothic" w:eastAsia="Malgun Gothic" w:ascii="Malgun Gothic"/>
          <w:color w:val="232124"/>
          <w:spacing w:val="0"/>
          <w:w w:val="58"/>
          <w:sz w:val="22"/>
          <w:szCs w:val="22"/>
        </w:rPr>
        <w:t>�</w:t>
      </w:r>
      <w:r>
        <w:rPr>
          <w:rFonts w:cs="Arial" w:hAnsi="Arial" w:eastAsia="Arial" w:ascii="Arial"/>
          <w:color w:val="0F0E12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F0E12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0F0E12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0F0E12"/>
          <w:spacing w:val="0"/>
          <w:w w:val="117"/>
          <w:sz w:val="22"/>
          <w:szCs w:val="22"/>
        </w:rPr>
        <w:t>n</w:t>
      </w:r>
      <w:r>
        <w:rPr>
          <w:rFonts w:cs="Arial" w:hAnsi="Arial" w:eastAsia="Arial" w:ascii="Arial"/>
          <w:color w:val="0F0E12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00"/>
          <w:sz w:val="21"/>
          <w:szCs w:val="21"/>
        </w:rPr>
        <w:t>t</w:t>
      </w:r>
      <w:r>
        <w:rPr>
          <w:rFonts w:cs="Arial" w:hAnsi="Arial" w:eastAsia="Arial" w:ascii="Arial"/>
          <w:color w:val="0F0E12"/>
          <w:spacing w:val="0"/>
          <w:w w:val="100"/>
          <w:sz w:val="21"/>
          <w:szCs w:val="21"/>
        </w:rPr>
        <w:t>he</w:t>
      </w:r>
      <w:r>
        <w:rPr>
          <w:rFonts w:cs="Arial" w:hAnsi="Arial" w:eastAsia="Arial" w:ascii="Arial"/>
          <w:color w:val="0F0E12"/>
          <w:spacing w:val="47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F0E12"/>
          <w:spacing w:val="0"/>
          <w:w w:val="95"/>
          <w:sz w:val="22"/>
          <w:szCs w:val="22"/>
        </w:rPr>
        <w:t>s</w:t>
      </w:r>
      <w:r>
        <w:rPr>
          <w:rFonts w:cs="Arial" w:hAnsi="Arial" w:eastAsia="Arial" w:ascii="Arial"/>
          <w:color w:val="0F0E12"/>
          <w:spacing w:val="0"/>
          <w:w w:val="117"/>
          <w:sz w:val="22"/>
          <w:szCs w:val="22"/>
        </w:rPr>
        <w:t>i</w:t>
      </w:r>
      <w:r>
        <w:rPr>
          <w:rFonts w:cs="Arial" w:hAnsi="Arial" w:eastAsia="Arial" w:ascii="Arial"/>
          <w:color w:val="0F0E12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F0E12"/>
          <w:spacing w:val="0"/>
          <w:w w:val="101"/>
          <w:sz w:val="22"/>
          <w:szCs w:val="22"/>
        </w:rPr>
        <w:t>u</w:t>
      </w:r>
      <w:r>
        <w:rPr>
          <w:rFonts w:cs="Arial" w:hAnsi="Arial" w:eastAsia="Arial" w:ascii="Arial"/>
          <w:color w:val="0F0E12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0F0E12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0F0E12"/>
          <w:spacing w:val="0"/>
          <w:w w:val="98"/>
          <w:sz w:val="22"/>
          <w:szCs w:val="22"/>
        </w:rPr>
        <w:t>i</w:t>
      </w:r>
      <w:r>
        <w:rPr>
          <w:rFonts w:cs="Arial" w:hAnsi="Arial" w:eastAsia="Arial" w:ascii="Arial"/>
          <w:color w:val="0F0E12"/>
          <w:spacing w:val="0"/>
          <w:w w:val="121"/>
          <w:sz w:val="22"/>
          <w:szCs w:val="22"/>
        </w:rPr>
        <w:t>o</w:t>
      </w:r>
      <w:r>
        <w:rPr>
          <w:rFonts w:cs="Arial" w:hAnsi="Arial" w:eastAsia="Arial" w:ascii="Arial"/>
          <w:color w:val="0F0E12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F0E12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72"/>
          <w:sz w:val="21"/>
          <w:szCs w:val="21"/>
        </w:rPr>
        <w:t>i</w:t>
      </w:r>
      <w:r>
        <w:rPr>
          <w:rFonts w:cs="Arial" w:hAnsi="Arial" w:eastAsia="Arial" w:ascii="Arial"/>
          <w:color w:val="0F0E12"/>
          <w:spacing w:val="0"/>
          <w:w w:val="157"/>
          <w:sz w:val="21"/>
          <w:szCs w:val="21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1"/>
        <w:ind w:left="3406"/>
      </w:pPr>
      <w:r>
        <w:rPr>
          <w:rFonts w:cs="Arial" w:hAnsi="Arial" w:eastAsia="Arial" w:ascii="Arial"/>
          <w:color w:val="353337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color w:val="353337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8484C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8484C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8484C"/>
          <w:spacing w:val="4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8484C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48484C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color w:val="48484C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48484C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7B7B7F"/>
          <w:spacing w:val="0"/>
          <w:w w:val="50"/>
          <w:sz w:val="20"/>
          <w:szCs w:val="20"/>
        </w:rPr>
        <w:t>'</w:t>
      </w:r>
      <w:r>
        <w:rPr>
          <w:rFonts w:cs="Arial" w:hAnsi="Arial" w:eastAsia="Arial" w:ascii="Arial"/>
          <w:color w:val="48484C"/>
          <w:spacing w:val="0"/>
          <w:w w:val="173"/>
          <w:sz w:val="20"/>
          <w:szCs w:val="20"/>
        </w:rPr>
        <w:t>f</w:t>
      </w:r>
      <w:r>
        <w:rPr>
          <w:rFonts w:cs="Arial" w:hAnsi="Arial" w:eastAsia="Arial" w:ascii="Arial"/>
          <w:color w:val="232124"/>
          <w:spacing w:val="0"/>
          <w:w w:val="112"/>
          <w:sz w:val="20"/>
          <w:szCs w:val="20"/>
        </w:rPr>
        <w:t>e</w:t>
      </w:r>
      <w:r>
        <w:rPr>
          <w:rFonts w:cs="Arial" w:hAnsi="Arial" w:eastAsia="Arial" w:ascii="Arial"/>
          <w:color w:val="353337"/>
          <w:spacing w:val="0"/>
          <w:w w:val="107"/>
          <w:sz w:val="20"/>
          <w:szCs w:val="20"/>
        </w:rPr>
        <w:t>a</w:t>
      </w:r>
      <w:r>
        <w:rPr>
          <w:rFonts w:cs="Arial" w:hAnsi="Arial" w:eastAsia="Arial" w:ascii="Arial"/>
          <w:color w:val="232124"/>
          <w:spacing w:val="0"/>
          <w:w w:val="125"/>
          <w:sz w:val="20"/>
          <w:szCs w:val="20"/>
        </w:rPr>
        <w:t>h</w:t>
      </w:r>
      <w:r>
        <w:rPr>
          <w:rFonts w:cs="Arial" w:hAnsi="Arial" w:eastAsia="Arial" w:ascii="Arial"/>
          <w:color w:val="232124"/>
          <w:spacing w:val="2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53337"/>
          <w:spacing w:val="0"/>
          <w:w w:val="100"/>
          <w:sz w:val="21"/>
          <w:szCs w:val="21"/>
        </w:rPr>
        <w:t>t</w:t>
      </w:r>
      <w:r>
        <w:rPr>
          <w:rFonts w:cs="Arial" w:hAnsi="Arial" w:eastAsia="Arial" w:ascii="Arial"/>
          <w:color w:val="353337"/>
          <w:spacing w:val="0"/>
          <w:w w:val="100"/>
          <w:sz w:val="21"/>
          <w:szCs w:val="21"/>
        </w:rPr>
        <w:t>h</w:t>
      </w:r>
      <w:r>
        <w:rPr>
          <w:rFonts w:cs="Arial" w:hAnsi="Arial" w:eastAsia="Arial" w:ascii="Arial"/>
          <w:color w:val="232124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color w:val="48484C"/>
          <w:spacing w:val="0"/>
          <w:w w:val="100"/>
          <w:sz w:val="21"/>
          <w:szCs w:val="21"/>
        </w:rPr>
        <w:t>y</w:t>
      </w:r>
      <w:r>
        <w:rPr>
          <w:rFonts w:cs="Arial" w:hAnsi="Arial" w:eastAsia="Arial" w:ascii="Arial"/>
          <w:color w:val="48484C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48484C"/>
          <w:spacing w:val="17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353337"/>
          <w:spacing w:val="0"/>
          <w:w w:val="75"/>
          <w:sz w:val="20"/>
          <w:szCs w:val="20"/>
        </w:rPr>
        <w:t>l</w:t>
      </w:r>
      <w:r>
        <w:rPr>
          <w:rFonts w:cs="Arial" w:hAnsi="Arial" w:eastAsia="Arial" w:ascii="Arial"/>
          <w:color w:val="48484C"/>
          <w:spacing w:val="0"/>
          <w:w w:val="133"/>
          <w:sz w:val="20"/>
          <w:szCs w:val="20"/>
        </w:rPr>
        <w:t>o</w:t>
      </w:r>
      <w:r>
        <w:rPr>
          <w:rFonts w:cs="Arial" w:hAnsi="Arial" w:eastAsia="Arial" w:ascii="Arial"/>
          <w:color w:val="353337"/>
          <w:spacing w:val="0"/>
          <w:w w:val="120"/>
          <w:sz w:val="20"/>
          <w:szCs w:val="20"/>
        </w:rPr>
        <w:t>o</w:t>
      </w:r>
      <w:r>
        <w:rPr>
          <w:rFonts w:cs="Arial" w:hAnsi="Arial" w:eastAsia="Arial" w:ascii="Arial"/>
          <w:color w:val="232124"/>
          <w:spacing w:val="0"/>
          <w:w w:val="124"/>
          <w:sz w:val="20"/>
          <w:szCs w:val="20"/>
        </w:rPr>
        <w:t>k</w:t>
      </w:r>
      <w:r>
        <w:rPr>
          <w:rFonts w:cs="Arial" w:hAnsi="Arial" w:eastAsia="Arial" w:ascii="Arial"/>
          <w:color w:val="232124"/>
          <w:spacing w:val="0"/>
          <w:w w:val="103"/>
          <w:sz w:val="20"/>
          <w:szCs w:val="20"/>
        </w:rPr>
        <w:t>e</w:t>
      </w:r>
      <w:r>
        <w:rPr>
          <w:rFonts w:cs="Arial" w:hAnsi="Arial" w:eastAsia="Arial" w:ascii="Arial"/>
          <w:color w:val="353337"/>
          <w:spacing w:val="0"/>
          <w:w w:val="125"/>
          <w:sz w:val="20"/>
          <w:szCs w:val="20"/>
        </w:rPr>
        <w:t>d</w:t>
      </w:r>
      <w:r>
        <w:rPr>
          <w:rFonts w:cs="Arial" w:hAnsi="Arial" w:eastAsia="Arial" w:ascii="Arial"/>
          <w:color w:val="353337"/>
          <w:spacing w:val="2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124"/>
          <w:spacing w:val="0"/>
          <w:w w:val="121"/>
          <w:sz w:val="20"/>
          <w:szCs w:val="20"/>
        </w:rPr>
        <w:t>t</w:t>
      </w:r>
      <w:r>
        <w:rPr>
          <w:rFonts w:cs="Arial" w:hAnsi="Arial" w:eastAsia="Arial" w:ascii="Arial"/>
          <w:color w:val="232124"/>
          <w:spacing w:val="0"/>
          <w:w w:val="107"/>
          <w:sz w:val="20"/>
          <w:szCs w:val="20"/>
        </w:rPr>
        <w:t>h</w:t>
      </w:r>
      <w:r>
        <w:rPr>
          <w:rFonts w:cs="Arial" w:hAnsi="Arial" w:eastAsia="Arial" w:ascii="Arial"/>
          <w:color w:val="232124"/>
          <w:spacing w:val="0"/>
          <w:w w:val="158"/>
          <w:sz w:val="20"/>
          <w:szCs w:val="20"/>
        </w:rPr>
        <w:t>r</w:t>
      </w:r>
      <w:r>
        <w:rPr>
          <w:rFonts w:cs="Arial" w:hAnsi="Arial" w:eastAsia="Arial" w:ascii="Arial"/>
          <w:color w:val="353337"/>
          <w:spacing w:val="0"/>
          <w:w w:val="116"/>
          <w:sz w:val="20"/>
          <w:szCs w:val="20"/>
        </w:rPr>
        <w:t>o</w:t>
      </w:r>
      <w:r>
        <w:rPr>
          <w:rFonts w:cs="Arial" w:hAnsi="Arial" w:eastAsia="Arial" w:ascii="Arial"/>
          <w:color w:val="232124"/>
          <w:spacing w:val="0"/>
          <w:w w:val="116"/>
          <w:sz w:val="20"/>
          <w:szCs w:val="20"/>
        </w:rPr>
        <w:t>u</w:t>
      </w:r>
      <w:r>
        <w:rPr>
          <w:rFonts w:cs="Arial" w:hAnsi="Arial" w:eastAsia="Arial" w:ascii="Arial"/>
          <w:color w:val="353337"/>
          <w:spacing w:val="0"/>
          <w:w w:val="116"/>
          <w:sz w:val="20"/>
          <w:szCs w:val="20"/>
        </w:rPr>
        <w:t>g</w:t>
      </w:r>
      <w:r>
        <w:rPr>
          <w:rFonts w:cs="Arial" w:hAnsi="Arial" w:eastAsia="Arial" w:ascii="Arial"/>
          <w:color w:val="232124"/>
          <w:spacing w:val="0"/>
          <w:w w:val="125"/>
          <w:sz w:val="20"/>
          <w:szCs w:val="20"/>
        </w:rPr>
        <w:t>h</w:t>
      </w:r>
      <w:r>
        <w:rPr>
          <w:rFonts w:cs="Arial" w:hAnsi="Arial" w:eastAsia="Arial" w:ascii="Arial"/>
          <w:color w:val="232124"/>
          <w:spacing w:val="2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124"/>
          <w:spacing w:val="0"/>
          <w:w w:val="116"/>
          <w:sz w:val="20"/>
          <w:szCs w:val="20"/>
        </w:rPr>
        <w:t>t</w:t>
      </w:r>
      <w:r>
        <w:rPr>
          <w:rFonts w:cs="Arial" w:hAnsi="Arial" w:eastAsia="Arial" w:ascii="Arial"/>
          <w:color w:val="232124"/>
          <w:spacing w:val="0"/>
          <w:w w:val="116"/>
          <w:sz w:val="20"/>
          <w:szCs w:val="20"/>
        </w:rPr>
        <w:t>h</w:t>
      </w:r>
      <w:r>
        <w:rPr>
          <w:rFonts w:cs="Arial" w:hAnsi="Arial" w:eastAsia="Arial" w:ascii="Arial"/>
          <w:color w:val="0F0E12"/>
          <w:spacing w:val="0"/>
          <w:w w:val="116"/>
          <w:sz w:val="20"/>
          <w:szCs w:val="20"/>
        </w:rPr>
        <w:t>e</w:t>
      </w:r>
      <w:r>
        <w:rPr>
          <w:rFonts w:cs="Arial" w:hAnsi="Arial" w:eastAsia="Arial" w:ascii="Arial"/>
          <w:color w:val="0F0E12"/>
          <w:spacing w:val="25"/>
          <w:w w:val="116"/>
          <w:sz w:val="20"/>
          <w:szCs w:val="20"/>
        </w:rPr>
        <w:t> </w:t>
      </w:r>
      <w:r>
        <w:rPr>
          <w:rFonts w:cs="Arial" w:hAnsi="Arial" w:eastAsia="Arial" w:ascii="Arial"/>
          <w:color w:val="0F0E12"/>
          <w:spacing w:val="0"/>
          <w:w w:val="94"/>
          <w:sz w:val="20"/>
          <w:szCs w:val="20"/>
        </w:rPr>
        <w:t>h</w:t>
      </w:r>
      <w:r>
        <w:rPr>
          <w:rFonts w:cs="Arial" w:hAnsi="Arial" w:eastAsia="Arial" w:ascii="Arial"/>
          <w:color w:val="232124"/>
          <w:spacing w:val="0"/>
          <w:w w:val="138"/>
          <w:sz w:val="20"/>
          <w:szCs w:val="20"/>
        </w:rPr>
        <w:t>o</w:t>
      </w:r>
      <w:r>
        <w:rPr>
          <w:rFonts w:cs="Arial" w:hAnsi="Arial" w:eastAsia="Arial" w:ascii="Arial"/>
          <w:color w:val="232124"/>
          <w:spacing w:val="0"/>
          <w:w w:val="118"/>
          <w:sz w:val="20"/>
          <w:szCs w:val="20"/>
        </w:rPr>
        <w:t>l</w:t>
      </w:r>
      <w:r>
        <w:rPr>
          <w:rFonts w:cs="Arial" w:hAnsi="Arial" w:eastAsia="Arial" w:ascii="Arial"/>
          <w:color w:val="232124"/>
          <w:spacing w:val="0"/>
          <w:w w:val="112"/>
          <w:sz w:val="20"/>
          <w:szCs w:val="20"/>
        </w:rPr>
        <w:t>e</w:t>
      </w:r>
      <w:r>
        <w:rPr>
          <w:rFonts w:cs="Arial" w:hAnsi="Arial" w:eastAsia="Arial" w:ascii="Arial"/>
          <w:color w:val="232124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124"/>
          <w:spacing w:val="-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F0E12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0F0E12"/>
          <w:spacing w:val="3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124"/>
          <w:spacing w:val="0"/>
          <w:w w:val="121"/>
          <w:sz w:val="20"/>
          <w:szCs w:val="20"/>
        </w:rPr>
        <w:t>t</w:t>
      </w:r>
      <w:r>
        <w:rPr>
          <w:rFonts w:cs="Arial" w:hAnsi="Arial" w:eastAsia="Arial" w:ascii="Arial"/>
          <w:color w:val="0F0E12"/>
          <w:spacing w:val="0"/>
          <w:w w:val="112"/>
          <w:sz w:val="20"/>
          <w:szCs w:val="20"/>
        </w:rPr>
        <w:t>h</w:t>
      </w:r>
      <w:r>
        <w:rPr>
          <w:rFonts w:cs="Arial" w:hAnsi="Arial" w:eastAsia="Arial" w:ascii="Arial"/>
          <w:color w:val="232124"/>
          <w:spacing w:val="0"/>
          <w:w w:val="120"/>
          <w:sz w:val="20"/>
          <w:szCs w:val="20"/>
        </w:rPr>
        <w:t>a</w:t>
      </w:r>
      <w:r>
        <w:rPr>
          <w:rFonts w:cs="Arial" w:hAnsi="Arial" w:eastAsia="Arial" w:ascii="Arial"/>
          <w:color w:val="232124"/>
          <w:spacing w:val="0"/>
          <w:w w:val="156"/>
          <w:sz w:val="20"/>
          <w:szCs w:val="20"/>
        </w:rPr>
        <w:t>t</w:t>
      </w:r>
      <w:r>
        <w:rPr>
          <w:rFonts w:cs="Arial" w:hAnsi="Arial" w:eastAsia="Arial" w:ascii="Arial"/>
          <w:color w:val="232124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F0E12"/>
          <w:spacing w:val="0"/>
          <w:w w:val="116"/>
          <w:sz w:val="20"/>
          <w:szCs w:val="20"/>
        </w:rPr>
        <w:t>w</w:t>
      </w:r>
      <w:r>
        <w:rPr>
          <w:rFonts w:cs="Arial" w:hAnsi="Arial" w:eastAsia="Arial" w:ascii="Arial"/>
          <w:color w:val="0F0E12"/>
          <w:spacing w:val="0"/>
          <w:w w:val="116"/>
          <w:sz w:val="20"/>
          <w:szCs w:val="20"/>
        </w:rPr>
        <w:t>a</w:t>
      </w:r>
      <w:r>
        <w:rPr>
          <w:rFonts w:cs="Arial" w:hAnsi="Arial" w:eastAsia="Arial" w:ascii="Arial"/>
          <w:color w:val="0F0E12"/>
          <w:spacing w:val="0"/>
          <w:w w:val="116"/>
          <w:sz w:val="20"/>
          <w:szCs w:val="20"/>
        </w:rPr>
        <w:t>l</w:t>
      </w:r>
      <w:r>
        <w:rPr>
          <w:rFonts w:cs="Arial" w:hAnsi="Arial" w:eastAsia="Arial" w:ascii="Arial"/>
          <w:color w:val="0F0E12"/>
          <w:spacing w:val="0"/>
          <w:w w:val="116"/>
          <w:sz w:val="20"/>
          <w:szCs w:val="20"/>
        </w:rPr>
        <w:t>l</w:t>
      </w:r>
      <w:r>
        <w:rPr>
          <w:rFonts w:cs="Arial" w:hAnsi="Arial" w:eastAsia="Arial" w:ascii="Arial"/>
          <w:color w:val="0F0E12"/>
          <w:spacing w:val="28"/>
          <w:w w:val="116"/>
          <w:sz w:val="20"/>
          <w:szCs w:val="20"/>
        </w:rPr>
        <w:t> </w:t>
      </w:r>
      <w:r>
        <w:rPr>
          <w:rFonts w:cs="Arial" w:hAnsi="Arial" w:eastAsia="Arial" w:ascii="Arial"/>
          <w:color w:val="0F0E12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0F0E12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0F0E12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F0E12"/>
          <w:spacing w:val="0"/>
          <w:w w:val="117"/>
          <w:sz w:val="20"/>
          <w:szCs w:val="20"/>
        </w:rPr>
        <w:t>w</w:t>
      </w:r>
      <w:r>
        <w:rPr>
          <w:rFonts w:cs="Arial" w:hAnsi="Arial" w:eastAsia="Arial" w:ascii="Arial"/>
          <w:color w:val="0F0E12"/>
          <w:spacing w:val="0"/>
          <w:w w:val="117"/>
          <w:sz w:val="20"/>
          <w:szCs w:val="20"/>
        </w:rPr>
        <w:t>e</w:t>
      </w:r>
      <w:r>
        <w:rPr>
          <w:rFonts w:cs="Arial" w:hAnsi="Arial" w:eastAsia="Arial" w:ascii="Arial"/>
          <w:color w:val="0F0E12"/>
          <w:spacing w:val="0"/>
          <w:w w:val="117"/>
          <w:sz w:val="20"/>
          <w:szCs w:val="20"/>
        </w:rPr>
        <w:t>l</w:t>
      </w:r>
      <w:r>
        <w:rPr>
          <w:rFonts w:cs="Arial" w:hAnsi="Arial" w:eastAsia="Arial" w:ascii="Arial"/>
          <w:color w:val="0F0E12"/>
          <w:spacing w:val="0"/>
          <w:w w:val="117"/>
          <w:sz w:val="20"/>
          <w:szCs w:val="20"/>
        </w:rPr>
        <w:t>l</w:t>
      </w:r>
      <w:r>
        <w:rPr>
          <w:rFonts w:cs="Arial" w:hAnsi="Arial" w:eastAsia="Arial" w:ascii="Arial"/>
          <w:color w:val="0F0E12"/>
          <w:spacing w:val="24"/>
          <w:w w:val="117"/>
          <w:sz w:val="20"/>
          <w:szCs w:val="20"/>
        </w:rPr>
        <w:t> </w:t>
      </w:r>
      <w:r>
        <w:rPr>
          <w:rFonts w:cs="Arial" w:hAnsi="Arial" w:eastAsia="Arial" w:ascii="Arial"/>
          <w:color w:val="0F0E12"/>
          <w:spacing w:val="0"/>
          <w:w w:val="99"/>
          <w:sz w:val="20"/>
          <w:szCs w:val="20"/>
        </w:rPr>
        <w:t>a</w:t>
      </w:r>
      <w:r>
        <w:rPr>
          <w:rFonts w:cs="Arial" w:hAnsi="Arial" w:eastAsia="Arial" w:ascii="Arial"/>
          <w:color w:val="0F0E12"/>
          <w:spacing w:val="0"/>
          <w:w w:val="120"/>
          <w:sz w:val="20"/>
          <w:szCs w:val="20"/>
        </w:rPr>
        <w:t>n</w:t>
      </w:r>
      <w:r>
        <w:rPr>
          <w:rFonts w:cs="Arial" w:hAnsi="Arial" w:eastAsia="Arial" w:ascii="Arial"/>
          <w:color w:val="0F0E12"/>
          <w:spacing w:val="0"/>
          <w:w w:val="116"/>
          <w:sz w:val="20"/>
          <w:szCs w:val="20"/>
        </w:rPr>
        <w:t>d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lineRule="exact" w:line="280"/>
        <w:ind w:left="3415"/>
      </w:pPr>
      <w:r>
        <w:rPr>
          <w:rFonts w:cs="Arial" w:hAnsi="Arial" w:eastAsia="Arial" w:ascii="Arial"/>
          <w:color w:val="353337"/>
          <w:spacing w:val="0"/>
          <w:w w:val="100"/>
          <w:sz w:val="21"/>
          <w:szCs w:val="21"/>
        </w:rPr>
        <w:t>U</w:t>
      </w:r>
      <w:r>
        <w:rPr>
          <w:rFonts w:cs="Arial" w:hAnsi="Arial" w:eastAsia="Arial" w:ascii="Arial"/>
          <w:color w:val="616165"/>
          <w:spacing w:val="0"/>
          <w:w w:val="100"/>
          <w:sz w:val="21"/>
          <w:szCs w:val="21"/>
        </w:rPr>
        <w:t>r</w:t>
      </w:r>
      <w:r>
        <w:rPr>
          <w:rFonts w:cs="Arial" w:hAnsi="Arial" w:eastAsia="Arial" w:ascii="Arial"/>
          <w:color w:val="48484C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color w:val="353337"/>
          <w:spacing w:val="0"/>
          <w:w w:val="100"/>
          <w:sz w:val="21"/>
          <w:szCs w:val="21"/>
        </w:rPr>
        <w:t>y</w:t>
      </w:r>
      <w:r>
        <w:rPr>
          <w:rFonts w:cs="Arial" w:hAnsi="Arial" w:eastAsia="Arial" w:ascii="Arial"/>
          <w:color w:val="353337"/>
          <w:spacing w:val="19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32124"/>
          <w:spacing w:val="0"/>
          <w:w w:val="118"/>
          <w:sz w:val="21"/>
          <w:szCs w:val="21"/>
        </w:rPr>
        <w:t>c</w:t>
      </w:r>
      <w:r>
        <w:rPr>
          <w:rFonts w:cs="Arial" w:hAnsi="Arial" w:eastAsia="Arial" w:ascii="Arial"/>
          <w:color w:val="353337"/>
          <w:spacing w:val="0"/>
          <w:w w:val="118"/>
          <w:sz w:val="21"/>
          <w:szCs w:val="21"/>
        </w:rPr>
        <w:t>o</w:t>
      </w:r>
      <w:r>
        <w:rPr>
          <w:rFonts w:cs="Arial" w:hAnsi="Arial" w:eastAsia="Arial" w:ascii="Arial"/>
          <w:color w:val="48484C"/>
          <w:spacing w:val="0"/>
          <w:w w:val="118"/>
          <w:sz w:val="21"/>
          <w:szCs w:val="21"/>
        </w:rPr>
        <w:t>u</w:t>
      </w:r>
      <w:r>
        <w:rPr>
          <w:rFonts w:cs="Arial" w:hAnsi="Arial" w:eastAsia="Arial" w:ascii="Arial"/>
          <w:color w:val="48484C"/>
          <w:spacing w:val="0"/>
          <w:w w:val="118"/>
          <w:sz w:val="21"/>
          <w:szCs w:val="21"/>
        </w:rPr>
        <w:t>l</w:t>
      </w:r>
      <w:r>
        <w:rPr>
          <w:rFonts w:cs="Arial" w:hAnsi="Arial" w:eastAsia="Arial" w:ascii="Arial"/>
          <w:color w:val="353337"/>
          <w:spacing w:val="0"/>
          <w:w w:val="118"/>
          <w:sz w:val="21"/>
          <w:szCs w:val="21"/>
        </w:rPr>
        <w:t>d</w:t>
      </w:r>
      <w:r>
        <w:rPr>
          <w:rFonts w:cs="Arial" w:hAnsi="Arial" w:eastAsia="Arial" w:ascii="Arial"/>
          <w:color w:val="353337"/>
          <w:spacing w:val="14"/>
          <w:w w:val="118"/>
          <w:sz w:val="21"/>
          <w:szCs w:val="21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color w:val="353337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color w:val="48484C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color w:val="48484C"/>
          <w:spacing w:val="38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353337"/>
          <w:spacing w:val="0"/>
          <w:w w:val="124"/>
          <w:sz w:val="21"/>
          <w:szCs w:val="21"/>
        </w:rPr>
        <w:t>t</w:t>
      </w:r>
      <w:r>
        <w:rPr>
          <w:rFonts w:cs="Arial" w:hAnsi="Arial" w:eastAsia="Arial" w:ascii="Arial"/>
          <w:color w:val="353337"/>
          <w:spacing w:val="0"/>
          <w:w w:val="106"/>
          <w:sz w:val="21"/>
          <w:szCs w:val="21"/>
        </w:rPr>
        <w:t>h</w:t>
      </w:r>
      <w:r>
        <w:rPr>
          <w:rFonts w:cs="Arial" w:hAnsi="Arial" w:eastAsia="Arial" w:ascii="Arial"/>
          <w:color w:val="353337"/>
          <w:spacing w:val="0"/>
          <w:w w:val="110"/>
          <w:sz w:val="21"/>
          <w:szCs w:val="21"/>
        </w:rPr>
        <w:t>a</w:t>
      </w:r>
      <w:r>
        <w:rPr>
          <w:rFonts w:cs="Arial" w:hAnsi="Arial" w:eastAsia="Arial" w:ascii="Arial"/>
          <w:color w:val="48484C"/>
          <w:spacing w:val="0"/>
          <w:w w:val="148"/>
          <w:sz w:val="21"/>
          <w:szCs w:val="21"/>
        </w:rPr>
        <w:t>t</w:t>
      </w:r>
      <w:r>
        <w:rPr>
          <w:rFonts w:cs="Arial" w:hAnsi="Arial" w:eastAsia="Arial" w:ascii="Arial"/>
          <w:color w:val="48484C"/>
          <w:spacing w:val="18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48484C"/>
          <w:spacing w:val="0"/>
          <w:w w:val="90"/>
          <w:sz w:val="23"/>
          <w:szCs w:val="23"/>
        </w:rPr>
        <w:t>p</w:t>
      </w:r>
      <w:r>
        <w:rPr>
          <w:rFonts w:cs="Malgun Gothic" w:hAnsi="Malgun Gothic" w:eastAsia="Malgun Gothic" w:ascii="Malgun Gothic"/>
          <w:color w:val="353337"/>
          <w:spacing w:val="0"/>
          <w:w w:val="52"/>
          <w:sz w:val="23"/>
          <w:szCs w:val="23"/>
        </w:rPr>
        <w:t>�</w:t>
      </w:r>
      <w:r>
        <w:rPr>
          <w:rFonts w:cs="Arial" w:hAnsi="Arial" w:eastAsia="Arial" w:ascii="Arial"/>
          <w:color w:val="353337"/>
          <w:spacing w:val="0"/>
          <w:w w:val="108"/>
          <w:sz w:val="23"/>
          <w:szCs w:val="23"/>
        </w:rPr>
        <w:t>o</w:t>
      </w:r>
      <w:r>
        <w:rPr>
          <w:rFonts w:cs="Arial" w:hAnsi="Arial" w:eastAsia="Arial" w:ascii="Arial"/>
          <w:color w:val="353337"/>
          <w:spacing w:val="0"/>
          <w:w w:val="105"/>
          <w:sz w:val="23"/>
          <w:szCs w:val="23"/>
        </w:rPr>
        <w:t>p</w:t>
      </w:r>
      <w:r>
        <w:rPr>
          <w:rFonts w:cs="Arial" w:hAnsi="Arial" w:eastAsia="Arial" w:ascii="Arial"/>
          <w:color w:val="48484C"/>
          <w:spacing w:val="0"/>
          <w:w w:val="103"/>
          <w:sz w:val="23"/>
          <w:szCs w:val="23"/>
        </w:rPr>
        <w:t>i</w:t>
      </w:r>
      <w:r>
        <w:rPr>
          <w:rFonts w:cs="Arial" w:hAnsi="Arial" w:eastAsia="Arial" w:ascii="Arial"/>
          <w:color w:val="353337"/>
          <w:spacing w:val="0"/>
          <w:w w:val="101"/>
          <w:sz w:val="23"/>
          <w:szCs w:val="23"/>
        </w:rPr>
        <w:t>e</w:t>
      </w:r>
      <w:r>
        <w:rPr>
          <w:rFonts w:cs="Arial" w:hAnsi="Arial" w:eastAsia="Arial" w:ascii="Arial"/>
          <w:color w:val="353337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32124"/>
          <w:spacing w:val="0"/>
          <w:w w:val="95"/>
          <w:sz w:val="23"/>
          <w:szCs w:val="23"/>
        </w:rPr>
        <w:t>w</w:t>
      </w:r>
      <w:r>
        <w:rPr>
          <w:rFonts w:cs="Arial" w:hAnsi="Arial" w:eastAsia="Arial" w:ascii="Arial"/>
          <w:color w:val="232124"/>
          <w:spacing w:val="0"/>
          <w:w w:val="97"/>
          <w:sz w:val="23"/>
          <w:szCs w:val="23"/>
        </w:rPr>
        <w:t>e</w:t>
      </w:r>
      <w:r>
        <w:rPr>
          <w:rFonts w:cs="Arial" w:hAnsi="Arial" w:eastAsia="Arial" w:ascii="Arial"/>
          <w:color w:val="48484C"/>
          <w:spacing w:val="0"/>
          <w:w w:val="131"/>
          <w:sz w:val="23"/>
          <w:szCs w:val="23"/>
        </w:rPr>
        <w:t>r</w:t>
      </w:r>
      <w:r>
        <w:rPr>
          <w:rFonts w:cs="Arial" w:hAnsi="Arial" w:eastAsia="Arial" w:ascii="Arial"/>
          <w:color w:val="232124"/>
          <w:spacing w:val="0"/>
          <w:w w:val="86"/>
          <w:sz w:val="23"/>
          <w:szCs w:val="23"/>
        </w:rPr>
        <w:t>e</w:t>
      </w:r>
      <w:r>
        <w:rPr>
          <w:rFonts w:cs="Arial" w:hAnsi="Arial" w:eastAsia="Arial" w:ascii="Arial"/>
          <w:color w:val="232124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337"/>
          <w:spacing w:val="0"/>
          <w:w w:val="82"/>
          <w:sz w:val="21"/>
          <w:szCs w:val="21"/>
        </w:rPr>
        <w:t>l</w:t>
      </w:r>
      <w:r>
        <w:rPr>
          <w:rFonts w:cs="Arial" w:hAnsi="Arial" w:eastAsia="Arial" w:ascii="Arial"/>
          <w:color w:val="48484C"/>
          <w:spacing w:val="0"/>
          <w:w w:val="123"/>
          <w:sz w:val="21"/>
          <w:szCs w:val="21"/>
        </w:rPr>
        <w:t>i</w:t>
      </w:r>
      <w:r>
        <w:rPr>
          <w:rFonts w:cs="Arial" w:hAnsi="Arial" w:eastAsia="Arial" w:ascii="Arial"/>
          <w:color w:val="232124"/>
          <w:spacing w:val="0"/>
          <w:w w:val="123"/>
          <w:sz w:val="21"/>
          <w:szCs w:val="21"/>
        </w:rPr>
        <w:t>v</w:t>
      </w:r>
      <w:r>
        <w:rPr>
          <w:rFonts w:cs="Arial" w:hAnsi="Arial" w:eastAsia="Arial" w:ascii="Arial"/>
          <w:color w:val="232124"/>
          <w:spacing w:val="0"/>
          <w:w w:val="113"/>
          <w:sz w:val="21"/>
          <w:szCs w:val="21"/>
        </w:rPr>
        <w:t>i</w:t>
      </w:r>
      <w:r>
        <w:rPr>
          <w:rFonts w:cs="Arial" w:hAnsi="Arial" w:eastAsia="Arial" w:ascii="Arial"/>
          <w:color w:val="232124"/>
          <w:spacing w:val="0"/>
          <w:w w:val="115"/>
          <w:sz w:val="21"/>
          <w:szCs w:val="21"/>
        </w:rPr>
        <w:t>n</w:t>
      </w:r>
      <w:r>
        <w:rPr>
          <w:rFonts w:cs="Arial" w:hAnsi="Arial" w:eastAsia="Arial" w:ascii="Arial"/>
          <w:color w:val="232124"/>
          <w:spacing w:val="0"/>
          <w:w w:val="127"/>
          <w:sz w:val="21"/>
          <w:szCs w:val="21"/>
        </w:rPr>
        <w:t>g</w:t>
      </w:r>
      <w:r>
        <w:rPr>
          <w:rFonts w:cs="Arial" w:hAnsi="Arial" w:eastAsia="Arial" w:ascii="Arial"/>
          <w:color w:val="232124"/>
          <w:spacing w:val="23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F0E12"/>
          <w:spacing w:val="0"/>
          <w:w w:val="82"/>
          <w:sz w:val="21"/>
          <w:szCs w:val="21"/>
        </w:rPr>
        <w:t>i</w:t>
      </w:r>
      <w:r>
        <w:rPr>
          <w:rFonts w:cs="Arial" w:hAnsi="Arial" w:eastAsia="Arial" w:ascii="Arial"/>
          <w:color w:val="232124"/>
          <w:spacing w:val="0"/>
          <w:w w:val="123"/>
          <w:sz w:val="21"/>
          <w:szCs w:val="21"/>
        </w:rPr>
        <w:t>n</w:t>
      </w:r>
      <w:r>
        <w:rPr>
          <w:rFonts w:cs="Arial" w:hAnsi="Arial" w:eastAsia="Arial" w:ascii="Arial"/>
          <w:color w:val="232124"/>
          <w:spacing w:val="14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32124"/>
          <w:spacing w:val="0"/>
          <w:w w:val="113"/>
          <w:sz w:val="21"/>
          <w:szCs w:val="21"/>
        </w:rPr>
        <w:t>t</w:t>
      </w:r>
      <w:r>
        <w:rPr>
          <w:rFonts w:cs="Arial" w:hAnsi="Arial" w:eastAsia="Arial" w:ascii="Arial"/>
          <w:color w:val="232124"/>
          <w:spacing w:val="0"/>
          <w:w w:val="113"/>
          <w:sz w:val="21"/>
          <w:szCs w:val="21"/>
        </w:rPr>
        <w:t>h</w:t>
      </w:r>
      <w:r>
        <w:rPr>
          <w:rFonts w:cs="Arial" w:hAnsi="Arial" w:eastAsia="Arial" w:ascii="Arial"/>
          <w:color w:val="0F0E12"/>
          <w:spacing w:val="0"/>
          <w:w w:val="113"/>
          <w:sz w:val="21"/>
          <w:szCs w:val="21"/>
        </w:rPr>
        <w:t>e</w:t>
      </w:r>
      <w:r>
        <w:rPr>
          <w:rFonts w:cs="Arial" w:hAnsi="Arial" w:eastAsia="Arial" w:ascii="Arial"/>
          <w:color w:val="0F0E12"/>
          <w:spacing w:val="10"/>
          <w:w w:val="113"/>
          <w:sz w:val="21"/>
          <w:szCs w:val="21"/>
        </w:rPr>
        <w:t> </w:t>
      </w:r>
      <w:r>
        <w:rPr>
          <w:rFonts w:cs="Arial" w:hAnsi="Arial" w:eastAsia="Arial" w:ascii="Arial"/>
          <w:color w:val="0F0E12"/>
          <w:spacing w:val="0"/>
          <w:w w:val="113"/>
          <w:sz w:val="21"/>
          <w:szCs w:val="21"/>
        </w:rPr>
        <w:t>o</w:t>
      </w:r>
      <w:r>
        <w:rPr>
          <w:rFonts w:cs="Arial" w:hAnsi="Arial" w:eastAsia="Arial" w:ascii="Arial"/>
          <w:color w:val="0F0E12"/>
          <w:spacing w:val="0"/>
          <w:w w:val="113"/>
          <w:sz w:val="21"/>
          <w:szCs w:val="21"/>
        </w:rPr>
        <w:t>t</w:t>
      </w:r>
      <w:r>
        <w:rPr>
          <w:rFonts w:cs="Arial" w:hAnsi="Arial" w:eastAsia="Arial" w:ascii="Arial"/>
          <w:color w:val="232124"/>
          <w:spacing w:val="0"/>
          <w:w w:val="113"/>
          <w:sz w:val="21"/>
          <w:szCs w:val="21"/>
        </w:rPr>
        <w:t>h</w:t>
      </w:r>
      <w:r>
        <w:rPr>
          <w:rFonts w:cs="Arial" w:hAnsi="Arial" w:eastAsia="Arial" w:ascii="Arial"/>
          <w:color w:val="0F0E12"/>
          <w:spacing w:val="0"/>
          <w:w w:val="113"/>
          <w:sz w:val="21"/>
          <w:szCs w:val="21"/>
        </w:rPr>
        <w:t>e</w:t>
      </w:r>
      <w:r>
        <w:rPr>
          <w:rFonts w:cs="Arial" w:hAnsi="Arial" w:eastAsia="Arial" w:ascii="Arial"/>
          <w:color w:val="232124"/>
          <w:spacing w:val="0"/>
          <w:w w:val="113"/>
          <w:sz w:val="21"/>
          <w:szCs w:val="21"/>
        </w:rPr>
        <w:t>r</w:t>
      </w:r>
      <w:r>
        <w:rPr>
          <w:rFonts w:cs="Arial" w:hAnsi="Arial" w:eastAsia="Arial" w:ascii="Arial"/>
          <w:color w:val="232124"/>
          <w:spacing w:val="19"/>
          <w:w w:val="113"/>
          <w:sz w:val="21"/>
          <w:szCs w:val="21"/>
        </w:rPr>
        <w:t> </w:t>
      </w:r>
      <w:r>
        <w:rPr>
          <w:rFonts w:cs="Arial" w:hAnsi="Arial" w:eastAsia="Arial" w:ascii="Arial"/>
          <w:color w:val="0F0E12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color w:val="0F0E12"/>
          <w:spacing w:val="0"/>
          <w:w w:val="100"/>
          <w:sz w:val="21"/>
          <w:szCs w:val="21"/>
        </w:rPr>
        <w:t>i</w:t>
      </w:r>
      <w:r>
        <w:rPr>
          <w:rFonts w:cs="Arial" w:hAnsi="Arial" w:eastAsia="Arial" w:ascii="Arial"/>
          <w:color w:val="0F0E12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color w:val="0F0E12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color w:val="0F0E12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F0E12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F0E12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color w:val="0F0E12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color w:val="0F0E12"/>
          <w:spacing w:val="6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F0E12"/>
          <w:spacing w:val="0"/>
          <w:w w:val="115"/>
          <w:sz w:val="21"/>
          <w:szCs w:val="21"/>
        </w:rPr>
        <w:t>w</w:t>
      </w:r>
      <w:r>
        <w:rPr>
          <w:rFonts w:cs="Arial" w:hAnsi="Arial" w:eastAsia="Arial" w:ascii="Arial"/>
          <w:color w:val="0F0E12"/>
          <w:spacing w:val="0"/>
          <w:w w:val="115"/>
          <w:sz w:val="21"/>
          <w:szCs w:val="21"/>
        </w:rPr>
        <w:t>e</w:t>
      </w:r>
      <w:r>
        <w:rPr>
          <w:rFonts w:cs="Arial" w:hAnsi="Arial" w:eastAsia="Arial" w:ascii="Arial"/>
          <w:color w:val="0F0E12"/>
          <w:spacing w:val="0"/>
          <w:w w:val="115"/>
          <w:sz w:val="21"/>
          <w:szCs w:val="21"/>
        </w:rPr>
        <w:t>l</w:t>
      </w:r>
      <w:r>
        <w:rPr>
          <w:rFonts w:cs="Arial" w:hAnsi="Arial" w:eastAsia="Arial" w:ascii="Arial"/>
          <w:color w:val="0F0E12"/>
          <w:spacing w:val="0"/>
          <w:w w:val="115"/>
          <w:sz w:val="21"/>
          <w:szCs w:val="21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40"/>
        <w:ind w:left="3420"/>
      </w:pPr>
      <w:r>
        <w:rPr>
          <w:rFonts w:cs="Times New Roman" w:hAnsi="Times New Roman" w:eastAsia="Times New Roman" w:ascii="Times New Roman"/>
          <w:color w:val="48484C"/>
          <w:w w:val="86"/>
          <w:sz w:val="17"/>
          <w:szCs w:val="17"/>
        </w:rPr>
        <w:t>ai</w:t>
      </w:r>
      <w:r>
        <w:rPr>
          <w:rFonts w:cs="Times New Roman" w:hAnsi="Times New Roman" w:eastAsia="Times New Roman" w:ascii="Times New Roman"/>
          <w:color w:val="48484C"/>
          <w:w w:val="73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353337"/>
          <w:w w:val="169"/>
          <w:sz w:val="17"/>
          <w:szCs w:val="17"/>
        </w:rPr>
        <w:t>,</w:t>
      </w:r>
      <w:r>
        <w:rPr>
          <w:rFonts w:cs="Times New Roman" w:hAnsi="Times New Roman" w:eastAsia="Times New Roman" w:ascii="Times New Roman"/>
          <w:color w:val="7B7B7F"/>
          <w:w w:val="214"/>
          <w:sz w:val="17"/>
          <w:szCs w:val="17"/>
        </w:rPr>
        <w:t>,</w:t>
      </w:r>
      <w:r>
        <w:rPr>
          <w:rFonts w:cs="Times New Roman" w:hAnsi="Times New Roman" w:eastAsia="Times New Roman" w:ascii="Times New Roman"/>
          <w:color w:val="48484C"/>
          <w:w w:val="62"/>
          <w:sz w:val="17"/>
          <w:szCs w:val="17"/>
        </w:rPr>
        <w:t>§</w:t>
      </w:r>
      <w:r>
        <w:rPr>
          <w:rFonts w:cs="Times New Roman" w:hAnsi="Times New Roman" w:eastAsia="Times New Roman" w:ascii="Times New Roman"/>
          <w:color w:val="48484C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48484C"/>
          <w:spacing w:val="-1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7B7B7F"/>
          <w:spacing w:val="0"/>
          <w:w w:val="31"/>
          <w:sz w:val="18"/>
          <w:szCs w:val="18"/>
        </w:rPr>
        <w:t>11</w:t>
      </w:r>
      <w:r>
        <w:rPr>
          <w:rFonts w:cs="Times New Roman" w:hAnsi="Times New Roman" w:eastAsia="Times New Roman" w:ascii="Times New Roman"/>
          <w:color w:val="7B7B7F"/>
          <w:spacing w:val="0"/>
          <w:w w:val="143"/>
          <w:sz w:val="18"/>
          <w:szCs w:val="18"/>
        </w:rPr>
        <w:t>J</w:t>
      </w:r>
      <w:r>
        <w:rPr>
          <w:rFonts w:cs="Times New Roman" w:hAnsi="Times New Roman" w:eastAsia="Times New Roman" w:ascii="Times New Roman"/>
          <w:color w:val="48484C"/>
          <w:spacing w:val="0"/>
          <w:w w:val="47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48484C"/>
          <w:spacing w:val="0"/>
          <w:w w:val="106"/>
          <w:sz w:val="18"/>
          <w:szCs w:val="18"/>
        </w:rPr>
        <w:t>t;</w:t>
      </w:r>
      <w:r>
        <w:rPr>
          <w:rFonts w:cs="Times New Roman" w:hAnsi="Times New Roman" w:eastAsia="Times New Roman" w:ascii="Times New Roman"/>
          <w:color w:val="A7A7AB"/>
          <w:spacing w:val="0"/>
          <w:w w:val="16"/>
          <w:sz w:val="18"/>
          <w:szCs w:val="18"/>
        </w:rPr>
        <w:t>·</w:t>
      </w:r>
      <w:r>
        <w:rPr>
          <w:rFonts w:cs="Times New Roman" w:hAnsi="Times New Roman" w:eastAsia="Times New Roman" w:ascii="Times New Roman"/>
          <w:color w:val="616165"/>
          <w:spacing w:val="0"/>
          <w:w w:val="159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616165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616165"/>
          <w:spacing w:val="-1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616165"/>
          <w:spacing w:val="0"/>
          <w:w w:val="100"/>
          <w:sz w:val="22"/>
          <w:szCs w:val="22"/>
        </w:rPr>
        <w:t>c</w:t>
      </w:r>
      <w:r>
        <w:rPr>
          <w:rFonts w:cs="Malgun Gothic" w:hAnsi="Malgun Gothic" w:eastAsia="Malgun Gothic" w:ascii="Malgun Gothic"/>
          <w:color w:val="616165"/>
          <w:spacing w:val="0"/>
          <w:w w:val="28"/>
          <w:sz w:val="22"/>
          <w:szCs w:val="22"/>
        </w:rPr>
        <w:t>�</w:t>
      </w:r>
      <w:r>
        <w:rPr>
          <w:rFonts w:cs="Arial" w:hAnsi="Arial" w:eastAsia="Arial" w:ascii="Arial"/>
          <w:color w:val="353337"/>
          <w:spacing w:val="0"/>
          <w:w w:val="71"/>
          <w:sz w:val="22"/>
          <w:szCs w:val="22"/>
        </w:rPr>
        <w:t>:</w:t>
      </w:r>
      <w:r>
        <w:rPr>
          <w:rFonts w:cs="Arial" w:hAnsi="Arial" w:eastAsia="Arial" w:ascii="Arial"/>
          <w:color w:val="7B7B7F"/>
          <w:spacing w:val="0"/>
          <w:w w:val="55"/>
          <w:sz w:val="22"/>
          <w:szCs w:val="22"/>
        </w:rPr>
        <w:t>;</w:t>
      </w:r>
      <w:r>
        <w:rPr>
          <w:rFonts w:cs="Arial" w:hAnsi="Arial" w:eastAsia="Arial" w:ascii="Arial"/>
          <w:color w:val="48484C"/>
          <w:spacing w:val="0"/>
          <w:w w:val="109"/>
          <w:sz w:val="22"/>
          <w:szCs w:val="22"/>
        </w:rPr>
        <w:t>u</w:t>
      </w:r>
      <w:r>
        <w:rPr>
          <w:rFonts w:cs="Arial" w:hAnsi="Arial" w:eastAsia="Arial" w:ascii="Arial"/>
          <w:color w:val="48484C"/>
          <w:spacing w:val="0"/>
          <w:w w:val="127"/>
          <w:sz w:val="22"/>
          <w:szCs w:val="22"/>
        </w:rPr>
        <w:t>l</w:t>
      </w:r>
      <w:r>
        <w:rPr>
          <w:rFonts w:cs="Arial" w:hAnsi="Arial" w:eastAsia="Arial" w:ascii="Arial"/>
          <w:color w:val="48484C"/>
          <w:spacing w:val="0"/>
          <w:w w:val="75"/>
          <w:sz w:val="22"/>
          <w:szCs w:val="22"/>
        </w:rPr>
        <w:t>d:</w:t>
      </w:r>
      <w:r>
        <w:rPr>
          <w:rFonts w:cs="Arial" w:hAnsi="Arial" w:eastAsia="Arial" w:ascii="Arial"/>
          <w:color w:val="48484C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337"/>
          <w:spacing w:val="0"/>
          <w:w w:val="95"/>
          <w:sz w:val="22"/>
          <w:szCs w:val="22"/>
        </w:rPr>
        <w:t>s</w:t>
      </w:r>
      <w:r>
        <w:rPr>
          <w:rFonts w:cs="Arial" w:hAnsi="Arial" w:eastAsia="Arial" w:ascii="Arial"/>
          <w:color w:val="353337"/>
          <w:spacing w:val="0"/>
          <w:w w:val="165"/>
          <w:sz w:val="22"/>
          <w:szCs w:val="22"/>
        </w:rPr>
        <w:t>f</w:t>
      </w:r>
      <w:r>
        <w:rPr>
          <w:rFonts w:cs="Malgun Gothic" w:hAnsi="Malgun Gothic" w:eastAsia="Malgun Gothic" w:ascii="Malgun Gothic"/>
          <w:color w:val="232124"/>
          <w:spacing w:val="0"/>
          <w:w w:val="13"/>
          <w:sz w:val="22"/>
          <w:szCs w:val="22"/>
        </w:rPr>
        <w:t>�</w:t>
      </w:r>
      <w:r>
        <w:rPr>
          <w:rFonts w:cs="Arial" w:hAnsi="Arial" w:eastAsia="Arial" w:ascii="Arial"/>
          <w:color w:val="48484C"/>
          <w:spacing w:val="0"/>
          <w:w w:val="78"/>
          <w:sz w:val="22"/>
          <w:szCs w:val="22"/>
        </w:rPr>
        <w:t>(</w:t>
      </w:r>
      <w:r>
        <w:rPr>
          <w:rFonts w:cs="Arial" w:hAnsi="Arial" w:eastAsia="Arial" w:ascii="Arial"/>
          <w:color w:val="48484C"/>
          <w:spacing w:val="0"/>
          <w:w w:val="65"/>
          <w:sz w:val="22"/>
          <w:szCs w:val="22"/>
        </w:rPr>
        <w:t>:i</w:t>
      </w:r>
      <w:r>
        <w:rPr>
          <w:rFonts w:cs="Arial" w:hAnsi="Arial" w:eastAsia="Arial" w:ascii="Arial"/>
          <w:color w:val="48484C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16165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48484C"/>
          <w:spacing w:val="0"/>
          <w:w w:val="101"/>
          <w:sz w:val="22"/>
          <w:szCs w:val="22"/>
        </w:rPr>
        <w:t>h</w:t>
      </w:r>
      <w:r>
        <w:rPr>
          <w:rFonts w:cs="Arial" w:hAnsi="Arial" w:eastAsia="Arial" w:ascii="Arial"/>
          <w:color w:val="232124"/>
          <w:spacing w:val="0"/>
          <w:w w:val="101"/>
          <w:sz w:val="22"/>
          <w:szCs w:val="22"/>
        </w:rPr>
        <w:t>a</w:t>
      </w:r>
      <w:r>
        <w:rPr>
          <w:rFonts w:cs="Arial" w:hAnsi="Arial" w:eastAsia="Arial" w:ascii="Arial"/>
          <w:color w:val="232124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8484C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48484C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48484C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337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353337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53337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53337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8484C"/>
          <w:spacing w:val="0"/>
          <w:w w:val="7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48484C"/>
          <w:spacing w:val="0"/>
          <w:w w:val="12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48484C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32124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32124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0"/>
          <w:w w:val="98"/>
          <w:sz w:val="22"/>
          <w:szCs w:val="22"/>
        </w:rPr>
        <w:t>a</w:t>
      </w:r>
      <w:r>
        <w:rPr>
          <w:rFonts w:cs="Arial" w:hAnsi="Arial" w:eastAsia="Arial" w:ascii="Arial"/>
          <w:color w:val="353337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0"/>
          <w:w w:val="86"/>
          <w:sz w:val="22"/>
          <w:szCs w:val="22"/>
        </w:rPr>
        <w:t>.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32124"/>
          <w:spacing w:val="-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96"/>
          <w:sz w:val="22"/>
          <w:szCs w:val="22"/>
        </w:rPr>
        <w:t>N</w:t>
      </w:r>
      <w:r>
        <w:rPr>
          <w:rFonts w:cs="Arial" w:hAnsi="Arial" w:eastAsia="Arial" w:ascii="Arial"/>
          <w:color w:val="232124"/>
          <w:spacing w:val="0"/>
          <w:w w:val="96"/>
          <w:sz w:val="22"/>
          <w:szCs w:val="22"/>
        </w:rPr>
        <w:t>o</w:t>
      </w:r>
      <w:r>
        <w:rPr>
          <w:rFonts w:cs="Arial" w:hAnsi="Arial" w:eastAsia="Arial" w:ascii="Arial"/>
          <w:color w:val="232124"/>
          <w:spacing w:val="25"/>
          <w:w w:val="96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98"/>
          <w:sz w:val="22"/>
          <w:szCs w:val="22"/>
        </w:rPr>
        <w:t>p</w:t>
      </w:r>
      <w:r>
        <w:rPr>
          <w:rFonts w:cs="Arial" w:hAnsi="Arial" w:eastAsia="Arial" w:ascii="Arial"/>
          <w:color w:val="0F0E12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0"/>
          <w:w w:val="144"/>
          <w:sz w:val="22"/>
          <w:szCs w:val="22"/>
        </w:rPr>
        <w:t>r</w:t>
      </w:r>
      <w:r>
        <w:rPr>
          <w:rFonts w:cs="Arial" w:hAnsi="Arial" w:eastAsia="Arial" w:ascii="Arial"/>
          <w:color w:val="232124"/>
          <w:spacing w:val="0"/>
          <w:w w:val="104"/>
          <w:sz w:val="22"/>
          <w:szCs w:val="22"/>
        </w:rPr>
        <w:t>s</w:t>
      </w:r>
      <w:r>
        <w:rPr>
          <w:rFonts w:cs="Arial" w:hAnsi="Arial" w:eastAsia="Arial" w:ascii="Arial"/>
          <w:color w:val="232124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232124"/>
          <w:spacing w:val="0"/>
          <w:w w:val="105"/>
          <w:sz w:val="22"/>
          <w:szCs w:val="22"/>
        </w:rPr>
        <w:t>n</w:t>
      </w:r>
      <w:r>
        <w:rPr>
          <w:rFonts w:cs="Arial" w:hAnsi="Arial" w:eastAsia="Arial" w:ascii="Arial"/>
          <w:color w:val="232124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0"/>
          <w:w w:val="110"/>
          <w:sz w:val="22"/>
          <w:szCs w:val="22"/>
        </w:rPr>
        <w:t>h</w:t>
      </w:r>
      <w:r>
        <w:rPr>
          <w:rFonts w:cs="Arial" w:hAnsi="Arial" w:eastAsia="Arial" w:ascii="Arial"/>
          <w:color w:val="232124"/>
          <w:spacing w:val="0"/>
          <w:w w:val="110"/>
          <w:sz w:val="22"/>
          <w:szCs w:val="22"/>
        </w:rPr>
        <w:t>a</w:t>
      </w:r>
      <w:r>
        <w:rPr>
          <w:rFonts w:cs="Arial" w:hAnsi="Arial" w:eastAsia="Arial" w:ascii="Arial"/>
          <w:color w:val="0F0E12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0F0E12"/>
          <w:spacing w:val="2"/>
          <w:w w:val="11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87"/>
          <w:sz w:val="22"/>
          <w:szCs w:val="22"/>
        </w:rPr>
        <w:t>c</w:t>
      </w:r>
      <w:r>
        <w:rPr>
          <w:rFonts w:cs="Arial" w:hAnsi="Arial" w:eastAsia="Arial" w:ascii="Arial"/>
          <w:color w:val="0F0E12"/>
          <w:spacing w:val="0"/>
          <w:w w:val="105"/>
          <w:sz w:val="22"/>
          <w:szCs w:val="22"/>
        </w:rPr>
        <w:t>a</w:t>
      </w:r>
      <w:r>
        <w:rPr>
          <w:rFonts w:cs="Arial" w:hAnsi="Arial" w:eastAsia="Arial" w:ascii="Arial"/>
          <w:color w:val="0F0E12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F0E12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0F0E12"/>
          <w:spacing w:val="0"/>
          <w:w w:val="113"/>
          <w:sz w:val="22"/>
          <w:szCs w:val="22"/>
        </w:rPr>
        <w:t>d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lineRule="exact" w:line="260"/>
        <w:ind w:left="3430"/>
      </w:pPr>
      <w:r>
        <w:rPr>
          <w:rFonts w:cs="Arial" w:hAnsi="Arial" w:eastAsia="Arial" w:ascii="Arial"/>
          <w:color w:val="48484C"/>
          <w:w w:val="82"/>
          <w:position w:val="-3"/>
          <w:sz w:val="21"/>
          <w:szCs w:val="21"/>
        </w:rPr>
        <w:t>3</w:t>
      </w:r>
      <w:r>
        <w:rPr>
          <w:rFonts w:cs="Arial" w:hAnsi="Arial" w:eastAsia="Arial" w:ascii="Arial"/>
          <w:color w:val="7B7B7F"/>
          <w:w w:val="123"/>
          <w:position w:val="-3"/>
          <w:sz w:val="21"/>
          <w:szCs w:val="21"/>
        </w:rPr>
        <w:t>b</w:t>
      </w:r>
      <w:r>
        <w:rPr>
          <w:rFonts w:cs="Arial" w:hAnsi="Arial" w:eastAsia="Arial" w:ascii="Arial"/>
          <w:color w:val="929496"/>
          <w:w w:val="119"/>
          <w:position w:val="-3"/>
          <w:sz w:val="21"/>
          <w:szCs w:val="21"/>
        </w:rPr>
        <w:t>o</w:t>
      </w:r>
      <w:r>
        <w:rPr>
          <w:rFonts w:cs="Arial" w:hAnsi="Arial" w:eastAsia="Arial" w:ascii="Arial"/>
          <w:color w:val="616165"/>
          <w:w w:val="24"/>
          <w:position w:val="-3"/>
          <w:sz w:val="21"/>
          <w:szCs w:val="21"/>
        </w:rPr>
        <w:t>.</w:t>
      </w:r>
      <w:r>
        <w:rPr>
          <w:rFonts w:cs="Arial" w:hAnsi="Arial" w:eastAsia="Arial" w:ascii="Arial"/>
          <w:color w:val="48484C"/>
          <w:w w:val="39"/>
          <w:position w:val="-3"/>
          <w:sz w:val="21"/>
          <w:szCs w:val="21"/>
        </w:rPr>
        <w:t>1.1</w:t>
      </w:r>
      <w:r>
        <w:rPr>
          <w:rFonts w:cs="Arial" w:hAnsi="Arial" w:eastAsia="Arial" w:ascii="Arial"/>
          <w:color w:val="616165"/>
          <w:w w:val="132"/>
          <w:position w:val="-3"/>
          <w:sz w:val="21"/>
          <w:szCs w:val="21"/>
        </w:rPr>
        <w:t>t</w:t>
      </w:r>
      <w:r>
        <w:rPr>
          <w:rFonts w:cs="Arial" w:hAnsi="Arial" w:eastAsia="Arial" w:ascii="Arial"/>
          <w:color w:val="616165"/>
          <w:spacing w:val="23"/>
          <w:w w:val="100"/>
          <w:position w:val="-3"/>
          <w:sz w:val="21"/>
          <w:szCs w:val="21"/>
        </w:rPr>
        <w:t> </w:t>
      </w:r>
      <w:r>
        <w:rPr>
          <w:rFonts w:cs="Arial" w:hAnsi="Arial" w:eastAsia="Arial" w:ascii="Arial"/>
          <w:color w:val="929496"/>
          <w:spacing w:val="0"/>
          <w:w w:val="54"/>
          <w:position w:val="-3"/>
          <w:sz w:val="21"/>
          <w:szCs w:val="21"/>
        </w:rPr>
        <w:t>·</w:t>
      </w:r>
      <w:r>
        <w:rPr>
          <w:rFonts w:cs="Arial" w:hAnsi="Arial" w:eastAsia="Arial" w:ascii="Arial"/>
          <w:color w:val="232124"/>
          <w:spacing w:val="0"/>
          <w:w w:val="49"/>
          <w:position w:val="-3"/>
          <w:sz w:val="21"/>
          <w:szCs w:val="21"/>
        </w:rPr>
        <w:t>:</w:t>
      </w:r>
      <w:r>
        <w:rPr>
          <w:rFonts w:cs="Arial" w:hAnsi="Arial" w:eastAsia="Arial" w:ascii="Arial"/>
          <w:color w:val="48484C"/>
          <w:spacing w:val="0"/>
          <w:w w:val="90"/>
          <w:position w:val="-3"/>
          <w:sz w:val="21"/>
          <w:szCs w:val="21"/>
        </w:rPr>
        <w:t>f</w:t>
      </w:r>
      <w:r>
        <w:rPr>
          <w:rFonts w:cs="Malgun Gothic" w:hAnsi="Malgun Gothic" w:eastAsia="Malgun Gothic" w:ascii="Malgun Gothic"/>
          <w:color w:val="7B7B7F"/>
          <w:spacing w:val="0"/>
          <w:w w:val="18"/>
          <w:position w:val="-3"/>
          <w:sz w:val="21"/>
          <w:szCs w:val="21"/>
        </w:rPr>
        <w:t>�</w:t>
      </w:r>
      <w:r>
        <w:rPr>
          <w:rFonts w:cs="Arial" w:hAnsi="Arial" w:eastAsia="Arial" w:ascii="Arial"/>
          <w:color w:val="48484C"/>
          <w:spacing w:val="0"/>
          <w:w w:val="74"/>
          <w:position w:val="-3"/>
          <w:sz w:val="21"/>
          <w:szCs w:val="21"/>
        </w:rPr>
        <w:t>!</w:t>
      </w:r>
      <w:r>
        <w:rPr>
          <w:rFonts w:cs="Arial" w:hAnsi="Arial" w:eastAsia="Arial" w:ascii="Arial"/>
          <w:color w:val="7B7B7F"/>
          <w:spacing w:val="0"/>
          <w:w w:val="66"/>
          <w:position w:val="-3"/>
          <w:sz w:val="21"/>
          <w:szCs w:val="21"/>
        </w:rPr>
        <w:t>;</w:t>
      </w:r>
      <w:r>
        <w:rPr>
          <w:rFonts w:cs="Arial" w:hAnsi="Arial" w:eastAsia="Arial" w:ascii="Arial"/>
          <w:color w:val="48484C"/>
          <w:spacing w:val="0"/>
          <w:w w:val="77"/>
          <w:position w:val="-3"/>
          <w:sz w:val="21"/>
          <w:szCs w:val="21"/>
        </w:rPr>
        <w:t>:l</w:t>
      </w:r>
      <w:r>
        <w:rPr>
          <w:rFonts w:cs="Arial" w:hAnsi="Arial" w:eastAsia="Arial" w:ascii="Arial"/>
          <w:color w:val="48484C"/>
          <w:spacing w:val="0"/>
          <w:w w:val="133"/>
          <w:position w:val="-3"/>
          <w:sz w:val="21"/>
          <w:szCs w:val="21"/>
        </w:rPr>
        <w:t>i</w:t>
      </w:r>
      <w:r>
        <w:rPr>
          <w:rFonts w:cs="Arial" w:hAnsi="Arial" w:eastAsia="Arial" w:ascii="Arial"/>
          <w:color w:val="48484C"/>
          <w:spacing w:val="0"/>
          <w:w w:val="144"/>
          <w:position w:val="-3"/>
          <w:sz w:val="21"/>
          <w:szCs w:val="21"/>
        </w:rPr>
        <w:t>r</w:t>
      </w:r>
      <w:r>
        <w:rPr>
          <w:rFonts w:cs="Arial" w:hAnsi="Arial" w:eastAsia="Arial" w:ascii="Arial"/>
          <w:color w:val="48484C"/>
          <w:spacing w:val="19"/>
          <w:w w:val="100"/>
          <w:position w:val="-3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616165"/>
          <w:spacing w:val="0"/>
          <w:w w:val="110"/>
          <w:position w:val="-3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A7A7AB"/>
          <w:spacing w:val="0"/>
          <w:w w:val="103"/>
          <w:position w:val="-3"/>
          <w:sz w:val="18"/>
          <w:szCs w:val="18"/>
        </w:rPr>
        <w:t>'</w:t>
      </w:r>
      <w:r>
        <w:rPr>
          <w:rFonts w:cs="Times New Roman" w:hAnsi="Times New Roman" w:eastAsia="Times New Roman" w:ascii="Times New Roman"/>
          <w:color w:val="929496"/>
          <w:spacing w:val="0"/>
          <w:w w:val="133"/>
          <w:position w:val="-3"/>
          <w:sz w:val="18"/>
          <w:szCs w:val="18"/>
        </w:rPr>
        <w:t>'</w:t>
      </w:r>
      <w:r>
        <w:rPr>
          <w:rFonts w:cs="Times New Roman" w:hAnsi="Times New Roman" w:eastAsia="Times New Roman" w:ascii="Times New Roman"/>
          <w:color w:val="616165"/>
          <w:spacing w:val="0"/>
          <w:w w:val="125"/>
          <w:position w:val="-3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48484C"/>
          <w:spacing w:val="0"/>
          <w:w w:val="183"/>
          <w:position w:val="-3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48484C"/>
          <w:spacing w:val="0"/>
          <w:w w:val="120"/>
          <w:position w:val="-3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48484C"/>
          <w:spacing w:val="0"/>
          <w:w w:val="128"/>
          <w:position w:val="-3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48484C"/>
          <w:spacing w:val="8"/>
          <w:w w:val="100"/>
          <w:position w:val="-3"/>
          <w:sz w:val="18"/>
          <w:szCs w:val="18"/>
        </w:rPr>
        <w:t> </w:t>
      </w:r>
      <w:r>
        <w:rPr>
          <w:rFonts w:cs="Arial" w:hAnsi="Arial" w:eastAsia="Arial" w:ascii="Arial"/>
          <w:color w:val="48484C"/>
          <w:spacing w:val="0"/>
          <w:w w:val="83"/>
          <w:position w:val="-3"/>
          <w:sz w:val="22"/>
          <w:szCs w:val="22"/>
        </w:rPr>
        <w:t>W</w:t>
      </w:r>
      <w:r>
        <w:rPr>
          <w:rFonts w:cs="Arial" w:hAnsi="Arial" w:eastAsia="Arial" w:ascii="Arial"/>
          <w:color w:val="48484C"/>
          <w:spacing w:val="0"/>
          <w:w w:val="113"/>
          <w:position w:val="-3"/>
          <w:sz w:val="22"/>
          <w:szCs w:val="22"/>
        </w:rPr>
        <w:t>?</w:t>
      </w:r>
      <w:r>
        <w:rPr>
          <w:rFonts w:cs="Arial" w:hAnsi="Arial" w:eastAsia="Arial" w:ascii="Arial"/>
          <w:color w:val="616165"/>
          <w:spacing w:val="0"/>
          <w:w w:val="126"/>
          <w:position w:val="-3"/>
          <w:sz w:val="22"/>
          <w:szCs w:val="22"/>
        </w:rPr>
        <w:t>:</w:t>
      </w:r>
      <w:r>
        <w:rPr>
          <w:rFonts w:cs="Arial" w:hAnsi="Arial" w:eastAsia="Arial" w:ascii="Arial"/>
          <w:color w:val="48484C"/>
          <w:spacing w:val="0"/>
          <w:w w:val="47"/>
          <w:position w:val="-3"/>
          <w:sz w:val="22"/>
          <w:szCs w:val="22"/>
        </w:rPr>
        <w:t>J</w:t>
      </w:r>
      <w:r>
        <w:rPr>
          <w:rFonts w:cs="Arial" w:hAnsi="Arial" w:eastAsia="Arial" w:ascii="Arial"/>
          <w:color w:val="353337"/>
          <w:spacing w:val="0"/>
          <w:w w:val="127"/>
          <w:position w:val="-3"/>
          <w:sz w:val="22"/>
          <w:szCs w:val="22"/>
        </w:rPr>
        <w:t>l</w:t>
      </w:r>
      <w:r>
        <w:rPr>
          <w:rFonts w:cs="Arial" w:hAnsi="Arial" w:eastAsia="Arial" w:ascii="Arial"/>
          <w:color w:val="48484C"/>
          <w:spacing w:val="0"/>
          <w:w w:val="109"/>
          <w:position w:val="-3"/>
          <w:sz w:val="22"/>
          <w:szCs w:val="22"/>
        </w:rPr>
        <w:t>d</w:t>
      </w:r>
      <w:r>
        <w:rPr>
          <w:rFonts w:cs="Arial" w:hAnsi="Arial" w:eastAsia="Arial" w:ascii="Arial"/>
          <w:color w:val="48484C"/>
          <w:spacing w:val="25"/>
          <w:w w:val="100"/>
          <w:position w:val="-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53337"/>
          <w:spacing w:val="0"/>
          <w:w w:val="25"/>
          <w:position w:val="-3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color w:val="48484C"/>
          <w:spacing w:val="0"/>
          <w:w w:val="113"/>
          <w:position w:val="-3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color w:val="616165"/>
          <w:spacing w:val="0"/>
          <w:w w:val="14"/>
          <w:position w:val="-3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232124"/>
          <w:spacing w:val="0"/>
          <w:w w:val="95"/>
          <w:position w:val="-3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353337"/>
          <w:spacing w:val="0"/>
          <w:w w:val="95"/>
          <w:position w:val="-3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353337"/>
          <w:spacing w:val="0"/>
          <w:w w:val="104"/>
          <w:position w:val="-3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353337"/>
          <w:spacing w:val="21"/>
          <w:w w:val="100"/>
          <w:position w:val="-3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48484C"/>
          <w:spacing w:val="0"/>
          <w:w w:val="34"/>
          <w:position w:val="-3"/>
          <w:sz w:val="25"/>
          <w:szCs w:val="25"/>
        </w:rPr>
        <w:t>!</w:t>
      </w:r>
      <w:r>
        <w:rPr>
          <w:rFonts w:cs="Times New Roman" w:hAnsi="Times New Roman" w:eastAsia="Times New Roman" w:ascii="Times New Roman"/>
          <w:color w:val="48484C"/>
          <w:spacing w:val="0"/>
          <w:w w:val="61"/>
          <w:position w:val="-3"/>
          <w:sz w:val="25"/>
          <w:szCs w:val="25"/>
        </w:rPr>
        <w:t>e_</w:t>
      </w:r>
      <w:r>
        <w:rPr>
          <w:rFonts w:cs="Times New Roman" w:hAnsi="Times New Roman" w:eastAsia="Times New Roman" w:ascii="Times New Roman"/>
          <w:color w:val="232124"/>
          <w:spacing w:val="0"/>
          <w:w w:val="92"/>
          <w:position w:val="-3"/>
          <w:sz w:val="25"/>
          <w:szCs w:val="25"/>
        </w:rPr>
        <w:t>f</w:t>
      </w:r>
      <w:r>
        <w:rPr>
          <w:rFonts w:cs="Times New Roman" w:hAnsi="Times New Roman" w:eastAsia="Times New Roman" w:ascii="Times New Roman"/>
          <w:color w:val="48484C"/>
          <w:spacing w:val="0"/>
          <w:w w:val="97"/>
          <w:position w:val="-3"/>
          <w:sz w:val="25"/>
          <w:szCs w:val="25"/>
        </w:rPr>
        <w:t>t</w:t>
      </w:r>
      <w:r>
        <w:rPr>
          <w:rFonts w:cs="Times New Roman" w:hAnsi="Times New Roman" w:eastAsia="Times New Roman" w:ascii="Times New Roman"/>
          <w:color w:val="48484C"/>
          <w:spacing w:val="14"/>
          <w:w w:val="100"/>
          <w:position w:val="-3"/>
          <w:sz w:val="25"/>
          <w:szCs w:val="25"/>
        </w:rPr>
        <w:t> </w:t>
      </w:r>
      <w:r>
        <w:rPr>
          <w:rFonts w:cs="Arial" w:hAnsi="Arial" w:eastAsia="Arial" w:ascii="Arial"/>
          <w:color w:val="232124"/>
          <w:spacing w:val="0"/>
          <w:w w:val="72"/>
          <w:position w:val="-3"/>
          <w:sz w:val="21"/>
          <w:szCs w:val="21"/>
        </w:rPr>
        <w:t>i</w:t>
      </w:r>
      <w:r>
        <w:rPr>
          <w:rFonts w:cs="Malgun Gothic" w:hAnsi="Malgun Gothic" w:eastAsia="Malgun Gothic" w:ascii="Malgun Gothic"/>
          <w:color w:val="232124"/>
          <w:spacing w:val="0"/>
          <w:w w:val="43"/>
          <w:position w:val="-3"/>
          <w:sz w:val="21"/>
          <w:szCs w:val="21"/>
        </w:rPr>
        <w:t>�</w:t>
      </w:r>
      <w:r>
        <w:rPr>
          <w:rFonts w:cs="Malgun Gothic" w:hAnsi="Malgun Gothic" w:eastAsia="Malgun Gothic" w:ascii="Malgun Gothic"/>
          <w:color w:val="232124"/>
          <w:spacing w:val="-11"/>
          <w:w w:val="100"/>
          <w:position w:val="-3"/>
          <w:sz w:val="21"/>
          <w:szCs w:val="21"/>
        </w:rPr>
        <w:t> </w:t>
      </w:r>
      <w:r>
        <w:rPr>
          <w:rFonts w:cs="Arial" w:hAnsi="Arial" w:eastAsia="Arial" w:ascii="Arial"/>
          <w:color w:val="353337"/>
          <w:spacing w:val="0"/>
          <w:w w:val="115"/>
          <w:position w:val="-3"/>
          <w:sz w:val="21"/>
          <w:szCs w:val="21"/>
        </w:rPr>
        <w:t>t</w:t>
      </w:r>
      <w:r>
        <w:rPr>
          <w:rFonts w:cs="Arial" w:hAnsi="Arial" w:eastAsia="Arial" w:ascii="Arial"/>
          <w:color w:val="232124"/>
          <w:spacing w:val="0"/>
          <w:w w:val="110"/>
          <w:position w:val="-3"/>
          <w:sz w:val="21"/>
          <w:szCs w:val="21"/>
        </w:rPr>
        <w:t>h</w:t>
      </w:r>
      <w:r>
        <w:rPr>
          <w:rFonts w:cs="Arial" w:hAnsi="Arial" w:eastAsia="Arial" w:ascii="Arial"/>
          <w:color w:val="232124"/>
          <w:spacing w:val="0"/>
          <w:w w:val="106"/>
          <w:position w:val="-3"/>
          <w:sz w:val="21"/>
          <w:szCs w:val="21"/>
        </w:rPr>
        <w:t>e</w:t>
      </w:r>
      <w:r>
        <w:rPr>
          <w:rFonts w:cs="Arial" w:hAnsi="Arial" w:eastAsia="Arial" w:ascii="Arial"/>
          <w:color w:val="232124"/>
          <w:spacing w:val="0"/>
          <w:w w:val="150"/>
          <w:position w:val="-3"/>
          <w:sz w:val="21"/>
          <w:szCs w:val="21"/>
        </w:rPr>
        <w:t>r</w:t>
      </w:r>
      <w:r>
        <w:rPr>
          <w:rFonts w:cs="Arial" w:hAnsi="Arial" w:eastAsia="Arial" w:ascii="Arial"/>
          <w:color w:val="232124"/>
          <w:spacing w:val="0"/>
          <w:w w:val="102"/>
          <w:position w:val="-3"/>
          <w:sz w:val="21"/>
          <w:szCs w:val="21"/>
        </w:rPr>
        <w:t>e</w:t>
      </w:r>
      <w:r>
        <w:rPr>
          <w:rFonts w:cs="Arial" w:hAnsi="Arial" w:eastAsia="Arial" w:ascii="Arial"/>
          <w:color w:val="232124"/>
          <w:spacing w:val="14"/>
          <w:w w:val="100"/>
          <w:position w:val="-3"/>
          <w:sz w:val="21"/>
          <w:szCs w:val="21"/>
        </w:rPr>
        <w:t> </w:t>
      </w:r>
      <w:r>
        <w:rPr>
          <w:rFonts w:cs="Arial" w:hAnsi="Arial" w:eastAsia="Arial" w:ascii="Arial"/>
          <w:color w:val="48484C"/>
          <w:spacing w:val="0"/>
          <w:w w:val="132"/>
          <w:position w:val="-3"/>
          <w:sz w:val="21"/>
          <w:szCs w:val="21"/>
        </w:rPr>
        <w:t>f</w:t>
      </w:r>
      <w:r>
        <w:rPr>
          <w:rFonts w:cs="Arial" w:hAnsi="Arial" w:eastAsia="Arial" w:ascii="Arial"/>
          <w:color w:val="232124"/>
          <w:spacing w:val="0"/>
          <w:w w:val="123"/>
          <w:position w:val="-3"/>
          <w:sz w:val="21"/>
          <w:szCs w:val="21"/>
        </w:rPr>
        <w:t>r</w:t>
      </w:r>
      <w:r>
        <w:rPr>
          <w:rFonts w:cs="Malgun Gothic" w:hAnsi="Malgun Gothic" w:eastAsia="Malgun Gothic" w:ascii="Malgun Gothic"/>
          <w:color w:val="232124"/>
          <w:spacing w:val="0"/>
          <w:w w:val="59"/>
          <w:position w:val="-3"/>
          <w:sz w:val="21"/>
          <w:szCs w:val="21"/>
        </w:rPr>
        <w:t>�</w:t>
      </w:r>
      <w:r>
        <w:rPr>
          <w:rFonts w:cs="Arial" w:hAnsi="Arial" w:eastAsia="Arial" w:ascii="Arial"/>
          <w:color w:val="232124"/>
          <w:spacing w:val="0"/>
          <w:w w:val="109"/>
          <w:position w:val="-3"/>
          <w:sz w:val="21"/>
          <w:szCs w:val="21"/>
        </w:rPr>
        <w:t>m</w:t>
      </w:r>
      <w:r>
        <w:rPr>
          <w:rFonts w:cs="Arial" w:hAnsi="Arial" w:eastAsia="Arial" w:ascii="Arial"/>
          <w:color w:val="232124"/>
          <w:spacing w:val="0"/>
          <w:w w:val="100"/>
          <w:position w:val="-3"/>
          <w:sz w:val="21"/>
          <w:szCs w:val="21"/>
        </w:rPr>
        <w:t> </w:t>
      </w:r>
      <w:r>
        <w:rPr>
          <w:rFonts w:cs="Arial" w:hAnsi="Arial" w:eastAsia="Arial" w:ascii="Arial"/>
          <w:color w:val="232124"/>
          <w:spacing w:val="-20"/>
          <w:w w:val="100"/>
          <w:position w:val="-3"/>
          <w:sz w:val="21"/>
          <w:szCs w:val="21"/>
        </w:rPr>
        <w:t> </w:t>
      </w:r>
      <w:r>
        <w:rPr>
          <w:rFonts w:cs="Arial" w:hAnsi="Arial" w:eastAsia="Arial" w:ascii="Arial"/>
          <w:color w:val="232124"/>
          <w:spacing w:val="0"/>
          <w:w w:val="89"/>
          <w:position w:val="-3"/>
          <w:sz w:val="21"/>
          <w:szCs w:val="21"/>
        </w:rPr>
        <w:t>F</w:t>
      </w:r>
      <w:r>
        <w:rPr>
          <w:rFonts w:cs="Arial" w:hAnsi="Arial" w:eastAsia="Arial" w:ascii="Arial"/>
          <w:color w:val="232124"/>
          <w:spacing w:val="0"/>
          <w:w w:val="106"/>
          <w:position w:val="-3"/>
          <w:sz w:val="21"/>
          <w:szCs w:val="21"/>
        </w:rPr>
        <w:t>e</w:t>
      </w:r>
      <w:r>
        <w:rPr>
          <w:rFonts w:cs="Arial" w:hAnsi="Arial" w:eastAsia="Arial" w:ascii="Arial"/>
          <w:color w:val="232124"/>
          <w:spacing w:val="0"/>
          <w:w w:val="119"/>
          <w:position w:val="-3"/>
          <w:sz w:val="21"/>
          <w:szCs w:val="21"/>
        </w:rPr>
        <w:t>b</w:t>
      </w:r>
      <w:r>
        <w:rPr>
          <w:rFonts w:cs="Arial" w:hAnsi="Arial" w:eastAsia="Arial" w:ascii="Arial"/>
          <w:color w:val="0F0E12"/>
          <w:spacing w:val="0"/>
          <w:w w:val="137"/>
          <w:position w:val="-3"/>
          <w:sz w:val="21"/>
          <w:szCs w:val="21"/>
        </w:rPr>
        <w:t>r</w:t>
      </w:r>
      <w:r>
        <w:rPr>
          <w:rFonts w:cs="Arial" w:hAnsi="Arial" w:eastAsia="Arial" w:ascii="Arial"/>
          <w:color w:val="0F0E12"/>
          <w:spacing w:val="0"/>
          <w:w w:val="102"/>
          <w:position w:val="-3"/>
          <w:sz w:val="21"/>
          <w:szCs w:val="21"/>
        </w:rPr>
        <w:t>u</w:t>
      </w:r>
      <w:r>
        <w:rPr>
          <w:rFonts w:cs="Arial" w:hAnsi="Arial" w:eastAsia="Arial" w:ascii="Arial"/>
          <w:color w:val="0F0E12"/>
          <w:spacing w:val="0"/>
          <w:w w:val="110"/>
          <w:position w:val="-3"/>
          <w:sz w:val="21"/>
          <w:szCs w:val="21"/>
        </w:rPr>
        <w:t>a</w:t>
      </w:r>
      <w:r>
        <w:rPr>
          <w:rFonts w:cs="Arial" w:hAnsi="Arial" w:eastAsia="Arial" w:ascii="Arial"/>
          <w:color w:val="232124"/>
          <w:spacing w:val="0"/>
          <w:w w:val="120"/>
          <w:position w:val="-3"/>
          <w:sz w:val="21"/>
          <w:szCs w:val="21"/>
        </w:rPr>
        <w:t>ry</w:t>
      </w:r>
      <w:r>
        <w:rPr>
          <w:rFonts w:cs="Arial" w:hAnsi="Arial" w:eastAsia="Arial" w:ascii="Arial"/>
          <w:color w:val="232124"/>
          <w:spacing w:val="19"/>
          <w:w w:val="100"/>
          <w:position w:val="-3"/>
          <w:sz w:val="21"/>
          <w:szCs w:val="21"/>
        </w:rPr>
        <w:t> </w:t>
      </w:r>
      <w:r>
        <w:rPr>
          <w:rFonts w:cs="Arial" w:hAnsi="Arial" w:eastAsia="Arial" w:ascii="Arial"/>
          <w:color w:val="0F0E12"/>
          <w:spacing w:val="0"/>
          <w:w w:val="82"/>
          <w:position w:val="-3"/>
          <w:sz w:val="21"/>
          <w:szCs w:val="21"/>
        </w:rPr>
        <w:t>l</w:t>
      </w:r>
      <w:r>
        <w:rPr>
          <w:rFonts w:cs="Arial" w:hAnsi="Arial" w:eastAsia="Arial" w:ascii="Arial"/>
          <w:color w:val="232124"/>
          <w:spacing w:val="0"/>
          <w:w w:val="133"/>
          <w:position w:val="-3"/>
          <w:sz w:val="21"/>
          <w:szCs w:val="21"/>
        </w:rPr>
        <w:t>i</w:t>
      </w:r>
      <w:r>
        <w:rPr>
          <w:rFonts w:cs="Arial" w:hAnsi="Arial" w:eastAsia="Arial" w:ascii="Arial"/>
          <w:color w:val="0F0E12"/>
          <w:spacing w:val="0"/>
          <w:w w:val="123"/>
          <w:position w:val="-3"/>
          <w:sz w:val="21"/>
          <w:szCs w:val="21"/>
        </w:rPr>
        <w:t>k</w:t>
      </w:r>
      <w:r>
        <w:rPr>
          <w:rFonts w:cs="Arial" w:hAnsi="Arial" w:eastAsia="Arial" w:ascii="Arial"/>
          <w:color w:val="0F0E12"/>
          <w:spacing w:val="0"/>
          <w:w w:val="90"/>
          <w:position w:val="-3"/>
          <w:sz w:val="21"/>
          <w:szCs w:val="21"/>
        </w:rPr>
        <w:t>e</w:t>
      </w:r>
      <w:r>
        <w:rPr>
          <w:rFonts w:cs="Arial" w:hAnsi="Arial" w:eastAsia="Arial" w:ascii="Arial"/>
          <w:color w:val="0F0E12"/>
          <w:spacing w:val="28"/>
          <w:w w:val="100"/>
          <w:position w:val="-3"/>
          <w:sz w:val="21"/>
          <w:szCs w:val="21"/>
        </w:rPr>
        <w:t> </w:t>
      </w:r>
      <w:r>
        <w:rPr>
          <w:rFonts w:cs="Arial" w:hAnsi="Arial" w:eastAsia="Arial" w:ascii="Arial"/>
          <w:color w:val="0F0E12"/>
          <w:spacing w:val="0"/>
          <w:w w:val="109"/>
          <w:position w:val="-3"/>
          <w:sz w:val="21"/>
          <w:szCs w:val="21"/>
        </w:rPr>
        <w:t>y</w:t>
      </w:r>
      <w:r>
        <w:rPr>
          <w:rFonts w:cs="Arial" w:hAnsi="Arial" w:eastAsia="Arial" w:ascii="Arial"/>
          <w:color w:val="0F0E12"/>
          <w:spacing w:val="0"/>
          <w:w w:val="115"/>
          <w:position w:val="-3"/>
          <w:sz w:val="21"/>
          <w:szCs w:val="21"/>
        </w:rPr>
        <w:t>ou</w:t>
      </w:r>
      <w:r>
        <w:rPr>
          <w:rFonts w:cs="Arial" w:hAnsi="Arial" w:eastAsia="Arial" w:ascii="Arial"/>
          <w:color w:val="0F0E12"/>
          <w:spacing w:val="0"/>
          <w:w w:val="132"/>
          <w:position w:val="-3"/>
          <w:sz w:val="21"/>
          <w:szCs w:val="21"/>
        </w:rPr>
        <w:t>'</w:t>
      </w:r>
      <w:r>
        <w:rPr>
          <w:rFonts w:cs="Arial" w:hAnsi="Arial" w:eastAsia="Arial" w:ascii="Arial"/>
          <w:color w:val="0F0E12"/>
          <w:spacing w:val="0"/>
          <w:w w:val="157"/>
          <w:position w:val="-3"/>
          <w:sz w:val="21"/>
          <w:szCs w:val="21"/>
        </w:rPr>
        <w:t>r</w:t>
      </w:r>
      <w:r>
        <w:rPr>
          <w:rFonts w:cs="Arial" w:hAnsi="Arial" w:eastAsia="Arial" w:ascii="Arial"/>
          <w:color w:val="0F0E12"/>
          <w:spacing w:val="0"/>
          <w:w w:val="102"/>
          <w:position w:val="-3"/>
          <w:sz w:val="21"/>
          <w:szCs w:val="21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lineRule="exact" w:line="260"/>
        <w:ind w:left="3300"/>
      </w:pPr>
      <w:r>
        <w:rPr>
          <w:rFonts w:cs="Arial" w:hAnsi="Arial" w:eastAsia="Arial" w:ascii="Arial"/>
          <w:color w:val="48484C"/>
          <w:spacing w:val="-14"/>
          <w:w w:val="17"/>
          <w:sz w:val="29"/>
          <w:szCs w:val="29"/>
        </w:rPr>
        <w:t>I</w:t>
      </w:r>
      <w:r>
        <w:rPr>
          <w:rFonts w:cs="Arial" w:hAnsi="Arial" w:eastAsia="Arial" w:ascii="Arial"/>
          <w:color w:val="929496"/>
          <w:spacing w:val="0"/>
          <w:w w:val="24"/>
          <w:position w:val="-1"/>
          <w:sz w:val="21"/>
          <w:szCs w:val="21"/>
        </w:rPr>
        <w:t>.</w:t>
      </w:r>
      <w:r>
        <w:rPr>
          <w:rFonts w:cs="Arial" w:hAnsi="Arial" w:eastAsia="Arial" w:ascii="Arial"/>
          <w:color w:val="929496"/>
          <w:spacing w:val="0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color w:val="929496"/>
          <w:spacing w:val="-11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color w:val="48484C"/>
          <w:spacing w:val="0"/>
          <w:w w:val="95"/>
          <w:position w:val="-1"/>
          <w:sz w:val="21"/>
          <w:szCs w:val="21"/>
        </w:rPr>
        <w:t>s</w:t>
      </w:r>
      <w:r>
        <w:rPr>
          <w:rFonts w:cs="Arial" w:hAnsi="Arial" w:eastAsia="Arial" w:ascii="Arial"/>
          <w:color w:val="48484C"/>
          <w:spacing w:val="0"/>
          <w:w w:val="60"/>
          <w:position w:val="-1"/>
          <w:sz w:val="21"/>
          <w:szCs w:val="21"/>
        </w:rPr>
        <w:t>;ai</w:t>
      </w:r>
      <w:r>
        <w:rPr>
          <w:rFonts w:cs="Arial" w:hAnsi="Arial" w:eastAsia="Arial" w:ascii="Arial"/>
          <w:color w:val="48484C"/>
          <w:spacing w:val="0"/>
          <w:w w:val="118"/>
          <w:position w:val="-1"/>
          <w:sz w:val="21"/>
          <w:szCs w:val="21"/>
        </w:rPr>
        <w:t>y</w:t>
      </w:r>
      <w:r>
        <w:rPr>
          <w:rFonts w:cs="Arial" w:hAnsi="Arial" w:eastAsia="Arial" w:ascii="Arial"/>
          <w:color w:val="48484C"/>
          <w:spacing w:val="0"/>
          <w:w w:val="109"/>
          <w:position w:val="-1"/>
          <w:sz w:val="21"/>
          <w:szCs w:val="21"/>
        </w:rPr>
        <w:t>m</w:t>
      </w:r>
      <w:r>
        <w:rPr>
          <w:rFonts w:cs="Arial" w:hAnsi="Arial" w:eastAsia="Arial" w:ascii="Arial"/>
          <w:color w:val="48484C"/>
          <w:spacing w:val="0"/>
          <w:w w:val="123"/>
          <w:position w:val="-1"/>
          <w:sz w:val="21"/>
          <w:szCs w:val="21"/>
        </w:rPr>
        <w:t>g</w:t>
      </w:r>
      <w:r>
        <w:rPr>
          <w:rFonts w:cs="Arial" w:hAnsi="Arial" w:eastAsia="Arial" w:ascii="Arial"/>
          <w:color w:val="48484C"/>
          <w:spacing w:val="28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color w:val="48484C"/>
          <w:spacing w:val="0"/>
          <w:w w:val="100"/>
          <w:position w:val="-1"/>
          <w:sz w:val="21"/>
          <w:szCs w:val="21"/>
        </w:rPr>
        <w:t>m</w:t>
      </w:r>
      <w:r>
        <w:rPr>
          <w:rFonts w:cs="Arial" w:hAnsi="Arial" w:eastAsia="Arial" w:ascii="Arial"/>
          <w:color w:val="48484C"/>
          <w:spacing w:val="30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color w:val="616165"/>
          <w:spacing w:val="0"/>
          <w:w w:val="100"/>
          <w:position w:val="-1"/>
          <w:sz w:val="21"/>
          <w:szCs w:val="21"/>
        </w:rPr>
        <w:t>t</w:t>
      </w:r>
      <w:r>
        <w:rPr>
          <w:rFonts w:cs="Arial" w:hAnsi="Arial" w:eastAsia="Arial" w:ascii="Arial"/>
          <w:color w:val="48484C"/>
          <w:spacing w:val="0"/>
          <w:w w:val="100"/>
          <w:position w:val="-1"/>
          <w:sz w:val="21"/>
          <w:szCs w:val="21"/>
        </w:rPr>
        <w:t>h</w:t>
      </w:r>
      <w:r>
        <w:rPr>
          <w:rFonts w:cs="Arial" w:hAnsi="Arial" w:eastAsia="Arial" w:ascii="Arial"/>
          <w:color w:val="232124"/>
          <w:spacing w:val="0"/>
          <w:w w:val="100"/>
          <w:position w:val="-1"/>
          <w:sz w:val="21"/>
          <w:szCs w:val="21"/>
        </w:rPr>
        <w:t>s</w:t>
      </w:r>
      <w:r>
        <w:rPr>
          <w:rFonts w:cs="Arial" w:hAnsi="Arial" w:eastAsia="Arial" w:ascii="Arial"/>
          <w:color w:val="232124"/>
          <w:spacing w:val="0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color w:val="232124"/>
          <w:spacing w:val="4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color w:val="48484C"/>
          <w:spacing w:val="0"/>
          <w:w w:val="100"/>
          <w:position w:val="-1"/>
          <w:sz w:val="21"/>
          <w:szCs w:val="21"/>
        </w:rPr>
        <w:t>c</w:t>
      </w:r>
      <w:r>
        <w:rPr>
          <w:rFonts w:cs="Arial" w:hAnsi="Arial" w:eastAsia="Arial" w:ascii="Arial"/>
          <w:color w:val="48484C"/>
          <w:spacing w:val="0"/>
          <w:w w:val="119"/>
          <w:position w:val="-1"/>
          <w:sz w:val="21"/>
          <w:szCs w:val="21"/>
        </w:rPr>
        <w:t>ond</w:t>
      </w:r>
      <w:r>
        <w:rPr>
          <w:rFonts w:cs="Arial" w:hAnsi="Arial" w:eastAsia="Arial" w:ascii="Arial"/>
          <w:color w:val="48484C"/>
          <w:spacing w:val="0"/>
          <w:w w:val="123"/>
          <w:position w:val="-1"/>
          <w:sz w:val="21"/>
          <w:szCs w:val="21"/>
        </w:rPr>
        <w:t>i</w:t>
      </w:r>
      <w:r>
        <w:rPr>
          <w:rFonts w:cs="Arial" w:hAnsi="Arial" w:eastAsia="Arial" w:ascii="Arial"/>
          <w:color w:val="48484C"/>
          <w:spacing w:val="0"/>
          <w:w w:val="157"/>
          <w:position w:val="-1"/>
          <w:sz w:val="21"/>
          <w:szCs w:val="21"/>
        </w:rPr>
        <w:t>t</w:t>
      </w:r>
      <w:r>
        <w:rPr>
          <w:rFonts w:cs="Arial" w:hAnsi="Arial" w:eastAsia="Arial" w:ascii="Arial"/>
          <w:color w:val="353337"/>
          <w:spacing w:val="0"/>
          <w:w w:val="102"/>
          <w:position w:val="-1"/>
          <w:sz w:val="21"/>
          <w:szCs w:val="21"/>
        </w:rPr>
        <w:t>i</w:t>
      </w:r>
      <w:r>
        <w:rPr>
          <w:rFonts w:cs="Arial" w:hAnsi="Arial" w:eastAsia="Arial" w:ascii="Arial"/>
          <w:color w:val="48484C"/>
          <w:spacing w:val="0"/>
          <w:w w:val="119"/>
          <w:position w:val="-1"/>
          <w:sz w:val="21"/>
          <w:szCs w:val="21"/>
        </w:rPr>
        <w:t>o</w:t>
      </w:r>
      <w:r>
        <w:rPr>
          <w:rFonts w:cs="Arial" w:hAnsi="Arial" w:eastAsia="Arial" w:ascii="Arial"/>
          <w:color w:val="48484C"/>
          <w:spacing w:val="0"/>
          <w:w w:val="110"/>
          <w:position w:val="-1"/>
          <w:sz w:val="21"/>
          <w:szCs w:val="21"/>
        </w:rPr>
        <w:t>n</w:t>
      </w:r>
      <w:r>
        <w:rPr>
          <w:rFonts w:cs="Arial" w:hAnsi="Arial" w:eastAsia="Arial" w:ascii="Arial"/>
          <w:color w:val="48484C"/>
          <w:spacing w:val="0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color w:val="48484C"/>
          <w:spacing w:val="-20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color w:val="48484C"/>
          <w:spacing w:val="0"/>
          <w:w w:val="68"/>
          <w:position w:val="-1"/>
          <w:sz w:val="19"/>
          <w:szCs w:val="19"/>
        </w:rPr>
        <w:t>i</w:t>
      </w:r>
      <w:r>
        <w:rPr>
          <w:rFonts w:cs="Arial" w:hAnsi="Arial" w:eastAsia="Arial" w:ascii="Arial"/>
          <w:color w:val="48484C"/>
          <w:spacing w:val="0"/>
          <w:w w:val="164"/>
          <w:position w:val="-1"/>
          <w:sz w:val="19"/>
          <w:szCs w:val="19"/>
        </w:rPr>
        <w:t>t</w:t>
      </w:r>
      <w:r>
        <w:rPr>
          <w:rFonts w:cs="Arial" w:hAnsi="Arial" w:eastAsia="Arial" w:ascii="Arial"/>
          <w:color w:val="48484C"/>
          <w:spacing w:val="9"/>
          <w:w w:val="100"/>
          <w:position w:val="-1"/>
          <w:sz w:val="19"/>
          <w:szCs w:val="19"/>
        </w:rPr>
        <w:t> </w:t>
      </w:r>
      <w:r>
        <w:rPr>
          <w:rFonts w:cs="Arial" w:hAnsi="Arial" w:eastAsia="Arial" w:ascii="Arial"/>
          <w:color w:val="48484C"/>
          <w:spacing w:val="0"/>
          <w:w w:val="100"/>
          <w:position w:val="-1"/>
          <w:sz w:val="21"/>
          <w:szCs w:val="21"/>
        </w:rPr>
        <w:t>w</w:t>
      </w:r>
      <w:r>
        <w:rPr>
          <w:rFonts w:cs="Arial" w:hAnsi="Arial" w:eastAsia="Arial" w:ascii="Arial"/>
          <w:color w:val="353337"/>
          <w:spacing w:val="0"/>
          <w:w w:val="100"/>
          <w:position w:val="-1"/>
          <w:sz w:val="21"/>
          <w:szCs w:val="21"/>
        </w:rPr>
        <w:t>a</w:t>
      </w:r>
      <w:r>
        <w:rPr>
          <w:rFonts w:cs="Arial" w:hAnsi="Arial" w:eastAsia="Arial" w:ascii="Arial"/>
          <w:color w:val="48484C"/>
          <w:spacing w:val="0"/>
          <w:w w:val="100"/>
          <w:position w:val="-1"/>
          <w:sz w:val="21"/>
          <w:szCs w:val="21"/>
        </w:rPr>
        <w:t>s</w:t>
      </w:r>
      <w:r>
        <w:rPr>
          <w:rFonts w:cs="Arial" w:hAnsi="Arial" w:eastAsia="Arial" w:ascii="Arial"/>
          <w:color w:val="48484C"/>
          <w:spacing w:val="0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color w:val="48484C"/>
          <w:spacing w:val="7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color w:val="48484C"/>
          <w:spacing w:val="0"/>
          <w:w w:val="100"/>
          <w:position w:val="-1"/>
          <w:sz w:val="21"/>
          <w:szCs w:val="21"/>
        </w:rPr>
        <w:t>m</w:t>
      </w:r>
      <w:r>
        <w:rPr>
          <w:rFonts w:cs="Arial" w:hAnsi="Arial" w:eastAsia="Arial" w:ascii="Arial"/>
          <w:color w:val="48484C"/>
          <w:spacing w:val="15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color w:val="232124"/>
          <w:spacing w:val="0"/>
          <w:w w:val="115"/>
          <w:position w:val="-1"/>
          <w:sz w:val="21"/>
          <w:szCs w:val="21"/>
        </w:rPr>
        <w:t>t</w:t>
      </w:r>
      <w:r>
        <w:rPr>
          <w:rFonts w:cs="Arial" w:hAnsi="Arial" w:eastAsia="Arial" w:ascii="Arial"/>
          <w:color w:val="232124"/>
          <w:spacing w:val="0"/>
          <w:w w:val="102"/>
          <w:position w:val="-1"/>
          <w:sz w:val="21"/>
          <w:szCs w:val="21"/>
        </w:rPr>
        <w:t>i</w:t>
      </w:r>
      <w:r>
        <w:rPr>
          <w:rFonts w:cs="Arial" w:hAnsi="Arial" w:eastAsia="Arial" w:ascii="Arial"/>
          <w:color w:val="232124"/>
          <w:spacing w:val="0"/>
          <w:w w:val="123"/>
          <w:position w:val="-1"/>
          <w:sz w:val="21"/>
          <w:szCs w:val="21"/>
        </w:rPr>
        <w:t>l</w:t>
      </w:r>
      <w:r>
        <w:rPr>
          <w:rFonts w:cs="Arial" w:hAnsi="Arial" w:eastAsia="Arial" w:ascii="Arial"/>
          <w:color w:val="232124"/>
          <w:spacing w:val="0"/>
          <w:w w:val="154"/>
          <w:position w:val="-1"/>
          <w:sz w:val="21"/>
          <w:szCs w:val="21"/>
        </w:rPr>
        <w:t>l</w:t>
      </w:r>
      <w:r>
        <w:rPr>
          <w:rFonts w:cs="Arial" w:hAnsi="Arial" w:eastAsia="Arial" w:ascii="Arial"/>
          <w:color w:val="232124"/>
          <w:spacing w:val="19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color w:val="353337"/>
          <w:spacing w:val="0"/>
          <w:w w:val="115"/>
          <w:position w:val="-1"/>
          <w:sz w:val="21"/>
          <w:szCs w:val="21"/>
        </w:rPr>
        <w:t>t</w:t>
      </w:r>
      <w:r>
        <w:rPr>
          <w:rFonts w:cs="Arial" w:hAnsi="Arial" w:eastAsia="Arial" w:ascii="Arial"/>
          <w:color w:val="232124"/>
          <w:spacing w:val="0"/>
          <w:w w:val="110"/>
          <w:position w:val="-1"/>
          <w:sz w:val="21"/>
          <w:szCs w:val="21"/>
        </w:rPr>
        <w:t>ha</w:t>
      </w:r>
      <w:r>
        <w:rPr>
          <w:rFonts w:cs="Arial" w:hAnsi="Arial" w:eastAsia="Arial" w:ascii="Arial"/>
          <w:color w:val="353337"/>
          <w:spacing w:val="0"/>
          <w:w w:val="148"/>
          <w:position w:val="-1"/>
          <w:sz w:val="21"/>
          <w:szCs w:val="21"/>
        </w:rPr>
        <w:t>t</w:t>
      </w:r>
      <w:r>
        <w:rPr>
          <w:rFonts w:cs="Arial" w:hAnsi="Arial" w:eastAsia="Arial" w:ascii="Arial"/>
          <w:color w:val="353337"/>
          <w:spacing w:val="9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color w:val="0F0E12"/>
          <w:spacing w:val="0"/>
          <w:w w:val="112"/>
          <w:position w:val="-1"/>
          <w:sz w:val="21"/>
          <w:szCs w:val="21"/>
        </w:rPr>
        <w:t>s</w:t>
      </w:r>
      <w:r>
        <w:rPr>
          <w:rFonts w:cs="Arial" w:hAnsi="Arial" w:eastAsia="Arial" w:ascii="Arial"/>
          <w:color w:val="0F0E12"/>
          <w:spacing w:val="0"/>
          <w:w w:val="112"/>
          <w:position w:val="-1"/>
          <w:sz w:val="21"/>
          <w:szCs w:val="21"/>
        </w:rPr>
        <w:t>a</w:t>
      </w:r>
      <w:r>
        <w:rPr>
          <w:rFonts w:cs="Arial" w:hAnsi="Arial" w:eastAsia="Arial" w:ascii="Arial"/>
          <w:color w:val="0F0E12"/>
          <w:spacing w:val="0"/>
          <w:w w:val="112"/>
          <w:position w:val="-1"/>
          <w:sz w:val="21"/>
          <w:szCs w:val="21"/>
        </w:rPr>
        <w:t>i</w:t>
      </w:r>
      <w:r>
        <w:rPr>
          <w:rFonts w:cs="Arial" w:hAnsi="Arial" w:eastAsia="Arial" w:ascii="Arial"/>
          <w:color w:val="232124"/>
          <w:spacing w:val="0"/>
          <w:w w:val="112"/>
          <w:position w:val="-1"/>
          <w:sz w:val="21"/>
          <w:szCs w:val="21"/>
        </w:rPr>
        <w:t>d</w:t>
      </w:r>
      <w:r>
        <w:rPr>
          <w:rFonts w:cs="Arial" w:hAnsi="Arial" w:eastAsia="Arial" w:ascii="Arial"/>
          <w:color w:val="232124"/>
          <w:spacing w:val="16"/>
          <w:w w:val="112"/>
          <w:position w:val="-1"/>
          <w:sz w:val="21"/>
          <w:szCs w:val="21"/>
        </w:rPr>
        <w:t> </w:t>
      </w:r>
      <w:r>
        <w:rPr>
          <w:rFonts w:cs="Arial" w:hAnsi="Arial" w:eastAsia="Arial" w:ascii="Arial"/>
          <w:color w:val="232124"/>
          <w:spacing w:val="0"/>
          <w:w w:val="102"/>
          <w:position w:val="-1"/>
          <w:sz w:val="21"/>
          <w:szCs w:val="21"/>
        </w:rPr>
        <w:t>d</w:t>
      </w:r>
      <w:r>
        <w:rPr>
          <w:rFonts w:cs="Arial" w:hAnsi="Arial" w:eastAsia="Arial" w:ascii="Arial"/>
          <w:color w:val="232124"/>
          <w:spacing w:val="0"/>
          <w:w w:val="110"/>
          <w:position w:val="-1"/>
          <w:sz w:val="21"/>
          <w:szCs w:val="21"/>
        </w:rPr>
        <w:t>a</w:t>
      </w:r>
      <w:r>
        <w:rPr>
          <w:rFonts w:cs="Arial" w:hAnsi="Arial" w:eastAsia="Arial" w:ascii="Arial"/>
          <w:color w:val="232124"/>
          <w:spacing w:val="0"/>
          <w:w w:val="127"/>
          <w:position w:val="-1"/>
          <w:sz w:val="21"/>
          <w:szCs w:val="21"/>
        </w:rPr>
        <w:t>y</w:t>
      </w:r>
      <w:r>
        <w:rPr>
          <w:rFonts w:cs="Arial" w:hAnsi="Arial" w:eastAsia="Arial" w:ascii="Arial"/>
          <w:color w:val="232124"/>
          <w:spacing w:val="0"/>
          <w:w w:val="82"/>
          <w:position w:val="-1"/>
          <w:sz w:val="21"/>
          <w:szCs w:val="21"/>
        </w:rPr>
        <w:t>.</w:t>
      </w:r>
      <w:r>
        <w:rPr>
          <w:rFonts w:cs="Arial" w:hAnsi="Arial" w:eastAsia="Arial" w:ascii="Arial"/>
          <w:color w:val="232124"/>
          <w:spacing w:val="0"/>
          <w:w w:val="100"/>
          <w:position w:val="-1"/>
          <w:sz w:val="21"/>
          <w:szCs w:val="21"/>
        </w:rPr>
        <w:t>  </w:t>
      </w:r>
      <w:r>
        <w:rPr>
          <w:rFonts w:cs="Arial" w:hAnsi="Arial" w:eastAsia="Arial" w:ascii="Arial"/>
          <w:color w:val="232124"/>
          <w:spacing w:val="-26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color w:val="232124"/>
          <w:spacing w:val="0"/>
          <w:w w:val="66"/>
          <w:position w:val="-1"/>
          <w:sz w:val="21"/>
          <w:szCs w:val="21"/>
        </w:rPr>
        <w:t>I</w:t>
      </w:r>
      <w:r>
        <w:rPr>
          <w:rFonts w:cs="Arial" w:hAnsi="Arial" w:eastAsia="Arial" w:ascii="Arial"/>
          <w:color w:val="232124"/>
          <w:spacing w:val="0"/>
          <w:w w:val="144"/>
          <w:position w:val="-1"/>
          <w:sz w:val="21"/>
          <w:szCs w:val="21"/>
        </w:rPr>
        <w:t>'</w:t>
      </w:r>
      <w:r>
        <w:rPr>
          <w:rFonts w:cs="Arial" w:hAnsi="Arial" w:eastAsia="Arial" w:ascii="Arial"/>
          <w:color w:val="0F0E12"/>
          <w:spacing w:val="0"/>
          <w:w w:val="112"/>
          <w:position w:val="-1"/>
          <w:sz w:val="21"/>
          <w:szCs w:val="21"/>
        </w:rPr>
        <w:t>m</w:t>
      </w:r>
      <w:r>
        <w:rPr>
          <w:rFonts w:cs="Arial" w:hAnsi="Arial" w:eastAsia="Arial" w:ascii="Arial"/>
          <w:color w:val="0F0E12"/>
          <w:spacing w:val="28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color w:val="0F0E12"/>
          <w:spacing w:val="0"/>
          <w:w w:val="100"/>
          <w:position w:val="-1"/>
          <w:sz w:val="22"/>
          <w:szCs w:val="22"/>
        </w:rPr>
        <w:t>s</w:t>
      </w:r>
      <w:r>
        <w:rPr>
          <w:rFonts w:cs="Arial" w:hAnsi="Arial" w:eastAsia="Arial" w:ascii="Arial"/>
          <w:color w:val="0F0E12"/>
          <w:spacing w:val="0"/>
          <w:w w:val="100"/>
          <w:position w:val="-1"/>
          <w:sz w:val="22"/>
          <w:szCs w:val="22"/>
        </w:rPr>
        <w:t>o</w:t>
      </w:r>
      <w:r>
        <w:rPr>
          <w:rFonts w:cs="Arial" w:hAnsi="Arial" w:eastAsia="Arial" w:ascii="Arial"/>
          <w:color w:val="0F0E12"/>
          <w:spacing w:val="0"/>
          <w:w w:val="100"/>
          <w:position w:val="-1"/>
          <w:sz w:val="22"/>
          <w:szCs w:val="22"/>
        </w:rPr>
        <w:t>r</w:t>
      </w:r>
      <w:r>
        <w:rPr>
          <w:rFonts w:cs="Arial" w:hAnsi="Arial" w:eastAsia="Arial" w:ascii="Arial"/>
          <w:color w:val="0F0E12"/>
          <w:spacing w:val="0"/>
          <w:w w:val="100"/>
          <w:position w:val="-1"/>
          <w:sz w:val="22"/>
          <w:szCs w:val="22"/>
        </w:rPr>
        <w:t>ry</w:t>
      </w:r>
      <w:r>
        <w:rPr>
          <w:rFonts w:cs="Arial" w:hAnsi="Arial" w:eastAsia="Arial" w:ascii="Arial"/>
          <w:color w:val="0F0E12"/>
          <w:spacing w:val="5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00"/>
          <w:position w:val="-1"/>
          <w:sz w:val="21"/>
          <w:szCs w:val="21"/>
        </w:rPr>
        <w:t>t</w:t>
      </w:r>
      <w:r>
        <w:rPr>
          <w:rFonts w:cs="Arial" w:hAnsi="Arial" w:eastAsia="Arial" w:ascii="Arial"/>
          <w:color w:val="0F0E12"/>
          <w:spacing w:val="0"/>
          <w:w w:val="100"/>
          <w:position w:val="-1"/>
          <w:sz w:val="21"/>
          <w:szCs w:val="21"/>
        </w:rPr>
        <w:t>o</w:t>
      </w:r>
      <w:r>
        <w:rPr>
          <w:rFonts w:cs="Arial" w:hAnsi="Arial" w:eastAsia="Arial" w:ascii="Arial"/>
          <w:color w:val="0F0E12"/>
          <w:spacing w:val="45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color w:val="0F0E12"/>
          <w:spacing w:val="0"/>
          <w:w w:val="100"/>
          <w:position w:val="-1"/>
          <w:sz w:val="21"/>
          <w:szCs w:val="21"/>
        </w:rPr>
        <w:t>s</w:t>
      </w:r>
      <w:r>
        <w:rPr>
          <w:rFonts w:cs="Arial" w:hAnsi="Arial" w:eastAsia="Arial" w:ascii="Arial"/>
          <w:color w:val="0F0E12"/>
          <w:spacing w:val="0"/>
          <w:w w:val="115"/>
          <w:position w:val="-1"/>
          <w:sz w:val="21"/>
          <w:szCs w:val="21"/>
        </w:rPr>
        <w:t>a</w:t>
      </w:r>
      <w:r>
        <w:rPr>
          <w:rFonts w:cs="Arial" w:hAnsi="Arial" w:eastAsia="Arial" w:ascii="Arial"/>
          <w:color w:val="0F0E12"/>
          <w:spacing w:val="0"/>
          <w:w w:val="118"/>
          <w:position w:val="-1"/>
          <w:sz w:val="21"/>
          <w:szCs w:val="21"/>
        </w:rPr>
        <w:t>y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40"/>
        <w:ind w:left="3300"/>
      </w:pPr>
      <w:r>
        <w:rPr>
          <w:rFonts w:cs="Arial" w:hAnsi="Arial" w:eastAsia="Arial" w:ascii="Arial"/>
          <w:color w:val="48484C"/>
          <w:spacing w:val="0"/>
          <w:w w:val="18"/>
          <w:position w:val="-2"/>
          <w:sz w:val="28"/>
          <w:szCs w:val="28"/>
        </w:rPr>
        <w:t>I</w:t>
      </w:r>
      <w:r>
        <w:rPr>
          <w:rFonts w:cs="Arial" w:hAnsi="Arial" w:eastAsia="Arial" w:ascii="Arial"/>
          <w:color w:val="48484C"/>
          <w:spacing w:val="0"/>
          <w:w w:val="18"/>
          <w:position w:val="-2"/>
          <w:sz w:val="28"/>
          <w:szCs w:val="28"/>
        </w:rPr>
        <w:t>      </w:t>
      </w:r>
      <w:r>
        <w:rPr>
          <w:rFonts w:cs="Arial" w:hAnsi="Arial" w:eastAsia="Arial" w:ascii="Arial"/>
          <w:color w:val="48484C"/>
          <w:spacing w:val="3"/>
          <w:w w:val="18"/>
          <w:position w:val="-2"/>
          <w:sz w:val="28"/>
          <w:szCs w:val="28"/>
        </w:rPr>
        <w:t> </w:t>
      </w:r>
      <w:r>
        <w:rPr>
          <w:rFonts w:cs="Arial" w:hAnsi="Arial" w:eastAsia="Arial" w:ascii="Arial"/>
          <w:color w:val="48484C"/>
          <w:spacing w:val="0"/>
          <w:w w:val="118"/>
          <w:position w:val="-2"/>
          <w:sz w:val="22"/>
          <w:szCs w:val="22"/>
        </w:rPr>
        <w:t>t</w:t>
      </w:r>
      <w:r>
        <w:rPr>
          <w:rFonts w:cs="Arial" w:hAnsi="Arial" w:eastAsia="Arial" w:ascii="Arial"/>
          <w:color w:val="48484C"/>
          <w:spacing w:val="0"/>
          <w:w w:val="101"/>
          <w:position w:val="-2"/>
          <w:sz w:val="22"/>
          <w:szCs w:val="22"/>
        </w:rPr>
        <w:t>h</w:t>
      </w:r>
      <w:r>
        <w:rPr>
          <w:rFonts w:cs="Arial" w:hAnsi="Arial" w:eastAsia="Arial" w:ascii="Arial"/>
          <w:color w:val="48484C"/>
          <w:spacing w:val="0"/>
          <w:w w:val="105"/>
          <w:position w:val="-2"/>
          <w:sz w:val="22"/>
          <w:szCs w:val="22"/>
        </w:rPr>
        <w:t>a</w:t>
      </w:r>
      <w:r>
        <w:rPr>
          <w:rFonts w:cs="Arial" w:hAnsi="Arial" w:eastAsia="Arial" w:ascii="Arial"/>
          <w:color w:val="48484C"/>
          <w:spacing w:val="0"/>
          <w:w w:val="142"/>
          <w:position w:val="-2"/>
          <w:sz w:val="22"/>
          <w:szCs w:val="22"/>
        </w:rPr>
        <w:t>t</w:t>
      </w:r>
      <w:r>
        <w:rPr>
          <w:rFonts w:cs="Arial" w:hAnsi="Arial" w:eastAsia="Arial" w:ascii="Arial"/>
          <w:color w:val="48484C"/>
          <w:spacing w:val="16"/>
          <w:w w:val="100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7B7B7F"/>
          <w:spacing w:val="0"/>
          <w:w w:val="68"/>
          <w:position w:val="-2"/>
          <w:sz w:val="22"/>
          <w:szCs w:val="22"/>
        </w:rPr>
        <w:t>i</w:t>
      </w:r>
      <w:r>
        <w:rPr>
          <w:rFonts w:cs="Arial" w:hAnsi="Arial" w:eastAsia="Arial" w:ascii="Arial"/>
          <w:color w:val="48484C"/>
          <w:spacing w:val="0"/>
          <w:w w:val="157"/>
          <w:position w:val="-2"/>
          <w:sz w:val="22"/>
          <w:szCs w:val="22"/>
        </w:rPr>
        <w:t>t</w:t>
      </w:r>
      <w:r>
        <w:rPr>
          <w:rFonts w:cs="Arial" w:hAnsi="Arial" w:eastAsia="Arial" w:ascii="Arial"/>
          <w:color w:val="48484C"/>
          <w:spacing w:val="11"/>
          <w:w w:val="100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616165"/>
          <w:spacing w:val="0"/>
          <w:w w:val="72"/>
          <w:position w:val="-2"/>
          <w:sz w:val="22"/>
          <w:szCs w:val="22"/>
        </w:rPr>
        <w:t>i</w:t>
      </w:r>
      <w:r>
        <w:rPr>
          <w:rFonts w:cs="Arial" w:hAnsi="Arial" w:eastAsia="Arial" w:ascii="Arial"/>
          <w:color w:val="616165"/>
          <w:spacing w:val="0"/>
          <w:w w:val="72"/>
          <w:position w:val="-2"/>
          <w:sz w:val="22"/>
          <w:szCs w:val="22"/>
        </w:rPr>
        <w:t>1</w:t>
      </w:r>
      <w:r>
        <w:rPr>
          <w:rFonts w:cs="Arial" w:hAnsi="Arial" w:eastAsia="Arial" w:ascii="Arial"/>
          <w:color w:val="616165"/>
          <w:spacing w:val="19"/>
          <w:w w:val="72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353337"/>
          <w:spacing w:val="0"/>
          <w:w w:val="105"/>
          <w:position w:val="-2"/>
          <w:sz w:val="22"/>
          <w:szCs w:val="22"/>
        </w:rPr>
        <w:t>w</w:t>
      </w:r>
      <w:r>
        <w:rPr>
          <w:rFonts w:cs="Arial" w:hAnsi="Arial" w:eastAsia="Arial" w:ascii="Arial"/>
          <w:color w:val="48484C"/>
          <w:spacing w:val="0"/>
          <w:w w:val="105"/>
          <w:position w:val="-2"/>
          <w:sz w:val="22"/>
          <w:szCs w:val="22"/>
        </w:rPr>
        <w:t>a</w:t>
      </w:r>
      <w:r>
        <w:rPr>
          <w:rFonts w:cs="Malgun Gothic" w:hAnsi="Malgun Gothic" w:eastAsia="Malgun Gothic" w:ascii="Malgun Gothic"/>
          <w:color w:val="616165"/>
          <w:spacing w:val="0"/>
          <w:w w:val="30"/>
          <w:position w:val="-2"/>
          <w:sz w:val="22"/>
          <w:szCs w:val="22"/>
        </w:rPr>
        <w:t>�</w:t>
      </w:r>
      <w:r>
        <w:rPr>
          <w:rFonts w:cs="Arial" w:hAnsi="Arial" w:eastAsia="Arial" w:ascii="Arial"/>
          <w:color w:val="48484C"/>
          <w:spacing w:val="0"/>
          <w:w w:val="47"/>
          <w:position w:val="-2"/>
          <w:sz w:val="22"/>
          <w:szCs w:val="22"/>
        </w:rPr>
        <w:t>:;</w:t>
      </w:r>
      <w:r>
        <w:rPr>
          <w:rFonts w:cs="Arial" w:hAnsi="Arial" w:eastAsia="Arial" w:ascii="Arial"/>
          <w:color w:val="48484C"/>
          <w:spacing w:val="25"/>
          <w:w w:val="100"/>
          <w:position w:val="-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48484C"/>
          <w:spacing w:val="0"/>
          <w:w w:val="108"/>
          <w:position w:val="-2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i/>
          <w:color w:val="232124"/>
          <w:spacing w:val="0"/>
          <w:w w:val="157"/>
          <w:position w:val="-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color w:val="232124"/>
          <w:spacing w:val="0"/>
          <w:w w:val="45"/>
          <w:position w:val="-2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i/>
          <w:color w:val="232124"/>
          <w:spacing w:val="0"/>
          <w:w w:val="100"/>
          <w:position w:val="-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32124"/>
          <w:spacing w:val="-24"/>
          <w:w w:val="100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position w:val="-2"/>
          <w:sz w:val="22"/>
          <w:szCs w:val="22"/>
        </w:rPr>
        <w:t>l</w:t>
      </w:r>
      <w:r>
        <w:rPr>
          <w:rFonts w:cs="Arial" w:hAnsi="Arial" w:eastAsia="Arial" w:ascii="Arial"/>
          <w:color w:val="232124"/>
          <w:spacing w:val="10"/>
          <w:w w:val="100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48484C"/>
          <w:spacing w:val="0"/>
          <w:w w:val="108"/>
          <w:position w:val="-2"/>
          <w:sz w:val="22"/>
          <w:szCs w:val="22"/>
        </w:rPr>
        <w:t>w</w:t>
      </w:r>
      <w:r>
        <w:rPr>
          <w:rFonts w:cs="Arial" w:hAnsi="Arial" w:eastAsia="Arial" w:ascii="Arial"/>
          <w:color w:val="353337"/>
          <w:spacing w:val="0"/>
          <w:w w:val="108"/>
          <w:position w:val="-2"/>
          <w:sz w:val="22"/>
          <w:szCs w:val="22"/>
        </w:rPr>
        <w:t>o</w:t>
      </w:r>
      <w:r>
        <w:rPr>
          <w:rFonts w:cs="Arial" w:hAnsi="Arial" w:eastAsia="Arial" w:ascii="Arial"/>
          <w:color w:val="48484C"/>
          <w:spacing w:val="0"/>
          <w:w w:val="108"/>
          <w:position w:val="-2"/>
          <w:sz w:val="22"/>
          <w:szCs w:val="22"/>
        </w:rPr>
        <w:t>u</w:t>
      </w:r>
      <w:r>
        <w:rPr>
          <w:rFonts w:cs="Arial" w:hAnsi="Arial" w:eastAsia="Arial" w:ascii="Arial"/>
          <w:color w:val="48484C"/>
          <w:spacing w:val="0"/>
          <w:w w:val="108"/>
          <w:position w:val="-2"/>
          <w:sz w:val="22"/>
          <w:szCs w:val="22"/>
        </w:rPr>
        <w:t>l</w:t>
      </w:r>
      <w:r>
        <w:rPr>
          <w:rFonts w:cs="Arial" w:hAnsi="Arial" w:eastAsia="Arial" w:ascii="Arial"/>
          <w:color w:val="48484C"/>
          <w:spacing w:val="0"/>
          <w:w w:val="108"/>
          <w:position w:val="-2"/>
          <w:sz w:val="22"/>
          <w:szCs w:val="22"/>
        </w:rPr>
        <w:t>d</w:t>
      </w:r>
      <w:r>
        <w:rPr>
          <w:rFonts w:cs="Arial" w:hAnsi="Arial" w:eastAsia="Arial" w:ascii="Arial"/>
          <w:color w:val="48484C"/>
          <w:spacing w:val="20"/>
          <w:w w:val="108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48484C"/>
          <w:spacing w:val="0"/>
          <w:w w:val="100"/>
          <w:position w:val="-2"/>
          <w:sz w:val="22"/>
          <w:szCs w:val="22"/>
        </w:rPr>
        <w:t>h</w:t>
      </w:r>
      <w:r>
        <w:rPr>
          <w:rFonts w:cs="Arial" w:hAnsi="Arial" w:eastAsia="Arial" w:ascii="Arial"/>
          <w:color w:val="353337"/>
          <w:spacing w:val="0"/>
          <w:w w:val="100"/>
          <w:position w:val="-2"/>
          <w:sz w:val="22"/>
          <w:szCs w:val="22"/>
        </w:rPr>
        <w:t>av</w:t>
      </w:r>
      <w:r>
        <w:rPr>
          <w:rFonts w:cs="Arial" w:hAnsi="Arial" w:eastAsia="Arial" w:ascii="Arial"/>
          <w:color w:val="232124"/>
          <w:spacing w:val="0"/>
          <w:w w:val="100"/>
          <w:position w:val="-2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22"/>
          <w:w w:val="100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48484C"/>
          <w:spacing w:val="0"/>
          <w:w w:val="100"/>
          <w:position w:val="-2"/>
          <w:sz w:val="22"/>
          <w:szCs w:val="22"/>
        </w:rPr>
        <w:t>g</w:t>
      </w:r>
      <w:r>
        <w:rPr>
          <w:rFonts w:cs="Arial" w:hAnsi="Arial" w:eastAsia="Arial" w:ascii="Arial"/>
          <w:color w:val="353337"/>
          <w:spacing w:val="0"/>
          <w:w w:val="100"/>
          <w:position w:val="-2"/>
          <w:sz w:val="22"/>
          <w:szCs w:val="22"/>
        </w:rPr>
        <w:t>a</w:t>
      </w:r>
      <w:r>
        <w:rPr>
          <w:rFonts w:cs="Arial" w:hAnsi="Arial" w:eastAsia="Arial" w:ascii="Arial"/>
          <w:color w:val="353337"/>
          <w:spacing w:val="0"/>
          <w:w w:val="100"/>
          <w:position w:val="-2"/>
          <w:sz w:val="22"/>
          <w:szCs w:val="22"/>
        </w:rPr>
        <w:t>v</w:t>
      </w:r>
      <w:r>
        <w:rPr>
          <w:rFonts w:cs="Arial" w:hAnsi="Arial" w:eastAsia="Arial" w:ascii="Arial"/>
          <w:color w:val="353337"/>
          <w:spacing w:val="0"/>
          <w:w w:val="100"/>
          <w:position w:val="-2"/>
          <w:sz w:val="22"/>
          <w:szCs w:val="22"/>
        </w:rPr>
        <w:t>e</w:t>
      </w:r>
      <w:r>
        <w:rPr>
          <w:rFonts w:cs="Arial" w:hAnsi="Arial" w:eastAsia="Arial" w:ascii="Arial"/>
          <w:color w:val="353337"/>
          <w:spacing w:val="35"/>
          <w:w w:val="100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68"/>
          <w:position w:val="-2"/>
          <w:sz w:val="22"/>
          <w:szCs w:val="22"/>
        </w:rPr>
        <w:t>i</w:t>
      </w:r>
      <w:r>
        <w:rPr>
          <w:rFonts w:cs="Arial" w:hAnsi="Arial" w:eastAsia="Arial" w:ascii="Arial"/>
          <w:color w:val="232124"/>
          <w:spacing w:val="0"/>
          <w:w w:val="150"/>
          <w:position w:val="-2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6"/>
          <w:w w:val="100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353337"/>
          <w:spacing w:val="0"/>
          <w:w w:val="100"/>
          <w:position w:val="-2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0"/>
          <w:w w:val="100"/>
          <w:position w:val="-2"/>
          <w:sz w:val="22"/>
          <w:szCs w:val="22"/>
        </w:rPr>
        <w:t>o</w:t>
      </w:r>
      <w:r>
        <w:rPr>
          <w:rFonts w:cs="Arial" w:hAnsi="Arial" w:eastAsia="Arial" w:ascii="Arial"/>
          <w:color w:val="232124"/>
          <w:spacing w:val="38"/>
          <w:w w:val="100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16"/>
          <w:position w:val="-2"/>
          <w:sz w:val="20"/>
          <w:szCs w:val="20"/>
        </w:rPr>
        <w:t>m</w:t>
      </w:r>
      <w:r>
        <w:rPr>
          <w:rFonts w:cs="Arial" w:hAnsi="Arial" w:eastAsia="Arial" w:ascii="Arial"/>
          <w:color w:val="232124"/>
          <w:spacing w:val="0"/>
          <w:w w:val="116"/>
          <w:position w:val="-2"/>
          <w:sz w:val="20"/>
          <w:szCs w:val="20"/>
        </w:rPr>
        <w:t>y</w:t>
      </w:r>
      <w:r>
        <w:rPr>
          <w:rFonts w:cs="Arial" w:hAnsi="Arial" w:eastAsia="Arial" w:ascii="Arial"/>
          <w:color w:val="232124"/>
          <w:spacing w:val="13"/>
          <w:w w:val="116"/>
          <w:position w:val="-2"/>
          <w:sz w:val="20"/>
          <w:szCs w:val="20"/>
        </w:rPr>
        <w:t> </w:t>
      </w:r>
      <w:r>
        <w:rPr>
          <w:rFonts w:cs="Arial" w:hAnsi="Arial" w:eastAsia="Arial" w:ascii="Arial"/>
          <w:color w:val="0F0E12"/>
          <w:spacing w:val="0"/>
          <w:w w:val="100"/>
          <w:position w:val="-2"/>
          <w:sz w:val="22"/>
          <w:szCs w:val="22"/>
        </w:rPr>
        <w:t>k</w:t>
      </w:r>
      <w:r>
        <w:rPr>
          <w:rFonts w:cs="Arial" w:hAnsi="Arial" w:eastAsia="Arial" w:ascii="Arial"/>
          <w:color w:val="232124"/>
          <w:spacing w:val="0"/>
          <w:w w:val="100"/>
          <w:position w:val="-2"/>
          <w:sz w:val="22"/>
          <w:szCs w:val="22"/>
        </w:rPr>
        <w:t>id</w:t>
      </w:r>
      <w:r>
        <w:rPr>
          <w:rFonts w:cs="Arial" w:hAnsi="Arial" w:eastAsia="Arial" w:ascii="Arial"/>
          <w:color w:val="0F0E12"/>
          <w:spacing w:val="0"/>
          <w:w w:val="100"/>
          <w:position w:val="-2"/>
          <w:sz w:val="22"/>
          <w:szCs w:val="22"/>
        </w:rPr>
        <w:t>s</w:t>
      </w:r>
      <w:r>
        <w:rPr>
          <w:rFonts w:cs="Arial" w:hAnsi="Arial" w:eastAsia="Arial" w:ascii="Arial"/>
          <w:color w:val="232124"/>
          <w:spacing w:val="0"/>
          <w:w w:val="100"/>
          <w:position w:val="-2"/>
          <w:sz w:val="22"/>
          <w:szCs w:val="22"/>
        </w:rPr>
        <w:t>;</w:t>
      </w:r>
      <w:r>
        <w:rPr>
          <w:rFonts w:cs="Arial" w:hAnsi="Arial" w:eastAsia="Arial" w:ascii="Arial"/>
          <w:color w:val="232124"/>
          <w:spacing w:val="0"/>
          <w:w w:val="100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19"/>
          <w:w w:val="100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78"/>
          <w:position w:val="-2"/>
          <w:sz w:val="22"/>
          <w:szCs w:val="22"/>
        </w:rPr>
        <w:t>i</w:t>
      </w:r>
      <w:r>
        <w:rPr>
          <w:rFonts w:cs="Arial" w:hAnsi="Arial" w:eastAsia="Arial" w:ascii="Arial"/>
          <w:color w:val="0F0E12"/>
          <w:spacing w:val="0"/>
          <w:w w:val="157"/>
          <w:position w:val="-2"/>
          <w:sz w:val="22"/>
          <w:szCs w:val="22"/>
        </w:rPr>
        <w:t>f</w:t>
      </w:r>
      <w:r>
        <w:rPr>
          <w:rFonts w:cs="Arial" w:hAnsi="Arial" w:eastAsia="Arial" w:ascii="Arial"/>
          <w:color w:val="0F0E12"/>
          <w:spacing w:val="1"/>
          <w:w w:val="100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78"/>
          <w:position w:val="-2"/>
          <w:sz w:val="22"/>
          <w:szCs w:val="22"/>
        </w:rPr>
        <w:t>i</w:t>
      </w:r>
      <w:r>
        <w:rPr>
          <w:rFonts w:cs="Arial" w:hAnsi="Arial" w:eastAsia="Arial" w:ascii="Arial"/>
          <w:color w:val="232124"/>
          <w:spacing w:val="0"/>
          <w:w w:val="142"/>
          <w:position w:val="-2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11"/>
          <w:w w:val="100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94"/>
          <w:position w:val="-2"/>
          <w:sz w:val="22"/>
          <w:szCs w:val="22"/>
        </w:rPr>
        <w:t>b</w:t>
      </w:r>
      <w:r>
        <w:rPr>
          <w:rFonts w:cs="Arial" w:hAnsi="Arial" w:eastAsia="Arial" w:ascii="Arial"/>
          <w:color w:val="0F0E12"/>
          <w:spacing w:val="0"/>
          <w:w w:val="130"/>
          <w:position w:val="-2"/>
          <w:sz w:val="22"/>
          <w:szCs w:val="22"/>
        </w:rPr>
        <w:t>r</w:t>
      </w:r>
      <w:r>
        <w:rPr>
          <w:rFonts w:cs="Arial" w:hAnsi="Arial" w:eastAsia="Arial" w:ascii="Arial"/>
          <w:color w:val="0F0E12"/>
          <w:spacing w:val="0"/>
          <w:w w:val="105"/>
          <w:position w:val="-2"/>
          <w:sz w:val="22"/>
          <w:szCs w:val="22"/>
        </w:rPr>
        <w:t>o</w:t>
      </w:r>
      <w:r>
        <w:rPr>
          <w:rFonts w:cs="Arial" w:hAnsi="Arial" w:eastAsia="Arial" w:ascii="Arial"/>
          <w:color w:val="0F0E12"/>
          <w:spacing w:val="0"/>
          <w:w w:val="109"/>
          <w:position w:val="-2"/>
          <w:sz w:val="22"/>
          <w:szCs w:val="22"/>
        </w:rPr>
        <w:t>k</w:t>
      </w:r>
      <w:r>
        <w:rPr>
          <w:rFonts w:cs="Arial" w:hAnsi="Arial" w:eastAsia="Arial" w:ascii="Arial"/>
          <w:color w:val="0F0E12"/>
          <w:spacing w:val="0"/>
          <w:w w:val="90"/>
          <w:position w:val="-2"/>
          <w:sz w:val="22"/>
          <w:szCs w:val="22"/>
        </w:rPr>
        <w:t>e</w:t>
      </w:r>
      <w:r>
        <w:rPr>
          <w:rFonts w:cs="Arial" w:hAnsi="Arial" w:eastAsia="Arial" w:ascii="Arial"/>
          <w:color w:val="0F0E12"/>
          <w:spacing w:val="21"/>
          <w:w w:val="100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09"/>
          <w:position w:val="-2"/>
          <w:sz w:val="20"/>
          <w:szCs w:val="20"/>
        </w:rPr>
        <w:t>m</w:t>
      </w:r>
      <w:r>
        <w:rPr>
          <w:rFonts w:cs="Arial" w:hAnsi="Arial" w:eastAsia="Arial" w:ascii="Arial"/>
          <w:color w:val="0F0E12"/>
          <w:spacing w:val="0"/>
          <w:w w:val="134"/>
          <w:position w:val="-2"/>
          <w:sz w:val="20"/>
          <w:szCs w:val="20"/>
        </w:rPr>
        <w:t>y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lineRule="exact" w:line="260"/>
        <w:ind w:left="3300"/>
      </w:pPr>
      <w:r>
        <w:rPr>
          <w:rFonts w:cs="Arial" w:hAnsi="Arial" w:eastAsia="Arial" w:ascii="Arial"/>
          <w:color w:val="232124"/>
          <w:spacing w:val="0"/>
          <w:w w:val="21"/>
          <w:position w:val="-2"/>
          <w:sz w:val="32"/>
          <w:szCs w:val="32"/>
        </w:rPr>
        <w:t>I</w:t>
      </w:r>
      <w:r>
        <w:rPr>
          <w:rFonts w:cs="Arial" w:hAnsi="Arial" w:eastAsia="Arial" w:ascii="Arial"/>
          <w:color w:val="232124"/>
          <w:spacing w:val="0"/>
          <w:w w:val="21"/>
          <w:position w:val="-2"/>
          <w:sz w:val="32"/>
          <w:szCs w:val="32"/>
        </w:rPr>
        <w:t>    </w:t>
      </w:r>
      <w:r>
        <w:rPr>
          <w:rFonts w:cs="Arial" w:hAnsi="Arial" w:eastAsia="Arial" w:ascii="Arial"/>
          <w:color w:val="232124"/>
          <w:spacing w:val="18"/>
          <w:w w:val="21"/>
          <w:position w:val="-2"/>
          <w:sz w:val="32"/>
          <w:szCs w:val="32"/>
        </w:rPr>
        <w:t> </w:t>
      </w:r>
      <w:r>
        <w:rPr>
          <w:rFonts w:cs="Arial" w:hAnsi="Arial" w:eastAsia="Arial" w:ascii="Arial"/>
          <w:color w:val="48484C"/>
          <w:spacing w:val="0"/>
          <w:w w:val="94"/>
          <w:position w:val="-2"/>
          <w:sz w:val="21"/>
          <w:szCs w:val="21"/>
        </w:rPr>
        <w:t>h</w:t>
      </w:r>
      <w:r>
        <w:rPr>
          <w:rFonts w:cs="Malgun Gothic" w:hAnsi="Malgun Gothic" w:eastAsia="Malgun Gothic" w:ascii="Malgun Gothic"/>
          <w:color w:val="48484C"/>
          <w:spacing w:val="0"/>
          <w:w w:val="61"/>
          <w:position w:val="-2"/>
          <w:sz w:val="21"/>
          <w:szCs w:val="21"/>
        </w:rPr>
        <w:t>�</w:t>
      </w:r>
      <w:r>
        <w:rPr>
          <w:rFonts w:cs="Arial" w:hAnsi="Arial" w:eastAsia="Arial" w:ascii="Arial"/>
          <w:color w:val="232124"/>
          <w:spacing w:val="0"/>
          <w:w w:val="90"/>
          <w:position w:val="-2"/>
          <w:sz w:val="21"/>
          <w:szCs w:val="21"/>
        </w:rPr>
        <w:t>.</w:t>
      </w:r>
      <w:r>
        <w:rPr>
          <w:rFonts w:cs="Malgun Gothic" w:hAnsi="Malgun Gothic" w:eastAsia="Malgun Gothic" w:ascii="Malgun Gothic"/>
          <w:color w:val="7B7B7F"/>
          <w:spacing w:val="0"/>
          <w:w w:val="36"/>
          <w:position w:val="-2"/>
          <w:sz w:val="21"/>
          <w:szCs w:val="21"/>
        </w:rPr>
        <w:t>�</w:t>
      </w:r>
      <w:r>
        <w:rPr>
          <w:rFonts w:cs="Arial" w:hAnsi="Arial" w:eastAsia="Arial" w:ascii="Arial"/>
          <w:color w:val="48484C"/>
          <w:spacing w:val="0"/>
          <w:w w:val="150"/>
          <w:position w:val="-2"/>
          <w:sz w:val="21"/>
          <w:szCs w:val="21"/>
        </w:rPr>
        <w:t>r</w:t>
      </w:r>
      <w:r>
        <w:rPr>
          <w:rFonts w:cs="Arial" w:hAnsi="Arial" w:eastAsia="Arial" w:ascii="Arial"/>
          <w:color w:val="616165"/>
          <w:spacing w:val="0"/>
          <w:w w:val="107"/>
          <w:position w:val="-2"/>
          <w:sz w:val="21"/>
          <w:szCs w:val="21"/>
        </w:rPr>
        <w:t>t</w:t>
      </w:r>
      <w:r>
        <w:rPr>
          <w:rFonts w:cs="Arial" w:hAnsi="Arial" w:eastAsia="Arial" w:ascii="Arial"/>
          <w:color w:val="616165"/>
          <w:spacing w:val="23"/>
          <w:w w:val="100"/>
          <w:position w:val="-2"/>
          <w:sz w:val="21"/>
          <w:szCs w:val="21"/>
        </w:rPr>
        <w:t> </w:t>
      </w:r>
      <w:r>
        <w:rPr>
          <w:rFonts w:cs="Arial" w:hAnsi="Arial" w:eastAsia="Arial" w:ascii="Arial"/>
          <w:color w:val="616165"/>
          <w:spacing w:val="0"/>
          <w:w w:val="99"/>
          <w:position w:val="-2"/>
          <w:sz w:val="21"/>
          <w:szCs w:val="21"/>
        </w:rPr>
        <w:t>t</w:t>
      </w:r>
      <w:r>
        <w:rPr>
          <w:rFonts w:cs="Arial" w:hAnsi="Arial" w:eastAsia="Arial" w:ascii="Arial"/>
          <w:color w:val="48484C"/>
          <w:spacing w:val="0"/>
          <w:w w:val="110"/>
          <w:position w:val="-2"/>
          <w:sz w:val="21"/>
          <w:szCs w:val="21"/>
        </w:rPr>
        <w:t>ha</w:t>
      </w:r>
      <w:r>
        <w:rPr>
          <w:rFonts w:cs="Arial" w:hAnsi="Arial" w:eastAsia="Arial" w:ascii="Arial"/>
          <w:color w:val="353337"/>
          <w:spacing w:val="0"/>
          <w:w w:val="148"/>
          <w:position w:val="-2"/>
          <w:sz w:val="21"/>
          <w:szCs w:val="21"/>
        </w:rPr>
        <w:t>t</w:t>
      </w:r>
      <w:r>
        <w:rPr>
          <w:rFonts w:cs="Arial" w:hAnsi="Arial" w:eastAsia="Arial" w:ascii="Arial"/>
          <w:color w:val="353337"/>
          <w:spacing w:val="18"/>
          <w:w w:val="100"/>
          <w:position w:val="-2"/>
          <w:sz w:val="21"/>
          <w:szCs w:val="21"/>
        </w:rPr>
        <w:t> </w:t>
      </w:r>
      <w:r>
        <w:rPr>
          <w:rFonts w:cs="Arial" w:hAnsi="Arial" w:eastAsia="Arial" w:ascii="Arial"/>
          <w:color w:val="48484C"/>
          <w:spacing w:val="0"/>
          <w:w w:val="109"/>
          <w:position w:val="-2"/>
          <w:sz w:val="21"/>
          <w:szCs w:val="21"/>
        </w:rPr>
        <w:t>r</w:t>
      </w:r>
      <w:r>
        <w:rPr>
          <w:rFonts w:cs="Arial" w:hAnsi="Arial" w:eastAsia="Arial" w:ascii="Arial"/>
          <w:color w:val="616165"/>
          <w:spacing w:val="0"/>
          <w:w w:val="87"/>
          <w:position w:val="-2"/>
          <w:sz w:val="21"/>
          <w:szCs w:val="21"/>
        </w:rPr>
        <w:t>rn</w:t>
      </w:r>
      <w:r>
        <w:rPr>
          <w:rFonts w:cs="Arial" w:hAnsi="Arial" w:eastAsia="Arial" w:ascii="Arial"/>
          <w:color w:val="7B7B7F"/>
          <w:spacing w:val="0"/>
          <w:w w:val="44"/>
          <w:position w:val="-2"/>
          <w:sz w:val="21"/>
          <w:szCs w:val="21"/>
        </w:rPr>
        <w:t>.s</w:t>
      </w:r>
      <w:r>
        <w:rPr>
          <w:rFonts w:cs="Arial" w:hAnsi="Arial" w:eastAsia="Arial" w:ascii="Arial"/>
          <w:color w:val="48484C"/>
          <w:spacing w:val="0"/>
          <w:w w:val="172"/>
          <w:position w:val="-2"/>
          <w:sz w:val="21"/>
          <w:szCs w:val="21"/>
        </w:rPr>
        <w:t>d</w:t>
      </w:r>
      <w:r>
        <w:rPr>
          <w:rFonts w:cs="Arial" w:hAnsi="Arial" w:eastAsia="Arial" w:ascii="Arial"/>
          <w:color w:val="616165"/>
          <w:spacing w:val="0"/>
          <w:w w:val="144"/>
          <w:position w:val="-2"/>
          <w:sz w:val="21"/>
          <w:szCs w:val="21"/>
        </w:rPr>
        <w:t>i</w:t>
      </w:r>
      <w:r>
        <w:rPr>
          <w:rFonts w:cs="Arial" w:hAnsi="Arial" w:eastAsia="Arial" w:ascii="Arial"/>
          <w:color w:val="616165"/>
          <w:spacing w:val="19"/>
          <w:w w:val="100"/>
          <w:position w:val="-2"/>
          <w:sz w:val="21"/>
          <w:szCs w:val="21"/>
        </w:rPr>
        <w:t> </w:t>
      </w:r>
      <w:r>
        <w:rPr>
          <w:rFonts w:cs="Arial" w:hAnsi="Arial" w:eastAsia="Arial" w:ascii="Arial"/>
          <w:color w:val="48484C"/>
          <w:spacing w:val="0"/>
          <w:w w:val="57"/>
          <w:position w:val="-2"/>
          <w:sz w:val="21"/>
          <w:szCs w:val="21"/>
        </w:rPr>
        <w:t>,</w:t>
      </w:r>
      <w:r>
        <w:rPr>
          <w:rFonts w:cs="Arial" w:hAnsi="Arial" w:eastAsia="Arial" w:ascii="Arial"/>
          <w:color w:val="48484C"/>
          <w:spacing w:val="0"/>
          <w:w w:val="24"/>
          <w:position w:val="-2"/>
          <w:sz w:val="21"/>
          <w:szCs w:val="21"/>
        </w:rPr>
        <w:t>.</w:t>
      </w:r>
      <w:r>
        <w:rPr>
          <w:rFonts w:cs="Arial" w:hAnsi="Arial" w:eastAsia="Arial" w:ascii="Arial"/>
          <w:color w:val="48484C"/>
          <w:spacing w:val="0"/>
          <w:w w:val="49"/>
          <w:position w:val="-2"/>
          <w:sz w:val="21"/>
          <w:szCs w:val="21"/>
        </w:rPr>
        <w:t>,</w:t>
      </w:r>
      <w:r>
        <w:rPr>
          <w:rFonts w:cs="Arial" w:hAnsi="Arial" w:eastAsia="Arial" w:ascii="Arial"/>
          <w:color w:val="48484C"/>
          <w:spacing w:val="0"/>
          <w:w w:val="82"/>
          <w:position w:val="-2"/>
          <w:sz w:val="21"/>
          <w:szCs w:val="21"/>
        </w:rPr>
        <w:t>v</w:t>
      </w:r>
      <w:r>
        <w:rPr>
          <w:rFonts w:cs="Arial" w:hAnsi="Arial" w:eastAsia="Arial" w:ascii="Arial"/>
          <w:color w:val="616165"/>
          <w:spacing w:val="0"/>
          <w:w w:val="157"/>
          <w:position w:val="-2"/>
          <w:sz w:val="21"/>
          <w:szCs w:val="21"/>
        </w:rPr>
        <w:t>t</w:t>
      </w:r>
      <w:r>
        <w:rPr>
          <w:rFonts w:cs="Arial" w:hAnsi="Arial" w:eastAsia="Arial" w:ascii="Arial"/>
          <w:color w:val="353337"/>
          <w:spacing w:val="0"/>
          <w:w w:val="68"/>
          <w:position w:val="-2"/>
          <w:sz w:val="21"/>
          <w:szCs w:val="21"/>
        </w:rPr>
        <w:t>u:</w:t>
      </w:r>
      <w:r>
        <w:rPr>
          <w:rFonts w:cs="Malgun Gothic" w:hAnsi="Malgun Gothic" w:eastAsia="Malgun Gothic" w:ascii="Malgun Gothic"/>
          <w:color w:val="48484C"/>
          <w:spacing w:val="0"/>
          <w:w w:val="22"/>
          <w:position w:val="-2"/>
          <w:sz w:val="21"/>
          <w:szCs w:val="21"/>
        </w:rPr>
        <w:t>�</w:t>
      </w:r>
      <w:r>
        <w:rPr>
          <w:rFonts w:cs="Arial" w:hAnsi="Arial" w:eastAsia="Arial" w:ascii="Arial"/>
          <w:color w:val="48484C"/>
          <w:spacing w:val="0"/>
          <w:w w:val="148"/>
          <w:position w:val="-2"/>
          <w:sz w:val="21"/>
          <w:szCs w:val="21"/>
        </w:rPr>
        <w:t>t</w:t>
      </w:r>
      <w:r>
        <w:rPr>
          <w:rFonts w:cs="Arial" w:hAnsi="Arial" w:eastAsia="Arial" w:ascii="Arial"/>
          <w:color w:val="48484C"/>
          <w:spacing w:val="0"/>
          <w:w w:val="90"/>
          <w:position w:val="-2"/>
          <w:sz w:val="21"/>
          <w:szCs w:val="21"/>
        </w:rPr>
        <w:t>e</w:t>
      </w:r>
      <w:r>
        <w:rPr>
          <w:rFonts w:cs="Arial" w:hAnsi="Arial" w:eastAsia="Arial" w:ascii="Arial"/>
          <w:color w:val="48484C"/>
          <w:spacing w:val="0"/>
          <w:w w:val="127"/>
          <w:position w:val="-2"/>
          <w:sz w:val="21"/>
          <w:szCs w:val="21"/>
        </w:rPr>
        <w:t>v</w:t>
      </w:r>
      <w:r>
        <w:rPr>
          <w:rFonts w:cs="Arial" w:hAnsi="Arial" w:eastAsia="Arial" w:ascii="Arial"/>
          <w:color w:val="353337"/>
          <w:spacing w:val="0"/>
          <w:w w:val="98"/>
          <w:position w:val="-2"/>
          <w:sz w:val="21"/>
          <w:szCs w:val="21"/>
        </w:rPr>
        <w:t>e</w:t>
      </w:r>
      <w:r>
        <w:rPr>
          <w:rFonts w:cs="Arial" w:hAnsi="Arial" w:eastAsia="Arial" w:ascii="Arial"/>
          <w:color w:val="616165"/>
          <w:spacing w:val="0"/>
          <w:w w:val="150"/>
          <w:position w:val="-2"/>
          <w:sz w:val="21"/>
          <w:szCs w:val="21"/>
        </w:rPr>
        <w:t>r</w:t>
      </w:r>
      <w:r>
        <w:rPr>
          <w:rFonts w:cs="Arial" w:hAnsi="Arial" w:eastAsia="Arial" w:ascii="Arial"/>
          <w:color w:val="616165"/>
          <w:spacing w:val="-1"/>
          <w:w w:val="100"/>
          <w:position w:val="-2"/>
          <w:sz w:val="21"/>
          <w:szCs w:val="21"/>
        </w:rPr>
        <w:t> </w:t>
      </w:r>
      <w:r>
        <w:rPr>
          <w:rFonts w:cs="Malgun Gothic" w:hAnsi="Malgun Gothic" w:eastAsia="Malgun Gothic" w:ascii="Malgun Gothic"/>
          <w:color w:val="353337"/>
          <w:spacing w:val="0"/>
          <w:w w:val="31"/>
          <w:position w:val="-2"/>
          <w:sz w:val="21"/>
          <w:szCs w:val="21"/>
        </w:rPr>
        <w:t>�</w:t>
      </w:r>
      <w:r>
        <w:rPr>
          <w:rFonts w:cs="Arial" w:hAnsi="Arial" w:eastAsia="Arial" w:ascii="Arial"/>
          <w:color w:val="48484C"/>
          <w:spacing w:val="0"/>
          <w:w w:val="106"/>
          <w:position w:val="-2"/>
          <w:sz w:val="21"/>
          <w:szCs w:val="21"/>
        </w:rPr>
        <w:t>h</w:t>
      </w:r>
      <w:r>
        <w:rPr>
          <w:rFonts w:cs="Arial" w:hAnsi="Arial" w:eastAsia="Arial" w:ascii="Arial"/>
          <w:color w:val="353337"/>
          <w:spacing w:val="0"/>
          <w:w w:val="106"/>
          <w:position w:val="-2"/>
          <w:sz w:val="21"/>
          <w:szCs w:val="21"/>
        </w:rPr>
        <w:t>e</w:t>
      </w:r>
      <w:r>
        <w:rPr>
          <w:rFonts w:cs="Arial" w:hAnsi="Arial" w:eastAsia="Arial" w:ascii="Arial"/>
          <w:color w:val="48484C"/>
          <w:spacing w:val="0"/>
          <w:w w:val="112"/>
          <w:position w:val="-2"/>
          <w:sz w:val="21"/>
          <w:szCs w:val="21"/>
        </w:rPr>
        <w:t>m</w:t>
      </w:r>
      <w:r>
        <w:rPr>
          <w:rFonts w:cs="Arial" w:hAnsi="Arial" w:eastAsia="Arial" w:ascii="Arial"/>
          <w:color w:val="48484C"/>
          <w:spacing w:val="23"/>
          <w:w w:val="100"/>
          <w:position w:val="-2"/>
          <w:sz w:val="21"/>
          <w:szCs w:val="21"/>
        </w:rPr>
        <w:t> </w:t>
      </w:r>
      <w:r>
        <w:rPr>
          <w:rFonts w:cs="Arial" w:hAnsi="Arial" w:eastAsia="Arial" w:ascii="Arial"/>
          <w:color w:val="353337"/>
          <w:spacing w:val="0"/>
          <w:w w:val="112"/>
          <w:position w:val="-2"/>
          <w:sz w:val="21"/>
          <w:szCs w:val="21"/>
        </w:rPr>
        <w:t>c</w:t>
      </w:r>
      <w:r>
        <w:rPr>
          <w:rFonts w:cs="Arial" w:hAnsi="Arial" w:eastAsia="Arial" w:ascii="Arial"/>
          <w:color w:val="48484C"/>
          <w:spacing w:val="0"/>
          <w:w w:val="112"/>
          <w:position w:val="-2"/>
          <w:sz w:val="21"/>
          <w:szCs w:val="21"/>
        </w:rPr>
        <w:t>u</w:t>
      </w:r>
      <w:r>
        <w:rPr>
          <w:rFonts w:cs="Arial" w:hAnsi="Arial" w:eastAsia="Arial" w:ascii="Arial"/>
          <w:color w:val="353337"/>
          <w:spacing w:val="0"/>
          <w:w w:val="112"/>
          <w:position w:val="-2"/>
          <w:sz w:val="21"/>
          <w:szCs w:val="21"/>
        </w:rPr>
        <w:t>n</w:t>
      </w:r>
      <w:r>
        <w:rPr>
          <w:rFonts w:cs="Arial" w:hAnsi="Arial" w:eastAsia="Arial" w:ascii="Arial"/>
          <w:color w:val="232124"/>
          <w:spacing w:val="0"/>
          <w:w w:val="112"/>
          <w:position w:val="-2"/>
          <w:sz w:val="21"/>
          <w:szCs w:val="21"/>
        </w:rPr>
        <w:t>t</w:t>
      </w:r>
      <w:r>
        <w:rPr>
          <w:rFonts w:cs="Arial" w:hAnsi="Arial" w:eastAsia="Arial" w:ascii="Arial"/>
          <w:color w:val="232124"/>
          <w:spacing w:val="0"/>
          <w:w w:val="112"/>
          <w:position w:val="-2"/>
          <w:sz w:val="21"/>
          <w:szCs w:val="21"/>
        </w:rPr>
        <w:t>s</w:t>
      </w:r>
      <w:r>
        <w:rPr>
          <w:rFonts w:cs="Arial" w:hAnsi="Arial" w:eastAsia="Arial" w:ascii="Arial"/>
          <w:color w:val="232124"/>
          <w:spacing w:val="38"/>
          <w:w w:val="112"/>
          <w:position w:val="-2"/>
          <w:sz w:val="21"/>
          <w:szCs w:val="21"/>
        </w:rPr>
        <w:t> </w:t>
      </w:r>
      <w:r>
        <w:rPr>
          <w:rFonts w:cs="Arial" w:hAnsi="Arial" w:eastAsia="Arial" w:ascii="Arial"/>
          <w:color w:val="232124"/>
          <w:spacing w:val="0"/>
          <w:w w:val="112"/>
          <w:position w:val="-2"/>
          <w:sz w:val="21"/>
          <w:szCs w:val="21"/>
        </w:rPr>
        <w:t>d</w:t>
      </w:r>
      <w:r>
        <w:rPr>
          <w:rFonts w:cs="Arial" w:hAnsi="Arial" w:eastAsia="Arial" w:ascii="Arial"/>
          <w:color w:val="232124"/>
          <w:spacing w:val="0"/>
          <w:w w:val="112"/>
          <w:position w:val="-2"/>
          <w:sz w:val="21"/>
          <w:szCs w:val="21"/>
        </w:rPr>
        <w:t>o</w:t>
      </w:r>
      <w:r>
        <w:rPr>
          <w:rFonts w:cs="Arial" w:hAnsi="Arial" w:eastAsia="Arial" w:ascii="Arial"/>
          <w:color w:val="232124"/>
          <w:spacing w:val="0"/>
          <w:w w:val="112"/>
          <w:position w:val="-2"/>
          <w:sz w:val="21"/>
          <w:szCs w:val="21"/>
        </w:rPr>
        <w:t>n</w:t>
      </w:r>
      <w:r>
        <w:rPr>
          <w:rFonts w:cs="Arial" w:hAnsi="Arial" w:eastAsia="Arial" w:ascii="Arial"/>
          <w:color w:val="232124"/>
          <w:spacing w:val="0"/>
          <w:w w:val="112"/>
          <w:position w:val="-2"/>
          <w:sz w:val="21"/>
          <w:szCs w:val="21"/>
        </w:rPr>
        <w:t>e</w:t>
      </w:r>
      <w:r>
        <w:rPr>
          <w:rFonts w:cs="Arial" w:hAnsi="Arial" w:eastAsia="Arial" w:ascii="Arial"/>
          <w:color w:val="232124"/>
          <w:spacing w:val="13"/>
          <w:w w:val="112"/>
          <w:position w:val="-2"/>
          <w:sz w:val="21"/>
          <w:szCs w:val="21"/>
        </w:rPr>
        <w:t> </w:t>
      </w:r>
      <w:r>
        <w:rPr>
          <w:rFonts w:cs="Arial" w:hAnsi="Arial" w:eastAsia="Arial" w:ascii="Arial"/>
          <w:color w:val="232124"/>
          <w:spacing w:val="0"/>
          <w:w w:val="86"/>
          <w:position w:val="-2"/>
          <w:sz w:val="20"/>
          <w:szCs w:val="20"/>
        </w:rPr>
        <w:t>i</w:t>
      </w:r>
      <w:r>
        <w:rPr>
          <w:rFonts w:cs="Arial" w:hAnsi="Arial" w:eastAsia="Arial" w:ascii="Arial"/>
          <w:color w:val="232124"/>
          <w:spacing w:val="0"/>
          <w:w w:val="129"/>
          <w:position w:val="-2"/>
          <w:sz w:val="20"/>
          <w:szCs w:val="20"/>
        </w:rPr>
        <w:t>n</w:t>
      </w:r>
      <w:r>
        <w:rPr>
          <w:rFonts w:cs="Arial" w:hAnsi="Arial" w:eastAsia="Arial" w:ascii="Arial"/>
          <w:color w:val="232124"/>
          <w:spacing w:val="0"/>
          <w:w w:val="100"/>
          <w:position w:val="-2"/>
          <w:sz w:val="20"/>
          <w:szCs w:val="20"/>
        </w:rPr>
        <w:t> </w:t>
      </w:r>
      <w:r>
        <w:rPr>
          <w:rFonts w:cs="Arial" w:hAnsi="Arial" w:eastAsia="Arial" w:ascii="Arial"/>
          <w:color w:val="232124"/>
          <w:spacing w:val="-24"/>
          <w:w w:val="100"/>
          <w:position w:val="-2"/>
          <w:sz w:val="20"/>
          <w:szCs w:val="20"/>
        </w:rPr>
        <w:t> </w:t>
      </w:r>
      <w:r>
        <w:rPr>
          <w:rFonts w:cs="Arial" w:hAnsi="Arial" w:eastAsia="Arial" w:ascii="Arial"/>
          <w:color w:val="232124"/>
          <w:spacing w:val="0"/>
          <w:w w:val="89"/>
          <w:position w:val="-2"/>
          <w:sz w:val="21"/>
          <w:szCs w:val="21"/>
        </w:rPr>
        <w:t>F</w:t>
      </w:r>
      <w:r>
        <w:rPr>
          <w:rFonts w:cs="Arial" w:hAnsi="Arial" w:eastAsia="Arial" w:ascii="Arial"/>
          <w:color w:val="0F0E12"/>
          <w:spacing w:val="0"/>
          <w:w w:val="102"/>
          <w:position w:val="-2"/>
          <w:sz w:val="21"/>
          <w:szCs w:val="21"/>
        </w:rPr>
        <w:t>e</w:t>
      </w:r>
      <w:r>
        <w:rPr>
          <w:rFonts w:cs="Arial" w:hAnsi="Arial" w:eastAsia="Arial" w:ascii="Arial"/>
          <w:color w:val="232124"/>
          <w:spacing w:val="0"/>
          <w:w w:val="123"/>
          <w:position w:val="-2"/>
          <w:sz w:val="21"/>
          <w:szCs w:val="21"/>
        </w:rPr>
        <w:t>b</w:t>
      </w:r>
      <w:r>
        <w:rPr>
          <w:rFonts w:cs="Arial" w:hAnsi="Arial" w:eastAsia="Arial" w:ascii="Arial"/>
          <w:color w:val="232124"/>
          <w:spacing w:val="0"/>
          <w:w w:val="130"/>
          <w:position w:val="-2"/>
          <w:sz w:val="21"/>
          <w:szCs w:val="21"/>
        </w:rPr>
        <w:t>r</w:t>
      </w:r>
      <w:r>
        <w:rPr>
          <w:rFonts w:cs="Arial" w:hAnsi="Arial" w:eastAsia="Arial" w:ascii="Arial"/>
          <w:color w:val="232124"/>
          <w:spacing w:val="0"/>
          <w:w w:val="102"/>
          <w:position w:val="-2"/>
          <w:sz w:val="21"/>
          <w:szCs w:val="21"/>
        </w:rPr>
        <w:t>u</w:t>
      </w:r>
      <w:r>
        <w:rPr>
          <w:rFonts w:cs="Arial" w:hAnsi="Arial" w:eastAsia="Arial" w:ascii="Arial"/>
          <w:color w:val="0F0E12"/>
          <w:spacing w:val="0"/>
          <w:w w:val="110"/>
          <w:position w:val="-2"/>
          <w:sz w:val="21"/>
          <w:szCs w:val="21"/>
        </w:rPr>
        <w:t>a</w:t>
      </w:r>
      <w:r>
        <w:rPr>
          <w:rFonts w:cs="Arial" w:hAnsi="Arial" w:eastAsia="Arial" w:ascii="Arial"/>
          <w:color w:val="0F0E12"/>
          <w:spacing w:val="0"/>
          <w:w w:val="123"/>
          <w:position w:val="-2"/>
          <w:sz w:val="21"/>
          <w:szCs w:val="21"/>
        </w:rPr>
        <w:t>ry</w:t>
      </w:r>
      <w:r>
        <w:rPr>
          <w:rFonts w:cs="Arial" w:hAnsi="Arial" w:eastAsia="Arial" w:ascii="Arial"/>
          <w:color w:val="0F0E12"/>
          <w:spacing w:val="19"/>
          <w:w w:val="100"/>
          <w:position w:val="-2"/>
          <w:sz w:val="21"/>
          <w:szCs w:val="21"/>
        </w:rPr>
        <w:t> </w:t>
      </w:r>
      <w:r>
        <w:rPr>
          <w:rFonts w:cs="Arial" w:hAnsi="Arial" w:eastAsia="Arial" w:ascii="Arial"/>
          <w:color w:val="0F0E12"/>
          <w:spacing w:val="0"/>
          <w:w w:val="66"/>
          <w:position w:val="-2"/>
          <w:sz w:val="21"/>
          <w:szCs w:val="21"/>
        </w:rPr>
        <w:t>I</w:t>
      </w:r>
      <w:r>
        <w:rPr>
          <w:rFonts w:cs="Arial" w:hAnsi="Arial" w:eastAsia="Arial" w:ascii="Arial"/>
          <w:color w:val="0F0E12"/>
          <w:spacing w:val="29"/>
          <w:w w:val="66"/>
          <w:position w:val="-2"/>
          <w:sz w:val="21"/>
          <w:szCs w:val="21"/>
        </w:rPr>
        <w:t> </w:t>
      </w:r>
      <w:r>
        <w:rPr>
          <w:rFonts w:cs="Arial" w:hAnsi="Arial" w:eastAsia="Arial" w:ascii="Arial"/>
          <w:color w:val="0F0E12"/>
          <w:spacing w:val="0"/>
          <w:w w:val="104"/>
          <w:position w:val="-2"/>
          <w:sz w:val="21"/>
          <w:szCs w:val="21"/>
        </w:rPr>
        <w:t>w</w:t>
      </w:r>
      <w:r>
        <w:rPr>
          <w:rFonts w:cs="Arial" w:hAnsi="Arial" w:eastAsia="Arial" w:ascii="Arial"/>
          <w:color w:val="0F0E12"/>
          <w:spacing w:val="0"/>
          <w:w w:val="127"/>
          <w:position w:val="-2"/>
          <w:sz w:val="21"/>
          <w:szCs w:val="21"/>
        </w:rPr>
        <w:t>o</w:t>
      </w:r>
      <w:r>
        <w:rPr>
          <w:rFonts w:cs="Arial" w:hAnsi="Arial" w:eastAsia="Arial" w:ascii="Arial"/>
          <w:color w:val="0F0E12"/>
          <w:spacing w:val="0"/>
          <w:w w:val="110"/>
          <w:position w:val="-2"/>
          <w:sz w:val="21"/>
          <w:szCs w:val="21"/>
        </w:rPr>
        <w:t>u</w:t>
      </w:r>
      <w:r>
        <w:rPr>
          <w:rFonts w:cs="Arial" w:hAnsi="Arial" w:eastAsia="Arial" w:ascii="Arial"/>
          <w:color w:val="0F0E12"/>
          <w:spacing w:val="0"/>
          <w:w w:val="133"/>
          <w:position w:val="-2"/>
          <w:sz w:val="21"/>
          <w:szCs w:val="21"/>
        </w:rPr>
        <w:t>l</w:t>
      </w:r>
      <w:r>
        <w:rPr>
          <w:rFonts w:cs="Arial" w:hAnsi="Arial" w:eastAsia="Arial" w:ascii="Arial"/>
          <w:color w:val="0F0E12"/>
          <w:spacing w:val="0"/>
          <w:w w:val="119"/>
          <w:position w:val="-2"/>
          <w:sz w:val="21"/>
          <w:szCs w:val="21"/>
        </w:rPr>
        <w:t>d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80"/>
        <w:ind w:left="3300"/>
      </w:pPr>
      <w:r>
        <w:rPr>
          <w:rFonts w:cs="Arial" w:hAnsi="Arial" w:eastAsia="Arial" w:ascii="Arial"/>
          <w:color w:val="48484C"/>
          <w:spacing w:val="0"/>
          <w:w w:val="27"/>
          <w:position w:val="1"/>
          <w:sz w:val="31"/>
          <w:szCs w:val="31"/>
        </w:rPr>
        <w:t>i</w:t>
      </w:r>
      <w:r>
        <w:rPr>
          <w:rFonts w:cs="Arial" w:hAnsi="Arial" w:eastAsia="Arial" w:ascii="Arial"/>
          <w:color w:val="48484C"/>
          <w:spacing w:val="0"/>
          <w:w w:val="27"/>
          <w:position w:val="1"/>
          <w:sz w:val="31"/>
          <w:szCs w:val="31"/>
        </w:rPr>
        <w:t>   </w:t>
      </w:r>
      <w:r>
        <w:rPr>
          <w:rFonts w:cs="Arial" w:hAnsi="Arial" w:eastAsia="Arial" w:ascii="Arial"/>
          <w:color w:val="48484C"/>
          <w:spacing w:val="17"/>
          <w:w w:val="27"/>
          <w:position w:val="1"/>
          <w:sz w:val="31"/>
          <w:szCs w:val="31"/>
        </w:rPr>
        <w:t> </w:t>
      </w:r>
      <w:r>
        <w:rPr>
          <w:rFonts w:cs="Arial" w:hAnsi="Arial" w:eastAsia="Arial" w:ascii="Arial"/>
          <w:color w:val="48484C"/>
          <w:spacing w:val="0"/>
          <w:w w:val="99"/>
          <w:position w:val="1"/>
          <w:sz w:val="20"/>
          <w:szCs w:val="20"/>
        </w:rPr>
        <w:t>h</w:t>
      </w:r>
      <w:r>
        <w:rPr>
          <w:rFonts w:cs="Arial" w:hAnsi="Arial" w:eastAsia="Arial" w:ascii="Arial"/>
          <w:color w:val="616165"/>
          <w:spacing w:val="0"/>
          <w:w w:val="120"/>
          <w:position w:val="1"/>
          <w:sz w:val="20"/>
          <w:szCs w:val="20"/>
        </w:rPr>
        <w:t>a</w:t>
      </w:r>
      <w:r>
        <w:rPr>
          <w:rFonts w:cs="Arial" w:hAnsi="Arial" w:eastAsia="Arial" w:ascii="Arial"/>
          <w:color w:val="48484C"/>
          <w:spacing w:val="0"/>
          <w:w w:val="124"/>
          <w:position w:val="1"/>
          <w:sz w:val="20"/>
          <w:szCs w:val="20"/>
        </w:rPr>
        <w:t>v</w:t>
      </w:r>
      <w:r>
        <w:rPr>
          <w:rFonts w:cs="Arial" w:hAnsi="Arial" w:eastAsia="Arial" w:ascii="Arial"/>
          <w:color w:val="616165"/>
          <w:spacing w:val="0"/>
          <w:w w:val="72"/>
          <w:position w:val="1"/>
          <w:sz w:val="20"/>
          <w:szCs w:val="20"/>
        </w:rPr>
        <w:t>e-</w:t>
      </w:r>
      <w:r>
        <w:rPr>
          <w:rFonts w:cs="Arial" w:hAnsi="Arial" w:eastAsia="Arial" w:ascii="Arial"/>
          <w:color w:val="616165"/>
          <w:spacing w:val="17"/>
          <w:w w:val="100"/>
          <w:position w:val="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48484C"/>
          <w:spacing w:val="0"/>
          <w:w w:val="109"/>
          <w:position w:val="1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i/>
          <w:color w:val="48484C"/>
          <w:spacing w:val="0"/>
          <w:w w:val="127"/>
          <w:position w:val="1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i/>
          <w:color w:val="616165"/>
          <w:spacing w:val="0"/>
          <w:w w:val="75"/>
          <w:position w:val="1"/>
          <w:sz w:val="21"/>
          <w:szCs w:val="21"/>
        </w:rPr>
        <w:t>-</w:t>
      </w:r>
      <w:r>
        <w:rPr>
          <w:rFonts w:cs="Arial" w:hAnsi="Arial" w:eastAsia="Arial" w:ascii="Arial"/>
          <w:i/>
          <w:color w:val="A7A7AB"/>
          <w:spacing w:val="0"/>
          <w:w w:val="106"/>
          <w:position w:val="2"/>
          <w:sz w:val="13"/>
          <w:szCs w:val="13"/>
        </w:rPr>
        <w:t>1</w:t>
      </w:r>
      <w:r>
        <w:rPr>
          <w:rFonts w:cs="Arial" w:hAnsi="Arial" w:eastAsia="Arial" w:ascii="Arial"/>
          <w:i/>
          <w:color w:val="48484C"/>
          <w:spacing w:val="0"/>
          <w:w w:val="53"/>
          <w:position w:val="1"/>
          <w:sz w:val="19"/>
          <w:szCs w:val="19"/>
        </w:rPr>
        <w:t>.=:</w:t>
      </w:r>
      <w:r>
        <w:rPr>
          <w:rFonts w:cs="Arial" w:hAnsi="Arial" w:eastAsia="Arial" w:ascii="Arial"/>
          <w:i/>
          <w:color w:val="48484C"/>
          <w:spacing w:val="0"/>
          <w:w w:val="100"/>
          <w:position w:val="1"/>
          <w:sz w:val="19"/>
          <w:szCs w:val="19"/>
        </w:rPr>
        <w:t> </w:t>
      </w:r>
      <w:r>
        <w:rPr>
          <w:rFonts w:cs="Arial" w:hAnsi="Arial" w:eastAsia="Arial" w:ascii="Arial"/>
          <w:i/>
          <w:color w:val="48484C"/>
          <w:spacing w:val="-14"/>
          <w:w w:val="100"/>
          <w:position w:val="1"/>
          <w:sz w:val="19"/>
          <w:szCs w:val="19"/>
        </w:rPr>
        <w:t> </w:t>
      </w:r>
      <w:r>
        <w:rPr>
          <w:rFonts w:cs="Arial" w:hAnsi="Arial" w:eastAsia="Arial" w:ascii="Arial"/>
          <w:color w:val="7B7B7F"/>
          <w:spacing w:val="0"/>
          <w:w w:val="69"/>
          <w:position w:val="1"/>
          <w:sz w:val="20"/>
          <w:szCs w:val="20"/>
        </w:rPr>
        <w:t>I</w:t>
      </w:r>
      <w:r>
        <w:rPr>
          <w:rFonts w:cs="Arial" w:hAnsi="Arial" w:eastAsia="Arial" w:ascii="Arial"/>
          <w:color w:val="48484C"/>
          <w:spacing w:val="0"/>
          <w:w w:val="118"/>
          <w:position w:val="1"/>
          <w:sz w:val="20"/>
          <w:szCs w:val="20"/>
        </w:rPr>
        <w:t>i</w:t>
      </w:r>
      <w:r>
        <w:rPr>
          <w:rFonts w:cs="Arial" w:hAnsi="Arial" w:eastAsia="Arial" w:ascii="Arial"/>
          <w:color w:val="616165"/>
          <w:spacing w:val="0"/>
          <w:w w:val="69"/>
          <w:position w:val="1"/>
          <w:sz w:val="20"/>
          <w:szCs w:val="20"/>
        </w:rPr>
        <w:t>:</w:t>
      </w:r>
      <w:r>
        <w:rPr>
          <w:rFonts w:cs="Arial" w:hAnsi="Arial" w:eastAsia="Arial" w:ascii="Arial"/>
          <w:color w:val="616165"/>
          <w:spacing w:val="12"/>
          <w:w w:val="100"/>
          <w:position w:val="1"/>
          <w:sz w:val="20"/>
          <w:szCs w:val="20"/>
        </w:rPr>
        <w:t> </w:t>
      </w:r>
      <w:r>
        <w:rPr>
          <w:rFonts w:cs="Arial" w:hAnsi="Arial" w:eastAsia="Arial" w:ascii="Arial"/>
          <w:color w:val="48484C"/>
          <w:spacing w:val="0"/>
          <w:w w:val="100"/>
          <w:position w:val="1"/>
          <w:sz w:val="20"/>
          <w:szCs w:val="20"/>
        </w:rPr>
        <w:t>t</w:t>
      </w:r>
      <w:r>
        <w:rPr>
          <w:rFonts w:cs="Arial" w:hAnsi="Arial" w:eastAsia="Arial" w:ascii="Arial"/>
          <w:color w:val="616165"/>
          <w:spacing w:val="0"/>
          <w:w w:val="100"/>
          <w:position w:val="1"/>
          <w:sz w:val="20"/>
          <w:szCs w:val="20"/>
        </w:rPr>
        <w:t>o</w:t>
      </w:r>
      <w:r>
        <w:rPr>
          <w:rFonts w:cs="Arial" w:hAnsi="Arial" w:eastAsia="Arial" w:ascii="Arial"/>
          <w:color w:val="616165"/>
          <w:spacing w:val="0"/>
          <w:w w:val="100"/>
          <w:position w:val="1"/>
          <w:sz w:val="20"/>
          <w:szCs w:val="20"/>
        </w:rPr>
        <w:t> </w:t>
      </w:r>
      <w:r>
        <w:rPr>
          <w:rFonts w:cs="Arial" w:hAnsi="Arial" w:eastAsia="Arial" w:ascii="Arial"/>
          <w:color w:val="616165"/>
          <w:spacing w:val="0"/>
          <w:w w:val="100"/>
          <w:position w:val="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616165"/>
          <w:spacing w:val="0"/>
          <w:w w:val="95"/>
          <w:position w:val="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color w:val="48484C"/>
          <w:spacing w:val="0"/>
          <w:w w:val="38"/>
          <w:position w:val="1"/>
          <w:sz w:val="24"/>
          <w:szCs w:val="24"/>
        </w:rPr>
        <w:t>"</w:t>
      </w:r>
      <w:r>
        <w:rPr>
          <w:rFonts w:cs="Times New Roman" w:hAnsi="Times New Roman" w:eastAsia="Times New Roman" w:ascii="Times New Roman"/>
          <w:i/>
          <w:color w:val="48484C"/>
          <w:spacing w:val="0"/>
          <w:w w:val="43"/>
          <w:position w:val="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color w:val="616165"/>
          <w:spacing w:val="0"/>
          <w:w w:val="126"/>
          <w:position w:val="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color w:val="616165"/>
          <w:spacing w:val="21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color w:val="48484C"/>
          <w:spacing w:val="0"/>
          <w:w w:val="100"/>
          <w:position w:val="1"/>
          <w:sz w:val="22"/>
          <w:szCs w:val="22"/>
        </w:rPr>
        <w:t>k</w:t>
      </w:r>
      <w:r>
        <w:rPr>
          <w:rFonts w:cs="Arial" w:hAnsi="Arial" w:eastAsia="Arial" w:ascii="Arial"/>
          <w:color w:val="616165"/>
          <w:spacing w:val="0"/>
          <w:w w:val="100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48484C"/>
          <w:spacing w:val="0"/>
          <w:w w:val="100"/>
          <w:position w:val="1"/>
          <w:sz w:val="22"/>
          <w:szCs w:val="22"/>
        </w:rPr>
        <w:t>d</w:t>
      </w:r>
      <w:r>
        <w:rPr>
          <w:rFonts w:cs="Arial" w:hAnsi="Arial" w:eastAsia="Arial" w:ascii="Arial"/>
          <w:color w:val="48484C"/>
          <w:spacing w:val="0"/>
          <w:w w:val="100"/>
          <w:position w:val="1"/>
          <w:sz w:val="22"/>
          <w:szCs w:val="22"/>
        </w:rPr>
        <w:t>£</w:t>
      </w:r>
      <w:r>
        <w:rPr>
          <w:rFonts w:cs="Arial" w:hAnsi="Arial" w:eastAsia="Arial" w:ascii="Arial"/>
          <w:color w:val="48484C"/>
          <w:spacing w:val="33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48484C"/>
          <w:spacing w:val="0"/>
          <w:w w:val="113"/>
          <w:position w:val="1"/>
          <w:sz w:val="20"/>
          <w:szCs w:val="20"/>
        </w:rPr>
        <w:t>o</w:t>
      </w:r>
      <w:r>
        <w:rPr>
          <w:rFonts w:cs="Arial" w:hAnsi="Arial" w:eastAsia="Arial" w:ascii="Arial"/>
          <w:color w:val="48484C"/>
          <w:spacing w:val="0"/>
          <w:w w:val="113"/>
          <w:position w:val="1"/>
          <w:sz w:val="20"/>
          <w:szCs w:val="20"/>
        </w:rPr>
        <w:t>r</w:t>
      </w:r>
      <w:r>
        <w:rPr>
          <w:rFonts w:cs="Arial" w:hAnsi="Arial" w:eastAsia="Arial" w:ascii="Arial"/>
          <w:color w:val="48484C"/>
          <w:spacing w:val="23"/>
          <w:w w:val="113"/>
          <w:position w:val="1"/>
          <w:sz w:val="20"/>
          <w:szCs w:val="20"/>
        </w:rPr>
        <w:t> </w:t>
      </w:r>
      <w:r>
        <w:rPr>
          <w:rFonts w:cs="Arial" w:hAnsi="Arial" w:eastAsia="Arial" w:ascii="Arial"/>
          <w:color w:val="616165"/>
          <w:spacing w:val="0"/>
          <w:w w:val="113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48484C"/>
          <w:spacing w:val="0"/>
          <w:w w:val="113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48484C"/>
          <w:spacing w:val="0"/>
          <w:w w:val="113"/>
          <w:position w:val="1"/>
          <w:sz w:val="22"/>
          <w:szCs w:val="22"/>
        </w:rPr>
        <w:t>m</w:t>
      </w:r>
      <w:r>
        <w:rPr>
          <w:rFonts w:cs="Arial" w:hAnsi="Arial" w:eastAsia="Arial" w:ascii="Arial"/>
          <w:color w:val="48484C"/>
          <w:spacing w:val="0"/>
          <w:w w:val="113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353337"/>
          <w:spacing w:val="0"/>
          <w:w w:val="113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353337"/>
          <w:spacing w:val="0"/>
          <w:w w:val="113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353337"/>
          <w:spacing w:val="0"/>
          <w:w w:val="113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353337"/>
          <w:spacing w:val="0"/>
          <w:w w:val="113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232124"/>
          <w:spacing w:val="0"/>
          <w:w w:val="113"/>
          <w:position w:val="1"/>
          <w:sz w:val="22"/>
          <w:szCs w:val="22"/>
        </w:rPr>
        <w:t>g</w:t>
      </w:r>
      <w:r>
        <w:rPr>
          <w:rFonts w:cs="Arial" w:hAnsi="Arial" w:eastAsia="Arial" w:ascii="Arial"/>
          <w:color w:val="616165"/>
          <w:spacing w:val="0"/>
          <w:w w:val="113"/>
          <w:position w:val="1"/>
          <w:sz w:val="22"/>
          <w:szCs w:val="22"/>
        </w:rPr>
        <w:t>.</w:t>
      </w:r>
      <w:r>
        <w:rPr>
          <w:rFonts w:cs="Arial" w:hAnsi="Arial" w:eastAsia="Arial" w:ascii="Arial"/>
          <w:color w:val="616165"/>
          <w:spacing w:val="24"/>
          <w:w w:val="113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13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353337"/>
          <w:spacing w:val="0"/>
          <w:w w:val="113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232124"/>
          <w:spacing w:val="0"/>
          <w:w w:val="113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232124"/>
          <w:spacing w:val="0"/>
          <w:w w:val="113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0"/>
          <w:w w:val="113"/>
          <w:position w:val="1"/>
          <w:sz w:val="22"/>
          <w:szCs w:val="22"/>
        </w:rPr>
        <w:t>'</w:t>
      </w:r>
      <w:r>
        <w:rPr>
          <w:rFonts w:cs="Arial" w:hAnsi="Arial" w:eastAsia="Arial" w:ascii="Arial"/>
          <w:color w:val="232124"/>
          <w:spacing w:val="0"/>
          <w:w w:val="113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232124"/>
          <w:spacing w:val="-11"/>
          <w:w w:val="113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13"/>
          <w:position w:val="1"/>
          <w:sz w:val="20"/>
          <w:szCs w:val="20"/>
        </w:rPr>
        <w:t>n</w:t>
      </w:r>
      <w:r>
        <w:rPr>
          <w:rFonts w:cs="Arial" w:hAnsi="Arial" w:eastAsia="Arial" w:ascii="Arial"/>
          <w:color w:val="232124"/>
          <w:spacing w:val="0"/>
          <w:w w:val="113"/>
          <w:position w:val="1"/>
          <w:sz w:val="20"/>
          <w:szCs w:val="20"/>
        </w:rPr>
        <w:t>o</w:t>
      </w:r>
      <w:r>
        <w:rPr>
          <w:rFonts w:cs="Arial" w:hAnsi="Arial" w:eastAsia="Arial" w:ascii="Arial"/>
          <w:color w:val="232124"/>
          <w:spacing w:val="21"/>
          <w:w w:val="113"/>
          <w:position w:val="1"/>
          <w:sz w:val="20"/>
          <w:szCs w:val="20"/>
        </w:rPr>
        <w:t> </w:t>
      </w:r>
      <w:r>
        <w:rPr>
          <w:rFonts w:cs="Arial" w:hAnsi="Arial" w:eastAsia="Arial" w:ascii="Arial"/>
          <w:color w:val="0F0E12"/>
          <w:spacing w:val="0"/>
          <w:w w:val="113"/>
          <w:position w:val="1"/>
          <w:sz w:val="20"/>
          <w:szCs w:val="20"/>
        </w:rPr>
        <w:t>e</w:t>
      </w:r>
      <w:r>
        <w:rPr>
          <w:rFonts w:cs="Arial" w:hAnsi="Arial" w:eastAsia="Arial" w:ascii="Arial"/>
          <w:color w:val="232124"/>
          <w:spacing w:val="0"/>
          <w:w w:val="113"/>
          <w:position w:val="1"/>
          <w:sz w:val="20"/>
          <w:szCs w:val="20"/>
        </w:rPr>
        <w:t>x</w:t>
      </w:r>
      <w:r>
        <w:rPr>
          <w:rFonts w:cs="Arial" w:hAnsi="Arial" w:eastAsia="Arial" w:ascii="Arial"/>
          <w:color w:val="0F0E12"/>
          <w:spacing w:val="0"/>
          <w:w w:val="113"/>
          <w:position w:val="1"/>
          <w:sz w:val="20"/>
          <w:szCs w:val="20"/>
        </w:rPr>
        <w:t>c</w:t>
      </w:r>
      <w:r>
        <w:rPr>
          <w:rFonts w:cs="Arial" w:hAnsi="Arial" w:eastAsia="Arial" w:ascii="Arial"/>
          <w:color w:val="232124"/>
          <w:spacing w:val="0"/>
          <w:w w:val="113"/>
          <w:position w:val="1"/>
          <w:sz w:val="20"/>
          <w:szCs w:val="20"/>
        </w:rPr>
        <w:t>u</w:t>
      </w:r>
      <w:r>
        <w:rPr>
          <w:rFonts w:cs="Arial" w:hAnsi="Arial" w:eastAsia="Arial" w:ascii="Arial"/>
          <w:color w:val="0F0E12"/>
          <w:spacing w:val="0"/>
          <w:w w:val="113"/>
          <w:position w:val="1"/>
          <w:sz w:val="20"/>
          <w:szCs w:val="20"/>
        </w:rPr>
        <w:t>s</w:t>
      </w:r>
      <w:r>
        <w:rPr>
          <w:rFonts w:cs="Arial" w:hAnsi="Arial" w:eastAsia="Arial" w:ascii="Arial"/>
          <w:color w:val="0F0E12"/>
          <w:spacing w:val="0"/>
          <w:w w:val="113"/>
          <w:position w:val="1"/>
          <w:sz w:val="20"/>
          <w:szCs w:val="20"/>
        </w:rPr>
        <w:t>e</w:t>
      </w:r>
      <w:r>
        <w:rPr>
          <w:rFonts w:cs="Arial" w:hAnsi="Arial" w:eastAsia="Arial" w:ascii="Arial"/>
          <w:color w:val="0F0E12"/>
          <w:spacing w:val="39"/>
          <w:w w:val="113"/>
          <w:position w:val="1"/>
          <w:sz w:val="20"/>
          <w:szCs w:val="20"/>
        </w:rPr>
        <w:t> </w:t>
      </w:r>
      <w:r>
        <w:rPr>
          <w:rFonts w:cs="Arial" w:hAnsi="Arial" w:eastAsia="Arial" w:ascii="Arial"/>
          <w:color w:val="0F0E12"/>
          <w:spacing w:val="0"/>
          <w:w w:val="90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F0E12"/>
          <w:spacing w:val="0"/>
          <w:w w:val="98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F0E12"/>
          <w:spacing w:val="0"/>
          <w:w w:val="137"/>
          <w:position w:val="1"/>
          <w:sz w:val="22"/>
          <w:szCs w:val="22"/>
        </w:rPr>
        <w:t>r</w:t>
      </w:r>
      <w:r>
        <w:rPr>
          <w:rFonts w:cs="Arial" w:hAnsi="Arial" w:eastAsia="Arial" w:ascii="Arial"/>
          <w:color w:val="0F0E12"/>
          <w:spacing w:val="0"/>
          <w:w w:val="94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F0E12"/>
          <w:spacing w:val="21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03"/>
          <w:position w:val="1"/>
          <w:sz w:val="20"/>
          <w:szCs w:val="20"/>
        </w:rPr>
        <w:t>n</w:t>
      </w:r>
      <w:r>
        <w:rPr>
          <w:rFonts w:cs="Arial" w:hAnsi="Arial" w:eastAsia="Arial" w:ascii="Arial"/>
          <w:color w:val="0F0E12"/>
          <w:spacing w:val="0"/>
          <w:w w:val="129"/>
          <w:position w:val="1"/>
          <w:sz w:val="20"/>
          <w:szCs w:val="20"/>
        </w:rPr>
        <w:t>o</w:t>
      </w:r>
      <w:r>
        <w:rPr>
          <w:rFonts w:cs="Arial" w:hAnsi="Arial" w:eastAsia="Arial" w:ascii="Arial"/>
          <w:color w:val="0F0E12"/>
          <w:spacing w:val="0"/>
          <w:w w:val="122"/>
          <w:position w:val="1"/>
          <w:sz w:val="20"/>
          <w:szCs w:val="20"/>
        </w:rPr>
        <w:t>w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40"/>
        <w:ind w:left="3300"/>
      </w:pPr>
      <w:r>
        <w:rPr>
          <w:rFonts w:cs="Arial" w:hAnsi="Arial" w:eastAsia="Arial" w:ascii="Arial"/>
          <w:color w:val="353337"/>
          <w:spacing w:val="0"/>
          <w:w w:val="33"/>
          <w:sz w:val="21"/>
          <w:szCs w:val="21"/>
        </w:rPr>
        <w:t>I</w:t>
      </w:r>
      <w:r>
        <w:rPr>
          <w:rFonts w:cs="Arial" w:hAnsi="Arial" w:eastAsia="Arial" w:ascii="Arial"/>
          <w:color w:val="353337"/>
          <w:spacing w:val="0"/>
          <w:w w:val="33"/>
          <w:sz w:val="21"/>
          <w:szCs w:val="21"/>
        </w:rPr>
        <w:t>    </w:t>
      </w:r>
      <w:r>
        <w:rPr>
          <w:rFonts w:cs="Arial" w:hAnsi="Arial" w:eastAsia="Arial" w:ascii="Arial"/>
          <w:color w:val="353337"/>
          <w:spacing w:val="14"/>
          <w:w w:val="33"/>
          <w:sz w:val="21"/>
          <w:szCs w:val="21"/>
        </w:rPr>
        <w:t> </w:t>
      </w:r>
      <w:r>
        <w:rPr>
          <w:rFonts w:cs="Arial" w:hAnsi="Arial" w:eastAsia="Arial" w:ascii="Arial"/>
          <w:color w:val="48484C"/>
          <w:spacing w:val="0"/>
          <w:w w:val="98"/>
          <w:sz w:val="21"/>
          <w:szCs w:val="21"/>
        </w:rPr>
        <w:t>b</w:t>
      </w:r>
      <w:r>
        <w:rPr>
          <w:rFonts w:cs="Arial" w:hAnsi="Arial" w:eastAsia="Arial" w:ascii="Arial"/>
          <w:color w:val="48484C"/>
          <w:spacing w:val="0"/>
          <w:w w:val="85"/>
          <w:sz w:val="21"/>
          <w:szCs w:val="21"/>
        </w:rPr>
        <w:t>ui</w:t>
      </w:r>
      <w:r>
        <w:rPr>
          <w:rFonts w:cs="Arial" w:hAnsi="Arial" w:eastAsia="Arial" w:ascii="Arial"/>
          <w:color w:val="616165"/>
          <w:spacing w:val="0"/>
          <w:w w:val="148"/>
          <w:sz w:val="21"/>
          <w:szCs w:val="21"/>
        </w:rPr>
        <w:t>t</w:t>
      </w:r>
      <w:r>
        <w:rPr>
          <w:rFonts w:cs="Arial" w:hAnsi="Arial" w:eastAsia="Arial" w:ascii="Arial"/>
          <w:color w:val="616165"/>
          <w:spacing w:val="14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616165"/>
          <w:spacing w:val="0"/>
          <w:w w:val="107"/>
          <w:sz w:val="21"/>
          <w:szCs w:val="21"/>
        </w:rPr>
        <w:t>t</w:t>
      </w:r>
      <w:r>
        <w:rPr>
          <w:rFonts w:cs="Arial" w:hAnsi="Arial" w:eastAsia="Arial" w:ascii="Arial"/>
          <w:color w:val="616165"/>
          <w:spacing w:val="0"/>
          <w:w w:val="106"/>
          <w:sz w:val="21"/>
          <w:szCs w:val="21"/>
        </w:rPr>
        <w:t>h</w:t>
      </w:r>
      <w:r>
        <w:rPr>
          <w:rFonts w:cs="Malgun Gothic" w:hAnsi="Malgun Gothic" w:eastAsia="Malgun Gothic" w:ascii="Malgun Gothic"/>
          <w:color w:val="48484C"/>
          <w:spacing w:val="0"/>
          <w:w w:val="61"/>
          <w:sz w:val="21"/>
          <w:szCs w:val="21"/>
        </w:rPr>
        <w:t>�</w:t>
      </w:r>
      <w:r>
        <w:rPr>
          <w:rFonts w:cs="Arial" w:hAnsi="Arial" w:eastAsia="Arial" w:ascii="Arial"/>
          <w:color w:val="48484C"/>
          <w:spacing w:val="0"/>
          <w:w w:val="117"/>
          <w:sz w:val="21"/>
          <w:szCs w:val="21"/>
        </w:rPr>
        <w:t>m</w:t>
      </w:r>
      <w:r>
        <w:rPr>
          <w:rFonts w:cs="Arial" w:hAnsi="Arial" w:eastAsia="Arial" w:ascii="Arial"/>
          <w:color w:val="48484C"/>
          <w:spacing w:val="28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8484C"/>
          <w:spacing w:val="0"/>
          <w:w w:val="95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48484C"/>
          <w:spacing w:val="0"/>
          <w:w w:val="115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53337"/>
          <w:spacing w:val="0"/>
          <w:w w:val="94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48484C"/>
          <w:spacing w:val="0"/>
          <w:w w:val="86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7B7B7F"/>
          <w:spacing w:val="0"/>
          <w:w w:val="54"/>
          <w:sz w:val="24"/>
          <w:szCs w:val="24"/>
        </w:rPr>
        <w:t>·</w:t>
      </w:r>
      <w:r>
        <w:rPr>
          <w:rFonts w:cs="Times New Roman" w:hAnsi="Times New Roman" w:eastAsia="Times New Roman" w:ascii="Times New Roman"/>
          <w:color w:val="48484C"/>
          <w:spacing w:val="0"/>
          <w:w w:val="5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color w:val="48484C"/>
          <w:spacing w:val="0"/>
          <w:w w:val="84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48484C"/>
          <w:spacing w:val="0"/>
          <w:w w:val="103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48484C"/>
          <w:spacing w:val="0"/>
          <w:w w:val="63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color w:val="48484C"/>
          <w:spacing w:val="0"/>
          <w:w w:val="115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48484C"/>
          <w:spacing w:val="0"/>
          <w:w w:val="81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color w:val="48484C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48484C"/>
          <w:spacing w:val="0"/>
          <w:w w:val="94"/>
          <w:sz w:val="21"/>
          <w:szCs w:val="21"/>
        </w:rPr>
        <w:t>w</w:t>
      </w:r>
      <w:r>
        <w:rPr>
          <w:rFonts w:cs="Arial" w:hAnsi="Arial" w:eastAsia="Arial" w:ascii="Arial"/>
          <w:color w:val="48484C"/>
          <w:spacing w:val="0"/>
          <w:w w:val="115"/>
          <w:sz w:val="21"/>
          <w:szCs w:val="21"/>
        </w:rPr>
        <w:t>e</w:t>
      </w:r>
      <w:r>
        <w:rPr>
          <w:rFonts w:cs="Arial" w:hAnsi="Arial" w:eastAsia="Arial" w:ascii="Arial"/>
          <w:color w:val="48484C"/>
          <w:spacing w:val="0"/>
          <w:w w:val="137"/>
          <w:sz w:val="21"/>
          <w:szCs w:val="21"/>
        </w:rPr>
        <w:t>r</w:t>
      </w:r>
      <w:r>
        <w:rPr>
          <w:rFonts w:cs="Arial" w:hAnsi="Arial" w:eastAsia="Arial" w:ascii="Arial"/>
          <w:color w:val="48484C"/>
          <w:spacing w:val="0"/>
          <w:w w:val="98"/>
          <w:sz w:val="21"/>
          <w:szCs w:val="21"/>
        </w:rPr>
        <w:t>e</w:t>
      </w:r>
      <w:r>
        <w:rPr>
          <w:rFonts w:cs="Arial" w:hAnsi="Arial" w:eastAsia="Arial" w:ascii="Arial"/>
          <w:color w:val="48484C"/>
          <w:spacing w:val="28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48484C"/>
          <w:spacing w:val="0"/>
          <w:w w:val="100"/>
          <w:sz w:val="23"/>
          <w:szCs w:val="23"/>
        </w:rPr>
        <w:t>n</w:t>
      </w:r>
      <w:r>
        <w:rPr>
          <w:rFonts w:cs="Arial" w:hAnsi="Arial" w:eastAsia="Arial" w:ascii="Arial"/>
          <w:color w:val="353337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353337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48484C"/>
          <w:spacing w:val="0"/>
          <w:w w:val="100"/>
          <w:sz w:val="23"/>
          <w:szCs w:val="23"/>
        </w:rPr>
        <w:t>h</w:t>
      </w:r>
      <w:r>
        <w:rPr>
          <w:rFonts w:cs="Arial" w:hAnsi="Arial" w:eastAsia="Arial" w:ascii="Arial"/>
          <w:color w:val="48484C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337"/>
          <w:spacing w:val="0"/>
          <w:w w:val="114"/>
          <w:sz w:val="21"/>
          <w:szCs w:val="21"/>
        </w:rPr>
        <w:t>s</w:t>
      </w:r>
      <w:r>
        <w:rPr>
          <w:rFonts w:cs="Arial" w:hAnsi="Arial" w:eastAsia="Arial" w:ascii="Arial"/>
          <w:color w:val="353337"/>
          <w:spacing w:val="0"/>
          <w:w w:val="114"/>
          <w:sz w:val="21"/>
          <w:szCs w:val="21"/>
        </w:rPr>
        <w:t>e</w:t>
      </w:r>
      <w:r>
        <w:rPr>
          <w:rFonts w:cs="Arial" w:hAnsi="Arial" w:eastAsia="Arial" w:ascii="Arial"/>
          <w:color w:val="353337"/>
          <w:spacing w:val="0"/>
          <w:w w:val="114"/>
          <w:sz w:val="21"/>
          <w:szCs w:val="21"/>
        </w:rPr>
        <w:t>c</w:t>
      </w:r>
      <w:r>
        <w:rPr>
          <w:rFonts w:cs="Arial" w:hAnsi="Arial" w:eastAsia="Arial" w:ascii="Arial"/>
          <w:color w:val="353337"/>
          <w:spacing w:val="0"/>
          <w:w w:val="114"/>
          <w:sz w:val="21"/>
          <w:szCs w:val="21"/>
        </w:rPr>
        <w:t>t</w:t>
      </w:r>
      <w:r>
        <w:rPr>
          <w:rFonts w:cs="Arial" w:hAnsi="Arial" w:eastAsia="Arial" w:ascii="Arial"/>
          <w:color w:val="232124"/>
          <w:spacing w:val="0"/>
          <w:w w:val="114"/>
          <w:sz w:val="21"/>
          <w:szCs w:val="21"/>
        </w:rPr>
        <w:t>i</w:t>
      </w:r>
      <w:r>
        <w:rPr>
          <w:rFonts w:cs="Arial" w:hAnsi="Arial" w:eastAsia="Arial" w:ascii="Arial"/>
          <w:color w:val="232124"/>
          <w:spacing w:val="0"/>
          <w:w w:val="114"/>
          <w:sz w:val="21"/>
          <w:szCs w:val="21"/>
        </w:rPr>
        <w:t>o</w:t>
      </w:r>
      <w:r>
        <w:rPr>
          <w:rFonts w:cs="Arial" w:hAnsi="Arial" w:eastAsia="Arial" w:ascii="Arial"/>
          <w:color w:val="232124"/>
          <w:spacing w:val="0"/>
          <w:w w:val="114"/>
          <w:sz w:val="21"/>
          <w:szCs w:val="21"/>
        </w:rPr>
        <w:t>n</w:t>
      </w:r>
      <w:r>
        <w:rPr>
          <w:rFonts w:cs="Arial" w:hAnsi="Arial" w:eastAsia="Arial" w:ascii="Arial"/>
          <w:color w:val="232124"/>
          <w:spacing w:val="0"/>
          <w:w w:val="114"/>
          <w:sz w:val="21"/>
          <w:szCs w:val="21"/>
        </w:rPr>
        <w:t>e</w:t>
      </w:r>
      <w:r>
        <w:rPr>
          <w:rFonts w:cs="Arial" w:hAnsi="Arial" w:eastAsia="Arial" w:ascii="Arial"/>
          <w:color w:val="232124"/>
          <w:spacing w:val="0"/>
          <w:w w:val="114"/>
          <w:sz w:val="21"/>
          <w:szCs w:val="21"/>
        </w:rPr>
        <w:t>d</w:t>
      </w:r>
      <w:r>
        <w:rPr>
          <w:rFonts w:cs="Arial" w:hAnsi="Arial" w:eastAsia="Arial" w:ascii="Arial"/>
          <w:color w:val="353337"/>
          <w:spacing w:val="0"/>
          <w:w w:val="114"/>
          <w:sz w:val="21"/>
          <w:szCs w:val="21"/>
        </w:rPr>
        <w:t>;</w:t>
      </w:r>
      <w:r>
        <w:rPr>
          <w:rFonts w:cs="Arial" w:hAnsi="Arial" w:eastAsia="Arial" w:ascii="Arial"/>
          <w:color w:val="353337"/>
          <w:spacing w:val="28"/>
          <w:w w:val="114"/>
          <w:sz w:val="21"/>
          <w:szCs w:val="21"/>
        </w:rPr>
        <w:t> </w:t>
      </w:r>
      <w:r>
        <w:rPr>
          <w:rFonts w:cs="Arial" w:hAnsi="Arial" w:eastAsia="Arial" w:ascii="Arial"/>
          <w:color w:val="48484C"/>
          <w:spacing w:val="0"/>
          <w:w w:val="100"/>
          <w:sz w:val="21"/>
          <w:szCs w:val="21"/>
        </w:rPr>
        <w:t>t</w:t>
      </w:r>
      <w:r>
        <w:rPr>
          <w:rFonts w:cs="Arial" w:hAnsi="Arial" w:eastAsia="Arial" w:ascii="Arial"/>
          <w:color w:val="353337"/>
          <w:spacing w:val="0"/>
          <w:w w:val="100"/>
          <w:sz w:val="21"/>
          <w:szCs w:val="21"/>
        </w:rPr>
        <w:t>h</w:t>
      </w:r>
      <w:r>
        <w:rPr>
          <w:rFonts w:cs="Arial" w:hAnsi="Arial" w:eastAsia="Arial" w:ascii="Arial"/>
          <w:color w:val="232124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color w:val="232124"/>
          <w:spacing w:val="5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F0E12"/>
          <w:spacing w:val="0"/>
          <w:w w:val="114"/>
          <w:sz w:val="21"/>
          <w:szCs w:val="21"/>
        </w:rPr>
        <w:t>p</w:t>
      </w:r>
      <w:r>
        <w:rPr>
          <w:rFonts w:cs="Arial" w:hAnsi="Arial" w:eastAsia="Arial" w:ascii="Arial"/>
          <w:color w:val="232124"/>
          <w:spacing w:val="0"/>
          <w:w w:val="114"/>
          <w:sz w:val="21"/>
          <w:szCs w:val="21"/>
        </w:rPr>
        <w:t>o</w:t>
      </w:r>
      <w:r>
        <w:rPr>
          <w:rFonts w:cs="Arial" w:hAnsi="Arial" w:eastAsia="Arial" w:ascii="Arial"/>
          <w:color w:val="232124"/>
          <w:spacing w:val="0"/>
          <w:w w:val="114"/>
          <w:sz w:val="21"/>
          <w:szCs w:val="21"/>
        </w:rPr>
        <w:t>l</w:t>
      </w:r>
      <w:r>
        <w:rPr>
          <w:rFonts w:cs="Arial" w:hAnsi="Arial" w:eastAsia="Arial" w:ascii="Arial"/>
          <w:color w:val="232124"/>
          <w:spacing w:val="0"/>
          <w:w w:val="114"/>
          <w:sz w:val="21"/>
          <w:szCs w:val="21"/>
        </w:rPr>
        <w:t>i</w:t>
      </w:r>
      <w:r>
        <w:rPr>
          <w:rFonts w:cs="Arial" w:hAnsi="Arial" w:eastAsia="Arial" w:ascii="Arial"/>
          <w:color w:val="232124"/>
          <w:spacing w:val="0"/>
          <w:w w:val="114"/>
          <w:sz w:val="21"/>
          <w:szCs w:val="21"/>
        </w:rPr>
        <w:t>c</w:t>
      </w:r>
      <w:r>
        <w:rPr>
          <w:rFonts w:cs="Arial" w:hAnsi="Arial" w:eastAsia="Arial" w:ascii="Arial"/>
          <w:color w:val="0F0E12"/>
          <w:spacing w:val="0"/>
          <w:w w:val="114"/>
          <w:sz w:val="21"/>
          <w:szCs w:val="21"/>
        </w:rPr>
        <w:t>e</w:t>
      </w:r>
      <w:r>
        <w:rPr>
          <w:rFonts w:cs="Arial" w:hAnsi="Arial" w:eastAsia="Arial" w:ascii="Arial"/>
          <w:color w:val="0F0E12"/>
          <w:spacing w:val="15"/>
          <w:w w:val="114"/>
          <w:sz w:val="21"/>
          <w:szCs w:val="21"/>
        </w:rPr>
        <w:t> </w:t>
      </w:r>
      <w:r>
        <w:rPr>
          <w:rFonts w:cs="Arial" w:hAnsi="Arial" w:eastAsia="Arial" w:ascii="Arial"/>
          <w:color w:val="0F0E12"/>
          <w:spacing w:val="0"/>
          <w:w w:val="94"/>
          <w:sz w:val="21"/>
          <w:szCs w:val="21"/>
        </w:rPr>
        <w:t>g</w:t>
      </w:r>
      <w:r>
        <w:rPr>
          <w:rFonts w:cs="Arial" w:hAnsi="Arial" w:eastAsia="Arial" w:ascii="Arial"/>
          <w:color w:val="0F0E12"/>
          <w:spacing w:val="0"/>
          <w:w w:val="123"/>
          <w:sz w:val="21"/>
          <w:szCs w:val="21"/>
        </w:rPr>
        <w:t>o</w:t>
      </w:r>
      <w:r>
        <w:rPr>
          <w:rFonts w:cs="Arial" w:hAnsi="Arial" w:eastAsia="Arial" w:ascii="Arial"/>
          <w:color w:val="0F0E12"/>
          <w:spacing w:val="0"/>
          <w:w w:val="140"/>
          <w:sz w:val="21"/>
          <w:szCs w:val="21"/>
        </w:rPr>
        <w:t>t</w:t>
      </w:r>
      <w:r>
        <w:rPr>
          <w:rFonts w:cs="Arial" w:hAnsi="Arial" w:eastAsia="Arial" w:ascii="Arial"/>
          <w:color w:val="0F0E12"/>
          <w:spacing w:val="18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F0E12"/>
          <w:spacing w:val="0"/>
          <w:w w:val="72"/>
          <w:sz w:val="21"/>
          <w:szCs w:val="21"/>
        </w:rPr>
        <w:t>l</w:t>
      </w:r>
      <w:r>
        <w:rPr>
          <w:rFonts w:cs="Arial" w:hAnsi="Arial" w:eastAsia="Arial" w:ascii="Arial"/>
          <w:color w:val="0F0E12"/>
          <w:spacing w:val="0"/>
          <w:w w:val="102"/>
          <w:sz w:val="21"/>
          <w:szCs w:val="21"/>
        </w:rPr>
        <w:t>e</w:t>
      </w:r>
      <w:r>
        <w:rPr>
          <w:rFonts w:cs="Arial" w:hAnsi="Arial" w:eastAsia="Arial" w:ascii="Arial"/>
          <w:color w:val="0F0E12"/>
          <w:spacing w:val="0"/>
          <w:w w:val="140"/>
          <w:sz w:val="21"/>
          <w:szCs w:val="21"/>
        </w:rPr>
        <w:t>t</w:t>
      </w:r>
      <w:r>
        <w:rPr>
          <w:rFonts w:cs="Arial" w:hAnsi="Arial" w:eastAsia="Arial" w:ascii="Arial"/>
          <w:color w:val="0F0E12"/>
          <w:spacing w:val="14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F0E12"/>
          <w:spacing w:val="0"/>
          <w:w w:val="100"/>
          <w:sz w:val="21"/>
          <w:szCs w:val="21"/>
        </w:rPr>
        <w:t>i</w:t>
      </w:r>
      <w:r>
        <w:rPr>
          <w:rFonts w:cs="Arial" w:hAnsi="Arial" w:eastAsia="Arial" w:ascii="Arial"/>
          <w:color w:val="0F0E12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color w:val="0F0E12"/>
          <w:spacing w:val="37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32124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0F0E12"/>
          <w:spacing w:val="0"/>
          <w:w w:val="101"/>
          <w:sz w:val="22"/>
          <w:szCs w:val="22"/>
        </w:rPr>
        <w:t>he</w:t>
      </w:r>
      <w:r>
        <w:rPr>
          <w:rFonts w:cs="Arial" w:hAnsi="Arial" w:eastAsia="Arial" w:ascii="Arial"/>
          <w:color w:val="232124"/>
          <w:spacing w:val="0"/>
          <w:w w:val="144"/>
          <w:sz w:val="22"/>
          <w:szCs w:val="22"/>
        </w:rPr>
        <w:t>r</w:t>
      </w:r>
      <w:r>
        <w:rPr>
          <w:rFonts w:cs="Arial" w:hAnsi="Arial" w:eastAsia="Arial" w:ascii="Arial"/>
          <w:color w:val="0F0E12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57" w:lineRule="auto" w:line="159"/>
        <w:ind w:left="3420" w:right="310" w:hanging="5"/>
      </w:pPr>
      <w:r>
        <w:rPr>
          <w:rFonts w:cs="Arial" w:hAnsi="Arial" w:eastAsia="Arial" w:ascii="Arial"/>
          <w:color w:val="48484C"/>
          <w:w w:val="119"/>
          <w:sz w:val="20"/>
          <w:szCs w:val="20"/>
        </w:rPr>
        <w:t>w</w:t>
      </w:r>
      <w:r>
        <w:rPr>
          <w:rFonts w:cs="Arial" w:hAnsi="Arial" w:eastAsia="Arial" w:ascii="Arial"/>
          <w:color w:val="48484C"/>
          <w:w w:val="116"/>
          <w:sz w:val="20"/>
          <w:szCs w:val="20"/>
        </w:rPr>
        <w:t>a</w:t>
      </w:r>
      <w:r>
        <w:rPr>
          <w:rFonts w:cs="Arial" w:hAnsi="Arial" w:eastAsia="Arial" w:ascii="Arial"/>
          <w:color w:val="48484C"/>
          <w:w w:val="129"/>
          <w:sz w:val="20"/>
          <w:szCs w:val="20"/>
        </w:rPr>
        <w:t>r</w:t>
      </w:r>
      <w:r>
        <w:rPr>
          <w:rFonts w:cs="Arial" w:hAnsi="Arial" w:eastAsia="Arial" w:ascii="Arial"/>
          <w:color w:val="616165"/>
          <w:w w:val="69"/>
          <w:sz w:val="20"/>
          <w:szCs w:val="20"/>
        </w:rPr>
        <w:t>.</w:t>
      </w:r>
      <w:r>
        <w:rPr>
          <w:rFonts w:cs="Arial" w:hAnsi="Arial" w:eastAsia="Arial" w:ascii="Arial"/>
          <w:color w:val="61616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16165"/>
          <w:spacing w:val="-2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8484C"/>
          <w:spacing w:val="0"/>
          <w:w w:val="99"/>
          <w:sz w:val="20"/>
          <w:szCs w:val="20"/>
        </w:rPr>
        <w:t>n</w:t>
      </w:r>
      <w:r>
        <w:rPr>
          <w:rFonts w:cs="Arial" w:hAnsi="Arial" w:eastAsia="Arial" w:ascii="Arial"/>
          <w:color w:val="48484C"/>
          <w:spacing w:val="0"/>
          <w:w w:val="112"/>
          <w:sz w:val="20"/>
          <w:szCs w:val="20"/>
        </w:rPr>
        <w:t>e</w:t>
      </w:r>
      <w:r>
        <w:rPr>
          <w:rFonts w:cs="Arial" w:hAnsi="Arial" w:eastAsia="Arial" w:ascii="Arial"/>
          <w:color w:val="48484C"/>
          <w:spacing w:val="0"/>
          <w:w w:val="134"/>
          <w:sz w:val="20"/>
          <w:szCs w:val="20"/>
        </w:rPr>
        <w:t>v</w:t>
      </w:r>
      <w:r>
        <w:rPr>
          <w:rFonts w:cs="Arial" w:hAnsi="Arial" w:eastAsia="Arial" w:ascii="Arial"/>
          <w:color w:val="7B7B7F"/>
          <w:spacing w:val="0"/>
          <w:w w:val="60"/>
          <w:sz w:val="20"/>
          <w:szCs w:val="20"/>
        </w:rPr>
        <w:t>,</w:t>
      </w:r>
      <w:r>
        <w:rPr>
          <w:rFonts w:cs="Arial" w:hAnsi="Arial" w:eastAsia="Arial" w:ascii="Arial"/>
          <w:color w:val="353337"/>
          <w:spacing w:val="0"/>
          <w:w w:val="52"/>
          <w:sz w:val="20"/>
          <w:szCs w:val="20"/>
        </w:rPr>
        <w:t>'=</w:t>
      </w:r>
      <w:r>
        <w:rPr>
          <w:rFonts w:cs="Arial" w:hAnsi="Arial" w:eastAsia="Arial" w:ascii="Arial"/>
          <w:color w:val="48484C"/>
          <w:spacing w:val="0"/>
          <w:w w:val="165"/>
          <w:sz w:val="20"/>
          <w:szCs w:val="20"/>
        </w:rPr>
        <w:t>r</w:t>
      </w:r>
      <w:r>
        <w:rPr>
          <w:rFonts w:cs="Arial" w:hAnsi="Arial" w:eastAsia="Arial" w:ascii="Arial"/>
          <w:color w:val="48484C"/>
          <w:spacing w:val="1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8484C"/>
          <w:spacing w:val="0"/>
          <w:w w:val="68"/>
          <w:sz w:val="15"/>
          <w:szCs w:val="15"/>
        </w:rPr>
        <w:t>f"il</w:t>
      </w:r>
      <w:r>
        <w:rPr>
          <w:rFonts w:cs="Arial" w:hAnsi="Arial" w:eastAsia="Arial" w:ascii="Arial"/>
          <w:color w:val="48484C"/>
          <w:spacing w:val="0"/>
          <w:w w:val="127"/>
          <w:sz w:val="15"/>
          <w:szCs w:val="15"/>
        </w:rPr>
        <w:t>O</w:t>
      </w:r>
      <w:r>
        <w:rPr>
          <w:rFonts w:cs="Arial" w:hAnsi="Arial" w:eastAsia="Arial" w:ascii="Arial"/>
          <w:color w:val="48484C"/>
          <w:spacing w:val="0"/>
          <w:w w:val="100"/>
          <w:sz w:val="15"/>
          <w:szCs w:val="15"/>
        </w:rPr>
        <w:t> </w:t>
      </w:r>
      <w:r>
        <w:rPr>
          <w:rFonts w:cs="Arial" w:hAnsi="Arial" w:eastAsia="Arial" w:ascii="Arial"/>
          <w:color w:val="48484C"/>
          <w:spacing w:val="-7"/>
          <w:w w:val="100"/>
          <w:sz w:val="15"/>
          <w:szCs w:val="15"/>
        </w:rPr>
        <w:t> </w:t>
      </w:r>
      <w:r>
        <w:rPr>
          <w:rFonts w:cs="Arial" w:hAnsi="Arial" w:eastAsia="Arial" w:ascii="Arial"/>
          <w:color w:val="48484C"/>
          <w:spacing w:val="0"/>
          <w:w w:val="73"/>
          <w:sz w:val="21"/>
          <w:szCs w:val="21"/>
        </w:rPr>
        <w:t>io</w:t>
      </w:r>
      <w:r>
        <w:rPr>
          <w:rFonts w:cs="Arial" w:hAnsi="Arial" w:eastAsia="Arial" w:ascii="Arial"/>
          <w:color w:val="48484C"/>
          <w:spacing w:val="0"/>
          <w:w w:val="136"/>
          <w:sz w:val="21"/>
          <w:szCs w:val="21"/>
        </w:rPr>
        <w:t>w</w:t>
      </w:r>
      <w:r>
        <w:rPr>
          <w:rFonts w:cs="Arial" w:hAnsi="Arial" w:eastAsia="Arial" w:ascii="Arial"/>
          <w:color w:val="232124"/>
          <w:spacing w:val="0"/>
          <w:w w:val="41"/>
          <w:sz w:val="21"/>
          <w:szCs w:val="21"/>
        </w:rPr>
        <w:t>·</w:t>
      </w:r>
      <w:r>
        <w:rPr>
          <w:rFonts w:cs="Arial" w:hAnsi="Arial" w:eastAsia="Arial" w:ascii="Arial"/>
          <w:color w:val="353337"/>
          <w:spacing w:val="0"/>
          <w:w w:val="106"/>
          <w:sz w:val="21"/>
          <w:szCs w:val="21"/>
        </w:rPr>
        <w:t>g</w:t>
      </w:r>
      <w:r>
        <w:rPr>
          <w:rFonts w:cs="Arial" w:hAnsi="Arial" w:eastAsia="Arial" w:ascii="Arial"/>
          <w:color w:val="48484C"/>
          <w:spacing w:val="0"/>
          <w:w w:val="133"/>
          <w:sz w:val="21"/>
          <w:szCs w:val="21"/>
        </w:rPr>
        <w:t>l</w:t>
      </w:r>
      <w:r>
        <w:rPr>
          <w:rFonts w:cs="Arial" w:hAnsi="Arial" w:eastAsia="Arial" w:ascii="Arial"/>
          <w:color w:val="48484C"/>
          <w:spacing w:val="0"/>
          <w:w w:val="110"/>
          <w:sz w:val="21"/>
          <w:szCs w:val="21"/>
        </w:rPr>
        <w:t>a</w:t>
      </w:r>
      <w:r>
        <w:rPr>
          <w:rFonts w:cs="Arial" w:hAnsi="Arial" w:eastAsia="Arial" w:ascii="Arial"/>
          <w:color w:val="353337"/>
          <w:spacing w:val="0"/>
          <w:w w:val="150"/>
          <w:sz w:val="21"/>
          <w:szCs w:val="21"/>
        </w:rPr>
        <w:t>r</w:t>
      </w:r>
      <w:r>
        <w:rPr>
          <w:rFonts w:cs="Arial" w:hAnsi="Arial" w:eastAsia="Arial" w:ascii="Arial"/>
          <w:color w:val="616165"/>
          <w:spacing w:val="0"/>
          <w:w w:val="100"/>
          <w:sz w:val="21"/>
          <w:szCs w:val="21"/>
        </w:rPr>
        <w:t>y</w:t>
      </w:r>
      <w:r>
        <w:rPr>
          <w:rFonts w:cs="Arial" w:hAnsi="Arial" w:eastAsia="Arial" w:ascii="Arial"/>
          <w:color w:val="616165"/>
          <w:spacing w:val="14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353337"/>
          <w:spacing w:val="0"/>
          <w:w w:val="100"/>
          <w:sz w:val="21"/>
          <w:szCs w:val="21"/>
        </w:rPr>
        <w:t>y</w:t>
      </w:r>
      <w:r>
        <w:rPr>
          <w:rFonts w:cs="Arial" w:hAnsi="Arial" w:eastAsia="Arial" w:ascii="Arial"/>
          <w:color w:val="353337"/>
          <w:spacing w:val="0"/>
          <w:w w:val="100"/>
          <w:sz w:val="21"/>
          <w:szCs w:val="21"/>
        </w:rPr>
        <w:t>ea</w:t>
      </w:r>
      <w:r>
        <w:rPr>
          <w:rFonts w:cs="Arial" w:hAnsi="Arial" w:eastAsia="Arial" w:ascii="Arial"/>
          <w:color w:val="353337"/>
          <w:spacing w:val="0"/>
          <w:w w:val="100"/>
          <w:sz w:val="21"/>
          <w:szCs w:val="21"/>
        </w:rPr>
        <w:t>h</w:t>
      </w:r>
      <w:r>
        <w:rPr>
          <w:rFonts w:cs="Arial" w:hAnsi="Arial" w:eastAsia="Arial" w:ascii="Arial"/>
          <w:color w:val="232124"/>
          <w:spacing w:val="0"/>
          <w:w w:val="100"/>
          <w:sz w:val="21"/>
          <w:szCs w:val="21"/>
        </w:rPr>
        <w:t>.</w:t>
      </w:r>
      <w:r>
        <w:rPr>
          <w:rFonts w:cs="Arial" w:hAnsi="Arial" w:eastAsia="Arial" w:ascii="Arial"/>
          <w:color w:val="232124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32124"/>
          <w:spacing w:val="58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616165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8484C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color w:val="353337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53337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53337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124"/>
          <w:spacing w:val="0"/>
          <w:w w:val="103"/>
          <w:sz w:val="20"/>
          <w:szCs w:val="20"/>
        </w:rPr>
        <w:t>p</w:t>
      </w:r>
      <w:r>
        <w:rPr>
          <w:rFonts w:cs="Arial" w:hAnsi="Arial" w:eastAsia="Arial" w:ascii="Arial"/>
          <w:color w:val="232124"/>
          <w:spacing w:val="0"/>
          <w:w w:val="125"/>
          <w:sz w:val="20"/>
          <w:szCs w:val="20"/>
        </w:rPr>
        <w:t>o</w:t>
      </w:r>
      <w:r>
        <w:rPr>
          <w:rFonts w:cs="Arial" w:hAnsi="Arial" w:eastAsia="Arial" w:ascii="Arial"/>
          <w:color w:val="232124"/>
          <w:spacing w:val="0"/>
          <w:w w:val="118"/>
          <w:sz w:val="20"/>
          <w:szCs w:val="20"/>
        </w:rPr>
        <w:t>l</w:t>
      </w:r>
      <w:r>
        <w:rPr>
          <w:rFonts w:cs="Arial" w:hAnsi="Arial" w:eastAsia="Arial" w:ascii="Arial"/>
          <w:color w:val="232124"/>
          <w:spacing w:val="0"/>
          <w:w w:val="162"/>
          <w:sz w:val="20"/>
          <w:szCs w:val="20"/>
        </w:rPr>
        <w:t>i</w:t>
      </w:r>
      <w:r>
        <w:rPr>
          <w:rFonts w:cs="Arial" w:hAnsi="Arial" w:eastAsia="Arial" w:ascii="Arial"/>
          <w:color w:val="232124"/>
          <w:spacing w:val="0"/>
          <w:w w:val="124"/>
          <w:sz w:val="20"/>
          <w:szCs w:val="20"/>
        </w:rPr>
        <w:t>c</w:t>
      </w:r>
      <w:r>
        <w:rPr>
          <w:rFonts w:cs="Arial" w:hAnsi="Arial" w:eastAsia="Arial" w:ascii="Arial"/>
          <w:color w:val="232124"/>
          <w:spacing w:val="0"/>
          <w:w w:val="112"/>
          <w:sz w:val="20"/>
          <w:szCs w:val="20"/>
        </w:rPr>
        <w:t>e</w:t>
      </w:r>
      <w:r>
        <w:rPr>
          <w:rFonts w:cs="Arial" w:hAnsi="Arial" w:eastAsia="Arial" w:ascii="Arial"/>
          <w:color w:val="232124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124"/>
          <w:spacing w:val="-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F0E12"/>
          <w:spacing w:val="0"/>
          <w:w w:val="86"/>
          <w:sz w:val="20"/>
          <w:szCs w:val="20"/>
        </w:rPr>
        <w:t>l</w:t>
      </w:r>
      <w:r>
        <w:rPr>
          <w:rFonts w:cs="Arial" w:hAnsi="Arial" w:eastAsia="Arial" w:ascii="Arial"/>
          <w:color w:val="232124"/>
          <w:spacing w:val="0"/>
          <w:w w:val="116"/>
          <w:sz w:val="20"/>
          <w:szCs w:val="20"/>
        </w:rPr>
        <w:t>e</w:t>
      </w:r>
      <w:r>
        <w:rPr>
          <w:rFonts w:cs="Arial" w:hAnsi="Arial" w:eastAsia="Arial" w:ascii="Arial"/>
          <w:color w:val="353337"/>
          <w:spacing w:val="0"/>
          <w:w w:val="156"/>
          <w:sz w:val="20"/>
          <w:szCs w:val="20"/>
        </w:rPr>
        <w:t>t</w:t>
      </w:r>
      <w:r>
        <w:rPr>
          <w:rFonts w:cs="Arial" w:hAnsi="Arial" w:eastAsia="Arial" w:ascii="Arial"/>
          <w:color w:val="353337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color w:val="0F0E12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0F0E12"/>
          <w:spacing w:val="4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124"/>
          <w:spacing w:val="0"/>
          <w:w w:val="120"/>
          <w:sz w:val="20"/>
          <w:szCs w:val="20"/>
        </w:rPr>
        <w:t>c</w:t>
      </w:r>
      <w:r>
        <w:rPr>
          <w:rFonts w:cs="Arial" w:hAnsi="Arial" w:eastAsia="Arial" w:ascii="Arial"/>
          <w:color w:val="0F0E12"/>
          <w:spacing w:val="0"/>
          <w:w w:val="120"/>
          <w:sz w:val="20"/>
          <w:szCs w:val="20"/>
        </w:rPr>
        <w:t>o</w:t>
      </w:r>
      <w:r>
        <w:rPr>
          <w:rFonts w:cs="Arial" w:hAnsi="Arial" w:eastAsia="Arial" w:ascii="Arial"/>
          <w:color w:val="232124"/>
          <w:spacing w:val="0"/>
          <w:w w:val="120"/>
          <w:sz w:val="20"/>
          <w:szCs w:val="20"/>
        </w:rPr>
        <w:t>n</w:t>
      </w:r>
      <w:r>
        <w:rPr>
          <w:rFonts w:cs="Arial" w:hAnsi="Arial" w:eastAsia="Arial" w:ascii="Arial"/>
          <w:color w:val="232124"/>
          <w:spacing w:val="0"/>
          <w:w w:val="120"/>
          <w:sz w:val="20"/>
          <w:szCs w:val="20"/>
        </w:rPr>
        <w:t>t</w:t>
      </w:r>
      <w:r>
        <w:rPr>
          <w:rFonts w:cs="Arial" w:hAnsi="Arial" w:eastAsia="Arial" w:ascii="Arial"/>
          <w:color w:val="232124"/>
          <w:spacing w:val="0"/>
          <w:w w:val="120"/>
          <w:sz w:val="20"/>
          <w:szCs w:val="20"/>
        </w:rPr>
        <w:t>i</w:t>
      </w:r>
      <w:r>
        <w:rPr>
          <w:rFonts w:cs="Arial" w:hAnsi="Arial" w:eastAsia="Arial" w:ascii="Arial"/>
          <w:color w:val="232124"/>
          <w:spacing w:val="0"/>
          <w:w w:val="120"/>
          <w:sz w:val="20"/>
          <w:szCs w:val="20"/>
        </w:rPr>
        <w:t>n</w:t>
      </w:r>
      <w:r>
        <w:rPr>
          <w:rFonts w:cs="Arial" w:hAnsi="Arial" w:eastAsia="Arial" w:ascii="Arial"/>
          <w:color w:val="0F0E12"/>
          <w:spacing w:val="0"/>
          <w:w w:val="120"/>
          <w:sz w:val="20"/>
          <w:szCs w:val="20"/>
        </w:rPr>
        <w:t>u</w:t>
      </w:r>
      <w:r>
        <w:rPr>
          <w:rFonts w:cs="Arial" w:hAnsi="Arial" w:eastAsia="Arial" w:ascii="Arial"/>
          <w:color w:val="0F0E12"/>
          <w:spacing w:val="0"/>
          <w:w w:val="120"/>
          <w:sz w:val="20"/>
          <w:szCs w:val="20"/>
        </w:rPr>
        <w:t>e</w:t>
      </w:r>
      <w:r>
        <w:rPr>
          <w:rFonts w:cs="Arial" w:hAnsi="Arial" w:eastAsia="Arial" w:ascii="Arial"/>
          <w:color w:val="0F0E12"/>
          <w:spacing w:val="17"/>
          <w:w w:val="120"/>
          <w:sz w:val="20"/>
          <w:szCs w:val="20"/>
        </w:rPr>
        <w:t> </w:t>
      </w:r>
      <w:r>
        <w:rPr>
          <w:rFonts w:cs="Arial" w:hAnsi="Arial" w:eastAsia="Arial" w:ascii="Arial"/>
          <w:color w:val="0F0E12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0F0E12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0F0E12"/>
          <w:spacing w:val="4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124"/>
          <w:spacing w:val="0"/>
          <w:w w:val="86"/>
          <w:sz w:val="20"/>
          <w:szCs w:val="20"/>
        </w:rPr>
        <w:t>l</w:t>
      </w:r>
      <w:r>
        <w:rPr>
          <w:rFonts w:cs="Arial" w:hAnsi="Arial" w:eastAsia="Arial" w:ascii="Arial"/>
          <w:color w:val="0F0E12"/>
          <w:spacing w:val="0"/>
          <w:w w:val="133"/>
          <w:sz w:val="20"/>
          <w:szCs w:val="20"/>
        </w:rPr>
        <w:t>o</w:t>
      </w:r>
      <w:r>
        <w:rPr>
          <w:rFonts w:cs="Arial" w:hAnsi="Arial" w:eastAsia="Arial" w:ascii="Arial"/>
          <w:color w:val="0F0E12"/>
          <w:spacing w:val="0"/>
          <w:w w:val="112"/>
          <w:sz w:val="20"/>
          <w:szCs w:val="20"/>
        </w:rPr>
        <w:t>a</w:t>
      </w:r>
      <w:r>
        <w:rPr>
          <w:rFonts w:cs="Arial" w:hAnsi="Arial" w:eastAsia="Arial" w:ascii="Arial"/>
          <w:color w:val="0F0E12"/>
          <w:spacing w:val="0"/>
          <w:w w:val="116"/>
          <w:sz w:val="20"/>
          <w:szCs w:val="20"/>
        </w:rPr>
        <w:t>d</w:t>
      </w:r>
      <w:r>
        <w:rPr>
          <w:rFonts w:cs="Arial" w:hAnsi="Arial" w:eastAsia="Arial" w:ascii="Arial"/>
          <w:color w:val="0F0E12"/>
          <w:spacing w:val="0"/>
          <w:w w:val="116"/>
          <w:sz w:val="20"/>
          <w:szCs w:val="20"/>
        </w:rPr>
        <w:t> </w:t>
      </w:r>
      <w:r>
        <w:rPr>
          <w:rFonts w:cs="Arial" w:hAnsi="Arial" w:eastAsia="Arial" w:ascii="Arial"/>
          <w:color w:val="232124"/>
          <w:spacing w:val="0"/>
          <w:w w:val="123"/>
          <w:sz w:val="20"/>
          <w:szCs w:val="20"/>
        </w:rPr>
        <w:t>t</w:t>
      </w:r>
      <w:r>
        <w:rPr>
          <w:rFonts w:cs="Arial" w:hAnsi="Arial" w:eastAsia="Arial" w:ascii="Arial"/>
          <w:color w:val="48484C"/>
          <w:spacing w:val="0"/>
          <w:w w:val="123"/>
          <w:sz w:val="20"/>
          <w:szCs w:val="20"/>
        </w:rPr>
        <w:t>h</w:t>
      </w:r>
      <w:r>
        <w:rPr>
          <w:rFonts w:cs="Arial" w:hAnsi="Arial" w:eastAsia="Arial" w:ascii="Arial"/>
          <w:color w:val="353337"/>
          <w:spacing w:val="0"/>
          <w:w w:val="123"/>
          <w:sz w:val="20"/>
          <w:szCs w:val="20"/>
        </w:rPr>
        <w:t>a</w:t>
      </w:r>
      <w:r>
        <w:rPr>
          <w:rFonts w:cs="Arial" w:hAnsi="Arial" w:eastAsia="Arial" w:ascii="Arial"/>
          <w:color w:val="48484C"/>
          <w:spacing w:val="0"/>
          <w:w w:val="123"/>
          <w:sz w:val="20"/>
          <w:szCs w:val="20"/>
        </w:rPr>
        <w:t>t</w:t>
      </w:r>
      <w:r>
        <w:rPr>
          <w:rFonts w:cs="Arial" w:hAnsi="Arial" w:eastAsia="Arial" w:ascii="Arial"/>
          <w:color w:val="48484C"/>
          <w:spacing w:val="15"/>
          <w:w w:val="123"/>
          <w:sz w:val="20"/>
          <w:szCs w:val="20"/>
        </w:rPr>
        <w:t> </w:t>
      </w:r>
      <w:r>
        <w:rPr>
          <w:rFonts w:cs="Arial" w:hAnsi="Arial" w:eastAsia="Arial" w:ascii="Arial"/>
          <w:color w:val="353337"/>
          <w:spacing w:val="0"/>
          <w:w w:val="103"/>
          <w:sz w:val="20"/>
          <w:szCs w:val="20"/>
        </w:rPr>
        <w:t>h</w:t>
      </w:r>
      <w:r>
        <w:rPr>
          <w:rFonts w:cs="Arial" w:hAnsi="Arial" w:eastAsia="Arial" w:ascii="Arial"/>
          <w:color w:val="353337"/>
          <w:spacing w:val="0"/>
          <w:w w:val="116"/>
          <w:sz w:val="20"/>
          <w:szCs w:val="20"/>
        </w:rPr>
        <w:t>u</w:t>
      </w:r>
      <w:r>
        <w:rPr>
          <w:rFonts w:cs="Arial" w:hAnsi="Arial" w:eastAsia="Arial" w:ascii="Arial"/>
          <w:color w:val="232124"/>
          <w:spacing w:val="0"/>
          <w:w w:val="140"/>
          <w:sz w:val="20"/>
          <w:szCs w:val="20"/>
        </w:rPr>
        <w:t>i</w:t>
      </w:r>
      <w:r>
        <w:rPr>
          <w:rFonts w:cs="Arial" w:hAnsi="Arial" w:eastAsia="Arial" w:ascii="Arial"/>
          <w:color w:val="48484C"/>
          <w:spacing w:val="0"/>
          <w:w w:val="140"/>
          <w:sz w:val="20"/>
          <w:szCs w:val="20"/>
        </w:rPr>
        <w:t>l</w:t>
      </w:r>
      <w:r>
        <w:rPr>
          <w:rFonts w:cs="Arial" w:hAnsi="Arial" w:eastAsia="Arial" w:ascii="Arial"/>
          <w:color w:val="48484C"/>
          <w:spacing w:val="0"/>
          <w:w w:val="129"/>
          <w:sz w:val="20"/>
          <w:szCs w:val="20"/>
        </w:rPr>
        <w:t>d</w:t>
      </w:r>
      <w:r>
        <w:rPr>
          <w:rFonts w:cs="Arial" w:hAnsi="Arial" w:eastAsia="Arial" w:ascii="Arial"/>
          <w:color w:val="353337"/>
          <w:spacing w:val="0"/>
          <w:w w:val="140"/>
          <w:sz w:val="20"/>
          <w:szCs w:val="20"/>
        </w:rPr>
        <w:t>i</w:t>
      </w:r>
      <w:r>
        <w:rPr>
          <w:rFonts w:cs="Arial" w:hAnsi="Arial" w:eastAsia="Arial" w:ascii="Arial"/>
          <w:color w:val="48484C"/>
          <w:spacing w:val="0"/>
          <w:w w:val="125"/>
          <w:sz w:val="20"/>
          <w:szCs w:val="20"/>
        </w:rPr>
        <w:t>n</w:t>
      </w:r>
      <w:r>
        <w:rPr>
          <w:rFonts w:cs="Malgun Gothic" w:hAnsi="Malgun Gothic" w:eastAsia="Malgun Gothic" w:ascii="Malgun Gothic"/>
          <w:color w:val="353337"/>
          <w:spacing w:val="0"/>
          <w:w w:val="69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353337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8484C"/>
          <w:spacing w:val="0"/>
          <w:w w:val="116"/>
          <w:sz w:val="20"/>
          <w:szCs w:val="20"/>
        </w:rPr>
        <w:t>u</w:t>
      </w:r>
      <w:r>
        <w:rPr>
          <w:rFonts w:cs="Arial" w:hAnsi="Arial" w:eastAsia="Arial" w:ascii="Arial"/>
          <w:color w:val="353337"/>
          <w:spacing w:val="0"/>
          <w:w w:val="116"/>
          <w:sz w:val="20"/>
          <w:szCs w:val="20"/>
        </w:rPr>
        <w:t>p</w:t>
      </w:r>
      <w:r>
        <w:rPr>
          <w:rFonts w:cs="Arial" w:hAnsi="Arial" w:eastAsia="Arial" w:ascii="Arial"/>
          <w:color w:val="353337"/>
          <w:spacing w:val="3"/>
          <w:w w:val="116"/>
          <w:sz w:val="20"/>
          <w:szCs w:val="20"/>
        </w:rPr>
        <w:t> </w:t>
      </w:r>
      <w:r>
        <w:rPr>
          <w:rFonts w:cs="Arial" w:hAnsi="Arial" w:eastAsia="Arial" w:ascii="Arial"/>
          <w:color w:val="232124"/>
          <w:spacing w:val="0"/>
          <w:w w:val="56"/>
          <w:sz w:val="20"/>
          <w:szCs w:val="20"/>
        </w:rPr>
        <w:t>'\</w:t>
      </w:r>
      <w:r>
        <w:rPr>
          <w:rFonts w:cs="Arial" w:hAnsi="Arial" w:eastAsia="Arial" w:ascii="Arial"/>
          <w:color w:val="48484C"/>
          <w:spacing w:val="0"/>
          <w:w w:val="71"/>
          <w:sz w:val="20"/>
          <w:szCs w:val="20"/>
        </w:rPr>
        <w:t>M</w:t>
      </w:r>
      <w:r>
        <w:rPr>
          <w:rFonts w:cs="Arial" w:hAnsi="Arial" w:eastAsia="Arial" w:ascii="Arial"/>
          <w:color w:val="232124"/>
          <w:spacing w:val="0"/>
          <w:w w:val="118"/>
          <w:sz w:val="20"/>
          <w:szCs w:val="20"/>
        </w:rPr>
        <w:t>i</w:t>
      </w:r>
      <w:r>
        <w:rPr>
          <w:rFonts w:cs="Arial" w:hAnsi="Arial" w:eastAsia="Arial" w:ascii="Arial"/>
          <w:color w:val="353337"/>
          <w:spacing w:val="0"/>
          <w:w w:val="165"/>
          <w:sz w:val="20"/>
          <w:szCs w:val="20"/>
        </w:rPr>
        <w:t>t</w:t>
      </w:r>
      <w:r>
        <w:rPr>
          <w:rFonts w:cs="Arial" w:hAnsi="Arial" w:eastAsia="Arial" w:ascii="Arial"/>
          <w:color w:val="48484C"/>
          <w:spacing w:val="0"/>
          <w:w w:val="116"/>
          <w:sz w:val="20"/>
          <w:szCs w:val="20"/>
        </w:rPr>
        <w:t>h</w:t>
      </w:r>
      <w:r>
        <w:rPr>
          <w:rFonts w:cs="Arial" w:hAnsi="Arial" w:eastAsia="Arial" w:ascii="Arial"/>
          <w:color w:val="48484C"/>
          <w:spacing w:val="2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8484C"/>
          <w:spacing w:val="0"/>
          <w:w w:val="100"/>
          <w:sz w:val="20"/>
          <w:szCs w:val="20"/>
        </w:rPr>
        <w:t>2</w:t>
      </w:r>
      <w:r>
        <w:rPr>
          <w:rFonts w:cs="Arial" w:hAnsi="Arial" w:eastAsia="Arial" w:ascii="Arial"/>
          <w:color w:val="353337"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color w:val="353337"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color w:val="353337"/>
          <w:spacing w:val="4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53337"/>
          <w:spacing w:val="0"/>
          <w:w w:val="118"/>
          <w:sz w:val="20"/>
          <w:szCs w:val="20"/>
        </w:rPr>
        <w:t>p</w:t>
      </w:r>
      <w:r>
        <w:rPr>
          <w:rFonts w:cs="Arial" w:hAnsi="Arial" w:eastAsia="Arial" w:ascii="Arial"/>
          <w:color w:val="353337"/>
          <w:spacing w:val="0"/>
          <w:w w:val="118"/>
          <w:sz w:val="20"/>
          <w:szCs w:val="20"/>
        </w:rPr>
        <w:t>eo</w:t>
      </w:r>
      <w:r>
        <w:rPr>
          <w:rFonts w:cs="Arial" w:hAnsi="Arial" w:eastAsia="Arial" w:ascii="Arial"/>
          <w:color w:val="353337"/>
          <w:spacing w:val="0"/>
          <w:w w:val="118"/>
          <w:sz w:val="20"/>
          <w:szCs w:val="20"/>
        </w:rPr>
        <w:t>p</w:t>
      </w:r>
      <w:r>
        <w:rPr>
          <w:rFonts w:cs="Arial" w:hAnsi="Arial" w:eastAsia="Arial" w:ascii="Arial"/>
          <w:color w:val="616165"/>
          <w:spacing w:val="0"/>
          <w:w w:val="118"/>
          <w:sz w:val="20"/>
          <w:szCs w:val="20"/>
        </w:rPr>
        <w:t>l</w:t>
      </w:r>
      <w:r>
        <w:rPr>
          <w:rFonts w:cs="Arial" w:hAnsi="Arial" w:eastAsia="Arial" w:ascii="Arial"/>
          <w:color w:val="353337"/>
          <w:spacing w:val="0"/>
          <w:w w:val="118"/>
          <w:sz w:val="20"/>
          <w:szCs w:val="20"/>
        </w:rPr>
        <w:t>e</w:t>
      </w:r>
      <w:r>
        <w:rPr>
          <w:rFonts w:cs="Arial" w:hAnsi="Arial" w:eastAsia="Arial" w:ascii="Arial"/>
          <w:color w:val="353337"/>
          <w:spacing w:val="-9"/>
          <w:w w:val="118"/>
          <w:sz w:val="20"/>
          <w:szCs w:val="20"/>
        </w:rPr>
        <w:t> </w:t>
      </w:r>
      <w:r>
        <w:rPr>
          <w:rFonts w:cs="Arial" w:hAnsi="Arial" w:eastAsia="Arial" w:ascii="Arial"/>
          <w:color w:val="353337"/>
          <w:spacing w:val="0"/>
          <w:w w:val="118"/>
          <w:sz w:val="20"/>
          <w:szCs w:val="20"/>
        </w:rPr>
        <w:t>t</w:t>
      </w:r>
      <w:r>
        <w:rPr>
          <w:rFonts w:cs="Arial" w:hAnsi="Arial" w:eastAsia="Arial" w:ascii="Arial"/>
          <w:color w:val="0F0E12"/>
          <w:spacing w:val="0"/>
          <w:w w:val="118"/>
          <w:sz w:val="20"/>
          <w:szCs w:val="20"/>
        </w:rPr>
        <w:t>h</w:t>
      </w:r>
      <w:r>
        <w:rPr>
          <w:rFonts w:cs="Arial" w:hAnsi="Arial" w:eastAsia="Arial" w:ascii="Arial"/>
          <w:color w:val="353337"/>
          <w:spacing w:val="0"/>
          <w:w w:val="118"/>
          <w:sz w:val="20"/>
          <w:szCs w:val="20"/>
        </w:rPr>
        <w:t>a</w:t>
      </w:r>
      <w:r>
        <w:rPr>
          <w:rFonts w:cs="Arial" w:hAnsi="Arial" w:eastAsia="Arial" w:ascii="Arial"/>
          <w:color w:val="353337"/>
          <w:spacing w:val="0"/>
          <w:w w:val="118"/>
          <w:sz w:val="20"/>
          <w:szCs w:val="20"/>
        </w:rPr>
        <w:t>t</w:t>
      </w:r>
      <w:r>
        <w:rPr>
          <w:rFonts w:cs="Arial" w:hAnsi="Arial" w:eastAsia="Arial" w:ascii="Arial"/>
          <w:color w:val="353337"/>
          <w:spacing w:val="15"/>
          <w:w w:val="118"/>
          <w:sz w:val="20"/>
          <w:szCs w:val="20"/>
        </w:rPr>
        <w:t> </w:t>
      </w:r>
      <w:r>
        <w:rPr>
          <w:rFonts w:cs="Arial" w:hAnsi="Arial" w:eastAsia="Arial" w:ascii="Arial"/>
          <w:color w:val="232124"/>
          <w:spacing w:val="0"/>
          <w:w w:val="118"/>
          <w:sz w:val="20"/>
          <w:szCs w:val="20"/>
        </w:rPr>
        <w:t>s</w:t>
      </w:r>
      <w:r>
        <w:rPr>
          <w:rFonts w:cs="Arial" w:hAnsi="Arial" w:eastAsia="Arial" w:ascii="Arial"/>
          <w:color w:val="232124"/>
          <w:spacing w:val="0"/>
          <w:w w:val="118"/>
          <w:sz w:val="20"/>
          <w:szCs w:val="20"/>
        </w:rPr>
        <w:t>a</w:t>
      </w:r>
      <w:r>
        <w:rPr>
          <w:rFonts w:cs="Arial" w:hAnsi="Arial" w:eastAsia="Arial" w:ascii="Arial"/>
          <w:color w:val="232124"/>
          <w:spacing w:val="0"/>
          <w:w w:val="118"/>
          <w:sz w:val="20"/>
          <w:szCs w:val="20"/>
        </w:rPr>
        <w:t>i</w:t>
      </w:r>
      <w:r>
        <w:rPr>
          <w:rFonts w:cs="Arial" w:hAnsi="Arial" w:eastAsia="Arial" w:ascii="Arial"/>
          <w:color w:val="232124"/>
          <w:spacing w:val="0"/>
          <w:w w:val="118"/>
          <w:sz w:val="20"/>
          <w:szCs w:val="20"/>
        </w:rPr>
        <w:t>d</w:t>
      </w:r>
      <w:r>
        <w:rPr>
          <w:rFonts w:cs="Arial" w:hAnsi="Arial" w:eastAsia="Arial" w:ascii="Arial"/>
          <w:color w:val="232124"/>
          <w:spacing w:val="23"/>
          <w:w w:val="118"/>
          <w:sz w:val="20"/>
          <w:szCs w:val="20"/>
        </w:rPr>
        <w:t> </w:t>
      </w:r>
      <w:r>
        <w:rPr>
          <w:rFonts w:cs="Arial" w:hAnsi="Arial" w:eastAsia="Arial" w:ascii="Arial"/>
          <w:color w:val="232124"/>
          <w:spacing w:val="0"/>
          <w:w w:val="103"/>
          <w:sz w:val="20"/>
          <w:szCs w:val="20"/>
        </w:rPr>
        <w:t>n</w:t>
      </w:r>
      <w:r>
        <w:rPr>
          <w:rFonts w:cs="Arial" w:hAnsi="Arial" w:eastAsia="Arial" w:ascii="Arial"/>
          <w:color w:val="353337"/>
          <w:spacing w:val="0"/>
          <w:w w:val="129"/>
          <w:sz w:val="20"/>
          <w:szCs w:val="20"/>
        </w:rPr>
        <w:t>i</w:t>
      </w:r>
      <w:r>
        <w:rPr>
          <w:rFonts w:cs="Arial" w:hAnsi="Arial" w:eastAsia="Arial" w:ascii="Arial"/>
          <w:color w:val="0F0E12"/>
          <w:spacing w:val="0"/>
          <w:w w:val="129"/>
          <w:sz w:val="20"/>
          <w:szCs w:val="20"/>
        </w:rPr>
        <w:t>g</w:t>
      </w:r>
      <w:r>
        <w:rPr>
          <w:rFonts w:cs="Arial" w:hAnsi="Arial" w:eastAsia="Arial" w:ascii="Arial"/>
          <w:color w:val="232124"/>
          <w:spacing w:val="0"/>
          <w:w w:val="120"/>
          <w:sz w:val="20"/>
          <w:szCs w:val="20"/>
        </w:rPr>
        <w:t>h</w:t>
      </w:r>
      <w:r>
        <w:rPr>
          <w:rFonts w:cs="Arial" w:hAnsi="Arial" w:eastAsia="Arial" w:ascii="Arial"/>
          <w:color w:val="232124"/>
          <w:spacing w:val="0"/>
          <w:w w:val="156"/>
          <w:sz w:val="20"/>
          <w:szCs w:val="20"/>
        </w:rPr>
        <w:t>t</w:t>
      </w:r>
      <w:r>
        <w:rPr>
          <w:rFonts w:cs="Arial" w:hAnsi="Arial" w:eastAsia="Arial" w:ascii="Arial"/>
          <w:color w:val="0F0E12"/>
          <w:spacing w:val="0"/>
          <w:w w:val="95"/>
          <w:sz w:val="20"/>
          <w:szCs w:val="20"/>
        </w:rPr>
        <w:t>;</w:t>
      </w:r>
      <w:r>
        <w:rPr>
          <w:rFonts w:cs="Arial" w:hAnsi="Arial" w:eastAsia="Arial" w:ascii="Arial"/>
          <w:color w:val="0F0E12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F0E12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F0E12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F0E12"/>
          <w:spacing w:val="0"/>
          <w:w w:val="6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0F0E12"/>
          <w:spacing w:val="0"/>
          <w:w w:val="125"/>
          <w:sz w:val="23"/>
          <w:szCs w:val="23"/>
        </w:rPr>
        <w:t>f</w:t>
      </w:r>
      <w:r>
        <w:rPr>
          <w:rFonts w:cs="Times New Roman" w:hAnsi="Times New Roman" w:eastAsia="Times New Roman" w:ascii="Times New Roman"/>
          <w:color w:val="0F0E12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F0E12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16"/>
          <w:sz w:val="20"/>
          <w:szCs w:val="20"/>
        </w:rPr>
        <w:t>wan</w:t>
      </w:r>
      <w:r>
        <w:rPr>
          <w:rFonts w:cs="Arial" w:hAnsi="Arial" w:eastAsia="Arial" w:ascii="Arial"/>
          <w:color w:val="0F0E12"/>
          <w:spacing w:val="0"/>
          <w:w w:val="165"/>
          <w:sz w:val="20"/>
          <w:szCs w:val="20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19" w:lineRule="exact" w:line="100"/>
        <w:ind w:left="3425"/>
      </w:pPr>
      <w:r>
        <w:rPr>
          <w:rFonts w:cs="Arial" w:hAnsi="Arial" w:eastAsia="Arial" w:ascii="Arial"/>
          <w:color w:val="353337"/>
          <w:w w:val="110"/>
          <w:position w:val="-11"/>
          <w:sz w:val="22"/>
          <w:szCs w:val="22"/>
        </w:rPr>
        <w:t>t</w:t>
      </w:r>
      <w:r>
        <w:rPr>
          <w:rFonts w:cs="Arial" w:hAnsi="Arial" w:eastAsia="Arial" w:ascii="Arial"/>
          <w:color w:val="48484C"/>
          <w:w w:val="102"/>
          <w:position w:val="-11"/>
          <w:sz w:val="22"/>
          <w:szCs w:val="22"/>
        </w:rPr>
        <w:t>t</w:t>
      </w:r>
      <w:r>
        <w:rPr>
          <w:rFonts w:cs="Arial" w:hAnsi="Arial" w:eastAsia="Arial" w:ascii="Arial"/>
          <w:color w:val="48484C"/>
          <w:w w:val="85"/>
          <w:position w:val="-11"/>
          <w:sz w:val="22"/>
          <w:szCs w:val="22"/>
        </w:rPr>
        <w:t>r</w:t>
      </w:r>
      <w:r>
        <w:rPr>
          <w:rFonts w:cs="Arial" w:hAnsi="Arial" w:eastAsia="Arial" w:ascii="Arial"/>
          <w:color w:val="48484C"/>
          <w:w w:val="105"/>
          <w:position w:val="-11"/>
          <w:sz w:val="22"/>
          <w:szCs w:val="22"/>
        </w:rPr>
        <w:t>n</w:t>
      </w:r>
      <w:r>
        <w:rPr>
          <w:rFonts w:cs="Arial" w:hAnsi="Arial" w:eastAsia="Arial" w:ascii="Arial"/>
          <w:color w:val="48484C"/>
          <w:w w:val="127"/>
          <w:position w:val="-11"/>
          <w:sz w:val="22"/>
          <w:szCs w:val="22"/>
        </w:rPr>
        <w:t>i</w:t>
      </w:r>
      <w:r>
        <w:rPr>
          <w:rFonts w:cs="Arial" w:hAnsi="Arial" w:eastAsia="Arial" w:ascii="Arial"/>
          <w:color w:val="48484C"/>
          <w:w w:val="144"/>
          <w:position w:val="-11"/>
          <w:sz w:val="22"/>
          <w:szCs w:val="22"/>
        </w:rPr>
        <w:t>r</w:t>
      </w:r>
      <w:r>
        <w:rPr>
          <w:rFonts w:cs="Arial" w:hAnsi="Arial" w:eastAsia="Arial" w:ascii="Arial"/>
          <w:color w:val="48484C"/>
          <w:spacing w:val="16"/>
          <w:w w:val="100"/>
          <w:position w:val="-11"/>
          <w:sz w:val="22"/>
          <w:szCs w:val="22"/>
        </w:rPr>
        <w:t> </w:t>
      </w:r>
      <w:r>
        <w:rPr>
          <w:rFonts w:cs="Arial" w:hAnsi="Arial" w:eastAsia="Arial" w:ascii="Arial"/>
          <w:color w:val="353337"/>
          <w:spacing w:val="0"/>
          <w:w w:val="74"/>
          <w:position w:val="-11"/>
          <w:sz w:val="21"/>
          <w:szCs w:val="21"/>
        </w:rPr>
        <w:t>t</w:t>
      </w:r>
      <w:r>
        <w:rPr>
          <w:rFonts w:cs="Arial" w:hAnsi="Arial" w:eastAsia="Arial" w:ascii="Arial"/>
          <w:color w:val="232124"/>
          <w:spacing w:val="0"/>
          <w:w w:val="124"/>
          <w:position w:val="-11"/>
          <w:sz w:val="21"/>
          <w:szCs w:val="21"/>
        </w:rPr>
        <w:t>,</w:t>
      </w:r>
      <w:r>
        <w:rPr>
          <w:rFonts w:cs="Arial" w:hAnsi="Arial" w:eastAsia="Arial" w:ascii="Arial"/>
          <w:color w:val="353337"/>
          <w:spacing w:val="0"/>
          <w:w w:val="110"/>
          <w:position w:val="-11"/>
          <w:sz w:val="21"/>
          <w:szCs w:val="21"/>
        </w:rPr>
        <w:t>a</w:t>
      </w:r>
      <w:r>
        <w:rPr>
          <w:rFonts w:cs="Arial" w:hAnsi="Arial" w:eastAsia="Arial" w:ascii="Arial"/>
          <w:color w:val="353337"/>
          <w:spacing w:val="0"/>
          <w:w w:val="95"/>
          <w:position w:val="-11"/>
          <w:sz w:val="21"/>
          <w:szCs w:val="21"/>
        </w:rPr>
        <w:t>c</w:t>
      </w:r>
      <w:r>
        <w:rPr>
          <w:rFonts w:cs="Arial" w:hAnsi="Arial" w:eastAsia="Arial" w:ascii="Arial"/>
          <w:color w:val="48484C"/>
          <w:spacing w:val="0"/>
          <w:w w:val="61"/>
          <w:position w:val="-11"/>
          <w:sz w:val="21"/>
          <w:szCs w:val="21"/>
        </w:rPr>
        <w:t>i</w:t>
      </w:r>
      <w:r>
        <w:rPr>
          <w:rFonts w:cs="Arial" w:hAnsi="Arial" w:eastAsia="Arial" w:ascii="Arial"/>
          <w:color w:val="48484C"/>
          <w:spacing w:val="0"/>
          <w:w w:val="119"/>
          <w:position w:val="-11"/>
          <w:sz w:val="21"/>
          <w:szCs w:val="21"/>
        </w:rPr>
        <w:t>g</w:t>
      </w:r>
      <w:r>
        <w:rPr>
          <w:rFonts w:cs="Arial" w:hAnsi="Arial" w:eastAsia="Arial" w:ascii="Arial"/>
          <w:color w:val="48484C"/>
          <w:spacing w:val="0"/>
          <w:w w:val="115"/>
          <w:position w:val="-11"/>
          <w:sz w:val="21"/>
          <w:szCs w:val="21"/>
        </w:rPr>
        <w:t>e</w:t>
      </w:r>
      <w:r>
        <w:rPr>
          <w:rFonts w:cs="Arial" w:hAnsi="Arial" w:eastAsia="Arial" w:ascii="Arial"/>
          <w:color w:val="48484C"/>
          <w:spacing w:val="23"/>
          <w:w w:val="100"/>
          <w:position w:val="-11"/>
          <w:sz w:val="21"/>
          <w:szCs w:val="21"/>
        </w:rPr>
        <w:t> </w:t>
      </w:r>
      <w:r>
        <w:rPr>
          <w:rFonts w:cs="Arial" w:hAnsi="Arial" w:eastAsia="Arial" w:ascii="Arial"/>
          <w:color w:val="353337"/>
          <w:spacing w:val="0"/>
          <w:w w:val="98"/>
          <w:position w:val="-11"/>
          <w:sz w:val="21"/>
          <w:szCs w:val="21"/>
        </w:rPr>
        <w:t>n</w:t>
      </w:r>
      <w:r>
        <w:rPr>
          <w:rFonts w:cs="Arial" w:hAnsi="Arial" w:eastAsia="Arial" w:ascii="Arial"/>
          <w:color w:val="353337"/>
          <w:spacing w:val="0"/>
          <w:w w:val="115"/>
          <w:position w:val="-11"/>
          <w:sz w:val="21"/>
          <w:szCs w:val="21"/>
        </w:rPr>
        <w:t>u</w:t>
      </w:r>
      <w:r>
        <w:rPr>
          <w:rFonts w:cs="Arial" w:hAnsi="Arial" w:eastAsia="Arial" w:ascii="Arial"/>
          <w:color w:val="232124"/>
          <w:spacing w:val="0"/>
          <w:w w:val="117"/>
          <w:position w:val="-11"/>
          <w:sz w:val="21"/>
          <w:szCs w:val="21"/>
        </w:rPr>
        <w:t>m</w:t>
      </w:r>
      <w:r>
        <w:rPr>
          <w:rFonts w:cs="Arial" w:hAnsi="Arial" w:eastAsia="Arial" w:ascii="Arial"/>
          <w:color w:val="48484C"/>
          <w:spacing w:val="0"/>
          <w:w w:val="123"/>
          <w:position w:val="-11"/>
          <w:sz w:val="21"/>
          <w:szCs w:val="21"/>
        </w:rPr>
        <w:t>b</w:t>
      </w:r>
      <w:r>
        <w:rPr>
          <w:rFonts w:cs="Arial" w:hAnsi="Arial" w:eastAsia="Arial" w:ascii="Arial"/>
          <w:color w:val="353337"/>
          <w:spacing w:val="0"/>
          <w:w w:val="102"/>
          <w:position w:val="-11"/>
          <w:sz w:val="21"/>
          <w:szCs w:val="21"/>
        </w:rPr>
        <w:t>e</w:t>
      </w:r>
      <w:r>
        <w:rPr>
          <w:rFonts w:cs="Arial" w:hAnsi="Arial" w:eastAsia="Arial" w:ascii="Arial"/>
          <w:color w:val="48484C"/>
          <w:spacing w:val="0"/>
          <w:w w:val="144"/>
          <w:position w:val="-11"/>
          <w:sz w:val="21"/>
          <w:szCs w:val="21"/>
        </w:rPr>
        <w:t>r</w:t>
      </w:r>
      <w:r>
        <w:rPr>
          <w:rFonts w:cs="Arial" w:hAnsi="Arial" w:eastAsia="Arial" w:ascii="Arial"/>
          <w:color w:val="232124"/>
          <w:spacing w:val="0"/>
          <w:w w:val="105"/>
          <w:position w:val="-11"/>
          <w:sz w:val="21"/>
          <w:szCs w:val="21"/>
        </w:rPr>
        <w:t>s</w:t>
      </w:r>
      <w:r>
        <w:rPr>
          <w:rFonts w:cs="Arial" w:hAnsi="Arial" w:eastAsia="Arial" w:ascii="Arial"/>
          <w:color w:val="232124"/>
          <w:spacing w:val="23"/>
          <w:w w:val="100"/>
          <w:position w:val="-11"/>
          <w:sz w:val="21"/>
          <w:szCs w:val="21"/>
        </w:rPr>
        <w:t> </w:t>
      </w:r>
      <w:r>
        <w:rPr>
          <w:rFonts w:cs="Arial" w:hAnsi="Arial" w:eastAsia="Arial" w:ascii="Arial"/>
          <w:color w:val="616165"/>
          <w:spacing w:val="0"/>
          <w:w w:val="78"/>
          <w:position w:val="-11"/>
          <w:sz w:val="22"/>
          <w:szCs w:val="22"/>
        </w:rPr>
        <w:t>f</w:t>
      </w:r>
      <w:r>
        <w:rPr>
          <w:rFonts w:cs="Arial" w:hAnsi="Arial" w:eastAsia="Arial" w:ascii="Arial"/>
          <w:color w:val="616165"/>
          <w:spacing w:val="0"/>
          <w:w w:val="115"/>
          <w:position w:val="-11"/>
          <w:sz w:val="22"/>
          <w:szCs w:val="22"/>
        </w:rPr>
        <w:t>'</w:t>
      </w:r>
      <w:r>
        <w:rPr>
          <w:rFonts w:cs="Arial" w:hAnsi="Arial" w:eastAsia="Arial" w:ascii="Arial"/>
          <w:color w:val="48484C"/>
          <w:spacing w:val="0"/>
          <w:w w:val="122"/>
          <w:position w:val="-11"/>
          <w:sz w:val="22"/>
          <w:szCs w:val="22"/>
        </w:rPr>
        <w:t>v</w:t>
      </w:r>
      <w:r>
        <w:rPr>
          <w:rFonts w:cs="Arial" w:hAnsi="Arial" w:eastAsia="Arial" w:ascii="Arial"/>
          <w:color w:val="232124"/>
          <w:spacing w:val="0"/>
          <w:w w:val="94"/>
          <w:position w:val="-11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25"/>
          <w:w w:val="100"/>
          <w:position w:val="-11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90"/>
          <w:position w:val="-11"/>
          <w:sz w:val="22"/>
          <w:szCs w:val="22"/>
        </w:rPr>
        <w:t>g</w:t>
      </w:r>
      <w:r>
        <w:rPr>
          <w:rFonts w:cs="Arial" w:hAnsi="Arial" w:eastAsia="Arial" w:ascii="Arial"/>
          <w:color w:val="353337"/>
          <w:spacing w:val="0"/>
          <w:w w:val="113"/>
          <w:position w:val="-11"/>
          <w:sz w:val="22"/>
          <w:szCs w:val="22"/>
        </w:rPr>
        <w:t>o</w:t>
      </w:r>
      <w:r>
        <w:rPr>
          <w:rFonts w:cs="Arial" w:hAnsi="Arial" w:eastAsia="Arial" w:ascii="Arial"/>
          <w:color w:val="353337"/>
          <w:spacing w:val="0"/>
          <w:w w:val="134"/>
          <w:position w:val="-11"/>
          <w:sz w:val="22"/>
          <w:szCs w:val="22"/>
        </w:rPr>
        <w:t>t</w:t>
      </w:r>
      <w:r>
        <w:rPr>
          <w:rFonts w:cs="Arial" w:hAnsi="Arial" w:eastAsia="Arial" w:ascii="Arial"/>
          <w:color w:val="353337"/>
          <w:spacing w:val="1"/>
          <w:w w:val="100"/>
          <w:position w:val="-11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position w:val="-11"/>
          <w:sz w:val="22"/>
          <w:szCs w:val="22"/>
        </w:rPr>
        <w:t>t</w:t>
      </w:r>
      <w:r>
        <w:rPr>
          <w:rFonts w:cs="Arial" w:hAnsi="Arial" w:eastAsia="Arial" w:ascii="Arial"/>
          <w:color w:val="353337"/>
          <w:spacing w:val="0"/>
          <w:w w:val="100"/>
          <w:position w:val="-11"/>
          <w:sz w:val="22"/>
          <w:szCs w:val="22"/>
        </w:rPr>
        <w:t>he</w:t>
      </w:r>
      <w:r>
        <w:rPr>
          <w:rFonts w:cs="Arial" w:hAnsi="Arial" w:eastAsia="Arial" w:ascii="Arial"/>
          <w:color w:val="232124"/>
          <w:spacing w:val="0"/>
          <w:w w:val="100"/>
          <w:position w:val="-11"/>
          <w:sz w:val="22"/>
          <w:szCs w:val="22"/>
        </w:rPr>
        <w:t>m</w:t>
      </w:r>
      <w:r>
        <w:rPr>
          <w:rFonts w:cs="Arial" w:hAnsi="Arial" w:eastAsia="Arial" w:ascii="Arial"/>
          <w:color w:val="232124"/>
          <w:spacing w:val="51"/>
          <w:w w:val="100"/>
          <w:position w:val="-11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position w:val="-11"/>
          <w:sz w:val="22"/>
          <w:szCs w:val="22"/>
        </w:rPr>
        <w:t>o</w:t>
      </w:r>
      <w:r>
        <w:rPr>
          <w:rFonts w:cs="Arial" w:hAnsi="Arial" w:eastAsia="Arial" w:ascii="Arial"/>
          <w:color w:val="232124"/>
          <w:spacing w:val="0"/>
          <w:w w:val="100"/>
          <w:position w:val="-11"/>
          <w:sz w:val="22"/>
          <w:szCs w:val="22"/>
        </w:rPr>
        <w:t>n</w:t>
      </w:r>
      <w:r>
        <w:rPr>
          <w:rFonts w:cs="Arial" w:hAnsi="Arial" w:eastAsia="Arial" w:ascii="Arial"/>
          <w:color w:val="232124"/>
          <w:spacing w:val="34"/>
          <w:w w:val="100"/>
          <w:position w:val="-11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95"/>
          <w:position w:val="-11"/>
          <w:sz w:val="22"/>
          <w:szCs w:val="22"/>
        </w:rPr>
        <w:t>c</w:t>
      </w:r>
      <w:r>
        <w:rPr>
          <w:rFonts w:cs="Arial" w:hAnsi="Arial" w:eastAsia="Arial" w:ascii="Arial"/>
          <w:color w:val="232124"/>
          <w:spacing w:val="0"/>
          <w:w w:val="109"/>
          <w:position w:val="-11"/>
          <w:sz w:val="22"/>
          <w:szCs w:val="22"/>
        </w:rPr>
        <w:t>a</w:t>
      </w:r>
      <w:r>
        <w:rPr>
          <w:rFonts w:cs="Arial" w:hAnsi="Arial" w:eastAsia="Arial" w:ascii="Arial"/>
          <w:color w:val="232124"/>
          <w:spacing w:val="0"/>
          <w:w w:val="104"/>
          <w:position w:val="-11"/>
          <w:sz w:val="22"/>
          <w:szCs w:val="22"/>
        </w:rPr>
        <w:t>m</w:t>
      </w:r>
      <w:r>
        <w:rPr>
          <w:rFonts w:cs="Arial" w:hAnsi="Arial" w:eastAsia="Arial" w:ascii="Arial"/>
          <w:color w:val="232124"/>
          <w:spacing w:val="0"/>
          <w:w w:val="105"/>
          <w:position w:val="-11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0"/>
          <w:w w:val="137"/>
          <w:position w:val="-11"/>
          <w:sz w:val="22"/>
          <w:szCs w:val="22"/>
        </w:rPr>
        <w:t>r</w:t>
      </w:r>
      <w:r>
        <w:rPr>
          <w:rFonts w:cs="Arial" w:hAnsi="Arial" w:eastAsia="Arial" w:ascii="Arial"/>
          <w:color w:val="232124"/>
          <w:spacing w:val="0"/>
          <w:w w:val="94"/>
          <w:position w:val="-11"/>
          <w:sz w:val="22"/>
          <w:szCs w:val="22"/>
        </w:rPr>
        <w:t>a</w:t>
      </w:r>
      <w:r>
        <w:rPr>
          <w:rFonts w:cs="Arial" w:hAnsi="Arial" w:eastAsia="Arial" w:ascii="Arial"/>
          <w:color w:val="232124"/>
          <w:spacing w:val="16"/>
          <w:w w:val="100"/>
          <w:position w:val="-11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position w:val="-11"/>
          <w:sz w:val="22"/>
          <w:szCs w:val="22"/>
        </w:rPr>
        <w:t>o</w:t>
      </w:r>
      <w:r>
        <w:rPr>
          <w:rFonts w:cs="Arial" w:hAnsi="Arial" w:eastAsia="Arial" w:ascii="Arial"/>
          <w:color w:val="232124"/>
          <w:spacing w:val="0"/>
          <w:w w:val="100"/>
          <w:position w:val="-11"/>
          <w:sz w:val="22"/>
          <w:szCs w:val="22"/>
        </w:rPr>
        <w:t>n</w:t>
      </w:r>
      <w:r>
        <w:rPr>
          <w:rFonts w:cs="Arial" w:hAnsi="Arial" w:eastAsia="Arial" w:ascii="Arial"/>
          <w:color w:val="232124"/>
          <w:spacing w:val="33"/>
          <w:w w:val="100"/>
          <w:position w:val="-11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00"/>
          <w:position w:val="-11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0"/>
          <w:w w:val="100"/>
          <w:position w:val="-11"/>
          <w:sz w:val="22"/>
          <w:szCs w:val="22"/>
        </w:rPr>
        <w:t>h</w:t>
      </w:r>
      <w:r>
        <w:rPr>
          <w:rFonts w:cs="Arial" w:hAnsi="Arial" w:eastAsia="Arial" w:ascii="Arial"/>
          <w:color w:val="0F0E12"/>
          <w:spacing w:val="0"/>
          <w:w w:val="100"/>
          <w:position w:val="-11"/>
          <w:sz w:val="22"/>
          <w:szCs w:val="22"/>
        </w:rPr>
        <w:t>e</w:t>
      </w:r>
      <w:r>
        <w:rPr>
          <w:rFonts w:cs="Arial" w:hAnsi="Arial" w:eastAsia="Arial" w:ascii="Arial"/>
          <w:color w:val="0F0E12"/>
          <w:spacing w:val="30"/>
          <w:w w:val="100"/>
          <w:position w:val="-11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98"/>
          <w:position w:val="-11"/>
          <w:sz w:val="22"/>
          <w:szCs w:val="22"/>
        </w:rPr>
        <w:t>p</w:t>
      </w:r>
      <w:r>
        <w:rPr>
          <w:rFonts w:cs="Arial" w:hAnsi="Arial" w:eastAsia="Arial" w:ascii="Arial"/>
          <w:color w:val="0F0E12"/>
          <w:spacing w:val="0"/>
          <w:w w:val="105"/>
          <w:position w:val="-11"/>
          <w:sz w:val="22"/>
          <w:szCs w:val="22"/>
        </w:rPr>
        <w:t>h</w:t>
      </w:r>
      <w:r>
        <w:rPr>
          <w:rFonts w:cs="Arial" w:hAnsi="Arial" w:eastAsia="Arial" w:ascii="Arial"/>
          <w:color w:val="0F0E12"/>
          <w:spacing w:val="0"/>
          <w:w w:val="113"/>
          <w:position w:val="-11"/>
          <w:sz w:val="22"/>
          <w:szCs w:val="22"/>
        </w:rPr>
        <w:t>o</w:t>
      </w:r>
      <w:r>
        <w:rPr>
          <w:rFonts w:cs="Arial" w:hAnsi="Arial" w:eastAsia="Arial" w:ascii="Arial"/>
          <w:color w:val="0F0E12"/>
          <w:spacing w:val="0"/>
          <w:w w:val="101"/>
          <w:position w:val="-11"/>
          <w:sz w:val="22"/>
          <w:szCs w:val="22"/>
        </w:rPr>
        <w:t>n</w:t>
      </w:r>
      <w:r>
        <w:rPr>
          <w:rFonts w:cs="Arial" w:hAnsi="Arial" w:eastAsia="Arial" w:ascii="Arial"/>
          <w:color w:val="0F0E12"/>
          <w:spacing w:val="0"/>
          <w:w w:val="105"/>
          <w:position w:val="-11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440"/>
        <w:ind w:left="3300"/>
      </w:pPr>
      <w:r>
        <w:rPr>
          <w:rFonts w:cs="Arial" w:hAnsi="Arial" w:eastAsia="Arial" w:ascii="Arial"/>
          <w:color w:val="353337"/>
          <w:spacing w:val="0"/>
          <w:w w:val="18"/>
          <w:position w:val="-3"/>
          <w:sz w:val="47"/>
          <w:szCs w:val="47"/>
        </w:rPr>
        <w:t>I</w:t>
      </w:r>
      <w:r>
        <w:rPr>
          <w:rFonts w:cs="Arial" w:hAnsi="Arial" w:eastAsia="Arial" w:ascii="Arial"/>
          <w:color w:val="353337"/>
          <w:spacing w:val="0"/>
          <w:w w:val="18"/>
          <w:position w:val="-3"/>
          <w:sz w:val="47"/>
          <w:szCs w:val="47"/>
        </w:rPr>
        <w:t>   </w:t>
      </w:r>
      <w:r>
        <w:rPr>
          <w:rFonts w:cs="Arial" w:hAnsi="Arial" w:eastAsia="Arial" w:ascii="Arial"/>
          <w:color w:val="353337"/>
          <w:spacing w:val="16"/>
          <w:w w:val="18"/>
          <w:position w:val="-3"/>
          <w:sz w:val="47"/>
          <w:szCs w:val="47"/>
        </w:rPr>
        <w:t> </w:t>
      </w:r>
      <w:r>
        <w:rPr>
          <w:rFonts w:cs="Arial" w:hAnsi="Arial" w:eastAsia="Arial" w:ascii="Arial"/>
          <w:color w:val="48484C"/>
          <w:spacing w:val="0"/>
          <w:w w:val="94"/>
          <w:position w:val="2"/>
          <w:sz w:val="22"/>
          <w:szCs w:val="22"/>
        </w:rPr>
        <w:t>b</w:t>
      </w:r>
      <w:r>
        <w:rPr>
          <w:rFonts w:cs="Arial" w:hAnsi="Arial" w:eastAsia="Arial" w:ascii="Arial"/>
          <w:color w:val="616165"/>
          <w:spacing w:val="0"/>
          <w:w w:val="78"/>
          <w:position w:val="2"/>
          <w:sz w:val="22"/>
          <w:szCs w:val="22"/>
        </w:rPr>
        <w:t>\</w:t>
      </w:r>
      <w:r>
        <w:rPr>
          <w:rFonts w:cs="Malgun Gothic" w:hAnsi="Malgun Gothic" w:eastAsia="Malgun Gothic" w:ascii="Malgun Gothic"/>
          <w:color w:val="616165"/>
          <w:spacing w:val="0"/>
          <w:w w:val="37"/>
          <w:position w:val="2"/>
          <w:sz w:val="22"/>
          <w:szCs w:val="22"/>
        </w:rPr>
        <w:t>�</w:t>
      </w:r>
      <w:r>
        <w:rPr>
          <w:rFonts w:cs="Arial" w:hAnsi="Arial" w:eastAsia="Arial" w:ascii="Arial"/>
          <w:color w:val="48484C"/>
          <w:spacing w:val="0"/>
          <w:w w:val="104"/>
          <w:position w:val="2"/>
          <w:sz w:val="22"/>
          <w:szCs w:val="22"/>
        </w:rPr>
        <w:t>(</w:t>
      </w:r>
      <w:r>
        <w:rPr>
          <w:rFonts w:cs="Arial" w:hAnsi="Arial" w:eastAsia="Arial" w:ascii="Arial"/>
          <w:color w:val="48484C"/>
          <w:spacing w:val="0"/>
          <w:w w:val="78"/>
          <w:position w:val="2"/>
          <w:sz w:val="22"/>
          <w:szCs w:val="22"/>
        </w:rPr>
        <w:t>:</w:t>
      </w:r>
      <w:r>
        <w:rPr>
          <w:rFonts w:cs="Arial" w:hAnsi="Arial" w:eastAsia="Arial" w:ascii="Arial"/>
          <w:color w:val="48484C"/>
          <w:spacing w:val="0"/>
          <w:w w:val="105"/>
          <w:position w:val="2"/>
          <w:sz w:val="22"/>
          <w:szCs w:val="22"/>
        </w:rPr>
        <w:t>a</w:t>
      </w:r>
      <w:r>
        <w:rPr>
          <w:rFonts w:cs="Arial" w:hAnsi="Arial" w:eastAsia="Arial" w:ascii="Arial"/>
          <w:color w:val="616165"/>
          <w:spacing w:val="0"/>
          <w:w w:val="109"/>
          <w:position w:val="2"/>
          <w:sz w:val="22"/>
          <w:szCs w:val="22"/>
        </w:rPr>
        <w:t>u</w:t>
      </w:r>
      <w:r>
        <w:rPr>
          <w:rFonts w:cs="Arial" w:hAnsi="Arial" w:eastAsia="Arial" w:ascii="Arial"/>
          <w:color w:val="48484C"/>
          <w:spacing w:val="0"/>
          <w:w w:val="113"/>
          <w:position w:val="2"/>
          <w:sz w:val="22"/>
          <w:szCs w:val="22"/>
        </w:rPr>
        <w:t>s</w:t>
      </w:r>
      <w:r>
        <w:rPr>
          <w:rFonts w:cs="Arial" w:hAnsi="Arial" w:eastAsia="Arial" w:ascii="Arial"/>
          <w:color w:val="48484C"/>
          <w:spacing w:val="0"/>
          <w:w w:val="101"/>
          <w:position w:val="2"/>
          <w:sz w:val="22"/>
          <w:szCs w:val="22"/>
        </w:rPr>
        <w:t>e</w:t>
      </w:r>
      <w:r>
        <w:rPr>
          <w:rFonts w:cs="Arial" w:hAnsi="Arial" w:eastAsia="Arial" w:ascii="Arial"/>
          <w:color w:val="48484C"/>
          <w:spacing w:val="30"/>
          <w:w w:val="100"/>
          <w:position w:val="2"/>
          <w:sz w:val="22"/>
          <w:szCs w:val="22"/>
        </w:rPr>
        <w:t> </w:t>
      </w:r>
      <w:r>
        <w:rPr>
          <w:rFonts w:cs="Malgun Gothic" w:hAnsi="Malgun Gothic" w:eastAsia="Malgun Gothic" w:ascii="Malgun Gothic"/>
          <w:color w:val="7B7B7F"/>
          <w:spacing w:val="0"/>
          <w:w w:val="19"/>
          <w:position w:val="2"/>
          <w:sz w:val="22"/>
          <w:szCs w:val="22"/>
        </w:rPr>
        <w:t>�</w:t>
      </w:r>
      <w:r>
        <w:rPr>
          <w:rFonts w:cs="Malgun Gothic" w:hAnsi="Malgun Gothic" w:eastAsia="Malgun Gothic" w:ascii="Malgun Gothic"/>
          <w:color w:val="7B7B7F"/>
          <w:spacing w:val="0"/>
          <w:w w:val="19"/>
          <w:position w:val="2"/>
          <w:sz w:val="22"/>
          <w:szCs w:val="22"/>
        </w:rPr>
        <w:t>    </w:t>
      </w:r>
      <w:r>
        <w:rPr>
          <w:rFonts w:cs="Malgun Gothic" w:hAnsi="Malgun Gothic" w:eastAsia="Malgun Gothic" w:ascii="Malgun Gothic"/>
          <w:color w:val="7B7B7F"/>
          <w:spacing w:val="8"/>
          <w:w w:val="19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48484C"/>
          <w:spacing w:val="0"/>
          <w:w w:val="100"/>
          <w:position w:val="2"/>
          <w:sz w:val="22"/>
          <w:szCs w:val="22"/>
        </w:rPr>
        <w:t>a</w:t>
      </w:r>
      <w:r>
        <w:rPr>
          <w:rFonts w:cs="Arial" w:hAnsi="Arial" w:eastAsia="Arial" w:ascii="Arial"/>
          <w:color w:val="353337"/>
          <w:spacing w:val="0"/>
          <w:w w:val="100"/>
          <w:position w:val="2"/>
          <w:sz w:val="22"/>
          <w:szCs w:val="22"/>
        </w:rPr>
        <w:t>l</w:t>
      </w:r>
      <w:r>
        <w:rPr>
          <w:rFonts w:cs="Arial" w:hAnsi="Arial" w:eastAsia="Arial" w:ascii="Arial"/>
          <w:color w:val="48484C"/>
          <w:spacing w:val="0"/>
          <w:w w:val="100"/>
          <w:position w:val="2"/>
          <w:sz w:val="22"/>
          <w:szCs w:val="22"/>
        </w:rPr>
        <w:t>w</w:t>
      </w:r>
      <w:r>
        <w:rPr>
          <w:rFonts w:cs="Arial" w:hAnsi="Arial" w:eastAsia="Arial" w:ascii="Arial"/>
          <w:color w:val="353337"/>
          <w:spacing w:val="0"/>
          <w:w w:val="100"/>
          <w:position w:val="2"/>
          <w:sz w:val="22"/>
          <w:szCs w:val="22"/>
        </w:rPr>
        <w:t>a</w:t>
      </w:r>
      <w:r>
        <w:rPr>
          <w:rFonts w:cs="Arial" w:hAnsi="Arial" w:eastAsia="Arial" w:ascii="Arial"/>
          <w:color w:val="48484C"/>
          <w:spacing w:val="0"/>
          <w:w w:val="100"/>
          <w:position w:val="2"/>
          <w:sz w:val="22"/>
          <w:szCs w:val="22"/>
        </w:rPr>
        <w:t>y</w:t>
      </w:r>
      <w:r>
        <w:rPr>
          <w:rFonts w:cs="Arial" w:hAnsi="Arial" w:eastAsia="Arial" w:ascii="Arial"/>
          <w:color w:val="232124"/>
          <w:spacing w:val="0"/>
          <w:w w:val="100"/>
          <w:position w:val="2"/>
          <w:sz w:val="22"/>
          <w:szCs w:val="22"/>
        </w:rPr>
        <w:t>s</w:t>
      </w:r>
      <w:r>
        <w:rPr>
          <w:rFonts w:cs="Arial" w:hAnsi="Arial" w:eastAsia="Arial" w:ascii="Arial"/>
          <w:color w:val="232124"/>
          <w:spacing w:val="0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4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616165"/>
          <w:spacing w:val="0"/>
          <w:w w:val="66"/>
          <w:position w:val="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929496"/>
          <w:spacing w:val="0"/>
          <w:w w:val="36"/>
          <w:position w:val="2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353337"/>
          <w:spacing w:val="0"/>
          <w:w w:val="108"/>
          <w:position w:val="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48484C"/>
          <w:spacing w:val="0"/>
          <w:w w:val="117"/>
          <w:position w:val="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48484C"/>
          <w:spacing w:val="0"/>
          <w:w w:val="47"/>
          <w:position w:val="2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color w:val="48484C"/>
          <w:spacing w:val="0"/>
          <w:w w:val="143"/>
          <w:position w:val="2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353337"/>
          <w:spacing w:val="0"/>
          <w:w w:val="114"/>
          <w:position w:val="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48484C"/>
          <w:spacing w:val="0"/>
          <w:w w:val="99"/>
          <w:position w:val="2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48484C"/>
          <w:spacing w:val="22"/>
          <w:w w:val="100"/>
          <w:position w:val="2"/>
          <w:sz w:val="24"/>
          <w:szCs w:val="24"/>
        </w:rPr>
        <w:t> </w:t>
      </w:r>
      <w:r>
        <w:rPr>
          <w:rFonts w:cs="Arial" w:hAnsi="Arial" w:eastAsia="Arial" w:ascii="Arial"/>
          <w:color w:val="353337"/>
          <w:spacing w:val="0"/>
          <w:w w:val="100"/>
          <w:position w:val="2"/>
          <w:sz w:val="22"/>
          <w:szCs w:val="22"/>
        </w:rPr>
        <w:t>a</w:t>
      </w:r>
      <w:r>
        <w:rPr>
          <w:rFonts w:cs="Arial" w:hAnsi="Arial" w:eastAsia="Arial" w:ascii="Arial"/>
          <w:color w:val="353337"/>
          <w:spacing w:val="4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353337"/>
          <w:spacing w:val="0"/>
          <w:w w:val="100"/>
          <w:position w:val="2"/>
          <w:sz w:val="22"/>
          <w:szCs w:val="22"/>
        </w:rPr>
        <w:t>c</w:t>
      </w:r>
      <w:r>
        <w:rPr>
          <w:rFonts w:cs="Arial" w:hAnsi="Arial" w:eastAsia="Arial" w:ascii="Arial"/>
          <w:color w:val="232124"/>
          <w:spacing w:val="0"/>
          <w:w w:val="109"/>
          <w:position w:val="2"/>
          <w:sz w:val="22"/>
          <w:szCs w:val="22"/>
        </w:rPr>
        <w:t>o</w:t>
      </w:r>
      <w:r>
        <w:rPr>
          <w:rFonts w:cs="Arial" w:hAnsi="Arial" w:eastAsia="Arial" w:ascii="Arial"/>
          <w:color w:val="48484C"/>
          <w:spacing w:val="0"/>
          <w:w w:val="105"/>
          <w:position w:val="2"/>
          <w:sz w:val="22"/>
          <w:szCs w:val="22"/>
        </w:rPr>
        <w:t>n</w:t>
      </w:r>
      <w:r>
        <w:rPr>
          <w:rFonts w:cs="Arial" w:hAnsi="Arial" w:eastAsia="Arial" w:ascii="Arial"/>
          <w:color w:val="232124"/>
          <w:spacing w:val="0"/>
          <w:w w:val="117"/>
          <w:position w:val="2"/>
          <w:sz w:val="22"/>
          <w:szCs w:val="22"/>
        </w:rPr>
        <w:t>v</w:t>
      </w:r>
      <w:r>
        <w:rPr>
          <w:rFonts w:cs="Arial" w:hAnsi="Arial" w:eastAsia="Arial" w:ascii="Arial"/>
          <w:color w:val="232124"/>
          <w:spacing w:val="0"/>
          <w:w w:val="90"/>
          <w:position w:val="2"/>
          <w:sz w:val="22"/>
          <w:szCs w:val="22"/>
        </w:rPr>
        <w:t>e</w:t>
      </w:r>
      <w:r>
        <w:rPr>
          <w:rFonts w:cs="Arial" w:hAnsi="Arial" w:eastAsia="Arial" w:ascii="Arial"/>
          <w:color w:val="353337"/>
          <w:spacing w:val="0"/>
          <w:w w:val="137"/>
          <w:position w:val="2"/>
          <w:sz w:val="22"/>
          <w:szCs w:val="22"/>
        </w:rPr>
        <w:t>r</w:t>
      </w:r>
      <w:r>
        <w:rPr>
          <w:rFonts w:cs="Arial" w:hAnsi="Arial" w:eastAsia="Arial" w:ascii="Arial"/>
          <w:color w:val="353337"/>
          <w:spacing w:val="0"/>
          <w:w w:val="104"/>
          <w:position w:val="2"/>
          <w:sz w:val="22"/>
          <w:szCs w:val="22"/>
        </w:rPr>
        <w:t>s</w:t>
      </w:r>
      <w:r>
        <w:rPr>
          <w:rFonts w:cs="Arial" w:hAnsi="Arial" w:eastAsia="Arial" w:ascii="Arial"/>
          <w:color w:val="232124"/>
          <w:spacing w:val="0"/>
          <w:w w:val="105"/>
          <w:position w:val="2"/>
          <w:sz w:val="22"/>
          <w:szCs w:val="22"/>
        </w:rPr>
        <w:t>a</w:t>
      </w:r>
      <w:r>
        <w:rPr>
          <w:rFonts w:cs="Arial" w:hAnsi="Arial" w:eastAsia="Arial" w:ascii="Arial"/>
          <w:color w:val="232124"/>
          <w:spacing w:val="0"/>
          <w:w w:val="134"/>
          <w:position w:val="2"/>
          <w:sz w:val="22"/>
          <w:szCs w:val="22"/>
        </w:rPr>
        <w:t>t</w:t>
      </w:r>
      <w:r>
        <w:rPr>
          <w:rFonts w:cs="Arial" w:hAnsi="Arial" w:eastAsia="Arial" w:ascii="Arial"/>
          <w:color w:val="48484C"/>
          <w:spacing w:val="0"/>
          <w:w w:val="108"/>
          <w:position w:val="2"/>
          <w:sz w:val="22"/>
          <w:szCs w:val="22"/>
        </w:rPr>
        <w:t>l</w:t>
      </w:r>
      <w:r>
        <w:rPr>
          <w:rFonts w:cs="Arial" w:hAnsi="Arial" w:eastAsia="Arial" w:ascii="Arial"/>
          <w:color w:val="232124"/>
          <w:spacing w:val="0"/>
          <w:w w:val="117"/>
          <w:position w:val="2"/>
          <w:sz w:val="22"/>
          <w:szCs w:val="22"/>
        </w:rPr>
        <w:t>o</w:t>
      </w:r>
      <w:r>
        <w:rPr>
          <w:rFonts w:cs="Arial" w:hAnsi="Arial" w:eastAsia="Arial" w:ascii="Arial"/>
          <w:color w:val="232124"/>
          <w:spacing w:val="0"/>
          <w:w w:val="109"/>
          <w:position w:val="2"/>
          <w:sz w:val="22"/>
          <w:szCs w:val="22"/>
        </w:rPr>
        <w:t>n</w:t>
      </w:r>
      <w:r>
        <w:rPr>
          <w:rFonts w:cs="Arial" w:hAnsi="Arial" w:eastAsia="Arial" w:ascii="Arial"/>
          <w:color w:val="232124"/>
          <w:spacing w:val="25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353337"/>
          <w:spacing w:val="0"/>
          <w:w w:val="100"/>
          <w:position w:val="2"/>
          <w:sz w:val="22"/>
          <w:szCs w:val="22"/>
        </w:rPr>
        <w:t>a</w:t>
      </w:r>
      <w:r>
        <w:rPr>
          <w:rFonts w:cs="Arial" w:hAnsi="Arial" w:eastAsia="Arial" w:ascii="Arial"/>
          <w:color w:val="353337"/>
          <w:spacing w:val="-1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position w:val="2"/>
          <w:sz w:val="22"/>
          <w:szCs w:val="22"/>
        </w:rPr>
        <w:t>g</w:t>
      </w:r>
      <w:r>
        <w:rPr>
          <w:rFonts w:cs="Arial" w:hAnsi="Arial" w:eastAsia="Arial" w:ascii="Arial"/>
          <w:color w:val="0F0E12"/>
          <w:spacing w:val="0"/>
          <w:w w:val="100"/>
          <w:position w:val="2"/>
          <w:sz w:val="22"/>
          <w:szCs w:val="22"/>
        </w:rPr>
        <w:t>oo</w:t>
      </w:r>
      <w:r>
        <w:rPr>
          <w:rFonts w:cs="Arial" w:hAnsi="Arial" w:eastAsia="Arial" w:ascii="Arial"/>
          <w:color w:val="232124"/>
          <w:spacing w:val="0"/>
          <w:w w:val="100"/>
          <w:position w:val="2"/>
          <w:sz w:val="22"/>
          <w:szCs w:val="22"/>
        </w:rPr>
        <w:t>d</w:t>
      </w:r>
      <w:r>
        <w:rPr>
          <w:rFonts w:cs="Arial" w:hAnsi="Arial" w:eastAsia="Arial" w:ascii="Arial"/>
          <w:color w:val="232124"/>
          <w:spacing w:val="0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position w:val="2"/>
          <w:sz w:val="22"/>
          <w:szCs w:val="22"/>
        </w:rPr>
        <w:t>c</w:t>
      </w:r>
      <w:r>
        <w:rPr>
          <w:rFonts w:cs="Arial" w:hAnsi="Arial" w:eastAsia="Arial" w:ascii="Arial"/>
          <w:color w:val="232124"/>
          <w:spacing w:val="0"/>
          <w:w w:val="117"/>
          <w:position w:val="2"/>
          <w:sz w:val="22"/>
          <w:szCs w:val="22"/>
        </w:rPr>
        <w:t>o</w:t>
      </w:r>
      <w:r>
        <w:rPr>
          <w:rFonts w:cs="Arial" w:hAnsi="Arial" w:eastAsia="Arial" w:ascii="Arial"/>
          <w:color w:val="0F0E12"/>
          <w:spacing w:val="0"/>
          <w:w w:val="101"/>
          <w:position w:val="2"/>
          <w:sz w:val="22"/>
          <w:szCs w:val="22"/>
        </w:rPr>
        <w:t>n</w:t>
      </w:r>
      <w:r>
        <w:rPr>
          <w:rFonts w:cs="Arial" w:hAnsi="Arial" w:eastAsia="Arial" w:ascii="Arial"/>
          <w:color w:val="0F0E12"/>
          <w:spacing w:val="0"/>
          <w:w w:val="117"/>
          <w:position w:val="2"/>
          <w:sz w:val="22"/>
          <w:szCs w:val="22"/>
        </w:rPr>
        <w:t>v</w:t>
      </w:r>
      <w:r>
        <w:rPr>
          <w:rFonts w:cs="Arial" w:hAnsi="Arial" w:eastAsia="Arial" w:ascii="Arial"/>
          <w:color w:val="0F0E12"/>
          <w:spacing w:val="0"/>
          <w:w w:val="98"/>
          <w:position w:val="2"/>
          <w:sz w:val="22"/>
          <w:szCs w:val="22"/>
        </w:rPr>
        <w:t>e</w:t>
      </w:r>
      <w:r>
        <w:rPr>
          <w:rFonts w:cs="Arial" w:hAnsi="Arial" w:eastAsia="Arial" w:ascii="Arial"/>
          <w:color w:val="0F0E12"/>
          <w:spacing w:val="0"/>
          <w:w w:val="130"/>
          <w:position w:val="2"/>
          <w:sz w:val="22"/>
          <w:szCs w:val="22"/>
        </w:rPr>
        <w:t>r</w:t>
      </w:r>
      <w:r>
        <w:rPr>
          <w:rFonts w:cs="Arial" w:hAnsi="Arial" w:eastAsia="Arial" w:ascii="Arial"/>
          <w:color w:val="0F0E12"/>
          <w:spacing w:val="0"/>
          <w:w w:val="104"/>
          <w:position w:val="2"/>
          <w:sz w:val="22"/>
          <w:szCs w:val="22"/>
        </w:rPr>
        <w:t>s</w:t>
      </w:r>
      <w:r>
        <w:rPr>
          <w:rFonts w:cs="Arial" w:hAnsi="Arial" w:eastAsia="Arial" w:ascii="Arial"/>
          <w:color w:val="0F0E12"/>
          <w:spacing w:val="0"/>
          <w:w w:val="101"/>
          <w:position w:val="2"/>
          <w:sz w:val="22"/>
          <w:szCs w:val="22"/>
        </w:rPr>
        <w:t>a</w:t>
      </w:r>
      <w:r>
        <w:rPr>
          <w:rFonts w:cs="Arial" w:hAnsi="Arial" w:eastAsia="Arial" w:ascii="Arial"/>
          <w:color w:val="0F0E12"/>
          <w:spacing w:val="0"/>
          <w:w w:val="118"/>
          <w:position w:val="2"/>
          <w:sz w:val="22"/>
          <w:szCs w:val="22"/>
        </w:rPr>
        <w:t>t</w:t>
      </w:r>
      <w:r>
        <w:rPr>
          <w:rFonts w:cs="Arial" w:hAnsi="Arial" w:eastAsia="Arial" w:ascii="Arial"/>
          <w:color w:val="0F0E12"/>
          <w:spacing w:val="0"/>
          <w:w w:val="108"/>
          <w:position w:val="2"/>
          <w:sz w:val="22"/>
          <w:szCs w:val="22"/>
        </w:rPr>
        <w:t>i</w:t>
      </w:r>
      <w:r>
        <w:rPr>
          <w:rFonts w:cs="Arial" w:hAnsi="Arial" w:eastAsia="Arial" w:ascii="Arial"/>
          <w:color w:val="0F0E12"/>
          <w:spacing w:val="0"/>
          <w:w w:val="121"/>
          <w:position w:val="2"/>
          <w:sz w:val="22"/>
          <w:szCs w:val="22"/>
        </w:rPr>
        <w:t>o</w:t>
      </w:r>
      <w:r>
        <w:rPr>
          <w:rFonts w:cs="Arial" w:hAnsi="Arial" w:eastAsia="Arial" w:ascii="Arial"/>
          <w:color w:val="0F0E12"/>
          <w:spacing w:val="0"/>
          <w:w w:val="109"/>
          <w:position w:val="2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21"/>
          <w:szCs w:val="21"/>
        </w:rPr>
        <w:jc w:val="both"/>
        <w:spacing w:lineRule="exact" w:line="200"/>
        <w:ind w:left="3430" w:right="250"/>
      </w:pPr>
      <w:r>
        <w:rPr>
          <w:rFonts w:cs="Arial" w:hAnsi="Arial" w:eastAsia="Arial" w:ascii="Arial"/>
          <w:color w:val="48484C"/>
          <w:w w:val="90"/>
          <w:position w:val="1"/>
          <w:sz w:val="21"/>
          <w:szCs w:val="21"/>
        </w:rPr>
        <w:t>e</w:t>
      </w:r>
      <w:r>
        <w:rPr>
          <w:rFonts w:cs="Arial" w:hAnsi="Arial" w:eastAsia="Arial" w:ascii="Arial"/>
          <w:color w:val="616165"/>
          <w:w w:val="123"/>
          <w:position w:val="1"/>
          <w:sz w:val="21"/>
          <w:szCs w:val="21"/>
        </w:rPr>
        <w:t>s</w:t>
      </w:r>
      <w:r>
        <w:rPr>
          <w:rFonts w:cs="Arial" w:hAnsi="Arial" w:eastAsia="Arial" w:ascii="Arial"/>
          <w:color w:val="7B7B7F"/>
          <w:w w:val="99"/>
          <w:position w:val="1"/>
          <w:sz w:val="21"/>
          <w:szCs w:val="21"/>
        </w:rPr>
        <w:t>:</w:t>
      </w:r>
      <w:r>
        <w:rPr>
          <w:rFonts w:cs="Arial" w:hAnsi="Arial" w:eastAsia="Arial" w:ascii="Arial"/>
          <w:color w:val="7B7B7F"/>
          <w:w w:val="36"/>
          <w:position w:val="1"/>
          <w:sz w:val="21"/>
          <w:szCs w:val="21"/>
        </w:rPr>
        <w:t>::.i</w:t>
      </w:r>
      <w:r>
        <w:rPr>
          <w:rFonts w:cs="Arial" w:hAnsi="Arial" w:eastAsia="Arial" w:ascii="Arial"/>
          <w:color w:val="48484C"/>
          <w:w w:val="106"/>
          <w:position w:val="1"/>
          <w:sz w:val="21"/>
          <w:szCs w:val="21"/>
        </w:rPr>
        <w:t>e</w:t>
      </w:r>
      <w:r>
        <w:rPr>
          <w:rFonts w:cs="Arial" w:hAnsi="Arial" w:eastAsia="Arial" w:ascii="Arial"/>
          <w:color w:val="7B7B7F"/>
          <w:w w:val="109"/>
          <w:position w:val="1"/>
          <w:sz w:val="21"/>
          <w:szCs w:val="21"/>
        </w:rPr>
        <w:t>c</w:t>
      </w:r>
      <w:r>
        <w:rPr>
          <w:rFonts w:cs="Arial" w:hAnsi="Arial" w:eastAsia="Arial" w:ascii="Arial"/>
          <w:color w:val="7B7B7F"/>
          <w:w w:val="33"/>
          <w:position w:val="1"/>
          <w:sz w:val="21"/>
          <w:szCs w:val="21"/>
        </w:rPr>
        <w:t>:</w:t>
      </w:r>
      <w:r>
        <w:rPr>
          <w:rFonts w:cs="Arial" w:hAnsi="Arial" w:eastAsia="Arial" w:ascii="Arial"/>
          <w:color w:val="616165"/>
          <w:w w:val="113"/>
          <w:position w:val="1"/>
          <w:sz w:val="21"/>
          <w:szCs w:val="21"/>
        </w:rPr>
        <w:t>i</w:t>
      </w:r>
      <w:r>
        <w:rPr>
          <w:rFonts w:cs="Arial" w:hAnsi="Arial" w:eastAsia="Arial" w:ascii="Arial"/>
          <w:color w:val="48484C"/>
          <w:w w:val="110"/>
          <w:position w:val="1"/>
          <w:sz w:val="21"/>
          <w:szCs w:val="21"/>
        </w:rPr>
        <w:t>a</w:t>
      </w:r>
      <w:r>
        <w:rPr>
          <w:rFonts w:cs="Arial" w:hAnsi="Arial" w:eastAsia="Arial" w:ascii="Arial"/>
          <w:color w:val="616165"/>
          <w:w w:val="82"/>
          <w:position w:val="1"/>
          <w:sz w:val="21"/>
          <w:szCs w:val="21"/>
        </w:rPr>
        <w:t>H</w:t>
      </w:r>
      <w:r>
        <w:rPr>
          <w:rFonts w:cs="Arial" w:hAnsi="Arial" w:eastAsia="Arial" w:ascii="Arial"/>
          <w:color w:val="48484C"/>
          <w:w w:val="123"/>
          <w:position w:val="1"/>
          <w:sz w:val="21"/>
          <w:szCs w:val="21"/>
        </w:rPr>
        <w:t>y</w:t>
      </w:r>
      <w:r>
        <w:rPr>
          <w:rFonts w:cs="Arial" w:hAnsi="Arial" w:eastAsia="Arial" w:ascii="Arial"/>
          <w:color w:val="48484C"/>
          <w:spacing w:val="23"/>
          <w:w w:val="100"/>
          <w:position w:val="1"/>
          <w:sz w:val="21"/>
          <w:szCs w:val="21"/>
        </w:rPr>
        <w:t> </w:t>
      </w:r>
      <w:r>
        <w:rPr>
          <w:rFonts w:cs="Arial" w:hAnsi="Arial" w:eastAsia="Arial" w:ascii="Arial"/>
          <w:i/>
          <w:color w:val="48484C"/>
          <w:spacing w:val="0"/>
          <w:w w:val="75"/>
          <w:position w:val="1"/>
          <w:sz w:val="23"/>
          <w:szCs w:val="23"/>
        </w:rPr>
        <w:t>i</w:t>
      </w:r>
      <w:r>
        <w:rPr>
          <w:rFonts w:cs="Arial" w:hAnsi="Arial" w:eastAsia="Arial" w:ascii="Arial"/>
          <w:i/>
          <w:color w:val="48484C"/>
          <w:spacing w:val="0"/>
          <w:w w:val="105"/>
          <w:position w:val="1"/>
          <w:sz w:val="23"/>
          <w:szCs w:val="23"/>
        </w:rPr>
        <w:t>n</w:t>
      </w:r>
      <w:r>
        <w:rPr>
          <w:rFonts w:cs="Arial" w:hAnsi="Arial" w:eastAsia="Arial" w:ascii="Arial"/>
          <w:i/>
          <w:color w:val="48484C"/>
          <w:spacing w:val="18"/>
          <w:w w:val="100"/>
          <w:position w:val="1"/>
          <w:sz w:val="23"/>
          <w:szCs w:val="23"/>
        </w:rPr>
        <w:t> </w:t>
      </w:r>
      <w:r>
        <w:rPr>
          <w:rFonts w:cs="Arial" w:hAnsi="Arial" w:eastAsia="Arial" w:ascii="Arial"/>
          <w:color w:val="48484C"/>
          <w:spacing w:val="0"/>
          <w:w w:val="124"/>
          <w:position w:val="1"/>
          <w:sz w:val="21"/>
          <w:szCs w:val="21"/>
        </w:rPr>
        <w:t>t</w:t>
      </w:r>
      <w:r>
        <w:rPr>
          <w:rFonts w:cs="Malgun Gothic" w:hAnsi="Malgun Gothic" w:eastAsia="Malgun Gothic" w:ascii="Malgun Gothic"/>
          <w:color w:val="48484C"/>
          <w:spacing w:val="0"/>
          <w:w w:val="29"/>
          <w:position w:val="1"/>
          <w:sz w:val="21"/>
          <w:szCs w:val="21"/>
        </w:rPr>
        <w:t>�</w:t>
      </w:r>
      <w:r>
        <w:rPr>
          <w:rFonts w:cs="Arial" w:hAnsi="Arial" w:eastAsia="Arial" w:ascii="Arial"/>
          <w:color w:val="48484C"/>
          <w:spacing w:val="0"/>
          <w:w w:val="107"/>
          <w:position w:val="1"/>
          <w:sz w:val="21"/>
          <w:szCs w:val="21"/>
        </w:rPr>
        <w:t>,</w:t>
      </w:r>
      <w:r>
        <w:rPr>
          <w:rFonts w:cs="Malgun Gothic" w:hAnsi="Malgun Gothic" w:eastAsia="Malgun Gothic" w:ascii="Malgun Gothic"/>
          <w:color w:val="48484C"/>
          <w:spacing w:val="0"/>
          <w:w w:val="41"/>
          <w:position w:val="1"/>
          <w:sz w:val="21"/>
          <w:szCs w:val="21"/>
        </w:rPr>
        <w:t>�</w:t>
      </w:r>
      <w:r>
        <w:rPr>
          <w:rFonts w:cs="Malgun Gothic" w:hAnsi="Malgun Gothic" w:eastAsia="Malgun Gothic" w:ascii="Malgun Gothic"/>
          <w:color w:val="232124"/>
          <w:spacing w:val="0"/>
          <w:w w:val="20"/>
          <w:position w:val="1"/>
          <w:sz w:val="21"/>
          <w:szCs w:val="21"/>
        </w:rPr>
        <w:t>�</w:t>
      </w:r>
      <w:r>
        <w:rPr>
          <w:rFonts w:cs="Arial" w:hAnsi="Arial" w:eastAsia="Arial" w:ascii="Arial"/>
          <w:color w:val="48484C"/>
          <w:spacing w:val="0"/>
          <w:w w:val="112"/>
          <w:position w:val="1"/>
          <w:sz w:val="21"/>
          <w:szCs w:val="21"/>
        </w:rPr>
        <w:t>m</w:t>
      </w:r>
      <w:r>
        <w:rPr>
          <w:rFonts w:cs="Arial" w:hAnsi="Arial" w:eastAsia="Arial" w:ascii="Arial"/>
          <w:color w:val="48484C"/>
          <w:spacing w:val="28"/>
          <w:w w:val="100"/>
          <w:position w:val="1"/>
          <w:sz w:val="21"/>
          <w:szCs w:val="21"/>
        </w:rPr>
        <w:t> </w:t>
      </w:r>
      <w:r>
        <w:rPr>
          <w:rFonts w:cs="Arial" w:hAnsi="Arial" w:eastAsia="Arial" w:ascii="Arial"/>
          <w:color w:val="353337"/>
          <w:spacing w:val="0"/>
          <w:w w:val="100"/>
          <w:position w:val="1"/>
          <w:sz w:val="21"/>
          <w:szCs w:val="21"/>
        </w:rPr>
        <w:t>s</w:t>
      </w:r>
      <w:r>
        <w:rPr>
          <w:rFonts w:cs="Arial" w:hAnsi="Arial" w:eastAsia="Arial" w:ascii="Arial"/>
          <w:color w:val="616165"/>
          <w:spacing w:val="0"/>
          <w:w w:val="144"/>
          <w:position w:val="1"/>
          <w:sz w:val="21"/>
          <w:szCs w:val="21"/>
        </w:rPr>
        <w:t>j</w:t>
      </w:r>
      <w:r>
        <w:rPr>
          <w:rFonts w:cs="Arial" w:hAnsi="Arial" w:eastAsia="Arial" w:ascii="Arial"/>
          <w:color w:val="48484C"/>
          <w:spacing w:val="0"/>
          <w:w w:val="148"/>
          <w:position w:val="1"/>
          <w:sz w:val="21"/>
          <w:szCs w:val="21"/>
        </w:rPr>
        <w:t>t</w:t>
      </w:r>
      <w:r>
        <w:rPr>
          <w:rFonts w:cs="Arial" w:hAnsi="Arial" w:eastAsia="Arial" w:ascii="Arial"/>
          <w:color w:val="353337"/>
          <w:spacing w:val="0"/>
          <w:w w:val="102"/>
          <w:position w:val="1"/>
          <w:sz w:val="21"/>
          <w:szCs w:val="21"/>
        </w:rPr>
        <w:t>u</w:t>
      </w:r>
      <w:r>
        <w:rPr>
          <w:rFonts w:cs="Arial" w:hAnsi="Arial" w:eastAsia="Arial" w:ascii="Arial"/>
          <w:color w:val="353337"/>
          <w:spacing w:val="0"/>
          <w:w w:val="110"/>
          <w:position w:val="1"/>
          <w:sz w:val="21"/>
          <w:szCs w:val="21"/>
        </w:rPr>
        <w:t>a</w:t>
      </w:r>
      <w:r>
        <w:rPr>
          <w:rFonts w:cs="Arial" w:hAnsi="Arial" w:eastAsia="Arial" w:ascii="Arial"/>
          <w:color w:val="353337"/>
          <w:spacing w:val="0"/>
          <w:w w:val="132"/>
          <w:position w:val="1"/>
          <w:sz w:val="21"/>
          <w:szCs w:val="21"/>
        </w:rPr>
        <w:t>t</w:t>
      </w:r>
      <w:r>
        <w:rPr>
          <w:rFonts w:cs="Arial" w:hAnsi="Arial" w:eastAsia="Arial" w:ascii="Arial"/>
          <w:color w:val="48484C"/>
          <w:spacing w:val="0"/>
          <w:w w:val="113"/>
          <w:position w:val="1"/>
          <w:sz w:val="21"/>
          <w:szCs w:val="21"/>
        </w:rPr>
        <w:t>i</w:t>
      </w:r>
      <w:r>
        <w:rPr>
          <w:rFonts w:cs="Arial" w:hAnsi="Arial" w:eastAsia="Arial" w:ascii="Arial"/>
          <w:color w:val="232124"/>
          <w:spacing w:val="0"/>
          <w:w w:val="123"/>
          <w:position w:val="1"/>
          <w:sz w:val="21"/>
          <w:szCs w:val="21"/>
        </w:rPr>
        <w:t>o</w:t>
      </w:r>
      <w:r>
        <w:rPr>
          <w:rFonts w:cs="Arial" w:hAnsi="Arial" w:eastAsia="Arial" w:ascii="Arial"/>
          <w:color w:val="232124"/>
          <w:spacing w:val="0"/>
          <w:w w:val="110"/>
          <w:position w:val="1"/>
          <w:sz w:val="21"/>
          <w:szCs w:val="21"/>
        </w:rPr>
        <w:t>n</w:t>
      </w:r>
      <w:r>
        <w:rPr>
          <w:rFonts w:cs="Arial" w:hAnsi="Arial" w:eastAsia="Arial" w:ascii="Arial"/>
          <w:color w:val="232124"/>
          <w:spacing w:val="14"/>
          <w:w w:val="100"/>
          <w:position w:val="1"/>
          <w:sz w:val="21"/>
          <w:szCs w:val="21"/>
        </w:rPr>
        <w:t> </w:t>
      </w:r>
      <w:r>
        <w:rPr>
          <w:rFonts w:cs="Arial" w:hAnsi="Arial" w:eastAsia="Arial" w:ascii="Arial"/>
          <w:color w:val="353337"/>
          <w:spacing w:val="0"/>
          <w:w w:val="114"/>
          <w:position w:val="1"/>
          <w:sz w:val="21"/>
          <w:szCs w:val="21"/>
        </w:rPr>
        <w:t>y</w:t>
      </w:r>
      <w:r>
        <w:rPr>
          <w:rFonts w:cs="Arial" w:hAnsi="Arial" w:eastAsia="Arial" w:ascii="Arial"/>
          <w:color w:val="232124"/>
          <w:spacing w:val="0"/>
          <w:w w:val="94"/>
          <w:position w:val="1"/>
          <w:sz w:val="21"/>
          <w:szCs w:val="21"/>
        </w:rPr>
        <w:t>e</w:t>
      </w:r>
      <w:r>
        <w:rPr>
          <w:rFonts w:cs="Arial" w:hAnsi="Arial" w:eastAsia="Arial" w:ascii="Arial"/>
          <w:color w:val="232124"/>
          <w:spacing w:val="0"/>
          <w:w w:val="74"/>
          <w:position w:val="1"/>
          <w:sz w:val="21"/>
          <w:szCs w:val="21"/>
        </w:rPr>
        <w:t>.a</w:t>
      </w:r>
      <w:r>
        <w:rPr>
          <w:rFonts w:cs="Arial" w:hAnsi="Arial" w:eastAsia="Arial" w:ascii="Arial"/>
          <w:color w:val="232124"/>
          <w:spacing w:val="0"/>
          <w:w w:val="110"/>
          <w:position w:val="1"/>
          <w:sz w:val="21"/>
          <w:szCs w:val="21"/>
        </w:rPr>
        <w:t>h</w:t>
      </w:r>
      <w:r>
        <w:rPr>
          <w:rFonts w:cs="Arial" w:hAnsi="Arial" w:eastAsia="Arial" w:ascii="Arial"/>
          <w:color w:val="48484C"/>
          <w:spacing w:val="0"/>
          <w:w w:val="107"/>
          <w:position w:val="1"/>
          <w:sz w:val="21"/>
          <w:szCs w:val="21"/>
        </w:rPr>
        <w:t>.</w:t>
      </w:r>
      <w:r>
        <w:rPr>
          <w:rFonts w:cs="Arial" w:hAnsi="Arial" w:eastAsia="Arial" w:ascii="Arial"/>
          <w:color w:val="48484C"/>
          <w:spacing w:val="0"/>
          <w:w w:val="100"/>
          <w:position w:val="1"/>
          <w:sz w:val="21"/>
          <w:szCs w:val="21"/>
        </w:rPr>
        <w:t>  </w:t>
      </w:r>
      <w:r>
        <w:rPr>
          <w:rFonts w:cs="Arial" w:hAnsi="Arial" w:eastAsia="Arial" w:ascii="Arial"/>
          <w:color w:val="48484C"/>
          <w:spacing w:val="-21"/>
          <w:w w:val="100"/>
          <w:position w:val="1"/>
          <w:sz w:val="21"/>
          <w:szCs w:val="21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position w:val="1"/>
          <w:sz w:val="21"/>
          <w:szCs w:val="21"/>
        </w:rPr>
        <w:t>B</w:t>
      </w:r>
      <w:r>
        <w:rPr>
          <w:rFonts w:cs="Arial" w:hAnsi="Arial" w:eastAsia="Arial" w:ascii="Arial"/>
          <w:color w:val="232124"/>
          <w:spacing w:val="0"/>
          <w:w w:val="100"/>
          <w:position w:val="1"/>
          <w:sz w:val="21"/>
          <w:szCs w:val="21"/>
        </w:rPr>
        <w:t>a</w:t>
      </w:r>
      <w:r>
        <w:rPr>
          <w:rFonts w:cs="Arial" w:hAnsi="Arial" w:eastAsia="Arial" w:ascii="Arial"/>
          <w:color w:val="232124"/>
          <w:spacing w:val="0"/>
          <w:w w:val="100"/>
          <w:position w:val="1"/>
          <w:sz w:val="21"/>
          <w:szCs w:val="21"/>
        </w:rPr>
        <w:t>n</w:t>
      </w:r>
      <w:r>
        <w:rPr>
          <w:rFonts w:cs="Arial" w:hAnsi="Arial" w:eastAsia="Arial" w:ascii="Arial"/>
          <w:color w:val="353337"/>
          <w:spacing w:val="0"/>
          <w:w w:val="100"/>
          <w:position w:val="1"/>
          <w:sz w:val="21"/>
          <w:szCs w:val="21"/>
        </w:rPr>
        <w:t>g</w:t>
      </w:r>
      <w:r>
        <w:rPr>
          <w:rFonts w:cs="Arial" w:hAnsi="Arial" w:eastAsia="Arial" w:ascii="Arial"/>
          <w:color w:val="353337"/>
          <w:spacing w:val="0"/>
          <w:w w:val="100"/>
          <w:position w:val="1"/>
          <w:sz w:val="21"/>
          <w:szCs w:val="21"/>
        </w:rPr>
        <w:t> </w:t>
      </w:r>
      <w:r>
        <w:rPr>
          <w:rFonts w:cs="Arial" w:hAnsi="Arial" w:eastAsia="Arial" w:ascii="Arial"/>
          <w:color w:val="353337"/>
          <w:spacing w:val="20"/>
          <w:w w:val="100"/>
          <w:position w:val="1"/>
          <w:sz w:val="21"/>
          <w:szCs w:val="21"/>
        </w:rPr>
        <w:t> </w:t>
      </w:r>
      <w:r>
        <w:rPr>
          <w:rFonts w:cs="Arial" w:hAnsi="Arial" w:eastAsia="Arial" w:ascii="Arial"/>
          <w:color w:val="232124"/>
          <w:spacing w:val="0"/>
          <w:w w:val="94"/>
          <w:position w:val="1"/>
          <w:sz w:val="21"/>
          <w:szCs w:val="21"/>
        </w:rPr>
        <w:t>a</w:t>
      </w:r>
      <w:r>
        <w:rPr>
          <w:rFonts w:cs="Arial" w:hAnsi="Arial" w:eastAsia="Arial" w:ascii="Arial"/>
          <w:color w:val="232124"/>
          <w:spacing w:val="0"/>
          <w:w w:val="115"/>
          <w:position w:val="1"/>
          <w:sz w:val="21"/>
          <w:szCs w:val="21"/>
        </w:rPr>
        <w:t>bou</w:t>
      </w:r>
      <w:r>
        <w:rPr>
          <w:rFonts w:cs="Arial" w:hAnsi="Arial" w:eastAsia="Arial" w:ascii="Arial"/>
          <w:color w:val="232124"/>
          <w:spacing w:val="0"/>
          <w:w w:val="148"/>
          <w:position w:val="1"/>
          <w:sz w:val="21"/>
          <w:szCs w:val="21"/>
        </w:rPr>
        <w:t>t</w:t>
      </w:r>
      <w:r>
        <w:rPr>
          <w:rFonts w:cs="Arial" w:hAnsi="Arial" w:eastAsia="Arial" w:ascii="Arial"/>
          <w:color w:val="232124"/>
          <w:spacing w:val="23"/>
          <w:w w:val="100"/>
          <w:position w:val="1"/>
          <w:sz w:val="21"/>
          <w:szCs w:val="21"/>
        </w:rPr>
        <w:t> </w:t>
      </w:r>
      <w:r>
        <w:rPr>
          <w:rFonts w:cs="Arial" w:hAnsi="Arial" w:eastAsia="Arial" w:ascii="Arial"/>
          <w:color w:val="0F0E12"/>
          <w:spacing w:val="0"/>
          <w:w w:val="65"/>
          <w:position w:val="1"/>
          <w:sz w:val="21"/>
          <w:szCs w:val="21"/>
        </w:rPr>
        <w:t>1</w:t>
      </w:r>
      <w:r>
        <w:rPr>
          <w:rFonts w:cs="Arial" w:hAnsi="Arial" w:eastAsia="Arial" w:ascii="Arial"/>
          <w:color w:val="353337"/>
          <w:spacing w:val="0"/>
          <w:w w:val="131"/>
          <w:position w:val="1"/>
          <w:sz w:val="21"/>
          <w:szCs w:val="21"/>
        </w:rPr>
        <w:t>5</w:t>
      </w:r>
      <w:r>
        <w:rPr>
          <w:rFonts w:cs="Arial" w:hAnsi="Arial" w:eastAsia="Arial" w:ascii="Arial"/>
          <w:color w:val="232124"/>
          <w:spacing w:val="0"/>
          <w:w w:val="102"/>
          <w:position w:val="1"/>
          <w:sz w:val="21"/>
          <w:szCs w:val="21"/>
        </w:rPr>
        <w:t>0</w:t>
      </w:r>
      <w:r>
        <w:rPr>
          <w:rFonts w:cs="Arial" w:hAnsi="Arial" w:eastAsia="Arial" w:ascii="Arial"/>
          <w:color w:val="232124"/>
          <w:spacing w:val="28"/>
          <w:w w:val="100"/>
          <w:position w:val="1"/>
          <w:sz w:val="21"/>
          <w:szCs w:val="21"/>
        </w:rPr>
        <w:t> </w:t>
      </w:r>
      <w:r>
        <w:rPr>
          <w:rFonts w:cs="Arial" w:hAnsi="Arial" w:eastAsia="Arial" w:ascii="Arial"/>
          <w:color w:val="0F0E12"/>
          <w:spacing w:val="0"/>
          <w:w w:val="100"/>
          <w:position w:val="1"/>
          <w:sz w:val="21"/>
          <w:szCs w:val="21"/>
        </w:rPr>
        <w:t>k</w:t>
      </w:r>
      <w:r>
        <w:rPr>
          <w:rFonts w:cs="Arial" w:hAnsi="Arial" w:eastAsia="Arial" w:ascii="Arial"/>
          <w:color w:val="0F0E12"/>
          <w:spacing w:val="0"/>
          <w:w w:val="100"/>
          <w:position w:val="1"/>
          <w:sz w:val="21"/>
          <w:szCs w:val="21"/>
        </w:rPr>
        <w:t>i</w:t>
      </w:r>
      <w:r>
        <w:rPr>
          <w:rFonts w:cs="Arial" w:hAnsi="Arial" w:eastAsia="Arial" w:ascii="Arial"/>
          <w:color w:val="0F0E12"/>
          <w:spacing w:val="0"/>
          <w:w w:val="100"/>
          <w:position w:val="1"/>
          <w:sz w:val="21"/>
          <w:szCs w:val="21"/>
        </w:rPr>
        <w:t>d</w:t>
      </w:r>
      <w:r>
        <w:rPr>
          <w:rFonts w:cs="Arial" w:hAnsi="Arial" w:eastAsia="Arial" w:ascii="Arial"/>
          <w:color w:val="0F0E12"/>
          <w:spacing w:val="0"/>
          <w:w w:val="100"/>
          <w:position w:val="1"/>
          <w:sz w:val="21"/>
          <w:szCs w:val="21"/>
        </w:rPr>
        <w:t>s</w:t>
      </w:r>
      <w:r>
        <w:rPr>
          <w:rFonts w:cs="Arial" w:hAnsi="Arial" w:eastAsia="Arial" w:ascii="Arial"/>
          <w:color w:val="0F0E12"/>
          <w:spacing w:val="56"/>
          <w:w w:val="100"/>
          <w:position w:val="1"/>
          <w:sz w:val="21"/>
          <w:szCs w:val="21"/>
        </w:rPr>
        <w:t> </w:t>
      </w:r>
      <w:r>
        <w:rPr>
          <w:rFonts w:cs="Arial" w:hAnsi="Arial" w:eastAsia="Arial" w:ascii="Arial"/>
          <w:color w:val="0F0E12"/>
          <w:spacing w:val="0"/>
          <w:w w:val="132"/>
          <w:position w:val="1"/>
          <w:sz w:val="21"/>
          <w:szCs w:val="21"/>
        </w:rPr>
        <w:t>t</w:t>
      </w:r>
      <w:r>
        <w:rPr>
          <w:rFonts w:cs="Arial" w:hAnsi="Arial" w:eastAsia="Arial" w:ascii="Arial"/>
          <w:color w:val="0F0E12"/>
          <w:spacing w:val="0"/>
          <w:w w:val="98"/>
          <w:position w:val="1"/>
          <w:sz w:val="21"/>
          <w:szCs w:val="21"/>
        </w:rPr>
        <w:t>u</w:t>
      </w:r>
      <w:r>
        <w:rPr>
          <w:rFonts w:cs="Arial" w:hAnsi="Arial" w:eastAsia="Arial" w:ascii="Arial"/>
          <w:color w:val="0F0E12"/>
          <w:spacing w:val="0"/>
          <w:w w:val="144"/>
          <w:position w:val="1"/>
          <w:sz w:val="21"/>
          <w:szCs w:val="21"/>
        </w:rPr>
        <w:t>r</w:t>
      </w:r>
      <w:r>
        <w:rPr>
          <w:rFonts w:cs="Arial" w:hAnsi="Arial" w:eastAsia="Arial" w:ascii="Arial"/>
          <w:color w:val="0F0E12"/>
          <w:spacing w:val="0"/>
          <w:w w:val="106"/>
          <w:position w:val="1"/>
          <w:sz w:val="21"/>
          <w:szCs w:val="21"/>
        </w:rPr>
        <w:t>ne</w:t>
      </w:r>
      <w:r>
        <w:rPr>
          <w:rFonts w:cs="Arial" w:hAnsi="Arial" w:eastAsia="Arial" w:ascii="Arial"/>
          <w:color w:val="0F0E12"/>
          <w:spacing w:val="0"/>
          <w:w w:val="123"/>
          <w:position w:val="1"/>
          <w:sz w:val="21"/>
          <w:szCs w:val="21"/>
        </w:rPr>
        <w:t>d</w:t>
      </w:r>
      <w:r>
        <w:rPr>
          <w:rFonts w:cs="Arial" w:hAnsi="Arial" w:eastAsia="Arial" w:ascii="Arial"/>
          <w:color w:val="0F0E12"/>
          <w:spacing w:val="23"/>
          <w:w w:val="100"/>
          <w:position w:val="1"/>
          <w:sz w:val="21"/>
          <w:szCs w:val="21"/>
        </w:rPr>
        <w:t> </w:t>
      </w:r>
      <w:r>
        <w:rPr>
          <w:rFonts w:cs="Arial" w:hAnsi="Arial" w:eastAsia="Arial" w:ascii="Arial"/>
          <w:color w:val="0F0E12"/>
          <w:spacing w:val="0"/>
          <w:w w:val="98"/>
          <w:position w:val="1"/>
          <w:sz w:val="21"/>
          <w:szCs w:val="21"/>
        </w:rPr>
        <w:t>u</w:t>
      </w:r>
      <w:r>
        <w:rPr>
          <w:rFonts w:cs="Arial" w:hAnsi="Arial" w:eastAsia="Arial" w:ascii="Arial"/>
          <w:color w:val="0F0E12"/>
          <w:spacing w:val="0"/>
          <w:w w:val="123"/>
          <w:position w:val="1"/>
          <w:sz w:val="21"/>
          <w:szCs w:val="21"/>
        </w:rPr>
        <w:t>p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rFonts w:cs="Arial" w:hAnsi="Arial" w:eastAsia="Arial" w:ascii="Arial"/>
          <w:sz w:val="21"/>
          <w:szCs w:val="21"/>
        </w:rPr>
        <w:jc w:val="both"/>
        <w:spacing w:lineRule="exact" w:line="240"/>
        <w:ind w:left="3420" w:right="607"/>
      </w:pPr>
      <w:r>
        <w:rPr>
          <w:rFonts w:cs="Arial" w:hAnsi="Arial" w:eastAsia="Arial" w:ascii="Arial"/>
          <w:color w:val="48484C"/>
          <w:w w:val="36"/>
          <w:sz w:val="16"/>
          <w:szCs w:val="16"/>
        </w:rPr>
        <w:t>·</w:t>
      </w:r>
      <w:r>
        <w:rPr>
          <w:rFonts w:cs="Arial" w:hAnsi="Arial" w:eastAsia="Arial" w:ascii="Arial"/>
          <w:color w:val="48484C"/>
          <w:w w:val="141"/>
          <w:sz w:val="16"/>
          <w:szCs w:val="16"/>
        </w:rPr>
        <w:t>f</w:t>
      </w:r>
      <w:r>
        <w:rPr>
          <w:rFonts w:cs="Arial" w:hAnsi="Arial" w:eastAsia="Arial" w:ascii="Arial"/>
          <w:color w:val="616165"/>
          <w:w w:val="129"/>
          <w:sz w:val="16"/>
          <w:szCs w:val="16"/>
        </w:rPr>
        <w:t>n:</w:t>
      </w:r>
      <w:r>
        <w:rPr>
          <w:rFonts w:cs="Arial" w:hAnsi="Arial" w:eastAsia="Arial" w:ascii="Arial"/>
          <w:color w:val="616165"/>
          <w:w w:val="81"/>
          <w:sz w:val="16"/>
          <w:szCs w:val="16"/>
        </w:rPr>
        <w:t>)</w:t>
      </w:r>
      <w:r>
        <w:rPr>
          <w:rFonts w:cs="Arial" w:hAnsi="Arial" w:eastAsia="Arial" w:ascii="Arial"/>
          <w:color w:val="48484C"/>
          <w:w w:val="135"/>
          <w:sz w:val="16"/>
          <w:szCs w:val="16"/>
        </w:rPr>
        <w:t>i</w:t>
      </w:r>
      <w:r>
        <w:rPr>
          <w:rFonts w:cs="Arial" w:hAnsi="Arial" w:eastAsia="Arial" w:ascii="Arial"/>
          <w:color w:val="48484C"/>
          <w:w w:val="125"/>
          <w:sz w:val="16"/>
          <w:szCs w:val="16"/>
        </w:rPr>
        <w:t>l"</w:t>
      </w:r>
      <w:r>
        <w:rPr>
          <w:rFonts w:cs="Arial" w:hAnsi="Arial" w:eastAsia="Arial" w:ascii="Arial"/>
          <w:color w:val="7B7B7F"/>
          <w:w w:val="94"/>
          <w:sz w:val="16"/>
          <w:szCs w:val="16"/>
        </w:rPr>
        <w:t>i</w:t>
      </w:r>
      <w:r>
        <w:rPr>
          <w:rFonts w:cs="Arial" w:hAnsi="Arial" w:eastAsia="Arial" w:ascii="Arial"/>
          <w:color w:val="7B7B7F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7B7B7F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16165"/>
          <w:spacing w:val="0"/>
          <w:w w:val="114"/>
          <w:sz w:val="21"/>
          <w:szCs w:val="21"/>
        </w:rPr>
        <w:t>L</w:t>
      </w:r>
      <w:r>
        <w:rPr>
          <w:rFonts w:cs="Arial" w:hAnsi="Arial" w:eastAsia="Arial" w:ascii="Arial"/>
          <w:color w:val="48484C"/>
          <w:spacing w:val="0"/>
          <w:w w:val="114"/>
          <w:sz w:val="21"/>
          <w:szCs w:val="21"/>
        </w:rPr>
        <w:t>o</w:t>
      </w:r>
      <w:r>
        <w:rPr>
          <w:rFonts w:cs="Arial" w:hAnsi="Arial" w:eastAsia="Arial" w:ascii="Arial"/>
          <w:color w:val="48484C"/>
          <w:spacing w:val="0"/>
          <w:w w:val="114"/>
          <w:sz w:val="21"/>
          <w:szCs w:val="21"/>
        </w:rPr>
        <w:t>n</w:t>
      </w:r>
      <w:r>
        <w:rPr>
          <w:rFonts w:cs="Arial" w:hAnsi="Arial" w:eastAsia="Arial" w:ascii="Arial"/>
          <w:color w:val="616165"/>
          <w:spacing w:val="0"/>
          <w:w w:val="114"/>
          <w:sz w:val="21"/>
          <w:szCs w:val="21"/>
        </w:rPr>
        <w:t>d</w:t>
      </w:r>
      <w:r>
        <w:rPr>
          <w:rFonts w:cs="Arial" w:hAnsi="Arial" w:eastAsia="Arial" w:ascii="Arial"/>
          <w:color w:val="48484C"/>
          <w:spacing w:val="0"/>
          <w:w w:val="114"/>
          <w:sz w:val="21"/>
          <w:szCs w:val="21"/>
        </w:rPr>
        <w:t>on</w:t>
      </w:r>
      <w:r>
        <w:rPr>
          <w:rFonts w:cs="Arial" w:hAnsi="Arial" w:eastAsia="Arial" w:ascii="Arial"/>
          <w:color w:val="48484C"/>
          <w:spacing w:val="20"/>
          <w:w w:val="114"/>
          <w:sz w:val="21"/>
          <w:szCs w:val="21"/>
        </w:rPr>
        <w:t> </w:t>
      </w:r>
      <w:r>
        <w:rPr>
          <w:rFonts w:cs="Arial" w:hAnsi="Arial" w:eastAsia="Arial" w:ascii="Arial"/>
          <w:color w:val="353337"/>
          <w:spacing w:val="0"/>
          <w:w w:val="90"/>
          <w:sz w:val="21"/>
          <w:szCs w:val="21"/>
        </w:rPr>
        <w:t>a</w:t>
      </w:r>
      <w:r>
        <w:rPr>
          <w:rFonts w:cs="Arial" w:hAnsi="Arial" w:eastAsia="Arial" w:ascii="Arial"/>
          <w:color w:val="48484C"/>
          <w:spacing w:val="0"/>
          <w:w w:val="133"/>
          <w:sz w:val="21"/>
          <w:szCs w:val="21"/>
        </w:rPr>
        <w:t>i</w:t>
      </w:r>
      <w:r>
        <w:rPr>
          <w:rFonts w:cs="Arial" w:hAnsi="Arial" w:eastAsia="Arial" w:ascii="Arial"/>
          <w:color w:val="616165"/>
          <w:spacing w:val="0"/>
          <w:w w:val="59"/>
          <w:sz w:val="21"/>
          <w:szCs w:val="21"/>
        </w:rPr>
        <w:t>J</w:t>
      </w:r>
      <w:r>
        <w:rPr>
          <w:rFonts w:cs="Arial" w:hAnsi="Arial" w:eastAsia="Arial" w:ascii="Arial"/>
          <w:color w:val="616165"/>
          <w:spacing w:val="2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353337"/>
          <w:spacing w:val="0"/>
          <w:w w:val="100"/>
          <w:sz w:val="25"/>
          <w:szCs w:val="25"/>
        </w:rPr>
        <w:t>ot</w:t>
      </w:r>
      <w:r>
        <w:rPr>
          <w:rFonts w:cs="Times New Roman" w:hAnsi="Times New Roman" w:eastAsia="Times New Roman" w:ascii="Times New Roman"/>
          <w:color w:val="353337"/>
          <w:spacing w:val="16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sz w:val="21"/>
          <w:szCs w:val="21"/>
        </w:rPr>
        <w:t>t</w:t>
      </w:r>
      <w:r>
        <w:rPr>
          <w:rFonts w:cs="Arial" w:hAnsi="Arial" w:eastAsia="Arial" w:ascii="Arial"/>
          <w:color w:val="48484C"/>
          <w:spacing w:val="0"/>
          <w:w w:val="100"/>
          <w:sz w:val="21"/>
          <w:szCs w:val="21"/>
        </w:rPr>
        <w:t>he</w:t>
      </w:r>
      <w:r>
        <w:rPr>
          <w:rFonts w:cs="Arial" w:hAnsi="Arial" w:eastAsia="Arial" w:ascii="Arial"/>
          <w:color w:val="353337"/>
          <w:spacing w:val="0"/>
          <w:w w:val="100"/>
          <w:sz w:val="21"/>
          <w:szCs w:val="21"/>
        </w:rPr>
        <w:t>m</w:t>
      </w:r>
      <w:r>
        <w:rPr>
          <w:rFonts w:cs="Arial" w:hAnsi="Arial" w:eastAsia="Arial" w:ascii="Arial"/>
          <w:color w:val="353337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353337"/>
          <w:spacing w:val="18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32124"/>
          <w:spacing w:val="0"/>
          <w:w w:val="114"/>
          <w:sz w:val="21"/>
          <w:szCs w:val="21"/>
        </w:rPr>
        <w:t>m</w:t>
      </w:r>
      <w:r>
        <w:rPr>
          <w:rFonts w:cs="Arial" w:hAnsi="Arial" w:eastAsia="Arial" w:ascii="Arial"/>
          <w:color w:val="353337"/>
          <w:spacing w:val="0"/>
          <w:w w:val="114"/>
          <w:sz w:val="21"/>
          <w:szCs w:val="21"/>
        </w:rPr>
        <w:t>o</w:t>
      </w:r>
      <w:r>
        <w:rPr>
          <w:rFonts w:cs="Arial" w:hAnsi="Arial" w:eastAsia="Arial" w:ascii="Arial"/>
          <w:color w:val="353337"/>
          <w:spacing w:val="0"/>
          <w:w w:val="114"/>
          <w:sz w:val="21"/>
          <w:szCs w:val="21"/>
        </w:rPr>
        <w:t>s</w:t>
      </w:r>
      <w:r>
        <w:rPr>
          <w:rFonts w:cs="Arial" w:hAnsi="Arial" w:eastAsia="Arial" w:ascii="Arial"/>
          <w:color w:val="353337"/>
          <w:spacing w:val="0"/>
          <w:w w:val="114"/>
          <w:sz w:val="21"/>
          <w:szCs w:val="21"/>
        </w:rPr>
        <w:t>t</w:t>
      </w:r>
      <w:r>
        <w:rPr>
          <w:rFonts w:cs="Arial" w:hAnsi="Arial" w:eastAsia="Arial" w:ascii="Arial"/>
          <w:color w:val="616165"/>
          <w:spacing w:val="0"/>
          <w:w w:val="114"/>
          <w:sz w:val="21"/>
          <w:szCs w:val="21"/>
        </w:rPr>
        <w:t>l</w:t>
      </w:r>
      <w:r>
        <w:rPr>
          <w:rFonts w:cs="Arial" w:hAnsi="Arial" w:eastAsia="Arial" w:ascii="Arial"/>
          <w:color w:val="353337"/>
          <w:spacing w:val="0"/>
          <w:w w:val="114"/>
          <w:sz w:val="21"/>
          <w:szCs w:val="21"/>
        </w:rPr>
        <w:t>y</w:t>
      </w:r>
      <w:r>
        <w:rPr>
          <w:rFonts w:cs="Arial" w:hAnsi="Arial" w:eastAsia="Arial" w:ascii="Arial"/>
          <w:color w:val="353337"/>
          <w:spacing w:val="0"/>
          <w:w w:val="114"/>
          <w:sz w:val="21"/>
          <w:szCs w:val="21"/>
        </w:rPr>
        <w:t> </w:t>
      </w:r>
      <w:r>
        <w:rPr>
          <w:rFonts w:cs="Arial" w:hAnsi="Arial" w:eastAsia="Arial" w:ascii="Arial"/>
          <w:color w:val="353337"/>
          <w:spacing w:val="0"/>
          <w:w w:val="100"/>
          <w:sz w:val="21"/>
          <w:szCs w:val="21"/>
        </w:rPr>
        <w:t>t</w:t>
      </w:r>
      <w:r>
        <w:rPr>
          <w:rFonts w:cs="Arial" w:hAnsi="Arial" w:eastAsia="Arial" w:ascii="Arial"/>
          <w:color w:val="353337"/>
          <w:spacing w:val="0"/>
          <w:w w:val="100"/>
          <w:sz w:val="21"/>
          <w:szCs w:val="21"/>
        </w:rPr>
        <w:t>h</w:t>
      </w:r>
      <w:r>
        <w:rPr>
          <w:rFonts w:cs="Arial" w:hAnsi="Arial" w:eastAsia="Arial" w:ascii="Arial"/>
          <w:color w:val="232124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color w:val="232124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32124"/>
          <w:spacing w:val="2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353337"/>
          <w:spacing w:val="0"/>
          <w:w w:val="98"/>
          <w:sz w:val="21"/>
          <w:szCs w:val="21"/>
        </w:rPr>
        <w:t>p</w:t>
      </w:r>
      <w:r>
        <w:rPr>
          <w:rFonts w:cs="Arial" w:hAnsi="Arial" w:eastAsia="Arial" w:ascii="Arial"/>
          <w:color w:val="232124"/>
          <w:spacing w:val="0"/>
          <w:w w:val="119"/>
          <w:sz w:val="21"/>
          <w:szCs w:val="21"/>
        </w:rPr>
        <w:t>o</w:t>
      </w:r>
      <w:r>
        <w:rPr>
          <w:rFonts w:cs="Arial" w:hAnsi="Arial" w:eastAsia="Arial" w:ascii="Arial"/>
          <w:color w:val="232124"/>
          <w:spacing w:val="0"/>
          <w:w w:val="123"/>
          <w:sz w:val="21"/>
          <w:szCs w:val="21"/>
        </w:rPr>
        <w:t>o</w:t>
      </w:r>
      <w:r>
        <w:rPr>
          <w:rFonts w:cs="Arial" w:hAnsi="Arial" w:eastAsia="Arial" w:ascii="Arial"/>
          <w:color w:val="353337"/>
          <w:spacing w:val="0"/>
          <w:w w:val="144"/>
          <w:sz w:val="21"/>
          <w:szCs w:val="21"/>
        </w:rPr>
        <w:t>r</w:t>
      </w:r>
      <w:r>
        <w:rPr>
          <w:rFonts w:cs="Arial" w:hAnsi="Arial" w:eastAsia="Arial" w:ascii="Arial"/>
          <w:color w:val="232124"/>
          <w:spacing w:val="0"/>
          <w:w w:val="94"/>
          <w:sz w:val="21"/>
          <w:szCs w:val="21"/>
        </w:rPr>
        <w:t>e</w:t>
      </w:r>
      <w:r>
        <w:rPr>
          <w:rFonts w:cs="Arial" w:hAnsi="Arial" w:eastAsia="Arial" w:ascii="Arial"/>
          <w:color w:val="232124"/>
          <w:spacing w:val="0"/>
          <w:w w:val="118"/>
          <w:sz w:val="21"/>
          <w:szCs w:val="21"/>
        </w:rPr>
        <w:t>s</w:t>
      </w:r>
      <w:r>
        <w:rPr>
          <w:rFonts w:cs="Arial" w:hAnsi="Arial" w:eastAsia="Arial" w:ascii="Arial"/>
          <w:color w:val="353337"/>
          <w:spacing w:val="0"/>
          <w:w w:val="140"/>
          <w:sz w:val="21"/>
          <w:szCs w:val="21"/>
        </w:rPr>
        <w:t>t</w:t>
      </w:r>
      <w:r>
        <w:rPr>
          <w:rFonts w:cs="Arial" w:hAnsi="Arial" w:eastAsia="Arial" w:ascii="Arial"/>
          <w:color w:val="353337"/>
          <w:spacing w:val="18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sz w:val="21"/>
          <w:szCs w:val="21"/>
        </w:rPr>
        <w:t>i</w:t>
      </w:r>
      <w:r>
        <w:rPr>
          <w:rFonts w:cs="Arial" w:hAnsi="Arial" w:eastAsia="Arial" w:ascii="Arial"/>
          <w:color w:val="0F0E12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color w:val="0F0E12"/>
          <w:spacing w:val="47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32124"/>
          <w:spacing w:val="0"/>
          <w:w w:val="112"/>
          <w:sz w:val="21"/>
          <w:szCs w:val="21"/>
        </w:rPr>
        <w:t>L</w:t>
      </w:r>
      <w:r>
        <w:rPr>
          <w:rFonts w:cs="Arial" w:hAnsi="Arial" w:eastAsia="Arial" w:ascii="Arial"/>
          <w:color w:val="0F0E12"/>
          <w:spacing w:val="0"/>
          <w:w w:val="112"/>
          <w:sz w:val="21"/>
          <w:szCs w:val="21"/>
        </w:rPr>
        <w:t>o</w:t>
      </w:r>
      <w:r>
        <w:rPr>
          <w:rFonts w:cs="Arial" w:hAnsi="Arial" w:eastAsia="Arial" w:ascii="Arial"/>
          <w:color w:val="0F0E12"/>
          <w:spacing w:val="0"/>
          <w:w w:val="112"/>
          <w:sz w:val="21"/>
          <w:szCs w:val="21"/>
        </w:rPr>
        <w:t>n</w:t>
      </w:r>
      <w:r>
        <w:rPr>
          <w:rFonts w:cs="Arial" w:hAnsi="Arial" w:eastAsia="Arial" w:ascii="Arial"/>
          <w:color w:val="0F0E12"/>
          <w:spacing w:val="0"/>
          <w:w w:val="112"/>
          <w:sz w:val="21"/>
          <w:szCs w:val="21"/>
        </w:rPr>
        <w:t>d</w:t>
      </w:r>
      <w:r>
        <w:rPr>
          <w:rFonts w:cs="Arial" w:hAnsi="Arial" w:eastAsia="Arial" w:ascii="Arial"/>
          <w:color w:val="0F0E12"/>
          <w:spacing w:val="0"/>
          <w:w w:val="112"/>
          <w:sz w:val="21"/>
          <w:szCs w:val="21"/>
        </w:rPr>
        <w:t>o</w:t>
      </w:r>
      <w:r>
        <w:rPr>
          <w:rFonts w:cs="Arial" w:hAnsi="Arial" w:eastAsia="Arial" w:ascii="Arial"/>
          <w:color w:val="0F0E12"/>
          <w:spacing w:val="0"/>
          <w:w w:val="112"/>
          <w:sz w:val="21"/>
          <w:szCs w:val="21"/>
        </w:rPr>
        <w:t>n</w:t>
      </w:r>
      <w:r>
        <w:rPr>
          <w:rFonts w:cs="Arial" w:hAnsi="Arial" w:eastAsia="Arial" w:ascii="Arial"/>
          <w:color w:val="0F0E12"/>
          <w:spacing w:val="0"/>
          <w:w w:val="112"/>
          <w:sz w:val="21"/>
          <w:szCs w:val="21"/>
        </w:rPr>
        <w:t>;</w:t>
      </w:r>
      <w:r>
        <w:rPr>
          <w:rFonts w:cs="Arial" w:hAnsi="Arial" w:eastAsia="Arial" w:ascii="Arial"/>
          <w:color w:val="0F0E12"/>
          <w:spacing w:val="32"/>
          <w:w w:val="112"/>
          <w:sz w:val="21"/>
          <w:szCs w:val="21"/>
        </w:rPr>
        <w:t> </w:t>
      </w:r>
      <w:r>
        <w:rPr>
          <w:rFonts w:cs="Arial" w:hAnsi="Arial" w:eastAsia="Arial" w:ascii="Arial"/>
          <w:color w:val="0F0E12"/>
          <w:spacing w:val="0"/>
          <w:w w:val="94"/>
          <w:sz w:val="21"/>
          <w:szCs w:val="21"/>
        </w:rPr>
        <w:t>h</w:t>
      </w:r>
      <w:r>
        <w:rPr>
          <w:rFonts w:cs="Arial" w:hAnsi="Arial" w:eastAsia="Arial" w:ascii="Arial"/>
          <w:color w:val="0F0E12"/>
          <w:spacing w:val="0"/>
          <w:w w:val="106"/>
          <w:sz w:val="21"/>
          <w:szCs w:val="21"/>
        </w:rPr>
        <w:t>a</w:t>
      </w:r>
      <w:r>
        <w:rPr>
          <w:rFonts w:cs="Arial" w:hAnsi="Arial" w:eastAsia="Arial" w:ascii="Arial"/>
          <w:color w:val="0F0E12"/>
          <w:spacing w:val="0"/>
          <w:w w:val="113"/>
          <w:sz w:val="21"/>
          <w:szCs w:val="21"/>
        </w:rPr>
        <w:t>l</w:t>
      </w:r>
      <w:r>
        <w:rPr>
          <w:rFonts w:cs="Arial" w:hAnsi="Arial" w:eastAsia="Arial" w:ascii="Arial"/>
          <w:color w:val="0F0E12"/>
          <w:spacing w:val="0"/>
          <w:w w:val="173"/>
          <w:sz w:val="21"/>
          <w:szCs w:val="21"/>
        </w:rPr>
        <w:t>f</w:t>
      </w:r>
      <w:r>
        <w:rPr>
          <w:rFonts w:cs="Arial" w:hAnsi="Arial" w:eastAsia="Arial" w:ascii="Arial"/>
          <w:color w:val="0F0E12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F0E12"/>
          <w:spacing w:val="0"/>
          <w:w w:val="106"/>
          <w:sz w:val="21"/>
          <w:szCs w:val="21"/>
        </w:rPr>
        <w:t>o</w:t>
      </w:r>
      <w:r>
        <w:rPr>
          <w:rFonts w:cs="Arial" w:hAnsi="Arial" w:eastAsia="Arial" w:ascii="Arial"/>
          <w:color w:val="0F0E12"/>
          <w:spacing w:val="0"/>
          <w:w w:val="165"/>
          <w:sz w:val="21"/>
          <w:szCs w:val="21"/>
        </w:rPr>
        <w:t>f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63" w:lineRule="auto" w:line="168"/>
        <w:ind w:left="3430" w:right="150"/>
      </w:pPr>
      <w:r>
        <w:rPr>
          <w:rFonts w:cs="Arial" w:hAnsi="Arial" w:eastAsia="Arial" w:ascii="Arial"/>
          <w:color w:val="48484C"/>
          <w:w w:val="130"/>
          <w:sz w:val="20"/>
          <w:szCs w:val="20"/>
        </w:rPr>
        <w:t>t</w:t>
      </w:r>
      <w:r>
        <w:rPr>
          <w:rFonts w:cs="Arial" w:hAnsi="Arial" w:eastAsia="Arial" w:ascii="Arial"/>
          <w:color w:val="48484C"/>
          <w:w w:val="107"/>
          <w:sz w:val="20"/>
          <w:szCs w:val="20"/>
        </w:rPr>
        <w:t>h</w:t>
      </w:r>
      <w:r>
        <w:rPr>
          <w:rFonts w:cs="Arial" w:hAnsi="Arial" w:eastAsia="Arial" w:ascii="Arial"/>
          <w:color w:val="48484C"/>
          <w:w w:val="130"/>
          <w:sz w:val="20"/>
          <w:szCs w:val="20"/>
        </w:rPr>
        <w:t>t</w:t>
      </w:r>
      <w:r>
        <w:rPr>
          <w:rFonts w:cs="Arial" w:hAnsi="Arial" w:eastAsia="Arial" w:ascii="Arial"/>
          <w:color w:val="48484C"/>
          <w:w w:val="52"/>
          <w:sz w:val="20"/>
          <w:szCs w:val="20"/>
        </w:rPr>
        <w:t>.;</w:t>
      </w:r>
      <w:r>
        <w:rPr>
          <w:rFonts w:cs="Arial" w:hAnsi="Arial" w:eastAsia="Arial" w:ascii="Arial"/>
          <w:color w:val="616165"/>
          <w:w w:val="120"/>
          <w:sz w:val="20"/>
          <w:szCs w:val="20"/>
        </w:rPr>
        <w:t>m</w:t>
      </w:r>
      <w:r>
        <w:rPr>
          <w:rFonts w:cs="Arial" w:hAnsi="Arial" w:eastAsia="Arial" w:ascii="Arial"/>
          <w:color w:val="616165"/>
          <w:spacing w:val="25"/>
          <w:w w:val="120"/>
          <w:sz w:val="20"/>
          <w:szCs w:val="20"/>
        </w:rPr>
        <w:t> </w:t>
      </w:r>
      <w:r>
        <w:rPr>
          <w:rFonts w:cs="Arial" w:hAnsi="Arial" w:eastAsia="Arial" w:ascii="Arial"/>
          <w:color w:val="616165"/>
          <w:spacing w:val="0"/>
          <w:w w:val="86"/>
          <w:sz w:val="20"/>
          <w:szCs w:val="20"/>
        </w:rPr>
        <w:t>l</w:t>
      </w:r>
      <w:r>
        <w:rPr>
          <w:rFonts w:cs="Arial" w:hAnsi="Arial" w:eastAsia="Arial" w:ascii="Arial"/>
          <w:color w:val="A7A7AB"/>
          <w:spacing w:val="0"/>
          <w:w w:val="152"/>
          <w:sz w:val="20"/>
          <w:szCs w:val="20"/>
        </w:rPr>
        <w:t>'</w:t>
      </w:r>
      <w:r>
        <w:rPr>
          <w:rFonts w:cs="Arial" w:hAnsi="Arial" w:eastAsia="Arial" w:ascii="Arial"/>
          <w:color w:val="7B7B7F"/>
          <w:spacing w:val="0"/>
          <w:w w:val="151"/>
          <w:sz w:val="20"/>
          <w:szCs w:val="20"/>
        </w:rPr>
        <w:t>r</w:t>
      </w:r>
      <w:r>
        <w:rPr>
          <w:rFonts w:cs="Arial" w:hAnsi="Arial" w:eastAsia="Arial" w:ascii="Arial"/>
          <w:color w:val="616165"/>
          <w:spacing w:val="0"/>
          <w:w w:val="94"/>
          <w:sz w:val="20"/>
          <w:szCs w:val="20"/>
        </w:rPr>
        <w:t>n</w:t>
      </w:r>
      <w:r>
        <w:rPr>
          <w:rFonts w:cs="Arial" w:hAnsi="Arial" w:eastAsia="Arial" w:ascii="Arial"/>
          <w:color w:val="616165"/>
          <w:spacing w:val="16"/>
          <w:w w:val="94"/>
          <w:sz w:val="20"/>
          <w:szCs w:val="20"/>
        </w:rPr>
        <w:t> </w:t>
      </w:r>
      <w:r>
        <w:rPr>
          <w:rFonts w:cs="Arial" w:hAnsi="Arial" w:eastAsia="Arial" w:ascii="Arial"/>
          <w:color w:val="48484C"/>
          <w:spacing w:val="0"/>
          <w:w w:val="121"/>
          <w:sz w:val="20"/>
          <w:szCs w:val="20"/>
        </w:rPr>
        <w:t>t</w:t>
      </w:r>
      <w:r>
        <w:rPr>
          <w:rFonts w:cs="Arial" w:hAnsi="Arial" w:eastAsia="Arial" w:ascii="Arial"/>
          <w:color w:val="616165"/>
          <w:spacing w:val="0"/>
          <w:w w:val="129"/>
          <w:sz w:val="20"/>
          <w:szCs w:val="20"/>
        </w:rPr>
        <w:t>r</w:t>
      </w:r>
      <w:r>
        <w:rPr>
          <w:rFonts w:cs="Arial" w:hAnsi="Arial" w:eastAsia="Arial" w:ascii="Arial"/>
          <w:color w:val="48484C"/>
          <w:spacing w:val="0"/>
          <w:w w:val="124"/>
          <w:sz w:val="20"/>
          <w:szCs w:val="20"/>
        </w:rPr>
        <w:t>y</w:t>
      </w:r>
      <w:r>
        <w:rPr>
          <w:rFonts w:cs="Arial" w:hAnsi="Arial" w:eastAsia="Arial" w:ascii="Arial"/>
          <w:color w:val="48484C"/>
          <w:spacing w:val="0"/>
          <w:w w:val="118"/>
          <w:sz w:val="20"/>
          <w:szCs w:val="20"/>
        </w:rPr>
        <w:t>i</w:t>
      </w:r>
      <w:r>
        <w:rPr>
          <w:rFonts w:cs="Arial" w:hAnsi="Arial" w:eastAsia="Arial" w:ascii="Arial"/>
          <w:color w:val="A7A7AB"/>
          <w:spacing w:val="0"/>
          <w:w w:val="64"/>
          <w:sz w:val="20"/>
          <w:szCs w:val="20"/>
        </w:rPr>
        <w:t>r</w:t>
      </w:r>
      <w:r>
        <w:rPr>
          <w:rFonts w:cs="Arial" w:hAnsi="Arial" w:eastAsia="Arial" w:ascii="Arial"/>
          <w:color w:val="48484C"/>
          <w:spacing w:val="0"/>
          <w:w w:val="86"/>
          <w:sz w:val="20"/>
          <w:szCs w:val="20"/>
        </w:rPr>
        <w:t>n</w:t>
      </w:r>
      <w:r>
        <w:rPr>
          <w:rFonts w:cs="Arial" w:hAnsi="Arial" w:eastAsia="Arial" w:ascii="Arial"/>
          <w:color w:val="48484C"/>
          <w:spacing w:val="0"/>
          <w:w w:val="125"/>
          <w:sz w:val="20"/>
          <w:szCs w:val="20"/>
        </w:rPr>
        <w:t>g</w:t>
      </w:r>
      <w:r>
        <w:rPr>
          <w:rFonts w:cs="Arial" w:hAnsi="Arial" w:eastAsia="Arial" w:ascii="Arial"/>
          <w:color w:val="48484C"/>
          <w:spacing w:val="25"/>
          <w:w w:val="125"/>
          <w:sz w:val="20"/>
          <w:szCs w:val="20"/>
        </w:rPr>
        <w:t> </w:t>
      </w:r>
      <w:r>
        <w:rPr>
          <w:rFonts w:cs="Arial" w:hAnsi="Arial" w:eastAsia="Arial" w:ascii="Arial"/>
          <w:color w:val="616165"/>
          <w:spacing w:val="0"/>
          <w:w w:val="69"/>
          <w:sz w:val="20"/>
          <w:szCs w:val="20"/>
        </w:rPr>
        <w:t>I</w:t>
      </w:r>
      <w:r>
        <w:rPr>
          <w:rFonts w:cs="Arial" w:hAnsi="Arial" w:eastAsia="Arial" w:ascii="Arial"/>
          <w:color w:val="48484C"/>
          <w:spacing w:val="0"/>
          <w:w w:val="129"/>
          <w:sz w:val="20"/>
          <w:szCs w:val="20"/>
        </w:rPr>
        <w:t>n</w:t>
      </w:r>
      <w:r>
        <w:rPr>
          <w:rFonts w:cs="Arial" w:hAnsi="Arial" w:eastAsia="Arial" w:ascii="Arial"/>
          <w:color w:val="616165"/>
          <w:spacing w:val="0"/>
          <w:w w:val="21"/>
          <w:sz w:val="20"/>
          <w:szCs w:val="20"/>
        </w:rPr>
        <w:t>·</w:t>
      </w:r>
      <w:r>
        <w:rPr>
          <w:rFonts w:cs="Arial" w:hAnsi="Arial" w:eastAsia="Arial" w:ascii="Arial"/>
          <w:color w:val="616165"/>
          <w:spacing w:val="11"/>
          <w:w w:val="21"/>
          <w:sz w:val="20"/>
          <w:szCs w:val="20"/>
        </w:rPr>
        <w:t> </w:t>
      </w:r>
      <w:r>
        <w:rPr>
          <w:rFonts w:cs="Arial" w:hAnsi="Arial" w:eastAsia="Arial" w:ascii="Arial"/>
          <w:color w:val="353337"/>
          <w:spacing w:val="0"/>
          <w:w w:val="118"/>
          <w:sz w:val="20"/>
          <w:szCs w:val="20"/>
        </w:rPr>
        <w:t>s</w:t>
      </w:r>
      <w:r>
        <w:rPr>
          <w:rFonts w:cs="Arial" w:hAnsi="Arial" w:eastAsia="Arial" w:ascii="Arial"/>
          <w:color w:val="353337"/>
          <w:spacing w:val="0"/>
          <w:w w:val="118"/>
          <w:sz w:val="20"/>
          <w:szCs w:val="20"/>
        </w:rPr>
        <w:t>t</w:t>
      </w:r>
      <w:r>
        <w:rPr>
          <w:rFonts w:cs="Arial" w:hAnsi="Arial" w:eastAsia="Arial" w:ascii="Arial"/>
          <w:color w:val="48484C"/>
          <w:spacing w:val="0"/>
          <w:w w:val="118"/>
          <w:sz w:val="20"/>
          <w:szCs w:val="20"/>
        </w:rPr>
        <w:t>o</w:t>
      </w:r>
      <w:r>
        <w:rPr>
          <w:rFonts w:cs="Arial" w:hAnsi="Arial" w:eastAsia="Arial" w:ascii="Arial"/>
          <w:color w:val="48484C"/>
          <w:spacing w:val="0"/>
          <w:w w:val="118"/>
          <w:sz w:val="20"/>
          <w:szCs w:val="20"/>
        </w:rPr>
        <w:t>p</w:t>
      </w:r>
      <w:r>
        <w:rPr>
          <w:rFonts w:cs="Arial" w:hAnsi="Arial" w:eastAsia="Arial" w:ascii="Arial"/>
          <w:color w:val="48484C"/>
          <w:spacing w:val="0"/>
          <w:w w:val="118"/>
          <w:sz w:val="20"/>
          <w:szCs w:val="20"/>
        </w:rPr>
        <w:t> </w:t>
      </w:r>
      <w:r>
        <w:rPr>
          <w:rFonts w:cs="Arial" w:hAnsi="Arial" w:eastAsia="Arial" w:ascii="Arial"/>
          <w:color w:val="48484C"/>
          <w:spacing w:val="0"/>
          <w:w w:val="130"/>
          <w:sz w:val="20"/>
          <w:szCs w:val="20"/>
        </w:rPr>
        <w:t>t</w:t>
      </w:r>
      <w:r>
        <w:rPr>
          <w:rFonts w:cs="Arial" w:hAnsi="Arial" w:eastAsia="Arial" w:ascii="Arial"/>
          <w:color w:val="353337"/>
          <w:spacing w:val="0"/>
          <w:w w:val="158"/>
          <w:sz w:val="20"/>
          <w:szCs w:val="20"/>
        </w:rPr>
        <w:t>r</w:t>
      </w:r>
      <w:r>
        <w:rPr>
          <w:rFonts w:cs="Arial" w:hAnsi="Arial" w:eastAsia="Arial" w:ascii="Arial"/>
          <w:color w:val="48484C"/>
          <w:spacing w:val="0"/>
          <w:w w:val="74"/>
          <w:sz w:val="20"/>
          <w:szCs w:val="20"/>
        </w:rPr>
        <w:t>m</w:t>
      </w:r>
      <w:r>
        <w:rPr>
          <w:rFonts w:cs="Arial" w:hAnsi="Arial" w:eastAsia="Arial" w:ascii="Arial"/>
          <w:color w:val="616165"/>
          <w:spacing w:val="0"/>
          <w:w w:val="43"/>
          <w:sz w:val="20"/>
          <w:szCs w:val="20"/>
        </w:rPr>
        <w:t>i</w:t>
      </w:r>
      <w:r>
        <w:rPr>
          <w:rFonts w:cs="Arial" w:hAnsi="Arial" w:eastAsia="Arial" w:ascii="Arial"/>
          <w:color w:val="48484C"/>
          <w:spacing w:val="0"/>
          <w:w w:val="115"/>
          <w:sz w:val="20"/>
          <w:szCs w:val="20"/>
        </w:rPr>
        <w:t>m</w:t>
      </w:r>
      <w:r>
        <w:rPr>
          <w:rFonts w:cs="Arial" w:hAnsi="Arial" w:eastAsia="Arial" w:ascii="Arial"/>
          <w:color w:val="48484C"/>
          <w:spacing w:val="16"/>
          <w:w w:val="115"/>
          <w:sz w:val="20"/>
          <w:szCs w:val="20"/>
        </w:rPr>
        <w:t> </w:t>
      </w:r>
      <w:r>
        <w:rPr>
          <w:rFonts w:cs="Arial" w:hAnsi="Arial" w:eastAsia="Arial" w:ascii="Arial"/>
          <w:color w:val="48484C"/>
          <w:spacing w:val="0"/>
          <w:w w:val="119"/>
          <w:sz w:val="20"/>
          <w:szCs w:val="20"/>
        </w:rPr>
        <w:t>f</w:t>
      </w:r>
      <w:r>
        <w:rPr>
          <w:rFonts w:cs="Arial" w:hAnsi="Arial" w:eastAsia="Arial" w:ascii="Arial"/>
          <w:color w:val="353337"/>
          <w:spacing w:val="0"/>
          <w:w w:val="119"/>
          <w:sz w:val="20"/>
          <w:szCs w:val="20"/>
        </w:rPr>
        <w:t>r</w:t>
      </w:r>
      <w:r>
        <w:rPr>
          <w:rFonts w:cs="Arial" w:hAnsi="Arial" w:eastAsia="Arial" w:ascii="Arial"/>
          <w:color w:val="353337"/>
          <w:spacing w:val="0"/>
          <w:w w:val="119"/>
          <w:sz w:val="20"/>
          <w:szCs w:val="20"/>
        </w:rPr>
        <w:t>o</w:t>
      </w:r>
      <w:r>
        <w:rPr>
          <w:rFonts w:cs="Arial" w:hAnsi="Arial" w:eastAsia="Arial" w:ascii="Arial"/>
          <w:color w:val="232124"/>
          <w:spacing w:val="0"/>
          <w:w w:val="119"/>
          <w:sz w:val="20"/>
          <w:szCs w:val="20"/>
        </w:rPr>
        <w:t>m</w:t>
      </w:r>
      <w:r>
        <w:rPr>
          <w:rFonts w:cs="Arial" w:hAnsi="Arial" w:eastAsia="Arial" w:ascii="Arial"/>
          <w:color w:val="232124"/>
          <w:spacing w:val="12"/>
          <w:w w:val="119"/>
          <w:sz w:val="20"/>
          <w:szCs w:val="20"/>
        </w:rPr>
        <w:t> </w:t>
      </w:r>
      <w:r>
        <w:rPr>
          <w:rFonts w:cs="Arial" w:hAnsi="Arial" w:eastAsia="Arial" w:ascii="Arial"/>
          <w:color w:val="353337"/>
          <w:spacing w:val="0"/>
          <w:w w:val="119"/>
          <w:sz w:val="20"/>
          <w:szCs w:val="20"/>
        </w:rPr>
        <w:t>g</w:t>
      </w:r>
      <w:r>
        <w:rPr>
          <w:rFonts w:cs="Arial" w:hAnsi="Arial" w:eastAsia="Arial" w:ascii="Arial"/>
          <w:color w:val="232124"/>
          <w:spacing w:val="0"/>
          <w:w w:val="119"/>
          <w:sz w:val="20"/>
          <w:szCs w:val="20"/>
        </w:rPr>
        <w:t>e</w:t>
      </w:r>
      <w:r>
        <w:rPr>
          <w:rFonts w:cs="Arial" w:hAnsi="Arial" w:eastAsia="Arial" w:ascii="Arial"/>
          <w:color w:val="353337"/>
          <w:spacing w:val="0"/>
          <w:w w:val="119"/>
          <w:sz w:val="20"/>
          <w:szCs w:val="20"/>
        </w:rPr>
        <w:t>t</w:t>
      </w:r>
      <w:r>
        <w:rPr>
          <w:rFonts w:cs="Arial" w:hAnsi="Arial" w:eastAsia="Arial" w:ascii="Arial"/>
          <w:color w:val="353337"/>
          <w:spacing w:val="0"/>
          <w:w w:val="119"/>
          <w:sz w:val="20"/>
          <w:szCs w:val="20"/>
        </w:rPr>
        <w:t>t</w:t>
      </w:r>
      <w:r>
        <w:rPr>
          <w:rFonts w:cs="Arial" w:hAnsi="Arial" w:eastAsia="Arial" w:ascii="Arial"/>
          <w:color w:val="232124"/>
          <w:spacing w:val="0"/>
          <w:w w:val="119"/>
          <w:sz w:val="20"/>
          <w:szCs w:val="20"/>
        </w:rPr>
        <w:t>i</w:t>
      </w:r>
      <w:r>
        <w:rPr>
          <w:rFonts w:cs="Arial" w:hAnsi="Arial" w:eastAsia="Arial" w:ascii="Arial"/>
          <w:color w:val="0F0E12"/>
          <w:spacing w:val="0"/>
          <w:w w:val="119"/>
          <w:sz w:val="20"/>
          <w:szCs w:val="20"/>
        </w:rPr>
        <w:t>n</w:t>
      </w:r>
      <w:r>
        <w:rPr>
          <w:rFonts w:cs="Arial" w:hAnsi="Arial" w:eastAsia="Arial" w:ascii="Arial"/>
          <w:color w:val="232124"/>
          <w:spacing w:val="0"/>
          <w:w w:val="119"/>
          <w:sz w:val="20"/>
          <w:szCs w:val="20"/>
        </w:rPr>
        <w:t>g</w:t>
      </w:r>
      <w:r>
        <w:rPr>
          <w:rFonts w:cs="Arial" w:hAnsi="Arial" w:eastAsia="Arial" w:ascii="Arial"/>
          <w:color w:val="232124"/>
          <w:spacing w:val="29"/>
          <w:w w:val="119"/>
          <w:sz w:val="20"/>
          <w:szCs w:val="20"/>
        </w:rPr>
        <w:t> </w:t>
      </w:r>
      <w:r>
        <w:rPr>
          <w:rFonts w:cs="Arial" w:hAnsi="Arial" w:eastAsia="Arial" w:ascii="Arial"/>
          <w:color w:val="232124"/>
          <w:spacing w:val="0"/>
          <w:w w:val="75"/>
          <w:sz w:val="20"/>
          <w:szCs w:val="20"/>
        </w:rPr>
        <w:t>i</w:t>
      </w:r>
      <w:r>
        <w:rPr>
          <w:rFonts w:cs="Arial" w:hAnsi="Arial" w:eastAsia="Arial" w:ascii="Arial"/>
          <w:color w:val="232124"/>
          <w:spacing w:val="0"/>
          <w:w w:val="120"/>
          <w:sz w:val="20"/>
          <w:szCs w:val="20"/>
        </w:rPr>
        <w:t>n</w:t>
      </w:r>
      <w:r>
        <w:rPr>
          <w:rFonts w:cs="Arial" w:hAnsi="Arial" w:eastAsia="Arial" w:ascii="Arial"/>
          <w:color w:val="232124"/>
          <w:spacing w:val="21"/>
          <w:w w:val="120"/>
          <w:sz w:val="20"/>
          <w:szCs w:val="20"/>
        </w:rPr>
        <w:t> </w:t>
      </w:r>
      <w:r>
        <w:rPr>
          <w:rFonts w:cs="Arial" w:hAnsi="Arial" w:eastAsia="Arial" w:ascii="Arial"/>
          <w:color w:val="232124"/>
          <w:spacing w:val="0"/>
          <w:w w:val="121"/>
          <w:sz w:val="20"/>
          <w:szCs w:val="20"/>
        </w:rPr>
        <w:t>t</w:t>
      </w:r>
      <w:r>
        <w:rPr>
          <w:rFonts w:cs="Arial" w:hAnsi="Arial" w:eastAsia="Arial" w:ascii="Arial"/>
          <w:color w:val="232124"/>
          <w:spacing w:val="0"/>
          <w:w w:val="121"/>
          <w:sz w:val="20"/>
          <w:szCs w:val="20"/>
        </w:rPr>
        <w:t>r</w:t>
      </w:r>
      <w:r>
        <w:rPr>
          <w:rFonts w:cs="Arial" w:hAnsi="Arial" w:eastAsia="Arial" w:ascii="Arial"/>
          <w:color w:val="232124"/>
          <w:spacing w:val="0"/>
          <w:w w:val="121"/>
          <w:sz w:val="20"/>
          <w:szCs w:val="20"/>
        </w:rPr>
        <w:t>o</w:t>
      </w:r>
      <w:r>
        <w:rPr>
          <w:rFonts w:cs="Arial" w:hAnsi="Arial" w:eastAsia="Arial" w:ascii="Arial"/>
          <w:color w:val="232124"/>
          <w:spacing w:val="0"/>
          <w:w w:val="121"/>
          <w:sz w:val="20"/>
          <w:szCs w:val="20"/>
        </w:rPr>
        <w:t>u</w:t>
      </w:r>
      <w:r>
        <w:rPr>
          <w:rFonts w:cs="Arial" w:hAnsi="Arial" w:eastAsia="Arial" w:ascii="Arial"/>
          <w:color w:val="0F0E12"/>
          <w:spacing w:val="0"/>
          <w:w w:val="121"/>
          <w:sz w:val="20"/>
          <w:szCs w:val="20"/>
        </w:rPr>
        <w:t>b</w:t>
      </w:r>
      <w:r>
        <w:rPr>
          <w:rFonts w:cs="Arial" w:hAnsi="Arial" w:eastAsia="Arial" w:ascii="Arial"/>
          <w:color w:val="232124"/>
          <w:spacing w:val="0"/>
          <w:w w:val="121"/>
          <w:sz w:val="20"/>
          <w:szCs w:val="20"/>
        </w:rPr>
        <w:t>l</w:t>
      </w:r>
      <w:r>
        <w:rPr>
          <w:rFonts w:cs="Arial" w:hAnsi="Arial" w:eastAsia="Arial" w:ascii="Arial"/>
          <w:color w:val="0F0E12"/>
          <w:spacing w:val="0"/>
          <w:w w:val="121"/>
          <w:sz w:val="20"/>
          <w:szCs w:val="20"/>
        </w:rPr>
        <w:t>e</w:t>
      </w:r>
      <w:r>
        <w:rPr>
          <w:rFonts w:cs="Arial" w:hAnsi="Arial" w:eastAsia="Arial" w:ascii="Arial"/>
          <w:color w:val="0F0E12"/>
          <w:spacing w:val="2"/>
          <w:w w:val="121"/>
          <w:sz w:val="20"/>
          <w:szCs w:val="20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0F0E12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0F0E12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0F0E12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F0E12"/>
          <w:spacing w:val="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F0E12"/>
          <w:spacing w:val="0"/>
          <w:w w:val="99"/>
          <w:sz w:val="20"/>
          <w:szCs w:val="20"/>
        </w:rPr>
        <w:t>b</w:t>
      </w:r>
      <w:r>
        <w:rPr>
          <w:rFonts w:cs="Arial" w:hAnsi="Arial" w:eastAsia="Arial" w:ascii="Arial"/>
          <w:color w:val="0F0E12"/>
          <w:spacing w:val="0"/>
          <w:w w:val="112"/>
          <w:sz w:val="20"/>
          <w:szCs w:val="20"/>
        </w:rPr>
        <w:t>e</w:t>
      </w:r>
      <w:r>
        <w:rPr>
          <w:rFonts w:cs="Arial" w:hAnsi="Arial" w:eastAsia="Arial" w:ascii="Arial"/>
          <w:color w:val="0F0E12"/>
          <w:spacing w:val="0"/>
          <w:w w:val="129"/>
          <w:sz w:val="20"/>
          <w:szCs w:val="20"/>
        </w:rPr>
        <w:t>c</w:t>
      </w:r>
      <w:r>
        <w:rPr>
          <w:rFonts w:cs="Arial" w:hAnsi="Arial" w:eastAsia="Arial" w:ascii="Arial"/>
          <w:color w:val="0F0E12"/>
          <w:spacing w:val="0"/>
          <w:w w:val="120"/>
          <w:sz w:val="20"/>
          <w:szCs w:val="20"/>
        </w:rPr>
        <w:t>o</w:t>
      </w:r>
      <w:r>
        <w:rPr>
          <w:rFonts w:cs="Arial" w:hAnsi="Arial" w:eastAsia="Arial" w:ascii="Arial"/>
          <w:color w:val="0F0E12"/>
          <w:spacing w:val="0"/>
          <w:w w:val="115"/>
          <w:sz w:val="20"/>
          <w:szCs w:val="20"/>
        </w:rPr>
        <w:t>m</w:t>
      </w:r>
      <w:r>
        <w:rPr>
          <w:rFonts w:cs="Arial" w:hAnsi="Arial" w:eastAsia="Arial" w:ascii="Arial"/>
          <w:color w:val="0F0E12"/>
          <w:spacing w:val="0"/>
          <w:w w:val="140"/>
          <w:sz w:val="20"/>
          <w:szCs w:val="20"/>
        </w:rPr>
        <w:t>i</w:t>
      </w:r>
      <w:r>
        <w:rPr>
          <w:rFonts w:cs="Arial" w:hAnsi="Arial" w:eastAsia="Arial" w:ascii="Arial"/>
          <w:color w:val="0F0E12"/>
          <w:spacing w:val="0"/>
          <w:w w:val="129"/>
          <w:sz w:val="20"/>
          <w:szCs w:val="20"/>
        </w:rPr>
        <w:t>n</w:t>
      </w:r>
      <w:r>
        <w:rPr>
          <w:rFonts w:cs="Arial" w:hAnsi="Arial" w:eastAsia="Arial" w:ascii="Arial"/>
          <w:color w:val="0F0E12"/>
          <w:spacing w:val="0"/>
          <w:w w:val="120"/>
          <w:sz w:val="20"/>
          <w:szCs w:val="20"/>
        </w:rPr>
        <w:t>g</w:t>
      </w:r>
      <w:r>
        <w:rPr>
          <w:rFonts w:cs="Arial" w:hAnsi="Arial" w:eastAsia="Arial" w:ascii="Arial"/>
          <w:color w:val="0F0E12"/>
          <w:spacing w:val="0"/>
          <w:w w:val="120"/>
          <w:sz w:val="20"/>
          <w:szCs w:val="20"/>
        </w:rPr>
        <w:t> </w:t>
      </w:r>
      <w:r>
        <w:rPr>
          <w:rFonts w:cs="Arial" w:hAnsi="Arial" w:eastAsia="Arial" w:ascii="Arial"/>
          <w:color w:val="353337"/>
          <w:spacing w:val="0"/>
          <w:w w:val="128"/>
          <w:sz w:val="19"/>
          <w:szCs w:val="19"/>
        </w:rPr>
        <w:t>r</w:t>
      </w:r>
      <w:r>
        <w:rPr>
          <w:rFonts w:cs="Arial" w:hAnsi="Arial" w:eastAsia="Arial" w:ascii="Arial"/>
          <w:color w:val="48484C"/>
          <w:spacing w:val="0"/>
          <w:w w:val="31"/>
          <w:sz w:val="19"/>
          <w:szCs w:val="19"/>
        </w:rPr>
        <w:t>.:</w:t>
      </w:r>
      <w:r>
        <w:rPr>
          <w:rFonts w:cs="Arial" w:hAnsi="Arial" w:eastAsia="Arial" w:ascii="Arial"/>
          <w:color w:val="48484C"/>
          <w:spacing w:val="0"/>
          <w:w w:val="151"/>
          <w:sz w:val="19"/>
          <w:szCs w:val="19"/>
        </w:rPr>
        <w:t>r</w:t>
      </w:r>
      <w:r>
        <w:rPr>
          <w:rFonts w:cs="Arial" w:hAnsi="Arial" w:eastAsia="Arial" w:ascii="Arial"/>
          <w:color w:val="616165"/>
          <w:spacing w:val="0"/>
          <w:w w:val="104"/>
          <w:sz w:val="19"/>
          <w:szCs w:val="19"/>
        </w:rPr>
        <w:t>n</w:t>
      </w:r>
      <w:r>
        <w:rPr>
          <w:rFonts w:cs="Malgun Gothic" w:hAnsi="Malgun Gothic" w:eastAsia="Malgun Gothic" w:ascii="Malgun Gothic"/>
          <w:color w:val="353337"/>
          <w:spacing w:val="0"/>
          <w:w w:val="73"/>
          <w:sz w:val="19"/>
          <w:szCs w:val="19"/>
        </w:rPr>
        <w:t>�</w:t>
      </w:r>
      <w:r>
        <w:rPr>
          <w:rFonts w:cs="Arial" w:hAnsi="Arial" w:eastAsia="Arial" w:ascii="Arial"/>
          <w:color w:val="929496"/>
          <w:spacing w:val="0"/>
          <w:w w:val="68"/>
          <w:sz w:val="19"/>
          <w:szCs w:val="19"/>
        </w:rPr>
        <w:t>i</w:t>
      </w:r>
      <w:r>
        <w:rPr>
          <w:rFonts w:cs="Arial" w:hAnsi="Arial" w:eastAsia="Arial" w:ascii="Arial"/>
          <w:color w:val="929496"/>
          <w:spacing w:val="0"/>
          <w:w w:val="53"/>
          <w:sz w:val="19"/>
          <w:szCs w:val="19"/>
        </w:rPr>
        <w:t>'</w:t>
      </w:r>
      <w:r>
        <w:rPr>
          <w:rFonts w:cs="Arial" w:hAnsi="Arial" w:eastAsia="Arial" w:ascii="Arial"/>
          <w:color w:val="48484C"/>
          <w:spacing w:val="0"/>
          <w:w w:val="137"/>
          <w:sz w:val="19"/>
          <w:szCs w:val="19"/>
        </w:rPr>
        <w:t>t</w:t>
      </w:r>
      <w:r>
        <w:rPr>
          <w:rFonts w:cs="Arial" w:hAnsi="Arial" w:eastAsia="Arial" w:ascii="Arial"/>
          <w:color w:val="48484C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8484C"/>
          <w:spacing w:val="-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8484C"/>
          <w:spacing w:val="0"/>
          <w:w w:val="109"/>
          <w:sz w:val="19"/>
          <w:szCs w:val="19"/>
        </w:rPr>
        <w:t>d</w:t>
      </w:r>
      <w:r>
        <w:rPr>
          <w:rFonts w:cs="Arial" w:hAnsi="Arial" w:eastAsia="Arial" w:ascii="Arial"/>
          <w:color w:val="48484C"/>
          <w:spacing w:val="0"/>
          <w:w w:val="79"/>
          <w:sz w:val="19"/>
          <w:szCs w:val="19"/>
        </w:rPr>
        <w:t>e-</w:t>
      </w:r>
      <w:r>
        <w:rPr>
          <w:rFonts w:cs="Arial" w:hAnsi="Arial" w:eastAsia="Arial" w:ascii="Arial"/>
          <w:color w:val="353337"/>
          <w:spacing w:val="0"/>
          <w:w w:val="118"/>
          <w:sz w:val="19"/>
          <w:szCs w:val="19"/>
        </w:rPr>
        <w:t>a</w:t>
      </w:r>
      <w:r>
        <w:rPr>
          <w:rFonts w:cs="Arial" w:hAnsi="Arial" w:eastAsia="Arial" w:ascii="Arial"/>
          <w:color w:val="616165"/>
          <w:spacing w:val="0"/>
          <w:w w:val="125"/>
          <w:sz w:val="19"/>
          <w:szCs w:val="19"/>
        </w:rPr>
        <w:t>l</w:t>
      </w:r>
      <w:r>
        <w:rPr>
          <w:rFonts w:cs="Arial" w:hAnsi="Arial" w:eastAsia="Arial" w:ascii="Arial"/>
          <w:color w:val="48484C"/>
          <w:spacing w:val="0"/>
          <w:w w:val="84"/>
          <w:sz w:val="19"/>
          <w:szCs w:val="19"/>
        </w:rPr>
        <w:t>.c</w:t>
      </w:r>
      <w:r>
        <w:rPr>
          <w:rFonts w:cs="Arial" w:hAnsi="Arial" w:eastAsia="Arial" w:ascii="Arial"/>
          <w:color w:val="7B7B7F"/>
          <w:spacing w:val="0"/>
          <w:w w:val="27"/>
          <w:sz w:val="19"/>
          <w:szCs w:val="19"/>
        </w:rPr>
        <w:t>,</w:t>
      </w:r>
      <w:r>
        <w:rPr>
          <w:rFonts w:cs="Arial" w:hAnsi="Arial" w:eastAsia="Arial" w:ascii="Arial"/>
          <w:color w:val="48484C"/>
          <w:spacing w:val="0"/>
          <w:w w:val="151"/>
          <w:sz w:val="19"/>
          <w:szCs w:val="19"/>
        </w:rPr>
        <w:t>r</w:t>
      </w:r>
      <w:r>
        <w:rPr>
          <w:rFonts w:cs="Arial" w:hAnsi="Arial" w:eastAsia="Arial" w:ascii="Arial"/>
          <w:color w:val="353337"/>
          <w:spacing w:val="0"/>
          <w:w w:val="64"/>
          <w:sz w:val="19"/>
          <w:szCs w:val="19"/>
        </w:rPr>
        <w:t>!."</w:t>
      </w:r>
      <w:r>
        <w:rPr>
          <w:rFonts w:cs="Arial" w:hAnsi="Arial" w:eastAsia="Arial" w:ascii="Arial"/>
          <w:color w:val="353337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353337"/>
          <w:spacing w:val="-1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7B7B7F"/>
          <w:spacing w:val="0"/>
          <w:w w:val="22"/>
          <w:sz w:val="19"/>
          <w:szCs w:val="19"/>
        </w:rPr>
        <w:t>·</w:t>
      </w:r>
      <w:r>
        <w:rPr>
          <w:rFonts w:cs="Arial" w:hAnsi="Arial" w:eastAsia="Arial" w:ascii="Arial"/>
          <w:color w:val="48484C"/>
          <w:spacing w:val="0"/>
          <w:w w:val="63"/>
          <w:sz w:val="19"/>
          <w:szCs w:val="19"/>
        </w:rPr>
        <w:t>:ll</w:t>
      </w:r>
      <w:r>
        <w:rPr>
          <w:rFonts w:cs="Arial" w:hAnsi="Arial" w:eastAsia="Arial" w:ascii="Arial"/>
          <w:color w:val="353337"/>
          <w:spacing w:val="0"/>
          <w:w w:val="128"/>
          <w:sz w:val="19"/>
          <w:szCs w:val="19"/>
        </w:rPr>
        <w:t>r</w:t>
      </w:r>
      <w:r>
        <w:rPr>
          <w:rFonts w:cs="Arial" w:hAnsi="Arial" w:eastAsia="Arial" w:ascii="Arial"/>
          <w:color w:val="353337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8484C"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color w:val="48484C"/>
          <w:spacing w:val="5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8484C"/>
          <w:spacing w:val="0"/>
          <w:w w:val="94"/>
          <w:sz w:val="21"/>
          <w:szCs w:val="21"/>
        </w:rPr>
        <w:t>b</w:t>
      </w:r>
      <w:r>
        <w:rPr>
          <w:rFonts w:cs="Arial" w:hAnsi="Arial" w:eastAsia="Arial" w:ascii="Arial"/>
          <w:color w:val="353337"/>
          <w:spacing w:val="0"/>
          <w:w w:val="106"/>
          <w:sz w:val="21"/>
          <w:szCs w:val="21"/>
        </w:rPr>
        <w:t>a</w:t>
      </w:r>
      <w:r>
        <w:rPr>
          <w:rFonts w:cs="Arial" w:hAnsi="Arial" w:eastAsia="Arial" w:ascii="Arial"/>
          <w:color w:val="353337"/>
          <w:spacing w:val="0"/>
          <w:w w:val="123"/>
          <w:sz w:val="21"/>
          <w:szCs w:val="21"/>
        </w:rPr>
        <w:t>c</w:t>
      </w:r>
      <w:r>
        <w:rPr>
          <w:rFonts w:cs="Arial" w:hAnsi="Arial" w:eastAsia="Arial" w:ascii="Arial"/>
          <w:color w:val="48484C"/>
          <w:spacing w:val="0"/>
          <w:w w:val="115"/>
          <w:sz w:val="21"/>
          <w:szCs w:val="21"/>
        </w:rPr>
        <w:t>m</w:t>
      </w:r>
      <w:r>
        <w:rPr>
          <w:rFonts w:cs="Arial" w:hAnsi="Arial" w:eastAsia="Arial" w:ascii="Arial"/>
          <w:color w:val="353337"/>
          <w:spacing w:val="0"/>
          <w:w w:val="123"/>
          <w:sz w:val="21"/>
          <w:szCs w:val="21"/>
        </w:rPr>
        <w:t>r</w:t>
      </w:r>
      <w:r>
        <w:rPr>
          <w:rFonts w:cs="Arial" w:hAnsi="Arial" w:eastAsia="Arial" w:ascii="Arial"/>
          <w:color w:val="616165"/>
          <w:spacing w:val="0"/>
          <w:w w:val="32"/>
          <w:sz w:val="21"/>
          <w:szCs w:val="21"/>
        </w:rPr>
        <w:t>1</w:t>
      </w:r>
      <w:r>
        <w:rPr>
          <w:rFonts w:cs="Arial" w:hAnsi="Arial" w:eastAsia="Arial" w:ascii="Arial"/>
          <w:color w:val="353337"/>
          <w:spacing w:val="0"/>
          <w:w w:val="123"/>
          <w:sz w:val="21"/>
          <w:szCs w:val="21"/>
        </w:rPr>
        <w:t>i</w:t>
      </w:r>
      <w:r>
        <w:rPr>
          <w:rFonts w:cs="Arial" w:hAnsi="Arial" w:eastAsia="Arial" w:ascii="Arial"/>
          <w:color w:val="353337"/>
          <w:spacing w:val="0"/>
          <w:w w:val="119"/>
          <w:sz w:val="21"/>
          <w:szCs w:val="21"/>
        </w:rPr>
        <w:t>n</w:t>
      </w:r>
      <w:r>
        <w:rPr>
          <w:rFonts w:cs="Arial" w:hAnsi="Arial" w:eastAsia="Arial" w:ascii="Arial"/>
          <w:color w:val="353337"/>
          <w:spacing w:val="0"/>
          <w:w w:val="115"/>
          <w:sz w:val="21"/>
          <w:szCs w:val="21"/>
        </w:rPr>
        <w:t>g</w:t>
      </w:r>
      <w:r>
        <w:rPr>
          <w:rFonts w:cs="Arial" w:hAnsi="Arial" w:eastAsia="Arial" w:ascii="Arial"/>
          <w:color w:val="353337"/>
          <w:spacing w:val="14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353337"/>
          <w:spacing w:val="0"/>
          <w:w w:val="116"/>
          <w:sz w:val="21"/>
          <w:szCs w:val="21"/>
        </w:rPr>
        <w:t>t</w:t>
      </w:r>
      <w:r>
        <w:rPr>
          <w:rFonts w:cs="Arial" w:hAnsi="Arial" w:eastAsia="Arial" w:ascii="Arial"/>
          <w:color w:val="48484C"/>
          <w:spacing w:val="0"/>
          <w:w w:val="116"/>
          <w:sz w:val="21"/>
          <w:szCs w:val="21"/>
        </w:rPr>
        <w:t>h</w:t>
      </w:r>
      <w:r>
        <w:rPr>
          <w:rFonts w:cs="Arial" w:hAnsi="Arial" w:eastAsia="Arial" w:ascii="Arial"/>
          <w:color w:val="48484C"/>
          <w:spacing w:val="0"/>
          <w:w w:val="116"/>
          <w:sz w:val="21"/>
          <w:szCs w:val="21"/>
        </w:rPr>
        <w:t>i</w:t>
      </w:r>
      <w:r>
        <w:rPr>
          <w:rFonts w:cs="Arial" w:hAnsi="Arial" w:eastAsia="Arial" w:ascii="Arial"/>
          <w:color w:val="232124"/>
          <w:spacing w:val="0"/>
          <w:w w:val="116"/>
          <w:sz w:val="21"/>
          <w:szCs w:val="21"/>
        </w:rPr>
        <w:t>s</w:t>
      </w:r>
      <w:r>
        <w:rPr>
          <w:rFonts w:cs="Arial" w:hAnsi="Arial" w:eastAsia="Arial" w:ascii="Arial"/>
          <w:color w:val="232124"/>
          <w:spacing w:val="21"/>
          <w:w w:val="116"/>
          <w:sz w:val="21"/>
          <w:szCs w:val="21"/>
        </w:rPr>
        <w:t> </w:t>
      </w:r>
      <w:r>
        <w:rPr>
          <w:rFonts w:cs="Arial" w:hAnsi="Arial" w:eastAsia="Arial" w:ascii="Arial"/>
          <w:color w:val="353337"/>
          <w:spacing w:val="0"/>
          <w:w w:val="116"/>
          <w:sz w:val="21"/>
          <w:szCs w:val="21"/>
        </w:rPr>
        <w:t>b</w:t>
      </w:r>
      <w:r>
        <w:rPr>
          <w:rFonts w:cs="Arial" w:hAnsi="Arial" w:eastAsia="Arial" w:ascii="Arial"/>
          <w:color w:val="232124"/>
          <w:spacing w:val="0"/>
          <w:w w:val="116"/>
          <w:sz w:val="21"/>
          <w:szCs w:val="21"/>
        </w:rPr>
        <w:t>e</w:t>
      </w:r>
      <w:r>
        <w:rPr>
          <w:rFonts w:cs="Arial" w:hAnsi="Arial" w:eastAsia="Arial" w:ascii="Arial"/>
          <w:color w:val="353337"/>
          <w:spacing w:val="0"/>
          <w:w w:val="116"/>
          <w:sz w:val="21"/>
          <w:szCs w:val="21"/>
        </w:rPr>
        <w:t>c</w:t>
      </w:r>
      <w:r>
        <w:rPr>
          <w:rFonts w:cs="Arial" w:hAnsi="Arial" w:eastAsia="Arial" w:ascii="Arial"/>
          <w:color w:val="232124"/>
          <w:spacing w:val="0"/>
          <w:w w:val="116"/>
          <w:sz w:val="21"/>
          <w:szCs w:val="21"/>
        </w:rPr>
        <w:t>o</w:t>
      </w:r>
      <w:r>
        <w:rPr>
          <w:rFonts w:cs="Arial" w:hAnsi="Arial" w:eastAsia="Arial" w:ascii="Arial"/>
          <w:color w:val="232124"/>
          <w:spacing w:val="0"/>
          <w:w w:val="116"/>
          <w:sz w:val="21"/>
          <w:szCs w:val="21"/>
        </w:rPr>
        <w:t>m</w:t>
      </w:r>
      <w:r>
        <w:rPr>
          <w:rFonts w:cs="Arial" w:hAnsi="Arial" w:eastAsia="Arial" w:ascii="Arial"/>
          <w:color w:val="353337"/>
          <w:spacing w:val="0"/>
          <w:w w:val="116"/>
          <w:sz w:val="21"/>
          <w:szCs w:val="21"/>
        </w:rPr>
        <w:t>i</w:t>
      </w:r>
      <w:r>
        <w:rPr>
          <w:rFonts w:cs="Arial" w:hAnsi="Arial" w:eastAsia="Arial" w:ascii="Arial"/>
          <w:color w:val="232124"/>
          <w:spacing w:val="0"/>
          <w:w w:val="116"/>
          <w:sz w:val="21"/>
          <w:szCs w:val="21"/>
        </w:rPr>
        <w:t>n</w:t>
      </w:r>
      <w:r>
        <w:rPr>
          <w:rFonts w:cs="Arial" w:hAnsi="Arial" w:eastAsia="Arial" w:ascii="Arial"/>
          <w:color w:val="232124"/>
          <w:spacing w:val="0"/>
          <w:w w:val="116"/>
          <w:sz w:val="21"/>
          <w:szCs w:val="21"/>
        </w:rPr>
        <w:t>g</w:t>
      </w:r>
      <w:r>
        <w:rPr>
          <w:rFonts w:cs="Arial" w:hAnsi="Arial" w:eastAsia="Arial" w:ascii="Arial"/>
          <w:color w:val="232124"/>
          <w:spacing w:val="-5"/>
          <w:w w:val="116"/>
          <w:sz w:val="21"/>
          <w:szCs w:val="21"/>
        </w:rPr>
        <w:t> </w:t>
      </w:r>
      <w:r>
        <w:rPr>
          <w:rFonts w:cs="Arial" w:hAnsi="Arial" w:eastAsia="Arial" w:ascii="Arial"/>
          <w:color w:val="232124"/>
          <w:spacing w:val="0"/>
          <w:w w:val="124"/>
          <w:sz w:val="21"/>
          <w:szCs w:val="21"/>
        </w:rPr>
        <w:t>t</w:t>
      </w:r>
      <w:r>
        <w:rPr>
          <w:rFonts w:cs="Arial" w:hAnsi="Arial" w:eastAsia="Arial" w:ascii="Arial"/>
          <w:color w:val="232124"/>
          <w:spacing w:val="0"/>
          <w:w w:val="106"/>
          <w:sz w:val="21"/>
          <w:szCs w:val="21"/>
        </w:rPr>
        <w:t>h</w:t>
      </w:r>
      <w:r>
        <w:rPr>
          <w:rFonts w:cs="Arial" w:hAnsi="Arial" w:eastAsia="Arial" w:ascii="Arial"/>
          <w:color w:val="232124"/>
          <w:spacing w:val="0"/>
          <w:w w:val="110"/>
          <w:sz w:val="21"/>
          <w:szCs w:val="21"/>
        </w:rPr>
        <w:t>a</w:t>
      </w:r>
      <w:r>
        <w:rPr>
          <w:rFonts w:cs="Arial" w:hAnsi="Arial" w:eastAsia="Arial" w:ascii="Arial"/>
          <w:color w:val="0F0E12"/>
          <w:spacing w:val="0"/>
          <w:w w:val="148"/>
          <w:sz w:val="21"/>
          <w:szCs w:val="21"/>
        </w:rPr>
        <w:t>t</w:t>
      </w:r>
      <w:r>
        <w:rPr>
          <w:rFonts w:cs="Arial" w:hAnsi="Arial" w:eastAsia="Arial" w:ascii="Arial"/>
          <w:color w:val="0F0E12"/>
          <w:spacing w:val="14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F0E12"/>
          <w:spacing w:val="0"/>
          <w:w w:val="79"/>
          <w:sz w:val="20"/>
          <w:szCs w:val="20"/>
        </w:rPr>
        <w:t>(</w:t>
      </w:r>
      <w:r>
        <w:rPr>
          <w:rFonts w:cs="Arial" w:hAnsi="Arial" w:eastAsia="Arial" w:ascii="Arial"/>
          <w:color w:val="232124"/>
          <w:spacing w:val="0"/>
          <w:w w:val="140"/>
          <w:sz w:val="20"/>
          <w:szCs w:val="20"/>
        </w:rPr>
        <w:t>i</w:t>
      </w:r>
      <w:r>
        <w:rPr>
          <w:rFonts w:cs="Arial" w:hAnsi="Arial" w:eastAsia="Arial" w:ascii="Arial"/>
          <w:color w:val="0F0E12"/>
          <w:spacing w:val="0"/>
          <w:w w:val="120"/>
          <w:sz w:val="20"/>
          <w:szCs w:val="20"/>
        </w:rPr>
        <w:t>n</w:t>
      </w:r>
      <w:r>
        <w:rPr>
          <w:rFonts w:cs="Arial" w:hAnsi="Arial" w:eastAsia="Arial" w:ascii="Arial"/>
          <w:color w:val="0F0E12"/>
          <w:spacing w:val="0"/>
          <w:w w:val="116"/>
          <w:sz w:val="20"/>
          <w:szCs w:val="20"/>
        </w:rPr>
        <w:t>a</w:t>
      </w:r>
      <w:r>
        <w:rPr>
          <w:rFonts w:cs="Arial" w:hAnsi="Arial" w:eastAsia="Arial" w:ascii="Arial"/>
          <w:color w:val="0F0E12"/>
          <w:spacing w:val="0"/>
          <w:w w:val="112"/>
          <w:sz w:val="20"/>
          <w:szCs w:val="20"/>
        </w:rPr>
        <w:t>u</w:t>
      </w:r>
      <w:r>
        <w:rPr>
          <w:rFonts w:cs="Arial" w:hAnsi="Arial" w:eastAsia="Arial" w:ascii="Arial"/>
          <w:color w:val="0F0E12"/>
          <w:spacing w:val="0"/>
          <w:w w:val="129"/>
          <w:sz w:val="20"/>
          <w:szCs w:val="20"/>
        </w:rPr>
        <w:t>di</w:t>
      </w:r>
      <w:r>
        <w:rPr>
          <w:rFonts w:cs="Arial" w:hAnsi="Arial" w:eastAsia="Arial" w:ascii="Arial"/>
          <w:color w:val="0F0E12"/>
          <w:spacing w:val="0"/>
          <w:w w:val="125"/>
          <w:sz w:val="20"/>
          <w:szCs w:val="20"/>
        </w:rPr>
        <w:t>b</w:t>
      </w:r>
      <w:r>
        <w:rPr>
          <w:rFonts w:cs="Arial" w:hAnsi="Arial" w:eastAsia="Arial" w:ascii="Arial"/>
          <w:color w:val="0F0E12"/>
          <w:spacing w:val="0"/>
          <w:w w:val="118"/>
          <w:sz w:val="20"/>
          <w:szCs w:val="20"/>
        </w:rPr>
        <w:t>l</w:t>
      </w:r>
      <w:r>
        <w:rPr>
          <w:rFonts w:cs="Arial" w:hAnsi="Arial" w:eastAsia="Arial" w:ascii="Arial"/>
          <w:color w:val="0F0E12"/>
          <w:spacing w:val="0"/>
          <w:w w:val="112"/>
          <w:sz w:val="20"/>
          <w:szCs w:val="20"/>
        </w:rPr>
        <w:t>e</w:t>
      </w:r>
      <w:r>
        <w:rPr>
          <w:rFonts w:cs="Arial" w:hAnsi="Arial" w:eastAsia="Arial" w:ascii="Arial"/>
          <w:color w:val="0F0E12"/>
          <w:spacing w:val="0"/>
          <w:w w:val="122"/>
          <w:sz w:val="20"/>
          <w:szCs w:val="20"/>
        </w:rPr>
        <w:t>}</w:t>
      </w:r>
      <w:r>
        <w:rPr>
          <w:rFonts w:cs="Arial" w:hAnsi="Arial" w:eastAsia="Arial" w:ascii="Arial"/>
          <w:color w:val="0F0E12"/>
          <w:spacing w:val="0"/>
          <w:w w:val="112"/>
          <w:sz w:val="20"/>
          <w:szCs w:val="20"/>
        </w:rPr>
        <w:t>;</w:t>
      </w:r>
      <w:r>
        <w:rPr>
          <w:rFonts w:cs="Arial" w:hAnsi="Arial" w:eastAsia="Arial" w:ascii="Arial"/>
          <w:color w:val="0F0E12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F0E12"/>
          <w:spacing w:val="-2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F0E12"/>
          <w:spacing w:val="0"/>
          <w:w w:val="132"/>
          <w:sz w:val="21"/>
          <w:szCs w:val="21"/>
        </w:rPr>
        <w:t>t</w:t>
      </w:r>
      <w:r>
        <w:rPr>
          <w:rFonts w:cs="Arial" w:hAnsi="Arial" w:eastAsia="Arial" w:ascii="Arial"/>
          <w:color w:val="0F0E12"/>
          <w:spacing w:val="0"/>
          <w:w w:val="115"/>
          <w:sz w:val="21"/>
          <w:szCs w:val="21"/>
        </w:rPr>
        <w:t>ry</w:t>
      </w:r>
      <w:r>
        <w:rPr>
          <w:rFonts w:cs="Arial" w:hAnsi="Arial" w:eastAsia="Arial" w:ascii="Arial"/>
          <w:color w:val="0F0E12"/>
          <w:spacing w:val="0"/>
          <w:w w:val="113"/>
          <w:sz w:val="21"/>
          <w:szCs w:val="21"/>
        </w:rPr>
        <w:t>i</w:t>
      </w:r>
      <w:r>
        <w:rPr>
          <w:rFonts w:cs="Arial" w:hAnsi="Arial" w:eastAsia="Arial" w:ascii="Arial"/>
          <w:color w:val="0F0E12"/>
          <w:spacing w:val="0"/>
          <w:w w:val="123"/>
          <w:sz w:val="21"/>
          <w:szCs w:val="21"/>
        </w:rPr>
        <w:t>n</w:t>
      </w:r>
      <w:r>
        <w:rPr>
          <w:rFonts w:cs="Arial" w:hAnsi="Arial" w:eastAsia="Arial" w:ascii="Arial"/>
          <w:color w:val="0F0E12"/>
          <w:spacing w:val="0"/>
          <w:w w:val="115"/>
          <w:sz w:val="21"/>
          <w:szCs w:val="21"/>
        </w:rPr>
        <w:t>g</w:t>
      </w:r>
      <w:r>
        <w:rPr>
          <w:rFonts w:cs="Arial" w:hAnsi="Arial" w:eastAsia="Arial" w:ascii="Arial"/>
          <w:color w:val="0F0E12"/>
          <w:spacing w:val="0"/>
          <w:w w:val="115"/>
          <w:sz w:val="21"/>
          <w:szCs w:val="21"/>
        </w:rPr>
        <w:t> </w:t>
      </w:r>
      <w:r>
        <w:rPr>
          <w:rFonts w:cs="Arial" w:hAnsi="Arial" w:eastAsia="Arial" w:ascii="Arial"/>
          <w:color w:val="48484C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48484C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48484C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16165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color w:val="353337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53337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16165"/>
          <w:spacing w:val="0"/>
          <w:w w:val="78"/>
          <w:sz w:val="22"/>
          <w:szCs w:val="22"/>
        </w:rPr>
        <w:t>H</w:t>
      </w:r>
      <w:r>
        <w:rPr>
          <w:rFonts w:cs="Arial" w:hAnsi="Arial" w:eastAsia="Arial" w:ascii="Arial"/>
          <w:color w:val="48484C"/>
          <w:spacing w:val="0"/>
          <w:w w:val="104"/>
          <w:sz w:val="22"/>
          <w:szCs w:val="22"/>
        </w:rPr>
        <w:t>m</w:t>
      </w:r>
      <w:r>
        <w:rPr>
          <w:rFonts w:cs="Arial" w:hAnsi="Arial" w:eastAsia="Arial" w:ascii="Arial"/>
          <w:color w:val="48484C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48484C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8484C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48484C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616165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616165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8484C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48484C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48484C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48484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8484C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337"/>
          <w:spacing w:val="0"/>
          <w:w w:val="86"/>
          <w:sz w:val="21"/>
          <w:szCs w:val="21"/>
        </w:rPr>
        <w:t>s</w:t>
      </w:r>
      <w:r>
        <w:rPr>
          <w:rFonts w:cs="Arial" w:hAnsi="Arial" w:eastAsia="Arial" w:ascii="Arial"/>
          <w:color w:val="48484C"/>
          <w:spacing w:val="0"/>
          <w:w w:val="127"/>
          <w:sz w:val="21"/>
          <w:szCs w:val="21"/>
        </w:rPr>
        <w:t>y</w:t>
      </w:r>
      <w:r>
        <w:rPr>
          <w:rFonts w:cs="Arial" w:hAnsi="Arial" w:eastAsia="Arial" w:ascii="Arial"/>
          <w:color w:val="353337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color w:val="48484C"/>
          <w:spacing w:val="0"/>
          <w:w w:val="157"/>
          <w:sz w:val="21"/>
          <w:szCs w:val="21"/>
        </w:rPr>
        <w:t>t</w:t>
      </w:r>
      <w:r>
        <w:rPr>
          <w:rFonts w:cs="Arial" w:hAnsi="Arial" w:eastAsia="Arial" w:ascii="Arial"/>
          <w:color w:val="353337"/>
          <w:spacing w:val="0"/>
          <w:w w:val="98"/>
          <w:sz w:val="21"/>
          <w:szCs w:val="21"/>
        </w:rPr>
        <w:t>e</w:t>
      </w:r>
      <w:r>
        <w:rPr>
          <w:rFonts w:cs="Arial" w:hAnsi="Arial" w:eastAsia="Arial" w:ascii="Arial"/>
          <w:color w:val="48484C"/>
          <w:spacing w:val="0"/>
          <w:w w:val="106"/>
          <w:sz w:val="21"/>
          <w:szCs w:val="21"/>
        </w:rPr>
        <w:t>n</w:t>
      </w:r>
      <w:r>
        <w:rPr>
          <w:rFonts w:cs="Arial" w:hAnsi="Arial" w:eastAsia="Arial" w:ascii="Arial"/>
          <w:color w:val="48484C"/>
          <w:spacing w:val="0"/>
          <w:w w:val="61"/>
          <w:sz w:val="21"/>
          <w:szCs w:val="21"/>
        </w:rPr>
        <w:t>u</w:t>
      </w:r>
      <w:r>
        <w:rPr>
          <w:rFonts w:cs="Arial" w:hAnsi="Arial" w:eastAsia="Arial" w:ascii="Arial"/>
          <w:color w:val="48484C"/>
          <w:spacing w:val="23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48484C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53337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53337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337"/>
          <w:spacing w:val="0"/>
          <w:w w:val="124"/>
          <w:sz w:val="21"/>
          <w:szCs w:val="21"/>
        </w:rPr>
        <w:t>\</w:t>
      </w:r>
      <w:r>
        <w:rPr>
          <w:rFonts w:cs="Arial" w:hAnsi="Arial" w:eastAsia="Arial" w:ascii="Arial"/>
          <w:color w:val="48484C"/>
          <w:spacing w:val="0"/>
          <w:w w:val="75"/>
          <w:sz w:val="21"/>
          <w:szCs w:val="21"/>
        </w:rPr>
        <w:t>Y</w:t>
      </w:r>
      <w:r>
        <w:rPr>
          <w:rFonts w:cs="Arial" w:hAnsi="Arial" w:eastAsia="Arial" w:ascii="Arial"/>
          <w:color w:val="353337"/>
          <w:spacing w:val="0"/>
          <w:w w:val="98"/>
          <w:sz w:val="21"/>
          <w:szCs w:val="21"/>
        </w:rPr>
        <w:t>e</w:t>
      </w:r>
      <w:r>
        <w:rPr>
          <w:rFonts w:cs="Malgun Gothic" w:hAnsi="Malgun Gothic" w:eastAsia="Malgun Gothic" w:ascii="Malgun Gothic"/>
          <w:color w:val="48484C"/>
          <w:spacing w:val="0"/>
          <w:w w:val="29"/>
          <w:sz w:val="21"/>
          <w:szCs w:val="21"/>
        </w:rPr>
        <w:t>�</w:t>
      </w:r>
      <w:r>
        <w:rPr>
          <w:rFonts w:cs="Arial" w:hAnsi="Arial" w:eastAsia="Arial" w:ascii="Arial"/>
          <w:color w:val="48484C"/>
          <w:spacing w:val="0"/>
          <w:w w:val="133"/>
          <w:sz w:val="21"/>
          <w:szCs w:val="21"/>
        </w:rPr>
        <w:t>i</w:t>
      </w:r>
      <w:r>
        <w:rPr>
          <w:rFonts w:cs="Arial" w:hAnsi="Arial" w:eastAsia="Arial" w:ascii="Arial"/>
          <w:color w:val="48484C"/>
          <w:spacing w:val="23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32124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ry</w:t>
      </w:r>
      <w:r>
        <w:rPr>
          <w:rFonts w:cs="Arial" w:hAnsi="Arial" w:eastAsia="Arial" w:ascii="Arial"/>
          <w:color w:val="353337"/>
          <w:spacing w:val="0"/>
          <w:w w:val="100"/>
          <w:sz w:val="22"/>
          <w:szCs w:val="22"/>
        </w:rPr>
        <w:t>j</w:t>
      </w:r>
      <w:r>
        <w:rPr>
          <w:rFonts w:cs="Arial" w:hAnsi="Arial" w:eastAsia="Arial" w:ascii="Arial"/>
          <w:color w:val="353337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53337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53337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32124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F0E12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0F0E12"/>
          <w:spacing w:val="0"/>
          <w:w w:val="102"/>
          <w:sz w:val="22"/>
          <w:szCs w:val="22"/>
        </w:rPr>
        <w:t>m</w:t>
      </w:r>
      <w:r>
        <w:rPr>
          <w:rFonts w:cs="Arial" w:hAnsi="Arial" w:eastAsia="Arial" w:ascii="Arial"/>
          <w:color w:val="0F0E12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0F0E12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0F0E12"/>
          <w:spacing w:val="0"/>
          <w:w w:val="101"/>
          <w:sz w:val="22"/>
          <w:szCs w:val="22"/>
        </w:rPr>
        <w:t>h</w:t>
      </w:r>
      <w:r>
        <w:rPr>
          <w:rFonts w:cs="Arial" w:hAnsi="Arial" w:eastAsia="Arial" w:ascii="Arial"/>
          <w:color w:val="0F0E12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0F0E12"/>
          <w:spacing w:val="0"/>
          <w:w w:val="105"/>
          <w:sz w:val="22"/>
          <w:szCs w:val="22"/>
        </w:rPr>
        <w:t>n</w:t>
      </w:r>
      <w:r>
        <w:rPr>
          <w:rFonts w:cs="Arial" w:hAnsi="Arial" w:eastAsia="Arial" w:ascii="Arial"/>
          <w:color w:val="0F0E12"/>
          <w:spacing w:val="0"/>
          <w:w w:val="113"/>
          <w:sz w:val="22"/>
          <w:szCs w:val="22"/>
        </w:rPr>
        <w:t>g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3"/>
          <w:szCs w:val="23"/>
        </w:rPr>
        <w:jc w:val="both"/>
        <w:spacing w:lineRule="exact" w:line="280"/>
        <w:ind w:left="3439" w:right="544"/>
      </w:pPr>
      <w:r>
        <w:rPr>
          <w:rFonts w:cs="Times New Roman" w:hAnsi="Times New Roman" w:eastAsia="Times New Roman" w:ascii="Times New Roman"/>
          <w:i/>
          <w:color w:val="48484C"/>
          <w:w w:val="95"/>
          <w:position w:val="-1"/>
          <w:sz w:val="25"/>
          <w:szCs w:val="25"/>
        </w:rPr>
        <w:t>p</w:t>
      </w:r>
      <w:r>
        <w:rPr>
          <w:rFonts w:cs="Times New Roman" w:hAnsi="Times New Roman" w:eastAsia="Times New Roman" w:ascii="Times New Roman"/>
          <w:i/>
          <w:color w:val="929496"/>
          <w:w w:val="76"/>
          <w:position w:val="-1"/>
          <w:sz w:val="25"/>
          <w:szCs w:val="25"/>
        </w:rPr>
        <w:t>,</w:t>
      </w:r>
      <w:r>
        <w:rPr>
          <w:rFonts w:cs="Times New Roman" w:hAnsi="Times New Roman" w:eastAsia="Times New Roman" w:ascii="Times New Roman"/>
          <w:i/>
          <w:color w:val="929496"/>
          <w:w w:val="34"/>
          <w:position w:val="-1"/>
          <w:sz w:val="25"/>
          <w:szCs w:val="25"/>
        </w:rPr>
        <w:t>:</w:t>
      </w:r>
      <w:r>
        <w:rPr>
          <w:rFonts w:cs="Times New Roman" w:hAnsi="Times New Roman" w:eastAsia="Times New Roman" w:ascii="Times New Roman"/>
          <w:i/>
          <w:color w:val="48484C"/>
          <w:w w:val="57"/>
          <w:position w:val="-1"/>
          <w:sz w:val="25"/>
          <w:szCs w:val="25"/>
        </w:rPr>
        <w:t>;</w:t>
      </w:r>
      <w:r>
        <w:rPr>
          <w:rFonts w:cs="Times New Roman" w:hAnsi="Times New Roman" w:eastAsia="Times New Roman" w:ascii="Times New Roman"/>
          <w:i/>
          <w:color w:val="353337"/>
          <w:w w:val="30"/>
          <w:position w:val="-1"/>
          <w:sz w:val="25"/>
          <w:szCs w:val="25"/>
        </w:rPr>
        <w:t>,</w:t>
      </w:r>
      <w:r>
        <w:rPr>
          <w:rFonts w:cs="Times New Roman" w:hAnsi="Times New Roman" w:eastAsia="Times New Roman" w:ascii="Times New Roman"/>
          <w:i/>
          <w:color w:val="616165"/>
          <w:w w:val="95"/>
          <w:position w:val="-1"/>
          <w:sz w:val="25"/>
          <w:szCs w:val="25"/>
        </w:rPr>
        <w:t>$</w:t>
      </w:r>
      <w:r>
        <w:rPr>
          <w:rFonts w:cs="Times New Roman" w:hAnsi="Times New Roman" w:eastAsia="Times New Roman" w:ascii="Times New Roman"/>
          <w:i/>
          <w:color w:val="48484C"/>
          <w:w w:val="49"/>
          <w:position w:val="-1"/>
          <w:sz w:val="25"/>
          <w:szCs w:val="25"/>
        </w:rPr>
        <w:t>1</w:t>
      </w:r>
      <w:r>
        <w:rPr>
          <w:rFonts w:cs="Times New Roman" w:hAnsi="Times New Roman" w:eastAsia="Times New Roman" w:ascii="Times New Roman"/>
          <w:i/>
          <w:color w:val="616165"/>
          <w:w w:val="56"/>
          <w:position w:val="-1"/>
          <w:sz w:val="25"/>
          <w:szCs w:val="25"/>
        </w:rPr>
        <w:t>-t</w:t>
      </w:r>
      <w:r>
        <w:rPr>
          <w:rFonts w:cs="Times New Roman" w:hAnsi="Times New Roman" w:eastAsia="Times New Roman" w:ascii="Times New Roman"/>
          <w:i/>
          <w:color w:val="616165"/>
          <w:w w:val="115"/>
          <w:position w:val="-1"/>
          <w:sz w:val="25"/>
          <w:szCs w:val="25"/>
        </w:rPr>
        <w:t>h</w:t>
      </w:r>
      <w:r>
        <w:rPr>
          <w:rFonts w:cs="Times New Roman" w:hAnsi="Times New Roman" w:eastAsia="Times New Roman" w:ascii="Times New Roman"/>
          <w:i/>
          <w:color w:val="48484C"/>
          <w:w w:val="39"/>
          <w:position w:val="-1"/>
          <w:sz w:val="25"/>
          <w:szCs w:val="25"/>
        </w:rPr>
        <w:t>r</w:t>
      </w:r>
      <w:r>
        <w:rPr>
          <w:rFonts w:cs="Malgun Gothic" w:hAnsi="Malgun Gothic" w:eastAsia="Malgun Gothic" w:ascii="Malgun Gothic"/>
          <w:color w:val="48484C"/>
          <w:w w:val="49"/>
          <w:position w:val="-1"/>
          <w:sz w:val="25"/>
          <w:szCs w:val="25"/>
        </w:rPr>
        <w:t>�</w:t>
      </w:r>
      <w:r>
        <w:rPr>
          <w:rFonts w:cs="Malgun Gothic" w:hAnsi="Malgun Gothic" w:eastAsia="Malgun Gothic" w:ascii="Malgun Gothic"/>
          <w:color w:val="48484C"/>
          <w:spacing w:val="-16"/>
          <w:w w:val="100"/>
          <w:position w:val="-1"/>
          <w:sz w:val="25"/>
          <w:szCs w:val="25"/>
        </w:rPr>
        <w:t> </w:t>
      </w:r>
      <w:r>
        <w:rPr>
          <w:rFonts w:cs="Arial" w:hAnsi="Arial" w:eastAsia="Arial" w:ascii="Arial"/>
          <w:color w:val="48484C"/>
          <w:spacing w:val="0"/>
          <w:w w:val="45"/>
          <w:position w:val="-1"/>
          <w:sz w:val="23"/>
          <w:szCs w:val="23"/>
        </w:rPr>
        <w:t>1</w:t>
      </w:r>
      <w:r>
        <w:rPr>
          <w:rFonts w:cs="Arial" w:hAnsi="Arial" w:eastAsia="Arial" w:ascii="Arial"/>
          <w:color w:val="616165"/>
          <w:spacing w:val="0"/>
          <w:w w:val="120"/>
          <w:position w:val="-1"/>
          <w:sz w:val="23"/>
          <w:szCs w:val="23"/>
        </w:rPr>
        <w:t>\</w:t>
      </w:r>
      <w:r>
        <w:rPr>
          <w:rFonts w:cs="Arial" w:hAnsi="Arial" w:eastAsia="Arial" w:ascii="Arial"/>
          <w:color w:val="48484C"/>
          <w:spacing w:val="0"/>
          <w:w w:val="113"/>
          <w:position w:val="-1"/>
          <w:sz w:val="23"/>
          <w:szCs w:val="23"/>
        </w:rPr>
        <w:t>,</w:t>
      </w:r>
      <w:r>
        <w:rPr>
          <w:rFonts w:cs="Arial" w:hAnsi="Arial" w:eastAsia="Arial" w:ascii="Arial"/>
          <w:color w:val="48484C"/>
          <w:spacing w:val="0"/>
          <w:w w:val="122"/>
          <w:position w:val="-1"/>
          <w:sz w:val="23"/>
          <w:szCs w:val="23"/>
        </w:rPr>
        <w:t>i</w:t>
      </w:r>
      <w:r>
        <w:rPr>
          <w:rFonts w:cs="Arial" w:hAnsi="Arial" w:eastAsia="Arial" w:ascii="Arial"/>
          <w:color w:val="616165"/>
          <w:spacing w:val="0"/>
          <w:w w:val="43"/>
          <w:position w:val="-1"/>
          <w:sz w:val="23"/>
          <w:szCs w:val="23"/>
        </w:rPr>
        <w:t>·</w:t>
      </w:r>
      <w:r>
        <w:rPr>
          <w:rFonts w:cs="Arial" w:hAnsi="Arial" w:eastAsia="Arial" w:ascii="Arial"/>
          <w:color w:val="616165"/>
          <w:spacing w:val="8"/>
          <w:w w:val="100"/>
          <w:position w:val="-1"/>
          <w:sz w:val="23"/>
          <w:szCs w:val="23"/>
        </w:rPr>
        <w:t> </w:t>
      </w:r>
      <w:r>
        <w:rPr>
          <w:rFonts w:cs="Arial" w:hAnsi="Arial" w:eastAsia="Arial" w:ascii="Arial"/>
          <w:color w:val="48484C"/>
          <w:spacing w:val="0"/>
          <w:w w:val="95"/>
          <w:position w:val="-1"/>
          <w:sz w:val="23"/>
          <w:szCs w:val="23"/>
        </w:rPr>
        <w:t>m</w:t>
      </w:r>
      <w:r>
        <w:rPr>
          <w:rFonts w:cs="Arial" w:hAnsi="Arial" w:eastAsia="Arial" w:ascii="Arial"/>
          <w:color w:val="48484C"/>
          <w:spacing w:val="0"/>
          <w:w w:val="116"/>
          <w:position w:val="-1"/>
          <w:sz w:val="23"/>
          <w:szCs w:val="23"/>
        </w:rPr>
        <w:t>y</w:t>
      </w:r>
      <w:r>
        <w:rPr>
          <w:rFonts w:cs="Arial" w:hAnsi="Arial" w:eastAsia="Arial" w:ascii="Arial"/>
          <w:color w:val="48484C"/>
          <w:spacing w:val="0"/>
          <w:w w:val="100"/>
          <w:position w:val="-1"/>
          <w:sz w:val="23"/>
          <w:szCs w:val="23"/>
        </w:rPr>
        <w:t>s</w:t>
      </w:r>
      <w:r>
        <w:rPr>
          <w:rFonts w:cs="Malgun Gothic" w:hAnsi="Malgun Gothic" w:eastAsia="Malgun Gothic" w:ascii="Malgun Gothic"/>
          <w:color w:val="353337"/>
          <w:spacing w:val="0"/>
          <w:w w:val="56"/>
          <w:position w:val="-1"/>
          <w:sz w:val="23"/>
          <w:szCs w:val="23"/>
        </w:rPr>
        <w:t>�</w:t>
      </w:r>
      <w:r>
        <w:rPr>
          <w:rFonts w:cs="Arial" w:hAnsi="Arial" w:eastAsia="Arial" w:ascii="Arial"/>
          <w:color w:val="48484C"/>
          <w:spacing w:val="0"/>
          <w:w w:val="122"/>
          <w:position w:val="-1"/>
          <w:sz w:val="23"/>
          <w:szCs w:val="23"/>
        </w:rPr>
        <w:t>l</w:t>
      </w:r>
      <w:r>
        <w:rPr>
          <w:rFonts w:cs="Arial" w:hAnsi="Arial" w:eastAsia="Arial" w:ascii="Arial"/>
          <w:color w:val="48484C"/>
          <w:spacing w:val="0"/>
          <w:w w:val="151"/>
          <w:position w:val="-1"/>
          <w:sz w:val="23"/>
          <w:szCs w:val="23"/>
        </w:rPr>
        <w:t>t</w:t>
      </w:r>
      <w:r>
        <w:rPr>
          <w:rFonts w:cs="Arial" w:hAnsi="Arial" w:eastAsia="Arial" w:ascii="Arial"/>
          <w:color w:val="48484C"/>
          <w:spacing w:val="-2"/>
          <w:w w:val="100"/>
          <w:position w:val="-1"/>
          <w:sz w:val="23"/>
          <w:szCs w:val="23"/>
        </w:rPr>
        <w:t> </w:t>
      </w:r>
      <w:r>
        <w:rPr>
          <w:rFonts w:cs="Arial" w:hAnsi="Arial" w:eastAsia="Arial" w:ascii="Arial"/>
          <w:color w:val="48484C"/>
          <w:spacing w:val="0"/>
          <w:w w:val="98"/>
          <w:position w:val="-1"/>
          <w:sz w:val="23"/>
          <w:szCs w:val="23"/>
        </w:rPr>
        <w:t>a</w:t>
      </w:r>
      <w:r>
        <w:rPr>
          <w:rFonts w:cs="Arial" w:hAnsi="Arial" w:eastAsia="Arial" w:ascii="Arial"/>
          <w:color w:val="48484C"/>
          <w:spacing w:val="0"/>
          <w:w w:val="98"/>
          <w:position w:val="-1"/>
          <w:sz w:val="23"/>
          <w:szCs w:val="23"/>
        </w:rPr>
        <w:t>n</w:t>
      </w:r>
      <w:r>
        <w:rPr>
          <w:rFonts w:cs="Arial" w:hAnsi="Arial" w:eastAsia="Arial" w:ascii="Arial"/>
          <w:color w:val="48484C"/>
          <w:spacing w:val="0"/>
          <w:w w:val="98"/>
          <w:position w:val="-1"/>
          <w:sz w:val="23"/>
          <w:szCs w:val="23"/>
        </w:rPr>
        <w:t>d</w:t>
      </w:r>
      <w:r>
        <w:rPr>
          <w:rFonts w:cs="Arial" w:hAnsi="Arial" w:eastAsia="Arial" w:ascii="Arial"/>
          <w:color w:val="48484C"/>
          <w:spacing w:val="21"/>
          <w:w w:val="98"/>
          <w:position w:val="-1"/>
          <w:sz w:val="23"/>
          <w:szCs w:val="23"/>
        </w:rPr>
        <w:t> </w:t>
      </w:r>
      <w:r>
        <w:rPr>
          <w:rFonts w:cs="Arial" w:hAnsi="Arial" w:eastAsia="Arial" w:ascii="Arial"/>
          <w:color w:val="48484C"/>
          <w:spacing w:val="0"/>
          <w:w w:val="100"/>
          <w:position w:val="-1"/>
          <w:sz w:val="23"/>
          <w:szCs w:val="23"/>
        </w:rPr>
        <w:t>k</w:t>
      </w:r>
      <w:r>
        <w:rPr>
          <w:rFonts w:cs="Arial" w:hAnsi="Arial" w:eastAsia="Arial" w:ascii="Arial"/>
          <w:color w:val="48484C"/>
          <w:spacing w:val="0"/>
          <w:w w:val="100"/>
          <w:position w:val="-1"/>
          <w:sz w:val="23"/>
          <w:szCs w:val="23"/>
        </w:rPr>
        <w:t>e</w:t>
      </w:r>
      <w:r>
        <w:rPr>
          <w:rFonts w:cs="Arial" w:hAnsi="Arial" w:eastAsia="Arial" w:ascii="Arial"/>
          <w:color w:val="353337"/>
          <w:spacing w:val="0"/>
          <w:w w:val="100"/>
          <w:position w:val="-1"/>
          <w:sz w:val="23"/>
          <w:szCs w:val="23"/>
        </w:rPr>
        <w:t>e</w:t>
      </w:r>
      <w:r>
        <w:rPr>
          <w:rFonts w:cs="Arial" w:hAnsi="Arial" w:eastAsia="Arial" w:ascii="Arial"/>
          <w:color w:val="48484C"/>
          <w:spacing w:val="0"/>
          <w:w w:val="100"/>
          <w:position w:val="-1"/>
          <w:sz w:val="23"/>
          <w:szCs w:val="23"/>
        </w:rPr>
        <w:t>p</w:t>
      </w:r>
      <w:r>
        <w:rPr>
          <w:rFonts w:cs="Arial" w:hAnsi="Arial" w:eastAsia="Arial" w:ascii="Arial"/>
          <w:color w:val="48484C"/>
          <w:spacing w:val="6"/>
          <w:w w:val="100"/>
          <w:position w:val="-1"/>
          <w:sz w:val="23"/>
          <w:szCs w:val="23"/>
        </w:rPr>
        <w:t> </w:t>
      </w:r>
      <w:r>
        <w:rPr>
          <w:rFonts w:cs="Arial" w:hAnsi="Arial" w:eastAsia="Arial" w:ascii="Arial"/>
          <w:color w:val="48484C"/>
          <w:spacing w:val="0"/>
          <w:w w:val="93"/>
          <w:position w:val="-1"/>
          <w:sz w:val="23"/>
          <w:szCs w:val="23"/>
        </w:rPr>
        <w:t>r</w:t>
      </w:r>
      <w:r>
        <w:rPr>
          <w:rFonts w:cs="Arial" w:hAnsi="Arial" w:eastAsia="Arial" w:ascii="Arial"/>
          <w:color w:val="232124"/>
          <w:spacing w:val="0"/>
          <w:w w:val="78"/>
          <w:position w:val="-1"/>
          <w:sz w:val="23"/>
          <w:szCs w:val="23"/>
        </w:rPr>
        <w:t>n</w:t>
      </w:r>
      <w:r>
        <w:rPr>
          <w:rFonts w:cs="Arial" w:hAnsi="Arial" w:eastAsia="Arial" w:ascii="Arial"/>
          <w:color w:val="48484C"/>
          <w:spacing w:val="0"/>
          <w:w w:val="116"/>
          <w:position w:val="-1"/>
          <w:sz w:val="23"/>
          <w:szCs w:val="23"/>
        </w:rPr>
        <w:t>y</w:t>
      </w:r>
      <w:r>
        <w:rPr>
          <w:rFonts w:cs="Arial" w:hAnsi="Arial" w:eastAsia="Arial" w:ascii="Arial"/>
          <w:color w:val="48484C"/>
          <w:spacing w:val="3"/>
          <w:w w:val="100"/>
          <w:position w:val="-1"/>
          <w:sz w:val="23"/>
          <w:szCs w:val="23"/>
        </w:rPr>
        <w:t> </w:t>
      </w:r>
      <w:r>
        <w:rPr>
          <w:rFonts w:cs="Arial" w:hAnsi="Arial" w:eastAsia="Arial" w:ascii="Arial"/>
          <w:color w:val="353337"/>
          <w:spacing w:val="0"/>
          <w:w w:val="88"/>
          <w:position w:val="-1"/>
          <w:sz w:val="24"/>
          <w:szCs w:val="24"/>
        </w:rPr>
        <w:t>m</w:t>
      </w:r>
      <w:r>
        <w:rPr>
          <w:rFonts w:cs="Arial" w:hAnsi="Arial" w:eastAsia="Arial" w:ascii="Arial"/>
          <w:color w:val="232124"/>
          <w:spacing w:val="0"/>
          <w:w w:val="117"/>
          <w:position w:val="-1"/>
          <w:sz w:val="24"/>
          <w:szCs w:val="24"/>
        </w:rPr>
        <w:t>i</w:t>
      </w:r>
      <w:r>
        <w:rPr>
          <w:rFonts w:cs="Arial" w:hAnsi="Arial" w:eastAsia="Arial" w:ascii="Arial"/>
          <w:color w:val="232124"/>
          <w:spacing w:val="0"/>
          <w:w w:val="103"/>
          <w:position w:val="-1"/>
          <w:sz w:val="24"/>
          <w:szCs w:val="24"/>
        </w:rPr>
        <w:t>s</w:t>
      </w:r>
      <w:r>
        <w:rPr>
          <w:rFonts w:cs="Arial" w:hAnsi="Arial" w:eastAsia="Arial" w:ascii="Arial"/>
          <w:color w:val="232124"/>
          <w:spacing w:val="0"/>
          <w:w w:val="137"/>
          <w:position w:val="-1"/>
          <w:sz w:val="24"/>
          <w:szCs w:val="24"/>
        </w:rPr>
        <w:t>t</w:t>
      </w:r>
      <w:r>
        <w:rPr>
          <w:rFonts w:cs="Arial" w:hAnsi="Arial" w:eastAsia="Arial" w:ascii="Arial"/>
          <w:color w:val="232124"/>
          <w:spacing w:val="0"/>
          <w:w w:val="120"/>
          <w:position w:val="-1"/>
          <w:sz w:val="24"/>
          <w:szCs w:val="24"/>
        </w:rPr>
        <w:t>r</w:t>
      </w:r>
      <w:r>
        <w:rPr>
          <w:rFonts w:cs="Arial" w:hAnsi="Arial" w:eastAsia="Arial" w:ascii="Arial"/>
          <w:color w:val="232124"/>
          <w:spacing w:val="0"/>
          <w:w w:val="79"/>
          <w:position w:val="-1"/>
          <w:sz w:val="24"/>
          <w:szCs w:val="24"/>
        </w:rPr>
        <w:t>e</w:t>
      </w:r>
      <w:r>
        <w:rPr>
          <w:rFonts w:cs="Arial" w:hAnsi="Arial" w:eastAsia="Arial" w:ascii="Arial"/>
          <w:color w:val="232124"/>
          <w:spacing w:val="0"/>
          <w:w w:val="111"/>
          <w:position w:val="-1"/>
          <w:sz w:val="24"/>
          <w:szCs w:val="24"/>
        </w:rPr>
        <w:t>s</w:t>
      </w:r>
      <w:r>
        <w:rPr>
          <w:rFonts w:cs="Arial" w:hAnsi="Arial" w:eastAsia="Arial" w:ascii="Arial"/>
          <w:color w:val="232124"/>
          <w:spacing w:val="0"/>
          <w:w w:val="103"/>
          <w:position w:val="-1"/>
          <w:sz w:val="24"/>
          <w:szCs w:val="24"/>
        </w:rPr>
        <w:t>s</w:t>
      </w:r>
      <w:r>
        <w:rPr>
          <w:rFonts w:cs="Arial" w:hAnsi="Arial" w:eastAsia="Arial" w:ascii="Arial"/>
          <w:color w:val="232124"/>
          <w:spacing w:val="0"/>
          <w:w w:val="89"/>
          <w:position w:val="-1"/>
          <w:sz w:val="24"/>
          <w:szCs w:val="24"/>
        </w:rPr>
        <w:t>e</w:t>
      </w:r>
      <w:r>
        <w:rPr>
          <w:rFonts w:cs="Arial" w:hAnsi="Arial" w:eastAsia="Arial" w:ascii="Arial"/>
          <w:color w:val="232124"/>
          <w:spacing w:val="0"/>
          <w:w w:val="107"/>
          <w:position w:val="-1"/>
          <w:sz w:val="24"/>
          <w:szCs w:val="24"/>
        </w:rPr>
        <w:t>s</w:t>
      </w:r>
      <w:r>
        <w:rPr>
          <w:rFonts w:cs="Arial" w:hAnsi="Arial" w:eastAsia="Arial" w:ascii="Arial"/>
          <w:color w:val="232124"/>
          <w:spacing w:val="2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position w:val="-1"/>
          <w:sz w:val="23"/>
          <w:szCs w:val="23"/>
        </w:rPr>
        <w:t>h</w:t>
      </w:r>
      <w:r>
        <w:rPr>
          <w:rFonts w:cs="Arial" w:hAnsi="Arial" w:eastAsia="Arial" w:ascii="Arial"/>
          <w:color w:val="232124"/>
          <w:spacing w:val="0"/>
          <w:w w:val="100"/>
          <w:position w:val="-1"/>
          <w:sz w:val="23"/>
          <w:szCs w:val="23"/>
        </w:rPr>
        <w:t>a</w:t>
      </w:r>
      <w:r>
        <w:rPr>
          <w:rFonts w:cs="Arial" w:hAnsi="Arial" w:eastAsia="Arial" w:ascii="Arial"/>
          <w:color w:val="232124"/>
          <w:spacing w:val="0"/>
          <w:w w:val="100"/>
          <w:position w:val="-1"/>
          <w:sz w:val="23"/>
          <w:szCs w:val="23"/>
        </w:rPr>
        <w:t>p</w:t>
      </w:r>
      <w:r>
        <w:rPr>
          <w:rFonts w:cs="Arial" w:hAnsi="Arial" w:eastAsia="Arial" w:ascii="Arial"/>
          <w:color w:val="232124"/>
          <w:spacing w:val="0"/>
          <w:w w:val="100"/>
          <w:position w:val="-1"/>
          <w:sz w:val="23"/>
          <w:szCs w:val="23"/>
        </w:rPr>
        <w:t>p</w:t>
      </w:r>
      <w:r>
        <w:rPr>
          <w:rFonts w:cs="Arial" w:hAnsi="Arial" w:eastAsia="Arial" w:ascii="Arial"/>
          <w:color w:val="232124"/>
          <w:spacing w:val="0"/>
          <w:w w:val="100"/>
          <w:position w:val="-1"/>
          <w:sz w:val="23"/>
          <w:szCs w:val="23"/>
        </w:rPr>
        <w:t>y</w:t>
      </w:r>
      <w:r>
        <w:rPr>
          <w:rFonts w:cs="Arial" w:hAnsi="Arial" w:eastAsia="Arial" w:ascii="Arial"/>
          <w:color w:val="232124"/>
          <w:spacing w:val="32"/>
          <w:w w:val="100"/>
          <w:position w:val="-1"/>
          <w:sz w:val="23"/>
          <w:szCs w:val="23"/>
        </w:rPr>
        <w:t> </w:t>
      </w:r>
      <w:r>
        <w:rPr>
          <w:rFonts w:cs="Arial" w:hAnsi="Arial" w:eastAsia="Arial" w:ascii="Arial"/>
          <w:color w:val="232124"/>
          <w:spacing w:val="0"/>
          <w:w w:val="78"/>
          <w:position w:val="-1"/>
          <w:sz w:val="23"/>
          <w:szCs w:val="23"/>
        </w:rPr>
        <w:t>a</w:t>
      </w:r>
      <w:r>
        <w:rPr>
          <w:rFonts w:cs="Arial" w:hAnsi="Arial" w:eastAsia="Arial" w:ascii="Arial"/>
          <w:color w:val="232124"/>
          <w:spacing w:val="0"/>
          <w:w w:val="101"/>
          <w:position w:val="-1"/>
          <w:sz w:val="23"/>
          <w:szCs w:val="23"/>
        </w:rPr>
        <w:t>n</w:t>
      </w:r>
      <w:r>
        <w:rPr>
          <w:rFonts w:cs="Arial" w:hAnsi="Arial" w:eastAsia="Arial" w:ascii="Arial"/>
          <w:color w:val="232124"/>
          <w:spacing w:val="0"/>
          <w:w w:val="108"/>
          <w:position w:val="-1"/>
          <w:sz w:val="23"/>
          <w:szCs w:val="23"/>
        </w:rPr>
        <w:t>d</w:t>
      </w:r>
      <w:r>
        <w:rPr>
          <w:rFonts w:cs="Arial" w:hAnsi="Arial" w:eastAsia="Arial" w:ascii="Arial"/>
          <w:color w:val="232124"/>
          <w:spacing w:val="18"/>
          <w:w w:val="100"/>
          <w:position w:val="-1"/>
          <w:sz w:val="23"/>
          <w:szCs w:val="23"/>
        </w:rPr>
        <w:t> </w:t>
      </w:r>
      <w:r>
        <w:rPr>
          <w:rFonts w:cs="Arial" w:hAnsi="Arial" w:eastAsia="Arial" w:ascii="Arial"/>
          <w:color w:val="0F0E12"/>
          <w:spacing w:val="0"/>
          <w:w w:val="100"/>
          <w:position w:val="-1"/>
          <w:sz w:val="23"/>
          <w:szCs w:val="23"/>
        </w:rPr>
        <w:t>p</w:t>
      </w:r>
      <w:r>
        <w:rPr>
          <w:rFonts w:cs="Arial" w:hAnsi="Arial" w:eastAsia="Arial" w:ascii="Arial"/>
          <w:color w:val="0F0E12"/>
          <w:spacing w:val="0"/>
          <w:w w:val="100"/>
          <w:position w:val="-1"/>
          <w:sz w:val="23"/>
          <w:szCs w:val="23"/>
        </w:rPr>
        <w:t>a</w:t>
      </w:r>
      <w:r>
        <w:rPr>
          <w:rFonts w:cs="Arial" w:hAnsi="Arial" w:eastAsia="Arial" w:ascii="Arial"/>
          <w:color w:val="0F0E12"/>
          <w:spacing w:val="0"/>
          <w:w w:val="100"/>
          <w:position w:val="-1"/>
          <w:sz w:val="23"/>
          <w:szCs w:val="23"/>
        </w:rPr>
        <w:t>y</w:t>
      </w:r>
      <w:r>
        <w:rPr>
          <w:rFonts w:cs="Arial" w:hAnsi="Arial" w:eastAsia="Arial" w:ascii="Arial"/>
          <w:color w:val="0F0E12"/>
          <w:spacing w:val="5"/>
          <w:w w:val="100"/>
          <w:position w:val="-1"/>
          <w:sz w:val="23"/>
          <w:szCs w:val="23"/>
        </w:rPr>
        <w:t> </w:t>
      </w:r>
      <w:r>
        <w:rPr>
          <w:rFonts w:cs="Arial" w:hAnsi="Arial" w:eastAsia="Arial" w:ascii="Arial"/>
          <w:color w:val="0F0E12"/>
          <w:spacing w:val="0"/>
          <w:w w:val="92"/>
          <w:position w:val="-1"/>
          <w:sz w:val="23"/>
          <w:szCs w:val="23"/>
        </w:rPr>
        <w:t>m</w:t>
      </w:r>
      <w:r>
        <w:rPr>
          <w:rFonts w:cs="Arial" w:hAnsi="Arial" w:eastAsia="Arial" w:ascii="Arial"/>
          <w:color w:val="0F0E12"/>
          <w:spacing w:val="0"/>
          <w:w w:val="120"/>
          <w:position w:val="-1"/>
          <w:sz w:val="23"/>
          <w:szCs w:val="23"/>
        </w:rPr>
        <w:t>y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12"/>
        <w:ind w:left="3319"/>
      </w:pPr>
      <w:r>
        <w:rPr>
          <w:rFonts w:cs="Arial" w:hAnsi="Arial" w:eastAsia="Arial" w:ascii="Arial"/>
          <w:color w:val="616165"/>
          <w:spacing w:val="0"/>
          <w:w w:val="31"/>
          <w:sz w:val="22"/>
          <w:szCs w:val="22"/>
        </w:rPr>
        <w:t>I</w:t>
      </w:r>
      <w:r>
        <w:rPr>
          <w:rFonts w:cs="Arial" w:hAnsi="Arial" w:eastAsia="Arial" w:ascii="Arial"/>
          <w:color w:val="616165"/>
          <w:spacing w:val="0"/>
          <w:w w:val="31"/>
          <w:sz w:val="22"/>
          <w:szCs w:val="22"/>
        </w:rPr>
        <w:t>    </w:t>
      </w:r>
      <w:r>
        <w:rPr>
          <w:rFonts w:cs="Arial" w:hAnsi="Arial" w:eastAsia="Arial" w:ascii="Arial"/>
          <w:color w:val="616165"/>
          <w:spacing w:val="11"/>
          <w:w w:val="31"/>
          <w:sz w:val="22"/>
          <w:szCs w:val="22"/>
        </w:rPr>
        <w:t> </w:t>
      </w:r>
      <w:r>
        <w:rPr>
          <w:rFonts w:cs="Arial" w:hAnsi="Arial" w:eastAsia="Arial" w:ascii="Arial"/>
          <w:color w:val="48484C"/>
          <w:spacing w:val="0"/>
          <w:w w:val="108"/>
          <w:sz w:val="22"/>
          <w:szCs w:val="22"/>
        </w:rPr>
        <w:t>m</w:t>
      </w:r>
      <w:r>
        <w:rPr>
          <w:rFonts w:cs="Arial" w:hAnsi="Arial" w:eastAsia="Arial" w:ascii="Arial"/>
          <w:color w:val="353337"/>
          <w:spacing w:val="0"/>
          <w:w w:val="108"/>
          <w:sz w:val="22"/>
          <w:szCs w:val="22"/>
        </w:rPr>
        <w:t>o</w:t>
      </w:r>
      <w:r>
        <w:rPr>
          <w:rFonts w:cs="Arial" w:hAnsi="Arial" w:eastAsia="Arial" w:ascii="Arial"/>
          <w:color w:val="616165"/>
          <w:spacing w:val="0"/>
          <w:w w:val="108"/>
          <w:sz w:val="22"/>
          <w:szCs w:val="22"/>
        </w:rPr>
        <w:t>rt</w:t>
      </w:r>
      <w:r>
        <w:rPr>
          <w:rFonts w:cs="Arial" w:hAnsi="Arial" w:eastAsia="Arial" w:ascii="Arial"/>
          <w:color w:val="353337"/>
          <w:spacing w:val="0"/>
          <w:w w:val="108"/>
          <w:sz w:val="22"/>
          <w:szCs w:val="22"/>
        </w:rPr>
        <w:t>g</w:t>
      </w:r>
      <w:r>
        <w:rPr>
          <w:rFonts w:cs="Arial" w:hAnsi="Arial" w:eastAsia="Arial" w:ascii="Arial"/>
          <w:color w:val="353337"/>
          <w:spacing w:val="0"/>
          <w:w w:val="108"/>
          <w:sz w:val="22"/>
          <w:szCs w:val="22"/>
        </w:rPr>
        <w:t>a</w:t>
      </w:r>
      <w:r>
        <w:rPr>
          <w:rFonts w:cs="Arial" w:hAnsi="Arial" w:eastAsia="Arial" w:ascii="Arial"/>
          <w:color w:val="353337"/>
          <w:spacing w:val="0"/>
          <w:w w:val="108"/>
          <w:sz w:val="22"/>
          <w:szCs w:val="22"/>
        </w:rPr>
        <w:t>g</w:t>
      </w:r>
      <w:r>
        <w:rPr>
          <w:rFonts w:cs="Arial" w:hAnsi="Arial" w:eastAsia="Arial" w:ascii="Arial"/>
          <w:color w:val="232124"/>
          <w:spacing w:val="0"/>
          <w:w w:val="108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23"/>
          <w:w w:val="108"/>
          <w:sz w:val="22"/>
          <w:szCs w:val="22"/>
        </w:rPr>
        <w:t> </w:t>
      </w:r>
      <w:r>
        <w:rPr>
          <w:rFonts w:cs="Arial" w:hAnsi="Arial" w:eastAsia="Arial" w:ascii="Arial"/>
          <w:color w:val="48484C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53337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48484C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8484C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8484C"/>
          <w:spacing w:val="0"/>
          <w:w w:val="98"/>
          <w:sz w:val="22"/>
          <w:szCs w:val="22"/>
        </w:rPr>
        <w:t>g</w:t>
      </w:r>
      <w:r>
        <w:rPr>
          <w:rFonts w:cs="Arial" w:hAnsi="Arial" w:eastAsia="Arial" w:ascii="Arial"/>
          <w:color w:val="353337"/>
          <w:spacing w:val="0"/>
          <w:w w:val="101"/>
          <w:sz w:val="22"/>
          <w:szCs w:val="22"/>
        </w:rPr>
        <w:t>e</w:t>
      </w:r>
      <w:r>
        <w:rPr>
          <w:rFonts w:cs="Arial" w:hAnsi="Arial" w:eastAsia="Arial" w:ascii="Arial"/>
          <w:color w:val="616165"/>
          <w:spacing w:val="0"/>
          <w:w w:val="60"/>
          <w:sz w:val="22"/>
          <w:szCs w:val="22"/>
        </w:rPr>
        <w:t>'l:</w:t>
      </w:r>
      <w:r>
        <w:rPr>
          <w:rFonts w:cs="Arial" w:hAnsi="Arial" w:eastAsia="Arial" w:ascii="Arial"/>
          <w:color w:val="616165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16165"/>
          <w:spacing w:val="0"/>
          <w:w w:val="104"/>
          <w:sz w:val="22"/>
          <w:szCs w:val="22"/>
        </w:rPr>
        <w:t>n</w:t>
      </w:r>
      <w:r>
        <w:rPr>
          <w:rFonts w:cs="Arial" w:hAnsi="Arial" w:eastAsia="Arial" w:ascii="Arial"/>
          <w:color w:val="48484C"/>
          <w:spacing w:val="0"/>
          <w:w w:val="104"/>
          <w:sz w:val="22"/>
          <w:szCs w:val="22"/>
        </w:rPr>
        <w:t>i</w:t>
      </w:r>
      <w:r>
        <w:rPr>
          <w:rFonts w:cs="Arial" w:hAnsi="Arial" w:eastAsia="Arial" w:ascii="Arial"/>
          <w:color w:val="48484C"/>
          <w:spacing w:val="0"/>
          <w:w w:val="104"/>
          <w:sz w:val="22"/>
          <w:szCs w:val="22"/>
        </w:rPr>
        <w:t>c</w:t>
      </w:r>
      <w:r>
        <w:rPr>
          <w:rFonts w:cs="Arial" w:hAnsi="Arial" w:eastAsia="Arial" w:ascii="Arial"/>
          <w:color w:val="353337"/>
          <w:spacing w:val="0"/>
          <w:w w:val="104"/>
          <w:sz w:val="22"/>
          <w:szCs w:val="22"/>
        </w:rPr>
        <w:t>e</w:t>
      </w:r>
      <w:r>
        <w:rPr>
          <w:rFonts w:cs="Arial" w:hAnsi="Arial" w:eastAsia="Arial" w:ascii="Arial"/>
          <w:color w:val="353337"/>
          <w:spacing w:val="15"/>
          <w:w w:val="104"/>
          <w:sz w:val="22"/>
          <w:szCs w:val="22"/>
        </w:rPr>
        <w:t> </w:t>
      </w:r>
      <w:r>
        <w:rPr>
          <w:rFonts w:cs="Arial" w:hAnsi="Arial" w:eastAsia="Arial" w:ascii="Arial"/>
          <w:color w:val="48484C"/>
          <w:spacing w:val="0"/>
          <w:w w:val="95"/>
          <w:sz w:val="22"/>
          <w:szCs w:val="22"/>
        </w:rPr>
        <w:t>s</w:t>
      </w:r>
      <w:r>
        <w:rPr>
          <w:rFonts w:cs="Arial" w:hAnsi="Arial" w:eastAsia="Arial" w:ascii="Arial"/>
          <w:color w:val="48484C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0"/>
          <w:w w:val="101"/>
          <w:sz w:val="22"/>
          <w:szCs w:val="22"/>
        </w:rPr>
        <w:t>u</w:t>
      </w:r>
      <w:r>
        <w:rPr>
          <w:rFonts w:cs="Arial" w:hAnsi="Arial" w:eastAsia="Arial" w:ascii="Arial"/>
          <w:color w:val="353337"/>
          <w:spacing w:val="0"/>
          <w:w w:val="130"/>
          <w:sz w:val="22"/>
          <w:szCs w:val="22"/>
        </w:rPr>
        <w:t>ff</w:t>
      </w:r>
      <w:r>
        <w:rPr>
          <w:rFonts w:cs="Arial" w:hAnsi="Arial" w:eastAsia="Arial" w:ascii="Arial"/>
          <w:color w:val="353337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16165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32124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8484C"/>
          <w:spacing w:val="0"/>
          <w:w w:val="106"/>
          <w:sz w:val="22"/>
          <w:szCs w:val="22"/>
        </w:rPr>
        <w:t>w</w:t>
      </w:r>
      <w:r>
        <w:rPr>
          <w:rFonts w:cs="Arial" w:hAnsi="Arial" w:eastAsia="Arial" w:ascii="Arial"/>
          <w:color w:val="232124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0"/>
          <w:w w:val="106"/>
          <w:sz w:val="22"/>
          <w:szCs w:val="22"/>
        </w:rPr>
        <w:t>l</w:t>
      </w:r>
      <w:r>
        <w:rPr>
          <w:rFonts w:cs="Arial" w:hAnsi="Arial" w:eastAsia="Arial" w:ascii="Arial"/>
          <w:color w:val="232124"/>
          <w:spacing w:val="0"/>
          <w:w w:val="106"/>
          <w:sz w:val="22"/>
          <w:szCs w:val="22"/>
        </w:rPr>
        <w:t>l</w:t>
      </w:r>
      <w:r>
        <w:rPr>
          <w:rFonts w:cs="Arial" w:hAnsi="Arial" w:eastAsia="Arial" w:ascii="Arial"/>
          <w:color w:val="232124"/>
          <w:spacing w:val="20"/>
          <w:w w:val="106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90"/>
          <w:sz w:val="22"/>
          <w:szCs w:val="22"/>
        </w:rPr>
        <w:t>a</w:t>
      </w:r>
      <w:r>
        <w:rPr>
          <w:rFonts w:cs="Arial" w:hAnsi="Arial" w:eastAsia="Arial" w:ascii="Arial"/>
          <w:color w:val="353337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353337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00"/>
          <w:sz w:val="21"/>
          <w:szCs w:val="21"/>
        </w:rPr>
        <w:t>T</w:t>
      </w:r>
      <w:r>
        <w:rPr>
          <w:rFonts w:cs="Arial" w:hAnsi="Arial" w:eastAsia="Arial" w:ascii="Arial"/>
          <w:color w:val="0F0E12"/>
          <w:spacing w:val="0"/>
          <w:w w:val="100"/>
          <w:sz w:val="21"/>
          <w:szCs w:val="21"/>
        </w:rPr>
        <w:t>h</w:t>
      </w:r>
      <w:r>
        <w:rPr>
          <w:rFonts w:cs="Arial" w:hAnsi="Arial" w:eastAsia="Arial" w:ascii="Arial"/>
          <w:color w:val="0F0E12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color w:val="0F0E12"/>
          <w:spacing w:val="0"/>
          <w:w w:val="100"/>
          <w:sz w:val="21"/>
          <w:szCs w:val="21"/>
        </w:rPr>
        <w:t>y</w:t>
      </w:r>
      <w:r>
        <w:rPr>
          <w:rFonts w:cs="Arial" w:hAnsi="Arial" w:eastAsia="Arial" w:ascii="Arial"/>
          <w:color w:val="0F0E12"/>
          <w:spacing w:val="49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F0E12"/>
          <w:spacing w:val="0"/>
          <w:w w:val="90"/>
          <w:sz w:val="22"/>
          <w:szCs w:val="22"/>
        </w:rPr>
        <w:t>a</w:t>
      </w:r>
      <w:r>
        <w:rPr>
          <w:rFonts w:cs="Arial" w:hAnsi="Arial" w:eastAsia="Arial" w:ascii="Arial"/>
          <w:color w:val="0F0E12"/>
          <w:spacing w:val="0"/>
          <w:w w:val="130"/>
          <w:sz w:val="22"/>
          <w:szCs w:val="22"/>
        </w:rPr>
        <w:t>r</w:t>
      </w:r>
      <w:r>
        <w:rPr>
          <w:rFonts w:cs="Arial" w:hAnsi="Arial" w:eastAsia="Arial" w:ascii="Arial"/>
          <w:color w:val="0F0E12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0F0E12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0F0E12"/>
          <w:spacing w:val="0"/>
          <w:w w:val="117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60"/>
        <w:ind w:left="3324"/>
      </w:pPr>
      <w:r>
        <w:rPr>
          <w:rFonts w:cs="Arial" w:hAnsi="Arial" w:eastAsia="Arial" w:ascii="Arial"/>
          <w:color w:val="48484C"/>
          <w:spacing w:val="0"/>
          <w:w w:val="31"/>
          <w:sz w:val="22"/>
          <w:szCs w:val="22"/>
        </w:rPr>
        <w:t>I</w:t>
      </w:r>
      <w:r>
        <w:rPr>
          <w:rFonts w:cs="Arial" w:hAnsi="Arial" w:eastAsia="Arial" w:ascii="Arial"/>
          <w:color w:val="48484C"/>
          <w:spacing w:val="0"/>
          <w:w w:val="31"/>
          <w:sz w:val="22"/>
          <w:szCs w:val="22"/>
        </w:rPr>
        <w:t>    </w:t>
      </w:r>
      <w:r>
        <w:rPr>
          <w:rFonts w:cs="Arial" w:hAnsi="Arial" w:eastAsia="Arial" w:ascii="Arial"/>
          <w:color w:val="48484C"/>
          <w:spacing w:val="11"/>
          <w:w w:val="31"/>
          <w:sz w:val="22"/>
          <w:szCs w:val="22"/>
        </w:rPr>
        <w:t> </w:t>
      </w:r>
      <w:r>
        <w:rPr>
          <w:rFonts w:cs="Arial" w:hAnsi="Arial" w:eastAsia="Arial" w:ascii="Arial"/>
          <w:color w:val="48484C"/>
          <w:spacing w:val="0"/>
          <w:w w:val="57"/>
          <w:sz w:val="22"/>
          <w:szCs w:val="22"/>
        </w:rPr>
        <w:t>a.</w:t>
      </w:r>
      <w:r>
        <w:rPr>
          <w:rFonts w:cs="Arial" w:hAnsi="Arial" w:eastAsia="Arial" w:ascii="Arial"/>
          <w:color w:val="48484C"/>
          <w:spacing w:val="0"/>
          <w:w w:val="113"/>
          <w:sz w:val="22"/>
          <w:szCs w:val="22"/>
        </w:rPr>
        <w:t>ri</w:t>
      </w:r>
      <w:r>
        <w:rPr>
          <w:rFonts w:cs="Arial" w:hAnsi="Arial" w:eastAsia="Arial" w:ascii="Arial"/>
          <w:color w:val="616165"/>
          <w:spacing w:val="0"/>
          <w:w w:val="101"/>
          <w:sz w:val="22"/>
          <w:szCs w:val="22"/>
        </w:rPr>
        <w:t>d</w:t>
      </w:r>
      <w:r>
        <w:rPr>
          <w:rFonts w:cs="Arial" w:hAnsi="Arial" w:eastAsia="Arial" w:ascii="Arial"/>
          <w:color w:val="7B7B7F"/>
          <w:spacing w:val="0"/>
          <w:w w:val="15"/>
          <w:sz w:val="22"/>
          <w:szCs w:val="22"/>
        </w:rPr>
        <w:t>:</w:t>
      </w:r>
      <w:r>
        <w:rPr>
          <w:rFonts w:cs="Arial" w:hAnsi="Arial" w:eastAsia="Arial" w:ascii="Arial"/>
          <w:color w:val="7B7B7F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16165"/>
          <w:spacing w:val="0"/>
          <w:w w:val="105"/>
          <w:sz w:val="22"/>
          <w:szCs w:val="22"/>
        </w:rPr>
        <w:t>o</w:t>
      </w:r>
      <w:r>
        <w:rPr>
          <w:rFonts w:cs="Arial" w:hAnsi="Arial" w:eastAsia="Arial" w:ascii="Arial"/>
          <w:color w:val="48484C"/>
          <w:spacing w:val="0"/>
          <w:w w:val="105"/>
          <w:sz w:val="22"/>
          <w:szCs w:val="22"/>
        </w:rPr>
        <w:t>u</w:t>
      </w:r>
      <w:r>
        <w:rPr>
          <w:rFonts w:cs="Arial" w:hAnsi="Arial" w:eastAsia="Arial" w:ascii="Arial"/>
          <w:color w:val="48484C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48484C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7B7B7F"/>
          <w:spacing w:val="0"/>
          <w:w w:val="3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616165"/>
          <w:spacing w:val="0"/>
          <w:w w:val="46"/>
          <w:sz w:val="19"/>
          <w:szCs w:val="19"/>
        </w:rPr>
        <w:t>::-,</w:t>
      </w:r>
      <w:r>
        <w:rPr>
          <w:rFonts w:cs="Times New Roman" w:hAnsi="Times New Roman" w:eastAsia="Times New Roman" w:ascii="Times New Roman"/>
          <w:color w:val="616165"/>
          <w:spacing w:val="0"/>
          <w:w w:val="136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616165"/>
          <w:spacing w:val="1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48484C"/>
          <w:spacing w:val="0"/>
          <w:w w:val="71"/>
          <w:sz w:val="17"/>
          <w:szCs w:val="17"/>
        </w:rPr>
        <w:t>M°</w:t>
      </w:r>
      <w:r>
        <w:rPr>
          <w:rFonts w:cs="Arial" w:hAnsi="Arial" w:eastAsia="Arial" w:ascii="Arial"/>
          <w:color w:val="48484C"/>
          <w:spacing w:val="0"/>
          <w:w w:val="60"/>
          <w:sz w:val="17"/>
          <w:szCs w:val="17"/>
        </w:rPr>
        <w:t>'!</w:t>
      </w:r>
      <w:r>
        <w:rPr>
          <w:rFonts w:cs="Malgun Gothic" w:hAnsi="Malgun Gothic" w:eastAsia="Malgun Gothic" w:ascii="Malgun Gothic"/>
          <w:color w:val="7B7B7F"/>
          <w:spacing w:val="0"/>
          <w:w w:val="39"/>
          <w:sz w:val="17"/>
          <w:szCs w:val="17"/>
        </w:rPr>
        <w:t>�</w:t>
      </w:r>
      <w:r>
        <w:rPr>
          <w:rFonts w:cs="Arial" w:hAnsi="Arial" w:eastAsia="Arial" w:ascii="Arial"/>
          <w:color w:val="48484C"/>
          <w:spacing w:val="0"/>
          <w:w w:val="110"/>
          <w:sz w:val="17"/>
          <w:szCs w:val="17"/>
        </w:rPr>
        <w:t>S</w:t>
      </w:r>
      <w:r>
        <w:rPr>
          <w:rFonts w:cs="Arial" w:hAnsi="Arial" w:eastAsia="Arial" w:ascii="Arial"/>
          <w:color w:val="48484C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48484C"/>
          <w:spacing w:val="-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48484C"/>
          <w:spacing w:val="0"/>
          <w:w w:val="94"/>
          <w:sz w:val="22"/>
          <w:szCs w:val="22"/>
        </w:rPr>
        <w:t>h</w:t>
      </w:r>
      <w:r>
        <w:rPr>
          <w:rFonts w:cs="Arial" w:hAnsi="Arial" w:eastAsia="Arial" w:ascii="Arial"/>
          <w:color w:val="48484C"/>
          <w:spacing w:val="0"/>
          <w:w w:val="109"/>
          <w:sz w:val="22"/>
          <w:szCs w:val="22"/>
        </w:rPr>
        <w:t>u</w:t>
      </w:r>
      <w:r>
        <w:rPr>
          <w:rFonts w:cs="Malgun Gothic" w:hAnsi="Malgun Gothic" w:eastAsia="Malgun Gothic" w:ascii="Malgun Gothic"/>
          <w:color w:val="48484C"/>
          <w:spacing w:val="0"/>
          <w:w w:val="28"/>
          <w:sz w:val="22"/>
          <w:szCs w:val="22"/>
        </w:rPr>
        <w:t>�</w:t>
      </w:r>
      <w:r>
        <w:rPr>
          <w:rFonts w:cs="Arial" w:hAnsi="Arial" w:eastAsia="Arial" w:ascii="Arial"/>
          <w:color w:val="353337"/>
          <w:spacing w:val="0"/>
          <w:w w:val="127"/>
          <w:sz w:val="22"/>
          <w:szCs w:val="22"/>
        </w:rPr>
        <w:t>l</w:t>
      </w:r>
      <w:r>
        <w:rPr>
          <w:rFonts w:cs="Arial" w:hAnsi="Arial" w:eastAsia="Arial" w:ascii="Arial"/>
          <w:color w:val="232124"/>
          <w:spacing w:val="0"/>
          <w:w w:val="91"/>
          <w:sz w:val="22"/>
          <w:szCs w:val="22"/>
        </w:rPr>
        <w:t>c</w:t>
      </w:r>
      <w:r>
        <w:rPr>
          <w:rFonts w:cs="Arial" w:hAnsi="Arial" w:eastAsia="Arial" w:ascii="Arial"/>
          <w:color w:val="7B7B7F"/>
          <w:spacing w:val="0"/>
          <w:w w:val="63"/>
          <w:sz w:val="22"/>
          <w:szCs w:val="22"/>
        </w:rPr>
        <w:t>!</w:t>
      </w:r>
      <w:r>
        <w:rPr>
          <w:rFonts w:cs="Arial" w:hAnsi="Arial" w:eastAsia="Arial" w:ascii="Arial"/>
          <w:color w:val="616165"/>
          <w:spacing w:val="0"/>
          <w:w w:val="117"/>
          <w:sz w:val="22"/>
          <w:szCs w:val="22"/>
        </w:rPr>
        <w:t>i</w:t>
      </w:r>
      <w:r>
        <w:rPr>
          <w:rFonts w:cs="Arial" w:hAnsi="Arial" w:eastAsia="Arial" w:ascii="Arial"/>
          <w:color w:val="616165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48484C"/>
          <w:spacing w:val="0"/>
          <w:w w:val="109"/>
          <w:sz w:val="22"/>
          <w:szCs w:val="22"/>
        </w:rPr>
        <w:t>g</w:t>
      </w:r>
      <w:r>
        <w:rPr>
          <w:rFonts w:cs="Arial" w:hAnsi="Arial" w:eastAsia="Arial" w:ascii="Arial"/>
          <w:color w:val="616165"/>
          <w:spacing w:val="0"/>
          <w:w w:val="137"/>
          <w:sz w:val="22"/>
          <w:szCs w:val="22"/>
        </w:rPr>
        <w:t>i</w:t>
      </w:r>
      <w:r>
        <w:rPr>
          <w:rFonts w:cs="Arial" w:hAnsi="Arial" w:eastAsia="Arial" w:ascii="Arial"/>
          <w:color w:val="616165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8484C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353337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53337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48484C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616165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353337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53337"/>
          <w:spacing w:val="5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337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53337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ee</w:t>
      </w:r>
      <w:r>
        <w:rPr>
          <w:rFonts w:cs="Arial" w:hAnsi="Arial" w:eastAsia="Arial" w:ascii="Arial"/>
          <w:color w:val="48484C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48484C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98"/>
          <w:sz w:val="22"/>
          <w:szCs w:val="22"/>
        </w:rPr>
        <w:t>o</w:t>
      </w:r>
      <w:r>
        <w:rPr>
          <w:rFonts w:cs="Arial" w:hAnsi="Arial" w:eastAsia="Arial" w:ascii="Arial"/>
          <w:color w:val="0F0E12"/>
          <w:spacing w:val="0"/>
          <w:w w:val="105"/>
          <w:sz w:val="22"/>
          <w:szCs w:val="22"/>
        </w:rPr>
        <w:t>u</w:t>
      </w:r>
      <w:r>
        <w:rPr>
          <w:rFonts w:cs="Arial" w:hAnsi="Arial" w:eastAsia="Arial" w:ascii="Arial"/>
          <w:color w:val="0F0E12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0F0E12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98"/>
          <w:sz w:val="22"/>
          <w:szCs w:val="22"/>
        </w:rPr>
        <w:t>o</w:t>
      </w:r>
      <w:r>
        <w:rPr>
          <w:rFonts w:cs="Arial" w:hAnsi="Arial" w:eastAsia="Arial" w:ascii="Arial"/>
          <w:color w:val="0F0E12"/>
          <w:spacing w:val="0"/>
          <w:w w:val="142"/>
          <w:sz w:val="22"/>
          <w:szCs w:val="22"/>
        </w:rPr>
        <w:t>f</w:t>
      </w:r>
      <w:r>
        <w:rPr>
          <w:rFonts w:cs="Arial" w:hAnsi="Arial" w:eastAsia="Arial" w:ascii="Arial"/>
          <w:color w:val="0F0E12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0F0E12"/>
          <w:spacing w:val="0"/>
          <w:w w:val="98"/>
          <w:sz w:val="22"/>
          <w:szCs w:val="22"/>
        </w:rPr>
        <w:t>h</w:t>
      </w:r>
      <w:r>
        <w:rPr>
          <w:rFonts w:cs="Arial" w:hAnsi="Arial" w:eastAsia="Arial" w:ascii="Arial"/>
          <w:color w:val="0F0E12"/>
          <w:spacing w:val="0"/>
          <w:w w:val="117"/>
          <w:sz w:val="22"/>
          <w:szCs w:val="22"/>
        </w:rPr>
        <w:t>is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lineRule="exact" w:line="200"/>
        <w:ind w:left="3324"/>
      </w:pPr>
      <w:r>
        <w:rPr>
          <w:rFonts w:cs="Arial" w:hAnsi="Arial" w:eastAsia="Arial" w:ascii="Arial"/>
          <w:color w:val="353337"/>
          <w:w w:val="78"/>
          <w:sz w:val="13"/>
          <w:szCs w:val="13"/>
        </w:rPr>
        <w:t>'</w:t>
      </w:r>
      <w:r>
        <w:rPr>
          <w:rFonts w:cs="Arial" w:hAnsi="Arial" w:eastAsia="Arial" w:ascii="Arial"/>
          <w:color w:val="232124"/>
          <w:w w:val="13"/>
          <w:sz w:val="13"/>
          <w:szCs w:val="13"/>
        </w:rPr>
        <w:t>!</w:t>
      </w:r>
      <w:r>
        <w:rPr>
          <w:rFonts w:cs="Arial" w:hAnsi="Arial" w:eastAsia="Arial" w:ascii="Arial"/>
          <w:color w:val="232124"/>
          <w:w w:val="100"/>
          <w:sz w:val="13"/>
          <w:szCs w:val="13"/>
        </w:rPr>
        <w:t>  </w:t>
      </w:r>
      <w:r>
        <w:rPr>
          <w:rFonts w:cs="Arial" w:hAnsi="Arial" w:eastAsia="Arial" w:ascii="Arial"/>
          <w:color w:val="232124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color w:val="353337"/>
          <w:spacing w:val="0"/>
          <w:w w:val="81"/>
          <w:sz w:val="17"/>
          <w:szCs w:val="17"/>
        </w:rPr>
        <w:t>\7</w:t>
      </w:r>
      <w:r>
        <w:rPr>
          <w:rFonts w:cs="Arial" w:hAnsi="Arial" w:eastAsia="Arial" w:ascii="Arial"/>
          <w:color w:val="616165"/>
          <w:spacing w:val="0"/>
          <w:w w:val="122"/>
          <w:sz w:val="17"/>
          <w:szCs w:val="17"/>
        </w:rPr>
        <w:t>,</w:t>
      </w:r>
      <w:r>
        <w:rPr>
          <w:rFonts w:cs="Arial" w:hAnsi="Arial" w:eastAsia="Arial" w:ascii="Arial"/>
          <w:color w:val="48484C"/>
          <w:spacing w:val="0"/>
          <w:w w:val="43"/>
          <w:sz w:val="17"/>
          <w:szCs w:val="17"/>
        </w:rPr>
        <w:t>..1</w:t>
      </w:r>
      <w:r>
        <w:rPr>
          <w:rFonts w:cs="Arial" w:hAnsi="Arial" w:eastAsia="Arial" w:ascii="Arial"/>
          <w:color w:val="616165"/>
          <w:spacing w:val="0"/>
          <w:w w:val="165"/>
          <w:sz w:val="17"/>
          <w:szCs w:val="17"/>
        </w:rPr>
        <w:t>i</w:t>
      </w:r>
      <w:r>
        <w:rPr>
          <w:rFonts w:cs="Arial" w:hAnsi="Arial" w:eastAsia="Arial" w:ascii="Arial"/>
          <w:color w:val="616165"/>
          <w:spacing w:val="0"/>
          <w:w w:val="152"/>
          <w:sz w:val="17"/>
          <w:szCs w:val="17"/>
        </w:rPr>
        <w:t>i</w:t>
      </w:r>
      <w:r>
        <w:rPr>
          <w:rFonts w:cs="Arial" w:hAnsi="Arial" w:eastAsia="Arial" w:ascii="Arial"/>
          <w:color w:val="353337"/>
          <w:spacing w:val="0"/>
          <w:w w:val="152"/>
          <w:sz w:val="17"/>
          <w:szCs w:val="17"/>
        </w:rPr>
        <w:t>d</w:t>
      </w:r>
      <w:r>
        <w:rPr>
          <w:rFonts w:cs="Arial" w:hAnsi="Arial" w:eastAsia="Arial" w:ascii="Arial"/>
          <w:color w:val="616165"/>
          <w:spacing w:val="0"/>
          <w:w w:val="60"/>
          <w:sz w:val="17"/>
          <w:szCs w:val="17"/>
        </w:rPr>
        <w:t>1</w:t>
      </w:r>
      <w:r>
        <w:rPr>
          <w:rFonts w:cs="Arial" w:hAnsi="Arial" w:eastAsia="Arial" w:ascii="Arial"/>
          <w:color w:val="48484C"/>
          <w:spacing w:val="0"/>
          <w:w w:val="147"/>
          <w:sz w:val="17"/>
          <w:szCs w:val="17"/>
        </w:rPr>
        <w:t>n</w:t>
      </w:r>
      <w:r>
        <w:rPr>
          <w:rFonts w:cs="Malgun Gothic" w:hAnsi="Malgun Gothic" w:eastAsia="Malgun Gothic" w:ascii="Malgun Gothic"/>
          <w:color w:val="353337"/>
          <w:spacing w:val="0"/>
          <w:w w:val="59"/>
          <w:sz w:val="17"/>
          <w:szCs w:val="17"/>
        </w:rPr>
        <w:t>�</w:t>
      </w:r>
      <w:r>
        <w:rPr>
          <w:rFonts w:cs="Arial" w:hAnsi="Arial" w:eastAsia="Arial" w:ascii="Arial"/>
          <w:color w:val="616165"/>
          <w:spacing w:val="0"/>
          <w:w w:val="46"/>
          <w:sz w:val="17"/>
          <w:szCs w:val="17"/>
        </w:rPr>
        <w:t>r,</w:t>
      </w:r>
      <w:r>
        <w:rPr>
          <w:rFonts w:cs="Arial" w:hAnsi="Arial" w:eastAsia="Arial" w:ascii="Arial"/>
          <w:color w:val="616165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616165"/>
          <w:spacing w:val="-1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32124"/>
          <w:spacing w:val="0"/>
          <w:w w:val="74"/>
          <w:sz w:val="17"/>
          <w:szCs w:val="17"/>
        </w:rPr>
        <w:t>:&gt;</w:t>
      </w:r>
      <w:r>
        <w:rPr>
          <w:rFonts w:cs="Times New Roman" w:hAnsi="Times New Roman" w:eastAsia="Times New Roman" w:ascii="Times New Roman"/>
          <w:color w:val="48484C"/>
          <w:spacing w:val="0"/>
          <w:w w:val="73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353337"/>
          <w:spacing w:val="0"/>
          <w:w w:val="56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7B7B7F"/>
          <w:spacing w:val="0"/>
          <w:w w:val="203"/>
          <w:sz w:val="17"/>
          <w:szCs w:val="17"/>
        </w:rPr>
        <w:t>,</w:t>
      </w:r>
      <w:r>
        <w:rPr>
          <w:rFonts w:cs="Times New Roman" w:hAnsi="Times New Roman" w:eastAsia="Times New Roman" w:ascii="Times New Roman"/>
          <w:color w:val="353337"/>
          <w:spacing w:val="0"/>
          <w:w w:val="109"/>
          <w:sz w:val="17"/>
          <w:szCs w:val="17"/>
        </w:rPr>
        <w:t>G</w:t>
      </w:r>
      <w:r>
        <w:rPr>
          <w:rFonts w:cs="Malgun Gothic" w:hAnsi="Malgun Gothic" w:eastAsia="Malgun Gothic" w:ascii="Malgun Gothic"/>
          <w:color w:val="48484C"/>
          <w:spacing w:val="0"/>
          <w:w w:val="62"/>
          <w:sz w:val="17"/>
          <w:szCs w:val="17"/>
        </w:rPr>
        <w:t>�</w:t>
      </w:r>
      <w:r>
        <w:rPr>
          <w:rFonts w:cs="Times New Roman" w:hAnsi="Times New Roman" w:eastAsia="Times New Roman" w:ascii="Times New Roman"/>
          <w:color w:val="616165"/>
          <w:spacing w:val="0"/>
          <w:w w:val="45"/>
          <w:sz w:val="17"/>
          <w:szCs w:val="17"/>
        </w:rPr>
        <w:t>,</w:t>
      </w:r>
      <w:r>
        <w:rPr>
          <w:rFonts w:cs="Times New Roman" w:hAnsi="Times New Roman" w:eastAsia="Times New Roman" w:ascii="Times New Roman"/>
          <w:color w:val="616165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616165"/>
          <w:spacing w:val="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48484C"/>
          <w:spacing w:val="0"/>
          <w:w w:val="121"/>
          <w:sz w:val="17"/>
          <w:szCs w:val="17"/>
        </w:rPr>
        <w:t>F</w:t>
      </w:r>
      <w:r>
        <w:rPr>
          <w:rFonts w:cs="Times New Roman" w:hAnsi="Times New Roman" w:eastAsia="Times New Roman" w:ascii="Times New Roman"/>
          <w:color w:val="353337"/>
          <w:spacing w:val="0"/>
          <w:w w:val="172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353337"/>
          <w:spacing w:val="0"/>
          <w:w w:val="163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color w:val="48484C"/>
          <w:spacing w:val="0"/>
          <w:w w:val="169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232124"/>
          <w:spacing w:val="0"/>
          <w:w w:val="173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353337"/>
          <w:spacing w:val="0"/>
          <w:w w:val="45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616165"/>
          <w:spacing w:val="0"/>
          <w:w w:val="73"/>
          <w:sz w:val="17"/>
          <w:szCs w:val="17"/>
        </w:rPr>
        <w:t>i:a</w:t>
      </w:r>
      <w:r>
        <w:rPr>
          <w:rFonts w:cs="Times New Roman" w:hAnsi="Times New Roman" w:eastAsia="Times New Roman" w:ascii="Times New Roman"/>
          <w:color w:val="48484C"/>
          <w:spacing w:val="0"/>
          <w:w w:val="149"/>
          <w:sz w:val="17"/>
          <w:szCs w:val="17"/>
        </w:rPr>
        <w:t>ry</w:t>
      </w:r>
      <w:r>
        <w:rPr>
          <w:rFonts w:cs="Times New Roman" w:hAnsi="Times New Roman" w:eastAsia="Times New Roman" w:ascii="Times New Roman"/>
          <w:color w:val="48484C"/>
          <w:spacing w:val="0"/>
          <w:w w:val="124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color w:val="48484C"/>
          <w:spacing w:val="0"/>
          <w:w w:val="100"/>
          <w:sz w:val="17"/>
          <w:szCs w:val="17"/>
        </w:rPr>
        <w:t>   </w:t>
      </w:r>
      <w:r>
        <w:rPr>
          <w:rFonts w:cs="Times New Roman" w:hAnsi="Times New Roman" w:eastAsia="Times New Roman" w:ascii="Times New Roman"/>
          <w:color w:val="48484C"/>
          <w:spacing w:val="-17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48484C"/>
          <w:spacing w:val="0"/>
          <w:w w:val="130"/>
          <w:sz w:val="17"/>
          <w:szCs w:val="17"/>
        </w:rPr>
        <w:t>N</w:t>
      </w:r>
      <w:r>
        <w:rPr>
          <w:rFonts w:cs="Arial" w:hAnsi="Arial" w:eastAsia="Arial" w:ascii="Arial"/>
          <w:color w:val="48484C"/>
          <w:spacing w:val="0"/>
          <w:w w:val="130"/>
          <w:sz w:val="17"/>
          <w:szCs w:val="17"/>
        </w:rPr>
        <w:t>o</w:t>
      </w:r>
      <w:r>
        <w:rPr>
          <w:rFonts w:cs="Arial" w:hAnsi="Arial" w:eastAsia="Arial" w:ascii="Arial"/>
          <w:color w:val="48484C"/>
          <w:spacing w:val="6"/>
          <w:w w:val="130"/>
          <w:sz w:val="17"/>
          <w:szCs w:val="17"/>
        </w:rPr>
        <w:t> </w:t>
      </w:r>
      <w:r>
        <w:rPr>
          <w:rFonts w:cs="Arial" w:hAnsi="Arial" w:eastAsia="Arial" w:ascii="Arial"/>
          <w:color w:val="48484C"/>
          <w:spacing w:val="0"/>
          <w:w w:val="130"/>
          <w:sz w:val="17"/>
          <w:szCs w:val="17"/>
        </w:rPr>
        <w:t>o</w:t>
      </w:r>
      <w:r>
        <w:rPr>
          <w:rFonts w:cs="Arial" w:hAnsi="Arial" w:eastAsia="Arial" w:ascii="Arial"/>
          <w:color w:val="616165"/>
          <w:spacing w:val="0"/>
          <w:w w:val="130"/>
          <w:sz w:val="17"/>
          <w:szCs w:val="17"/>
        </w:rPr>
        <w:t>n</w:t>
      </w:r>
      <w:r>
        <w:rPr>
          <w:rFonts w:cs="Arial" w:hAnsi="Arial" w:eastAsia="Arial" w:ascii="Arial"/>
          <w:color w:val="353337"/>
          <w:spacing w:val="0"/>
          <w:w w:val="130"/>
          <w:sz w:val="17"/>
          <w:szCs w:val="17"/>
        </w:rPr>
        <w:t>e</w:t>
      </w:r>
      <w:r>
        <w:rPr>
          <w:rFonts w:cs="Arial" w:hAnsi="Arial" w:eastAsia="Arial" w:ascii="Arial"/>
          <w:color w:val="353337"/>
          <w:spacing w:val="34"/>
          <w:w w:val="130"/>
          <w:sz w:val="17"/>
          <w:szCs w:val="17"/>
        </w:rPr>
        <w:t> </w:t>
      </w:r>
      <w:r>
        <w:rPr>
          <w:rFonts w:cs="Arial" w:hAnsi="Arial" w:eastAsia="Arial" w:ascii="Arial"/>
          <w:color w:val="353337"/>
          <w:spacing w:val="0"/>
          <w:w w:val="130"/>
          <w:sz w:val="17"/>
          <w:szCs w:val="17"/>
        </w:rPr>
        <w:t>h</w:t>
      </w:r>
      <w:r>
        <w:rPr>
          <w:rFonts w:cs="Arial" w:hAnsi="Arial" w:eastAsia="Arial" w:ascii="Arial"/>
          <w:color w:val="353337"/>
          <w:spacing w:val="0"/>
          <w:w w:val="130"/>
          <w:sz w:val="17"/>
          <w:szCs w:val="17"/>
        </w:rPr>
        <w:t>a</w:t>
      </w:r>
      <w:r>
        <w:rPr>
          <w:rFonts w:cs="Arial" w:hAnsi="Arial" w:eastAsia="Arial" w:ascii="Arial"/>
          <w:color w:val="232124"/>
          <w:spacing w:val="0"/>
          <w:w w:val="130"/>
          <w:sz w:val="17"/>
          <w:szCs w:val="17"/>
        </w:rPr>
        <w:t>s</w:t>
      </w:r>
      <w:r>
        <w:rPr>
          <w:rFonts w:cs="Arial" w:hAnsi="Arial" w:eastAsia="Arial" w:ascii="Arial"/>
          <w:color w:val="232124"/>
          <w:spacing w:val="28"/>
          <w:w w:val="130"/>
          <w:sz w:val="17"/>
          <w:szCs w:val="17"/>
        </w:rPr>
        <w:t> </w:t>
      </w:r>
      <w:r>
        <w:rPr>
          <w:rFonts w:cs="Arial" w:hAnsi="Arial" w:eastAsia="Arial" w:ascii="Arial"/>
          <w:color w:val="232124"/>
          <w:spacing w:val="0"/>
          <w:w w:val="135"/>
          <w:sz w:val="17"/>
          <w:szCs w:val="17"/>
        </w:rPr>
        <w:t>s</w:t>
      </w:r>
      <w:r>
        <w:rPr>
          <w:rFonts w:cs="Arial" w:hAnsi="Arial" w:eastAsia="Arial" w:ascii="Arial"/>
          <w:color w:val="353337"/>
          <w:spacing w:val="0"/>
          <w:w w:val="183"/>
          <w:sz w:val="17"/>
          <w:szCs w:val="17"/>
        </w:rPr>
        <w:t>t</w:t>
      </w:r>
      <w:r>
        <w:rPr>
          <w:rFonts w:cs="Arial" w:hAnsi="Arial" w:eastAsia="Arial" w:ascii="Arial"/>
          <w:color w:val="232124"/>
          <w:spacing w:val="0"/>
          <w:w w:val="137"/>
          <w:sz w:val="17"/>
          <w:szCs w:val="17"/>
        </w:rPr>
        <w:t>o</w:t>
      </w:r>
      <w:r>
        <w:rPr>
          <w:rFonts w:cs="Arial" w:hAnsi="Arial" w:eastAsia="Arial" w:ascii="Arial"/>
          <w:color w:val="353337"/>
          <w:spacing w:val="0"/>
          <w:w w:val="142"/>
          <w:sz w:val="17"/>
          <w:szCs w:val="17"/>
        </w:rPr>
        <w:t>p</w:t>
      </w:r>
      <w:r>
        <w:rPr>
          <w:rFonts w:cs="Arial" w:hAnsi="Arial" w:eastAsia="Arial" w:ascii="Arial"/>
          <w:color w:val="232124"/>
          <w:spacing w:val="0"/>
          <w:w w:val="142"/>
          <w:sz w:val="17"/>
          <w:szCs w:val="17"/>
        </w:rPr>
        <w:t>p</w:t>
      </w:r>
      <w:r>
        <w:rPr>
          <w:rFonts w:cs="Arial" w:hAnsi="Arial" w:eastAsia="Arial" w:ascii="Arial"/>
          <w:color w:val="232124"/>
          <w:spacing w:val="0"/>
          <w:w w:val="131"/>
          <w:sz w:val="17"/>
          <w:szCs w:val="17"/>
        </w:rPr>
        <w:t>e</w:t>
      </w:r>
      <w:r>
        <w:rPr>
          <w:rFonts w:cs="Arial" w:hAnsi="Arial" w:eastAsia="Arial" w:ascii="Arial"/>
          <w:color w:val="232124"/>
          <w:spacing w:val="0"/>
          <w:w w:val="147"/>
          <w:sz w:val="17"/>
          <w:szCs w:val="17"/>
        </w:rPr>
        <w:t>d</w:t>
      </w:r>
      <w:r>
        <w:rPr>
          <w:rFonts w:cs="Arial" w:hAnsi="Arial" w:eastAsia="Arial" w:ascii="Arial"/>
          <w:color w:val="232124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32124"/>
          <w:spacing w:val="-17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32124"/>
          <w:spacing w:val="0"/>
          <w:w w:val="136"/>
          <w:sz w:val="17"/>
          <w:szCs w:val="17"/>
        </w:rPr>
        <w:t>t</w:t>
      </w:r>
      <w:r>
        <w:rPr>
          <w:rFonts w:cs="Arial" w:hAnsi="Arial" w:eastAsia="Arial" w:ascii="Arial"/>
          <w:color w:val="232124"/>
          <w:spacing w:val="0"/>
          <w:w w:val="136"/>
          <w:sz w:val="17"/>
          <w:szCs w:val="17"/>
        </w:rPr>
        <w:t>h</w:t>
      </w:r>
      <w:r>
        <w:rPr>
          <w:rFonts w:cs="Arial" w:hAnsi="Arial" w:eastAsia="Arial" w:ascii="Arial"/>
          <w:color w:val="232124"/>
          <w:spacing w:val="0"/>
          <w:w w:val="136"/>
          <w:sz w:val="17"/>
          <w:szCs w:val="17"/>
        </w:rPr>
        <w:t>e</w:t>
      </w:r>
      <w:r>
        <w:rPr>
          <w:rFonts w:cs="Arial" w:hAnsi="Arial" w:eastAsia="Arial" w:ascii="Arial"/>
          <w:color w:val="232124"/>
          <w:spacing w:val="0"/>
          <w:w w:val="136"/>
          <w:sz w:val="17"/>
          <w:szCs w:val="17"/>
        </w:rPr>
        <w:t>m</w:t>
      </w:r>
      <w:r>
        <w:rPr>
          <w:rFonts w:cs="Arial" w:hAnsi="Arial" w:eastAsia="Arial" w:ascii="Arial"/>
          <w:color w:val="232124"/>
          <w:spacing w:val="20"/>
          <w:w w:val="136"/>
          <w:sz w:val="17"/>
          <w:szCs w:val="17"/>
        </w:rPr>
        <w:t> </w:t>
      </w:r>
      <w:r>
        <w:rPr>
          <w:rFonts w:cs="Arial" w:hAnsi="Arial" w:eastAsia="Arial" w:ascii="Arial"/>
          <w:color w:val="0F0E12"/>
          <w:spacing w:val="0"/>
          <w:w w:val="124"/>
          <w:sz w:val="17"/>
          <w:szCs w:val="17"/>
        </w:rPr>
        <w:t>s</w:t>
      </w:r>
      <w:r>
        <w:rPr>
          <w:rFonts w:cs="Arial" w:hAnsi="Arial" w:eastAsia="Arial" w:ascii="Arial"/>
          <w:color w:val="232124"/>
          <w:spacing w:val="0"/>
          <w:w w:val="165"/>
          <w:sz w:val="17"/>
          <w:szCs w:val="17"/>
        </w:rPr>
        <w:t>i</w:t>
      </w:r>
      <w:r>
        <w:rPr>
          <w:rFonts w:cs="Arial" w:hAnsi="Arial" w:eastAsia="Arial" w:ascii="Arial"/>
          <w:color w:val="0F0E12"/>
          <w:spacing w:val="0"/>
          <w:w w:val="147"/>
          <w:sz w:val="17"/>
          <w:szCs w:val="17"/>
        </w:rPr>
        <w:t>n</w:t>
      </w:r>
      <w:r>
        <w:rPr>
          <w:rFonts w:cs="Arial" w:hAnsi="Arial" w:eastAsia="Arial" w:ascii="Arial"/>
          <w:color w:val="0F0E12"/>
          <w:spacing w:val="0"/>
          <w:w w:val="146"/>
          <w:sz w:val="17"/>
          <w:szCs w:val="17"/>
        </w:rPr>
        <w:t>c</w:t>
      </w:r>
      <w:r>
        <w:rPr>
          <w:rFonts w:cs="Arial" w:hAnsi="Arial" w:eastAsia="Arial" w:ascii="Arial"/>
          <w:color w:val="0F0E12"/>
          <w:spacing w:val="0"/>
          <w:w w:val="126"/>
          <w:sz w:val="17"/>
          <w:szCs w:val="17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lineRule="exact" w:line="220"/>
        <w:ind w:left="3454"/>
      </w:pPr>
      <w:r>
        <w:rPr>
          <w:rFonts w:cs="Arial" w:hAnsi="Arial" w:eastAsia="Arial" w:ascii="Arial"/>
          <w:color w:val="48484C"/>
          <w:w w:val="181"/>
          <w:position w:val="-5"/>
          <w:sz w:val="23"/>
          <w:szCs w:val="23"/>
        </w:rPr>
        <w:t>f</w:t>
      </w:r>
      <w:r>
        <w:rPr>
          <w:rFonts w:cs="Malgun Gothic" w:hAnsi="Malgun Gothic" w:eastAsia="Malgun Gothic" w:ascii="Malgun Gothic"/>
          <w:color w:val="232124"/>
          <w:w w:val="56"/>
          <w:position w:val="-5"/>
          <w:sz w:val="23"/>
          <w:szCs w:val="23"/>
        </w:rPr>
        <w:t>�</w:t>
      </w:r>
      <w:r>
        <w:rPr>
          <w:rFonts w:cs="Arial" w:hAnsi="Arial" w:eastAsia="Arial" w:ascii="Arial"/>
          <w:color w:val="48484C"/>
          <w:w w:val="113"/>
          <w:position w:val="-5"/>
          <w:sz w:val="23"/>
          <w:szCs w:val="23"/>
        </w:rPr>
        <w:t>t;</w:t>
      </w:r>
      <w:r>
        <w:rPr>
          <w:rFonts w:cs="Arial" w:hAnsi="Arial" w:eastAsia="Arial" w:ascii="Arial"/>
          <w:color w:val="616165"/>
          <w:w w:val="125"/>
          <w:position w:val="-5"/>
          <w:sz w:val="23"/>
          <w:szCs w:val="23"/>
        </w:rPr>
        <w:t>r</w:t>
      </w:r>
      <w:r>
        <w:rPr>
          <w:rFonts w:cs="Arial" w:hAnsi="Arial" w:eastAsia="Arial" w:ascii="Arial"/>
          <w:color w:val="48484C"/>
          <w:w w:val="93"/>
          <w:position w:val="-5"/>
          <w:sz w:val="23"/>
          <w:szCs w:val="23"/>
        </w:rPr>
        <w:t>u</w:t>
      </w:r>
      <w:r>
        <w:rPr>
          <w:rFonts w:cs="Arial" w:hAnsi="Arial" w:eastAsia="Arial" w:ascii="Arial"/>
          <w:color w:val="232124"/>
          <w:w w:val="105"/>
          <w:position w:val="-5"/>
          <w:sz w:val="23"/>
          <w:szCs w:val="23"/>
        </w:rPr>
        <w:t>a</w:t>
      </w:r>
      <w:r>
        <w:rPr>
          <w:rFonts w:cs="Arial" w:hAnsi="Arial" w:eastAsia="Arial" w:ascii="Arial"/>
          <w:color w:val="353337"/>
          <w:w w:val="125"/>
          <w:position w:val="-5"/>
          <w:sz w:val="23"/>
          <w:szCs w:val="23"/>
        </w:rPr>
        <w:t>r</w:t>
      </w:r>
      <w:r>
        <w:rPr>
          <w:rFonts w:cs="Arial" w:hAnsi="Arial" w:eastAsia="Arial" w:ascii="Arial"/>
          <w:color w:val="48484C"/>
          <w:w w:val="108"/>
          <w:position w:val="-5"/>
          <w:sz w:val="23"/>
          <w:szCs w:val="23"/>
        </w:rPr>
        <w:t>v</w:t>
      </w:r>
      <w:r>
        <w:rPr>
          <w:rFonts w:cs="Arial" w:hAnsi="Arial" w:eastAsia="Arial" w:ascii="Arial"/>
          <w:color w:val="48484C"/>
          <w:spacing w:val="3"/>
          <w:w w:val="100"/>
          <w:position w:val="-5"/>
          <w:sz w:val="23"/>
          <w:szCs w:val="23"/>
        </w:rPr>
        <w:t> </w:t>
      </w:r>
      <w:r>
        <w:rPr>
          <w:rFonts w:cs="Arial" w:hAnsi="Arial" w:eastAsia="Arial" w:ascii="Arial"/>
          <w:color w:val="616165"/>
          <w:spacing w:val="0"/>
          <w:w w:val="100"/>
          <w:position w:val="-5"/>
          <w:sz w:val="23"/>
          <w:szCs w:val="23"/>
        </w:rPr>
        <w:t>t</w:t>
      </w:r>
      <w:r>
        <w:rPr>
          <w:rFonts w:cs="Arial" w:hAnsi="Arial" w:eastAsia="Arial" w:ascii="Arial"/>
          <w:color w:val="48484C"/>
          <w:spacing w:val="0"/>
          <w:w w:val="100"/>
          <w:position w:val="-5"/>
          <w:sz w:val="23"/>
          <w:szCs w:val="23"/>
        </w:rPr>
        <w:t>h</w:t>
      </w:r>
      <w:r>
        <w:rPr>
          <w:rFonts w:cs="Arial" w:hAnsi="Arial" w:eastAsia="Arial" w:ascii="Arial"/>
          <w:color w:val="353337"/>
          <w:spacing w:val="0"/>
          <w:w w:val="100"/>
          <w:position w:val="-5"/>
          <w:sz w:val="23"/>
          <w:szCs w:val="23"/>
        </w:rPr>
        <w:t>e</w:t>
      </w:r>
      <w:r>
        <w:rPr>
          <w:rFonts w:cs="Arial" w:hAnsi="Arial" w:eastAsia="Arial" w:ascii="Arial"/>
          <w:color w:val="353337"/>
          <w:spacing w:val="19"/>
          <w:w w:val="100"/>
          <w:position w:val="-5"/>
          <w:sz w:val="23"/>
          <w:szCs w:val="23"/>
        </w:rPr>
        <w:t> </w:t>
      </w:r>
      <w:r>
        <w:rPr>
          <w:rFonts w:cs="Arial" w:hAnsi="Arial" w:eastAsia="Arial" w:ascii="Arial"/>
          <w:color w:val="353337"/>
          <w:spacing w:val="0"/>
          <w:w w:val="100"/>
          <w:position w:val="-5"/>
          <w:sz w:val="23"/>
          <w:szCs w:val="23"/>
        </w:rPr>
        <w:t>d</w:t>
      </w:r>
      <w:r>
        <w:rPr>
          <w:rFonts w:cs="Arial" w:hAnsi="Arial" w:eastAsia="Arial" w:ascii="Arial"/>
          <w:color w:val="48484C"/>
          <w:spacing w:val="0"/>
          <w:w w:val="100"/>
          <w:position w:val="-5"/>
          <w:sz w:val="23"/>
          <w:szCs w:val="23"/>
        </w:rPr>
        <w:t>o</w:t>
      </w:r>
      <w:r>
        <w:rPr>
          <w:rFonts w:cs="Arial" w:hAnsi="Arial" w:eastAsia="Arial" w:ascii="Arial"/>
          <w:color w:val="48484C"/>
          <w:spacing w:val="0"/>
          <w:w w:val="100"/>
          <w:position w:val="-5"/>
          <w:sz w:val="23"/>
          <w:szCs w:val="23"/>
        </w:rPr>
        <w:t>o</w:t>
      </w:r>
      <w:r>
        <w:rPr>
          <w:rFonts w:cs="Arial" w:hAnsi="Arial" w:eastAsia="Arial" w:ascii="Arial"/>
          <w:color w:val="48484C"/>
          <w:spacing w:val="0"/>
          <w:w w:val="100"/>
          <w:position w:val="-5"/>
          <w:sz w:val="23"/>
          <w:szCs w:val="23"/>
        </w:rPr>
        <w:t>r</w:t>
      </w:r>
      <w:r>
        <w:rPr>
          <w:rFonts w:cs="Arial" w:hAnsi="Arial" w:eastAsia="Arial" w:ascii="Arial"/>
          <w:color w:val="353337"/>
          <w:spacing w:val="0"/>
          <w:w w:val="100"/>
          <w:position w:val="-5"/>
          <w:sz w:val="23"/>
          <w:szCs w:val="23"/>
        </w:rPr>
        <w:t>s</w:t>
      </w:r>
      <w:r>
        <w:rPr>
          <w:rFonts w:cs="Arial" w:hAnsi="Arial" w:eastAsia="Arial" w:ascii="Arial"/>
          <w:color w:val="353337"/>
          <w:spacing w:val="48"/>
          <w:w w:val="100"/>
          <w:position w:val="-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48484C"/>
          <w:spacing w:val="0"/>
          <w:w w:val="86"/>
          <w:position w:val="-5"/>
          <w:sz w:val="27"/>
          <w:szCs w:val="27"/>
        </w:rPr>
        <w:t>w</w:t>
      </w:r>
      <w:r>
        <w:rPr>
          <w:rFonts w:cs="Times New Roman" w:hAnsi="Times New Roman" w:eastAsia="Times New Roman" w:ascii="Times New Roman"/>
          <w:color w:val="353337"/>
          <w:spacing w:val="0"/>
          <w:w w:val="49"/>
          <w:position w:val="-5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color w:val="48484C"/>
          <w:spacing w:val="0"/>
          <w:w w:val="68"/>
          <w:position w:val="-5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353337"/>
          <w:spacing w:val="0"/>
          <w:w w:val="112"/>
          <w:position w:val="-5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232124"/>
          <w:spacing w:val="0"/>
          <w:w w:val="92"/>
          <w:position w:val="-5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232124"/>
          <w:spacing w:val="19"/>
          <w:w w:val="100"/>
          <w:position w:val="-5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353337"/>
          <w:spacing w:val="0"/>
          <w:w w:val="96"/>
          <w:position w:val="-5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48484C"/>
          <w:spacing w:val="0"/>
          <w:w w:val="96"/>
          <w:position w:val="-5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353337"/>
          <w:spacing w:val="0"/>
          <w:w w:val="96"/>
          <w:position w:val="-5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color w:val="353337"/>
          <w:spacing w:val="0"/>
          <w:w w:val="96"/>
          <w:position w:val="-5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353337"/>
          <w:spacing w:val="0"/>
          <w:w w:val="96"/>
          <w:position w:val="-5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353337"/>
          <w:spacing w:val="5"/>
          <w:w w:val="96"/>
          <w:position w:val="-5"/>
          <w:sz w:val="27"/>
          <w:szCs w:val="27"/>
        </w:rPr>
        <w:t> </w:t>
      </w:r>
      <w:r>
        <w:rPr>
          <w:rFonts w:cs="Arial" w:hAnsi="Arial" w:eastAsia="Arial" w:ascii="Arial"/>
          <w:color w:val="353337"/>
          <w:spacing w:val="0"/>
          <w:w w:val="100"/>
          <w:position w:val="-5"/>
          <w:sz w:val="23"/>
          <w:szCs w:val="23"/>
        </w:rPr>
        <w:t>s</w:t>
      </w:r>
      <w:r>
        <w:rPr>
          <w:rFonts w:cs="Arial" w:hAnsi="Arial" w:eastAsia="Arial" w:ascii="Arial"/>
          <w:color w:val="232124"/>
          <w:spacing w:val="0"/>
          <w:w w:val="100"/>
          <w:position w:val="-5"/>
          <w:sz w:val="23"/>
          <w:szCs w:val="23"/>
        </w:rPr>
        <w:t>e</w:t>
      </w:r>
      <w:r>
        <w:rPr>
          <w:rFonts w:cs="Arial" w:hAnsi="Arial" w:eastAsia="Arial" w:ascii="Arial"/>
          <w:color w:val="0F0E12"/>
          <w:spacing w:val="0"/>
          <w:w w:val="100"/>
          <w:position w:val="-5"/>
          <w:sz w:val="23"/>
          <w:szCs w:val="23"/>
        </w:rPr>
        <w:t>a</w:t>
      </w:r>
      <w:r>
        <w:rPr>
          <w:rFonts w:cs="Arial" w:hAnsi="Arial" w:eastAsia="Arial" w:ascii="Arial"/>
          <w:color w:val="48484C"/>
          <w:spacing w:val="0"/>
          <w:w w:val="100"/>
          <w:position w:val="-5"/>
          <w:sz w:val="23"/>
          <w:szCs w:val="23"/>
        </w:rPr>
        <w:t>l</w:t>
      </w:r>
      <w:r>
        <w:rPr>
          <w:rFonts w:cs="Arial" w:hAnsi="Arial" w:eastAsia="Arial" w:ascii="Arial"/>
          <w:color w:val="232124"/>
          <w:spacing w:val="0"/>
          <w:w w:val="100"/>
          <w:position w:val="-5"/>
          <w:sz w:val="23"/>
          <w:szCs w:val="23"/>
        </w:rPr>
        <w:t>ed</w:t>
      </w:r>
      <w:r>
        <w:rPr>
          <w:rFonts w:cs="Arial" w:hAnsi="Arial" w:eastAsia="Arial" w:ascii="Arial"/>
          <w:color w:val="232124"/>
          <w:spacing w:val="28"/>
          <w:w w:val="100"/>
          <w:position w:val="-5"/>
          <w:sz w:val="23"/>
          <w:szCs w:val="23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position w:val="-5"/>
          <w:sz w:val="23"/>
          <w:szCs w:val="23"/>
        </w:rPr>
        <w:t>o</w:t>
      </w:r>
      <w:r>
        <w:rPr>
          <w:rFonts w:cs="Arial" w:hAnsi="Arial" w:eastAsia="Arial" w:ascii="Arial"/>
          <w:color w:val="232124"/>
          <w:spacing w:val="0"/>
          <w:w w:val="100"/>
          <w:position w:val="-5"/>
          <w:sz w:val="23"/>
          <w:szCs w:val="23"/>
        </w:rPr>
        <w:t>n</w:t>
      </w:r>
      <w:r>
        <w:rPr>
          <w:rFonts w:cs="Arial" w:hAnsi="Arial" w:eastAsia="Arial" w:ascii="Arial"/>
          <w:color w:val="232124"/>
          <w:spacing w:val="15"/>
          <w:w w:val="100"/>
          <w:position w:val="-5"/>
          <w:sz w:val="23"/>
          <w:szCs w:val="23"/>
        </w:rPr>
        <w:t> </w:t>
      </w:r>
      <w:r>
        <w:rPr>
          <w:rFonts w:cs="Arial" w:hAnsi="Arial" w:eastAsia="Arial" w:ascii="Arial"/>
          <w:color w:val="0F0E12"/>
          <w:spacing w:val="0"/>
          <w:w w:val="100"/>
          <w:position w:val="-5"/>
          <w:sz w:val="23"/>
          <w:szCs w:val="23"/>
        </w:rPr>
        <w:t>t</w:t>
      </w:r>
      <w:r>
        <w:rPr>
          <w:rFonts w:cs="Arial" w:hAnsi="Arial" w:eastAsia="Arial" w:ascii="Arial"/>
          <w:color w:val="232124"/>
          <w:spacing w:val="0"/>
          <w:w w:val="100"/>
          <w:position w:val="-5"/>
          <w:sz w:val="23"/>
          <w:szCs w:val="23"/>
        </w:rPr>
        <w:t>he</w:t>
      </w:r>
      <w:r>
        <w:rPr>
          <w:rFonts w:cs="Arial" w:hAnsi="Arial" w:eastAsia="Arial" w:ascii="Arial"/>
          <w:color w:val="232124"/>
          <w:spacing w:val="18"/>
          <w:w w:val="100"/>
          <w:position w:val="-5"/>
          <w:sz w:val="23"/>
          <w:szCs w:val="23"/>
        </w:rPr>
        <w:t> </w:t>
      </w:r>
      <w:r>
        <w:rPr>
          <w:rFonts w:cs="Arial" w:hAnsi="Arial" w:eastAsia="Arial" w:ascii="Arial"/>
          <w:color w:val="0F0E12"/>
          <w:spacing w:val="0"/>
          <w:w w:val="105"/>
          <w:position w:val="-5"/>
          <w:sz w:val="23"/>
          <w:szCs w:val="23"/>
        </w:rPr>
        <w:t>o</w:t>
      </w:r>
      <w:r>
        <w:rPr>
          <w:rFonts w:cs="Arial" w:hAnsi="Arial" w:eastAsia="Arial" w:ascii="Arial"/>
          <w:color w:val="232124"/>
          <w:spacing w:val="0"/>
          <w:w w:val="105"/>
          <w:position w:val="-5"/>
          <w:sz w:val="23"/>
          <w:szCs w:val="23"/>
        </w:rPr>
        <w:t>t</w:t>
      </w:r>
      <w:r>
        <w:rPr>
          <w:rFonts w:cs="Arial" w:hAnsi="Arial" w:eastAsia="Arial" w:ascii="Arial"/>
          <w:color w:val="232124"/>
          <w:spacing w:val="0"/>
          <w:w w:val="105"/>
          <w:position w:val="-5"/>
          <w:sz w:val="23"/>
          <w:szCs w:val="23"/>
        </w:rPr>
        <w:t>h</w:t>
      </w:r>
      <w:r>
        <w:rPr>
          <w:rFonts w:cs="Arial" w:hAnsi="Arial" w:eastAsia="Arial" w:ascii="Arial"/>
          <w:color w:val="0F0E12"/>
          <w:spacing w:val="0"/>
          <w:w w:val="105"/>
          <w:position w:val="-5"/>
          <w:sz w:val="23"/>
          <w:szCs w:val="23"/>
        </w:rPr>
        <w:t>e</w:t>
      </w:r>
      <w:r>
        <w:rPr>
          <w:rFonts w:cs="Arial" w:hAnsi="Arial" w:eastAsia="Arial" w:ascii="Arial"/>
          <w:color w:val="232124"/>
          <w:spacing w:val="0"/>
          <w:w w:val="105"/>
          <w:position w:val="-5"/>
          <w:sz w:val="23"/>
          <w:szCs w:val="23"/>
        </w:rPr>
        <w:t>r</w:t>
      </w:r>
      <w:r>
        <w:rPr>
          <w:rFonts w:cs="Arial" w:hAnsi="Arial" w:eastAsia="Arial" w:ascii="Arial"/>
          <w:color w:val="232124"/>
          <w:spacing w:val="4"/>
          <w:w w:val="105"/>
          <w:position w:val="-5"/>
          <w:sz w:val="23"/>
          <w:szCs w:val="23"/>
        </w:rPr>
        <w:t> </w:t>
      </w:r>
      <w:r>
        <w:rPr>
          <w:rFonts w:cs="Arial" w:hAnsi="Arial" w:eastAsia="Arial" w:ascii="Arial"/>
          <w:color w:val="0F0E12"/>
          <w:spacing w:val="0"/>
          <w:w w:val="90"/>
          <w:position w:val="-5"/>
          <w:sz w:val="23"/>
          <w:szCs w:val="23"/>
        </w:rPr>
        <w:t>b</w:t>
      </w:r>
      <w:r>
        <w:rPr>
          <w:rFonts w:cs="Arial" w:hAnsi="Arial" w:eastAsia="Arial" w:ascii="Arial"/>
          <w:color w:val="0F0E12"/>
          <w:spacing w:val="0"/>
          <w:w w:val="105"/>
          <w:position w:val="-5"/>
          <w:sz w:val="23"/>
          <w:szCs w:val="23"/>
        </w:rPr>
        <w:t>u</w:t>
      </w:r>
      <w:r>
        <w:rPr>
          <w:rFonts w:cs="Arial" w:hAnsi="Arial" w:eastAsia="Arial" w:ascii="Arial"/>
          <w:color w:val="0F0E12"/>
          <w:spacing w:val="0"/>
          <w:w w:val="122"/>
          <w:position w:val="-5"/>
          <w:sz w:val="23"/>
          <w:szCs w:val="23"/>
        </w:rPr>
        <w:t>il</w:t>
      </w:r>
      <w:r>
        <w:rPr>
          <w:rFonts w:cs="Arial" w:hAnsi="Arial" w:eastAsia="Arial" w:ascii="Arial"/>
          <w:color w:val="0F0E12"/>
          <w:spacing w:val="0"/>
          <w:w w:val="112"/>
          <w:position w:val="-5"/>
          <w:sz w:val="23"/>
          <w:szCs w:val="23"/>
        </w:rPr>
        <w:t>d</w:t>
      </w:r>
      <w:r>
        <w:rPr>
          <w:rFonts w:cs="Arial" w:hAnsi="Arial" w:eastAsia="Arial" w:ascii="Arial"/>
          <w:color w:val="0F0E12"/>
          <w:spacing w:val="0"/>
          <w:w w:val="94"/>
          <w:position w:val="-5"/>
          <w:sz w:val="23"/>
          <w:szCs w:val="23"/>
        </w:rPr>
        <w:t>i</w:t>
      </w:r>
      <w:r>
        <w:rPr>
          <w:rFonts w:cs="Arial" w:hAnsi="Arial" w:eastAsia="Arial" w:ascii="Arial"/>
          <w:color w:val="0F0E12"/>
          <w:spacing w:val="0"/>
          <w:w w:val="105"/>
          <w:position w:val="-5"/>
          <w:sz w:val="23"/>
          <w:szCs w:val="23"/>
        </w:rPr>
        <w:t>n</w:t>
      </w:r>
      <w:r>
        <w:rPr>
          <w:rFonts w:cs="Arial" w:hAnsi="Arial" w:eastAsia="Arial" w:ascii="Arial"/>
          <w:color w:val="0F0E12"/>
          <w:spacing w:val="0"/>
          <w:w w:val="112"/>
          <w:position w:val="-5"/>
          <w:sz w:val="23"/>
          <w:szCs w:val="23"/>
        </w:rPr>
        <w:t>g</w:t>
      </w:r>
      <w:r>
        <w:rPr>
          <w:rFonts w:cs="Arial" w:hAnsi="Arial" w:eastAsia="Arial" w:ascii="Arial"/>
          <w:color w:val="0F0E12"/>
          <w:spacing w:val="0"/>
          <w:w w:val="90"/>
          <w:position w:val="-5"/>
          <w:sz w:val="23"/>
          <w:szCs w:val="23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47"/>
          <w:szCs w:val="47"/>
        </w:rPr>
        <w:jc w:val="left"/>
        <w:spacing w:lineRule="exact" w:line="360"/>
        <w:ind w:left="3329"/>
      </w:pPr>
      <w:r>
        <w:rPr>
          <w:rFonts w:cs="Arial" w:hAnsi="Arial" w:eastAsia="Arial" w:ascii="Arial"/>
          <w:color w:val="232124"/>
          <w:spacing w:val="0"/>
          <w:w w:val="48"/>
          <w:position w:val="-2"/>
          <w:sz w:val="18"/>
          <w:szCs w:val="18"/>
        </w:rPr>
        <w:t>j</w:t>
      </w:r>
      <w:r>
        <w:rPr>
          <w:rFonts w:cs="Arial" w:hAnsi="Arial" w:eastAsia="Arial" w:ascii="Arial"/>
          <w:color w:val="232124"/>
          <w:spacing w:val="0"/>
          <w:w w:val="48"/>
          <w:position w:val="-2"/>
          <w:sz w:val="18"/>
          <w:szCs w:val="18"/>
        </w:rPr>
        <w:t>   </w:t>
      </w:r>
      <w:r>
        <w:rPr>
          <w:rFonts w:cs="Arial" w:hAnsi="Arial" w:eastAsia="Arial" w:ascii="Arial"/>
          <w:color w:val="232124"/>
          <w:spacing w:val="15"/>
          <w:w w:val="48"/>
          <w:position w:val="-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48484C"/>
          <w:spacing w:val="0"/>
          <w:w w:val="60"/>
          <w:position w:val="-2"/>
          <w:sz w:val="47"/>
          <w:szCs w:val="47"/>
        </w:rPr>
        <w:t>e</w:t>
      </w:r>
      <w:r>
        <w:rPr>
          <w:rFonts w:cs="Times New Roman" w:hAnsi="Times New Roman" w:eastAsia="Times New Roman" w:ascii="Times New Roman"/>
          <w:color w:val="616165"/>
          <w:spacing w:val="0"/>
          <w:w w:val="45"/>
          <w:position w:val="-2"/>
          <w:sz w:val="47"/>
          <w:szCs w:val="47"/>
        </w:rPr>
        <w:t>!</w:t>
      </w:r>
      <w:r>
        <w:rPr>
          <w:rFonts w:cs="Times New Roman" w:hAnsi="Times New Roman" w:eastAsia="Times New Roman" w:ascii="Times New Roman"/>
          <w:color w:val="48484C"/>
          <w:spacing w:val="0"/>
          <w:w w:val="22"/>
          <w:position w:val="-2"/>
          <w:sz w:val="47"/>
          <w:szCs w:val="47"/>
        </w:rPr>
        <w:t>1</w:t>
      </w:r>
      <w:r>
        <w:rPr>
          <w:rFonts w:cs="Times New Roman" w:hAnsi="Times New Roman" w:eastAsia="Times New Roman" w:ascii="Times New Roman"/>
          <w:color w:val="616165"/>
          <w:spacing w:val="0"/>
          <w:w w:val="103"/>
          <w:position w:val="-2"/>
          <w:sz w:val="47"/>
          <w:szCs w:val="47"/>
        </w:rPr>
        <w:t>:</w:t>
      </w:r>
      <w:r>
        <w:rPr>
          <w:rFonts w:cs="Times New Roman" w:hAnsi="Times New Roman" w:eastAsia="Times New Roman" w:ascii="Times New Roman"/>
          <w:color w:val="48484C"/>
          <w:spacing w:val="0"/>
          <w:w w:val="34"/>
          <w:position w:val="-2"/>
          <w:sz w:val="47"/>
          <w:szCs w:val="47"/>
        </w:rPr>
        <w:t>c</w:t>
      </w:r>
      <w:r>
        <w:rPr>
          <w:rFonts w:cs="Times New Roman" w:hAnsi="Times New Roman" w:eastAsia="Times New Roman" w:ascii="Times New Roman"/>
          <w:color w:val="A7A7AB"/>
          <w:spacing w:val="0"/>
          <w:w w:val="22"/>
          <w:position w:val="-2"/>
          <w:sz w:val="47"/>
          <w:szCs w:val="47"/>
        </w:rPr>
        <w:t>:</w:t>
      </w:r>
      <w:r>
        <w:rPr>
          <w:rFonts w:cs="Malgun Gothic" w:hAnsi="Malgun Gothic" w:eastAsia="Malgun Gothic" w:ascii="Malgun Gothic"/>
          <w:color w:val="48484C"/>
          <w:spacing w:val="0"/>
          <w:w w:val="14"/>
          <w:position w:val="-2"/>
          <w:sz w:val="47"/>
          <w:szCs w:val="47"/>
        </w:rPr>
        <w:t>�</w:t>
      </w:r>
      <w:r>
        <w:rPr>
          <w:rFonts w:cs="Times New Roman" w:hAnsi="Times New Roman" w:eastAsia="Times New Roman" w:ascii="Times New Roman"/>
          <w:color w:val="616165"/>
          <w:spacing w:val="0"/>
          <w:w w:val="22"/>
          <w:position w:val="-2"/>
          <w:sz w:val="47"/>
          <w:szCs w:val="47"/>
        </w:rPr>
        <w:t>:</w:t>
      </w:r>
      <w:r>
        <w:rPr>
          <w:rFonts w:cs="Times New Roman" w:hAnsi="Times New Roman" w:eastAsia="Times New Roman" w:ascii="Times New Roman"/>
          <w:color w:val="48484C"/>
          <w:spacing w:val="0"/>
          <w:w w:val="61"/>
          <w:position w:val="-2"/>
          <w:sz w:val="47"/>
          <w:szCs w:val="47"/>
        </w:rPr>
        <w:t>.</w:t>
      </w:r>
      <w:r>
        <w:rPr>
          <w:rFonts w:cs="Times New Roman" w:hAnsi="Times New Roman" w:eastAsia="Times New Roman" w:ascii="Times New Roman"/>
          <w:color w:val="48484C"/>
          <w:spacing w:val="0"/>
          <w:w w:val="14"/>
          <w:position w:val="-2"/>
          <w:sz w:val="47"/>
          <w:szCs w:val="47"/>
        </w:rPr>
        <w:t>:</w:t>
      </w:r>
      <w:r>
        <w:rPr>
          <w:rFonts w:cs="Times New Roman" w:hAnsi="Times New Roman" w:eastAsia="Times New Roman" w:ascii="Times New Roman"/>
          <w:color w:val="616165"/>
          <w:spacing w:val="0"/>
          <w:w w:val="40"/>
          <w:position w:val="-2"/>
          <w:sz w:val="47"/>
          <w:szCs w:val="47"/>
        </w:rPr>
        <w:t>;</w:t>
      </w:r>
      <w:r>
        <w:rPr>
          <w:rFonts w:cs="Malgun Gothic" w:hAnsi="Malgun Gothic" w:eastAsia="Malgun Gothic" w:ascii="Malgun Gothic"/>
          <w:color w:val="48484C"/>
          <w:spacing w:val="0"/>
          <w:w w:val="29"/>
          <w:position w:val="-2"/>
          <w:sz w:val="47"/>
          <w:szCs w:val="47"/>
        </w:rPr>
        <w:t>�</w:t>
      </w:r>
      <w:r>
        <w:rPr>
          <w:rFonts w:cs="Times New Roman" w:hAnsi="Times New Roman" w:eastAsia="Times New Roman" w:ascii="Times New Roman"/>
          <w:color w:val="616165"/>
          <w:spacing w:val="0"/>
          <w:w w:val="29"/>
          <w:position w:val="-2"/>
          <w:sz w:val="47"/>
          <w:szCs w:val="47"/>
        </w:rPr>
        <w:t>;</w:t>
      </w:r>
      <w:r>
        <w:rPr>
          <w:rFonts w:cs="Times New Roman" w:hAnsi="Times New Roman" w:eastAsia="Times New Roman" w:ascii="Times New Roman"/>
          <w:color w:val="616165"/>
          <w:spacing w:val="0"/>
          <w:w w:val="12"/>
          <w:position w:val="-2"/>
          <w:sz w:val="47"/>
          <w:szCs w:val="47"/>
        </w:rPr>
        <w:t>=</w:t>
      </w:r>
      <w:r>
        <w:rPr>
          <w:rFonts w:cs="Times New Roman" w:hAnsi="Times New Roman" w:eastAsia="Times New Roman" w:ascii="Times New Roman"/>
          <w:color w:val="48484C"/>
          <w:spacing w:val="0"/>
          <w:w w:val="17"/>
          <w:position w:val="-2"/>
          <w:sz w:val="47"/>
          <w:szCs w:val="47"/>
        </w:rPr>
        <w:t>.l</w:t>
      </w:r>
      <w:r>
        <w:rPr>
          <w:rFonts w:cs="Times New Roman" w:hAnsi="Times New Roman" w:eastAsia="Times New Roman" w:ascii="Times New Roman"/>
          <w:color w:val="353337"/>
          <w:spacing w:val="0"/>
          <w:w w:val="103"/>
          <w:position w:val="-2"/>
          <w:sz w:val="47"/>
          <w:szCs w:val="47"/>
        </w:rPr>
        <w:t>:</w:t>
      </w:r>
      <w:r>
        <w:rPr>
          <w:rFonts w:cs="Times New Roman" w:hAnsi="Times New Roman" w:eastAsia="Times New Roman" w:ascii="Times New Roman"/>
          <w:color w:val="48484C"/>
          <w:spacing w:val="0"/>
          <w:w w:val="49"/>
          <w:position w:val="-2"/>
          <w:sz w:val="47"/>
          <w:szCs w:val="47"/>
        </w:rPr>
        <w:t>!</w:t>
      </w:r>
      <w:r>
        <w:rPr>
          <w:rFonts w:cs="Malgun Gothic" w:hAnsi="Malgun Gothic" w:eastAsia="Malgun Gothic" w:ascii="Malgun Gothic"/>
          <w:color w:val="48484C"/>
          <w:spacing w:val="0"/>
          <w:w w:val="26"/>
          <w:position w:val="-2"/>
          <w:sz w:val="47"/>
          <w:szCs w:val="47"/>
        </w:rPr>
        <w:t>�</w:t>
      </w:r>
      <w:r>
        <w:rPr>
          <w:rFonts w:cs="Times New Roman" w:hAnsi="Times New Roman" w:eastAsia="Times New Roman" w:ascii="Times New Roman"/>
          <w:color w:val="48484C"/>
          <w:spacing w:val="0"/>
          <w:w w:val="68"/>
          <w:position w:val="-2"/>
          <w:sz w:val="47"/>
          <w:szCs w:val="47"/>
        </w:rPr>
        <w:t>s</w:t>
      </w:r>
      <w:r>
        <w:rPr>
          <w:rFonts w:cs="Times New Roman" w:hAnsi="Times New Roman" w:eastAsia="Times New Roman" w:ascii="Times New Roman"/>
          <w:color w:val="616165"/>
          <w:spacing w:val="0"/>
          <w:w w:val="16"/>
          <w:position w:val="-2"/>
          <w:sz w:val="47"/>
          <w:szCs w:val="47"/>
        </w:rPr>
        <w:t>.</w:t>
      </w:r>
      <w:r>
        <w:rPr>
          <w:rFonts w:cs="Times New Roman" w:hAnsi="Times New Roman" w:eastAsia="Times New Roman" w:ascii="Times New Roman"/>
          <w:color w:val="48484C"/>
          <w:spacing w:val="0"/>
          <w:w w:val="32"/>
          <w:position w:val="-2"/>
          <w:sz w:val="47"/>
          <w:szCs w:val="47"/>
        </w:rPr>
        <w:t>:.</w:t>
      </w:r>
      <w:r>
        <w:rPr>
          <w:rFonts w:cs="Times New Roman" w:hAnsi="Times New Roman" w:eastAsia="Times New Roman" w:ascii="Times New Roman"/>
          <w:color w:val="48484C"/>
          <w:spacing w:val="-50"/>
          <w:w w:val="100"/>
          <w:position w:val="-2"/>
          <w:sz w:val="47"/>
          <w:szCs w:val="47"/>
        </w:rPr>
        <w:t> </w:t>
      </w:r>
      <w:r>
        <w:rPr>
          <w:rFonts w:cs="Arial" w:hAnsi="Arial" w:eastAsia="Arial" w:ascii="Arial"/>
          <w:color w:val="353337"/>
          <w:spacing w:val="0"/>
          <w:w w:val="86"/>
          <w:position w:val="-2"/>
          <w:sz w:val="21"/>
          <w:szCs w:val="21"/>
        </w:rPr>
        <w:t>F</w:t>
      </w:r>
      <w:r>
        <w:rPr>
          <w:rFonts w:cs="Malgun Gothic" w:hAnsi="Malgun Gothic" w:eastAsia="Malgun Gothic" w:ascii="Malgun Gothic"/>
          <w:color w:val="48484C"/>
          <w:spacing w:val="0"/>
          <w:w w:val="63"/>
          <w:position w:val="-2"/>
          <w:sz w:val="21"/>
          <w:szCs w:val="21"/>
        </w:rPr>
        <w:t>�</w:t>
      </w:r>
      <w:r>
        <w:rPr>
          <w:rFonts w:cs="Malgun Gothic" w:hAnsi="Malgun Gothic" w:eastAsia="Malgun Gothic" w:ascii="Malgun Gothic"/>
          <w:color w:val="48484C"/>
          <w:spacing w:val="0"/>
          <w:w w:val="70"/>
          <w:position w:val="-2"/>
          <w:sz w:val="21"/>
          <w:szCs w:val="21"/>
        </w:rPr>
        <w:t>�</w:t>
      </w:r>
      <w:r>
        <w:rPr>
          <w:rFonts w:cs="Arial" w:hAnsi="Arial" w:eastAsia="Arial" w:ascii="Arial"/>
          <w:color w:val="48484C"/>
          <w:spacing w:val="0"/>
          <w:w w:val="92"/>
          <w:position w:val="-2"/>
          <w:sz w:val="21"/>
          <w:szCs w:val="21"/>
        </w:rPr>
        <w:t>ij</w:t>
      </w:r>
      <w:r>
        <w:rPr>
          <w:rFonts w:cs="Arial" w:hAnsi="Arial" w:eastAsia="Arial" w:ascii="Arial"/>
          <w:color w:val="48484C"/>
          <w:spacing w:val="0"/>
          <w:w w:val="106"/>
          <w:position w:val="-2"/>
          <w:sz w:val="21"/>
          <w:szCs w:val="21"/>
        </w:rPr>
        <w:t>u</w:t>
      </w:r>
      <w:r>
        <w:rPr>
          <w:rFonts w:cs="Arial" w:hAnsi="Arial" w:eastAsia="Arial" w:ascii="Arial"/>
          <w:color w:val="353337"/>
          <w:spacing w:val="0"/>
          <w:w w:val="102"/>
          <w:position w:val="-2"/>
          <w:sz w:val="21"/>
          <w:szCs w:val="21"/>
        </w:rPr>
        <w:t>a</w:t>
      </w:r>
      <w:r>
        <w:rPr>
          <w:rFonts w:cs="Arial" w:hAnsi="Arial" w:eastAsia="Arial" w:ascii="Arial"/>
          <w:color w:val="353337"/>
          <w:spacing w:val="0"/>
          <w:w w:val="123"/>
          <w:position w:val="-2"/>
          <w:sz w:val="21"/>
          <w:szCs w:val="21"/>
        </w:rPr>
        <w:t>ry</w:t>
      </w:r>
      <w:r>
        <w:rPr>
          <w:rFonts w:cs="Arial" w:hAnsi="Arial" w:eastAsia="Arial" w:ascii="Arial"/>
          <w:color w:val="353337"/>
          <w:spacing w:val="-10"/>
          <w:w w:val="100"/>
          <w:position w:val="-2"/>
          <w:sz w:val="21"/>
          <w:szCs w:val="21"/>
        </w:rPr>
        <w:t> </w:t>
      </w:r>
      <w:r>
        <w:rPr>
          <w:rFonts w:cs="Malgun Gothic" w:hAnsi="Malgun Gothic" w:eastAsia="Malgun Gothic" w:ascii="Malgun Gothic"/>
          <w:color w:val="353337"/>
          <w:spacing w:val="0"/>
          <w:w w:val="41"/>
          <w:position w:val="-2"/>
          <w:sz w:val="21"/>
          <w:szCs w:val="21"/>
        </w:rPr>
        <w:t>�</w:t>
      </w:r>
      <w:r>
        <w:rPr>
          <w:rFonts w:cs="Arial" w:hAnsi="Arial" w:eastAsia="Arial" w:ascii="Arial"/>
          <w:color w:val="353337"/>
          <w:spacing w:val="0"/>
          <w:w w:val="91"/>
          <w:position w:val="-2"/>
          <w:sz w:val="21"/>
          <w:szCs w:val="21"/>
        </w:rPr>
        <w:t>lf</w:t>
      </w:r>
      <w:r>
        <w:rPr>
          <w:rFonts w:cs="Arial" w:hAnsi="Arial" w:eastAsia="Arial" w:ascii="Arial"/>
          <w:color w:val="232124"/>
          <w:spacing w:val="0"/>
          <w:w w:val="115"/>
          <w:position w:val="-2"/>
          <w:sz w:val="21"/>
          <w:szCs w:val="21"/>
        </w:rPr>
        <w:t>h</w:t>
      </w:r>
      <w:r>
        <w:rPr>
          <w:rFonts w:cs="Arial" w:hAnsi="Arial" w:eastAsia="Arial" w:ascii="Arial"/>
          <w:color w:val="353337"/>
          <w:spacing w:val="0"/>
          <w:w w:val="102"/>
          <w:position w:val="-2"/>
          <w:sz w:val="21"/>
          <w:szCs w:val="21"/>
        </w:rPr>
        <w:t>e</w:t>
      </w:r>
      <w:r>
        <w:rPr>
          <w:rFonts w:cs="Arial" w:hAnsi="Arial" w:eastAsia="Arial" w:ascii="Arial"/>
          <w:color w:val="353337"/>
          <w:spacing w:val="0"/>
          <w:w w:val="119"/>
          <w:position w:val="-2"/>
          <w:sz w:val="21"/>
          <w:szCs w:val="21"/>
        </w:rPr>
        <w:t>n</w:t>
      </w:r>
      <w:r>
        <w:rPr>
          <w:rFonts w:cs="Arial" w:hAnsi="Arial" w:eastAsia="Arial" w:ascii="Arial"/>
          <w:color w:val="353337"/>
          <w:spacing w:val="19"/>
          <w:w w:val="100"/>
          <w:position w:val="-2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353337"/>
          <w:spacing w:val="0"/>
          <w:w w:val="53"/>
          <w:position w:val="-2"/>
          <w:sz w:val="47"/>
          <w:szCs w:val="47"/>
        </w:rPr>
        <w:t>y</w:t>
      </w:r>
      <w:r>
        <w:rPr>
          <w:rFonts w:cs="Times New Roman" w:hAnsi="Times New Roman" w:eastAsia="Times New Roman" w:ascii="Times New Roman"/>
          <w:color w:val="48484C"/>
          <w:spacing w:val="0"/>
          <w:w w:val="53"/>
          <w:position w:val="-2"/>
          <w:sz w:val="47"/>
          <w:szCs w:val="47"/>
        </w:rPr>
        <w:t>o</w:t>
      </w:r>
      <w:r>
        <w:rPr>
          <w:rFonts w:cs="Times New Roman" w:hAnsi="Times New Roman" w:eastAsia="Times New Roman" w:ascii="Times New Roman"/>
          <w:color w:val="353337"/>
          <w:spacing w:val="0"/>
          <w:w w:val="53"/>
          <w:position w:val="-2"/>
          <w:sz w:val="47"/>
          <w:szCs w:val="47"/>
        </w:rPr>
        <w:t>u</w:t>
      </w:r>
      <w:r>
        <w:rPr>
          <w:rFonts w:cs="Times New Roman" w:hAnsi="Times New Roman" w:eastAsia="Times New Roman" w:ascii="Times New Roman"/>
          <w:color w:val="353337"/>
          <w:spacing w:val="12"/>
          <w:w w:val="53"/>
          <w:position w:val="-2"/>
          <w:sz w:val="47"/>
          <w:szCs w:val="47"/>
        </w:rPr>
        <w:t> </w:t>
      </w:r>
      <w:r>
        <w:rPr>
          <w:rFonts w:cs="Arial" w:hAnsi="Arial" w:eastAsia="Arial" w:ascii="Arial"/>
          <w:color w:val="232124"/>
          <w:spacing w:val="0"/>
          <w:w w:val="110"/>
          <w:position w:val="-2"/>
          <w:sz w:val="21"/>
          <w:szCs w:val="21"/>
        </w:rPr>
        <w:t>we</w:t>
      </w:r>
      <w:r>
        <w:rPr>
          <w:rFonts w:cs="Arial" w:hAnsi="Arial" w:eastAsia="Arial" w:ascii="Arial"/>
          <w:color w:val="353337"/>
          <w:spacing w:val="0"/>
          <w:w w:val="119"/>
          <w:position w:val="-2"/>
          <w:sz w:val="21"/>
          <w:szCs w:val="21"/>
        </w:rPr>
        <w:t>n</w:t>
      </w:r>
      <w:r>
        <w:rPr>
          <w:rFonts w:cs="Arial" w:hAnsi="Arial" w:eastAsia="Arial" w:ascii="Arial"/>
          <w:color w:val="232124"/>
          <w:spacing w:val="0"/>
          <w:w w:val="148"/>
          <w:position w:val="-2"/>
          <w:sz w:val="21"/>
          <w:szCs w:val="21"/>
        </w:rPr>
        <w:t>t</w:t>
      </w:r>
      <w:r>
        <w:rPr>
          <w:rFonts w:cs="Arial" w:hAnsi="Arial" w:eastAsia="Arial" w:ascii="Arial"/>
          <w:color w:val="232124"/>
          <w:spacing w:val="9"/>
          <w:w w:val="100"/>
          <w:position w:val="-2"/>
          <w:sz w:val="21"/>
          <w:szCs w:val="21"/>
        </w:rPr>
        <w:t> </w:t>
      </w:r>
      <w:r>
        <w:rPr>
          <w:rFonts w:cs="Arial" w:hAnsi="Arial" w:eastAsia="Arial" w:ascii="Arial"/>
          <w:color w:val="353337"/>
          <w:spacing w:val="0"/>
          <w:w w:val="115"/>
          <w:position w:val="-2"/>
          <w:sz w:val="21"/>
          <w:szCs w:val="21"/>
        </w:rPr>
        <w:t>t</w:t>
      </w:r>
      <w:r>
        <w:rPr>
          <w:rFonts w:cs="Arial" w:hAnsi="Arial" w:eastAsia="Arial" w:ascii="Arial"/>
          <w:color w:val="0F0E12"/>
          <w:spacing w:val="0"/>
          <w:w w:val="106"/>
          <w:position w:val="-2"/>
          <w:sz w:val="21"/>
          <w:szCs w:val="21"/>
        </w:rPr>
        <w:t>h</w:t>
      </w:r>
      <w:r>
        <w:rPr>
          <w:rFonts w:cs="Arial" w:hAnsi="Arial" w:eastAsia="Arial" w:ascii="Arial"/>
          <w:color w:val="353337"/>
          <w:spacing w:val="0"/>
          <w:w w:val="110"/>
          <w:position w:val="-2"/>
          <w:sz w:val="21"/>
          <w:szCs w:val="21"/>
        </w:rPr>
        <w:t>e</w:t>
      </w:r>
      <w:r>
        <w:rPr>
          <w:rFonts w:cs="Arial" w:hAnsi="Arial" w:eastAsia="Arial" w:ascii="Arial"/>
          <w:color w:val="0F0E12"/>
          <w:spacing w:val="0"/>
          <w:w w:val="144"/>
          <w:position w:val="-2"/>
          <w:sz w:val="21"/>
          <w:szCs w:val="21"/>
        </w:rPr>
        <w:t>r</w:t>
      </w:r>
      <w:r>
        <w:rPr>
          <w:rFonts w:cs="Arial" w:hAnsi="Arial" w:eastAsia="Arial" w:ascii="Arial"/>
          <w:color w:val="232124"/>
          <w:spacing w:val="0"/>
          <w:w w:val="98"/>
          <w:position w:val="-2"/>
          <w:sz w:val="21"/>
          <w:szCs w:val="21"/>
        </w:rPr>
        <w:t>e</w:t>
      </w:r>
      <w:r>
        <w:rPr>
          <w:rFonts w:cs="Arial" w:hAnsi="Arial" w:eastAsia="Arial" w:ascii="Arial"/>
          <w:color w:val="232124"/>
          <w:spacing w:val="28"/>
          <w:w w:val="100"/>
          <w:position w:val="-2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0F0E12"/>
          <w:spacing w:val="0"/>
          <w:w w:val="55"/>
          <w:position w:val="-2"/>
          <w:sz w:val="47"/>
          <w:szCs w:val="47"/>
        </w:rPr>
        <w:t>n</w:t>
      </w:r>
      <w:r>
        <w:rPr>
          <w:rFonts w:cs="Times New Roman" w:hAnsi="Times New Roman" w:eastAsia="Times New Roman" w:ascii="Times New Roman"/>
          <w:color w:val="232124"/>
          <w:spacing w:val="0"/>
          <w:w w:val="55"/>
          <w:position w:val="-2"/>
          <w:sz w:val="47"/>
          <w:szCs w:val="47"/>
        </w:rPr>
        <w:t>o</w:t>
      </w:r>
      <w:r>
        <w:rPr>
          <w:rFonts w:cs="Times New Roman" w:hAnsi="Times New Roman" w:eastAsia="Times New Roman" w:ascii="Times New Roman"/>
          <w:color w:val="232124"/>
          <w:spacing w:val="9"/>
          <w:w w:val="55"/>
          <w:position w:val="-2"/>
          <w:sz w:val="47"/>
          <w:szCs w:val="47"/>
        </w:rPr>
        <w:t> </w:t>
      </w:r>
      <w:r>
        <w:rPr>
          <w:rFonts w:cs="Arial" w:hAnsi="Arial" w:eastAsia="Arial" w:ascii="Arial"/>
          <w:color w:val="0F0E12"/>
          <w:spacing w:val="0"/>
          <w:w w:val="100"/>
          <w:position w:val="-2"/>
          <w:sz w:val="21"/>
          <w:szCs w:val="21"/>
        </w:rPr>
        <w:t>one</w:t>
      </w:r>
      <w:r>
        <w:rPr>
          <w:rFonts w:cs="Arial" w:hAnsi="Arial" w:eastAsia="Arial" w:ascii="Arial"/>
          <w:color w:val="0F0E12"/>
          <w:spacing w:val="44"/>
          <w:w w:val="100"/>
          <w:position w:val="-2"/>
          <w:sz w:val="21"/>
          <w:szCs w:val="21"/>
        </w:rPr>
        <w:t> </w:t>
      </w:r>
      <w:r>
        <w:rPr>
          <w:rFonts w:cs="Arial" w:hAnsi="Arial" w:eastAsia="Arial" w:ascii="Arial"/>
          <w:color w:val="0F0E12"/>
          <w:spacing w:val="0"/>
          <w:w w:val="100"/>
          <w:position w:val="-2"/>
          <w:sz w:val="21"/>
          <w:szCs w:val="21"/>
        </w:rPr>
        <w:t>s</w:t>
      </w:r>
      <w:r>
        <w:rPr>
          <w:rFonts w:cs="Arial" w:hAnsi="Arial" w:eastAsia="Arial" w:ascii="Arial"/>
          <w:color w:val="0F0E12"/>
          <w:spacing w:val="0"/>
          <w:w w:val="102"/>
          <w:position w:val="-2"/>
          <w:sz w:val="21"/>
          <w:szCs w:val="21"/>
        </w:rPr>
        <w:t>e</w:t>
      </w:r>
      <w:r>
        <w:rPr>
          <w:rFonts w:cs="Arial" w:hAnsi="Arial" w:eastAsia="Arial" w:ascii="Arial"/>
          <w:color w:val="0F0E12"/>
          <w:spacing w:val="0"/>
          <w:w w:val="118"/>
          <w:position w:val="-2"/>
          <w:sz w:val="21"/>
          <w:szCs w:val="21"/>
        </w:rPr>
        <w:t>c</w:t>
      </w:r>
      <w:r>
        <w:rPr>
          <w:rFonts w:cs="Arial" w:hAnsi="Arial" w:eastAsia="Arial" w:ascii="Arial"/>
          <w:color w:val="0F0E12"/>
          <w:spacing w:val="0"/>
          <w:w w:val="110"/>
          <w:position w:val="-2"/>
          <w:sz w:val="21"/>
          <w:szCs w:val="21"/>
        </w:rPr>
        <w:t>u</w:t>
      </w:r>
      <w:r>
        <w:rPr>
          <w:rFonts w:cs="Arial" w:hAnsi="Arial" w:eastAsia="Arial" w:ascii="Arial"/>
          <w:color w:val="0F0E12"/>
          <w:spacing w:val="0"/>
          <w:w w:val="144"/>
          <w:position w:val="-2"/>
          <w:sz w:val="21"/>
          <w:szCs w:val="21"/>
        </w:rPr>
        <w:t>r</w:t>
      </w:r>
      <w:r>
        <w:rPr>
          <w:rFonts w:cs="Arial" w:hAnsi="Arial" w:eastAsia="Arial" w:ascii="Arial"/>
          <w:color w:val="0F0E12"/>
          <w:spacing w:val="0"/>
          <w:w w:val="98"/>
          <w:position w:val="-2"/>
          <w:sz w:val="21"/>
          <w:szCs w:val="21"/>
        </w:rPr>
        <w:t>e</w:t>
      </w:r>
      <w:r>
        <w:rPr>
          <w:rFonts w:cs="Arial" w:hAnsi="Arial" w:eastAsia="Arial" w:ascii="Arial"/>
          <w:color w:val="0F0E12"/>
          <w:spacing w:val="0"/>
          <w:w w:val="115"/>
          <w:position w:val="-2"/>
          <w:sz w:val="21"/>
          <w:szCs w:val="21"/>
        </w:rPr>
        <w:t>d</w:t>
      </w:r>
      <w:r>
        <w:rPr>
          <w:rFonts w:cs="Arial" w:hAnsi="Arial" w:eastAsia="Arial" w:ascii="Arial"/>
          <w:color w:val="232124"/>
          <w:spacing w:val="0"/>
          <w:w w:val="124"/>
          <w:position w:val="-2"/>
          <w:sz w:val="21"/>
          <w:szCs w:val="21"/>
        </w:rPr>
        <w:t>;</w:t>
      </w:r>
      <w:r>
        <w:rPr>
          <w:rFonts w:cs="Arial" w:hAnsi="Arial" w:eastAsia="Arial" w:ascii="Arial"/>
          <w:color w:val="232124"/>
          <w:spacing w:val="0"/>
          <w:w w:val="100"/>
          <w:position w:val="-2"/>
          <w:sz w:val="21"/>
          <w:szCs w:val="21"/>
        </w:rPr>
        <w:t> </w:t>
      </w:r>
      <w:r>
        <w:rPr>
          <w:rFonts w:cs="Arial" w:hAnsi="Arial" w:eastAsia="Arial" w:ascii="Arial"/>
          <w:color w:val="232124"/>
          <w:spacing w:val="-25"/>
          <w:w w:val="100"/>
          <w:position w:val="-2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0F0E12"/>
          <w:spacing w:val="0"/>
          <w:w w:val="46"/>
          <w:position w:val="-2"/>
          <w:sz w:val="47"/>
          <w:szCs w:val="47"/>
        </w:rPr>
        <w:t>n</w:t>
      </w:r>
      <w:r>
        <w:rPr>
          <w:rFonts w:cs="Times New Roman" w:hAnsi="Times New Roman" w:eastAsia="Times New Roman" w:ascii="Times New Roman"/>
          <w:color w:val="0F0E12"/>
          <w:spacing w:val="0"/>
          <w:w w:val="63"/>
          <w:position w:val="-2"/>
          <w:sz w:val="47"/>
          <w:szCs w:val="47"/>
        </w:rPr>
        <w:t>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47"/>
          <w:szCs w:val="47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00"/>
        <w:ind w:left="3334"/>
      </w:pPr>
      <w:r>
        <w:rPr>
          <w:rFonts w:cs="Arial" w:hAnsi="Arial" w:eastAsia="Arial" w:ascii="Arial"/>
          <w:color w:val="616165"/>
          <w:spacing w:val="0"/>
          <w:w w:val="40"/>
          <w:position w:val="1"/>
          <w:sz w:val="13"/>
          <w:szCs w:val="13"/>
        </w:rPr>
        <w:t>I</w:t>
      </w:r>
      <w:r>
        <w:rPr>
          <w:rFonts w:cs="Arial" w:hAnsi="Arial" w:eastAsia="Arial" w:ascii="Arial"/>
          <w:color w:val="616165"/>
          <w:spacing w:val="0"/>
          <w:w w:val="40"/>
          <w:position w:val="1"/>
          <w:sz w:val="13"/>
          <w:szCs w:val="13"/>
        </w:rPr>
        <w:t>      </w:t>
      </w:r>
      <w:r>
        <w:rPr>
          <w:rFonts w:cs="Arial" w:hAnsi="Arial" w:eastAsia="Arial" w:ascii="Arial"/>
          <w:color w:val="616165"/>
          <w:spacing w:val="4"/>
          <w:w w:val="40"/>
          <w:position w:val="1"/>
          <w:sz w:val="13"/>
          <w:szCs w:val="13"/>
        </w:rPr>
        <w:t> </w:t>
      </w:r>
      <w:r>
        <w:rPr>
          <w:rFonts w:cs="Arial" w:hAnsi="Arial" w:eastAsia="Arial" w:ascii="Arial"/>
          <w:color w:val="353337"/>
          <w:spacing w:val="0"/>
          <w:w w:val="67"/>
          <w:position w:val="1"/>
          <w:sz w:val="23"/>
          <w:szCs w:val="23"/>
        </w:rPr>
        <w:t>i:</w:t>
      </w:r>
      <w:r>
        <w:rPr>
          <w:rFonts w:cs="Arial" w:hAnsi="Arial" w:eastAsia="Arial" w:ascii="Arial"/>
          <w:color w:val="48484C"/>
          <w:spacing w:val="0"/>
          <w:w w:val="138"/>
          <w:position w:val="1"/>
          <w:sz w:val="23"/>
          <w:szCs w:val="23"/>
        </w:rPr>
        <w:t>u</w:t>
      </w:r>
      <w:r>
        <w:rPr>
          <w:rFonts w:cs="Malgun Gothic" w:hAnsi="Malgun Gothic" w:eastAsia="Malgun Gothic" w:ascii="Malgun Gothic"/>
          <w:color w:val="48484C"/>
          <w:spacing w:val="0"/>
          <w:w w:val="37"/>
          <w:position w:val="1"/>
          <w:sz w:val="23"/>
          <w:szCs w:val="23"/>
        </w:rPr>
        <w:t>�</w:t>
      </w:r>
      <w:r>
        <w:rPr>
          <w:rFonts w:cs="Arial" w:hAnsi="Arial" w:eastAsia="Arial" w:ascii="Arial"/>
          <w:color w:val="616165"/>
          <w:spacing w:val="0"/>
          <w:w w:val="60"/>
          <w:position w:val="1"/>
          <w:sz w:val="23"/>
          <w:szCs w:val="23"/>
        </w:rPr>
        <w:t>.</w:t>
      </w:r>
      <w:r>
        <w:rPr>
          <w:rFonts w:cs="Arial" w:hAnsi="Arial" w:eastAsia="Arial" w:ascii="Arial"/>
          <w:color w:val="616165"/>
          <w:spacing w:val="27"/>
          <w:w w:val="100"/>
          <w:position w:val="1"/>
          <w:sz w:val="23"/>
          <w:szCs w:val="23"/>
        </w:rPr>
        <w:t> </w:t>
      </w:r>
      <w:r>
        <w:rPr>
          <w:rFonts w:cs="Arial" w:hAnsi="Arial" w:eastAsia="Arial" w:ascii="Arial"/>
          <w:color w:val="7B7B7F"/>
          <w:spacing w:val="0"/>
          <w:w w:val="232"/>
          <w:position w:val="1"/>
          <w:sz w:val="13"/>
          <w:szCs w:val="13"/>
        </w:rPr>
        <w:t>l</w:t>
      </w:r>
      <w:r>
        <w:rPr>
          <w:rFonts w:cs="Arial" w:hAnsi="Arial" w:eastAsia="Arial" w:ascii="Arial"/>
          <w:color w:val="48484C"/>
          <w:spacing w:val="0"/>
          <w:w w:val="117"/>
          <w:position w:val="1"/>
          <w:sz w:val="13"/>
          <w:szCs w:val="13"/>
        </w:rPr>
        <w:t>H</w:t>
      </w:r>
      <w:r>
        <w:rPr>
          <w:rFonts w:cs="Arial" w:hAnsi="Arial" w:eastAsia="Arial" w:ascii="Arial"/>
          <w:color w:val="48484C"/>
          <w:spacing w:val="17"/>
          <w:w w:val="100"/>
          <w:position w:val="1"/>
          <w:sz w:val="13"/>
          <w:szCs w:val="13"/>
        </w:rPr>
        <w:t> </w:t>
      </w:r>
      <w:r>
        <w:rPr>
          <w:rFonts w:cs="Arial" w:hAnsi="Arial" w:eastAsia="Arial" w:ascii="Arial"/>
          <w:color w:val="232124"/>
          <w:spacing w:val="0"/>
          <w:w w:val="93"/>
          <w:position w:val="1"/>
          <w:sz w:val="13"/>
          <w:szCs w:val="13"/>
        </w:rPr>
        <w:t>.</w:t>
      </w:r>
      <w:r>
        <w:rPr>
          <w:rFonts w:cs="Arial" w:hAnsi="Arial" w:eastAsia="Arial" w:ascii="Arial"/>
          <w:color w:val="A7A7AB"/>
          <w:spacing w:val="0"/>
          <w:w w:val="84"/>
          <w:position w:val="1"/>
          <w:sz w:val="13"/>
          <w:szCs w:val="13"/>
        </w:rPr>
        <w:t>...</w:t>
      </w:r>
      <w:r>
        <w:rPr>
          <w:rFonts w:cs="Arial" w:hAnsi="Arial" w:eastAsia="Arial" w:ascii="Arial"/>
          <w:color w:val="48484C"/>
          <w:spacing w:val="0"/>
          <w:w w:val="120"/>
          <w:position w:val="1"/>
          <w:sz w:val="13"/>
          <w:szCs w:val="13"/>
        </w:rPr>
        <w:t>.</w:t>
      </w:r>
      <w:r>
        <w:rPr>
          <w:rFonts w:cs="Arial" w:hAnsi="Arial" w:eastAsia="Arial" w:ascii="Arial"/>
          <w:color w:val="48484C"/>
          <w:spacing w:val="-17"/>
          <w:w w:val="100"/>
          <w:position w:val="1"/>
          <w:sz w:val="13"/>
          <w:szCs w:val="13"/>
        </w:rPr>
        <w:t> </w:t>
      </w:r>
      <w:r>
        <w:rPr>
          <w:rFonts w:cs="Malgun Gothic" w:hAnsi="Malgun Gothic" w:eastAsia="Malgun Gothic" w:ascii="Malgun Gothic"/>
          <w:color w:val="616165"/>
          <w:spacing w:val="0"/>
          <w:w w:val="35"/>
          <w:position w:val="1"/>
          <w:sz w:val="16"/>
          <w:szCs w:val="16"/>
        </w:rPr>
        <w:t>�</w:t>
      </w:r>
      <w:r>
        <w:rPr>
          <w:rFonts w:cs="Arial" w:hAnsi="Arial" w:eastAsia="Arial" w:ascii="Arial"/>
          <w:color w:val="7B7B7F"/>
          <w:spacing w:val="0"/>
          <w:w w:val="97"/>
          <w:position w:val="1"/>
          <w:sz w:val="16"/>
          <w:szCs w:val="16"/>
        </w:rPr>
        <w:t>t</w:t>
      </w:r>
      <w:r>
        <w:rPr>
          <w:rFonts w:cs="Arial" w:hAnsi="Arial" w:eastAsia="Arial" w:ascii="Arial"/>
          <w:color w:val="7B7B7F"/>
          <w:spacing w:val="-16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BDBEC1"/>
          <w:spacing w:val="0"/>
          <w:w w:val="32"/>
          <w:position w:val="1"/>
          <w:sz w:val="16"/>
          <w:szCs w:val="16"/>
        </w:rPr>
        <w:t>.</w:t>
      </w:r>
      <w:r>
        <w:rPr>
          <w:rFonts w:cs="Arial" w:hAnsi="Arial" w:eastAsia="Arial" w:ascii="Arial"/>
          <w:color w:val="616165"/>
          <w:spacing w:val="5"/>
          <w:w w:val="54"/>
          <w:position w:val="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48484C"/>
          <w:spacing w:val="0"/>
          <w:w w:val="95"/>
          <w:position w:val="1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616165"/>
          <w:spacing w:val="0"/>
          <w:w w:val="95"/>
          <w:position w:val="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616165"/>
          <w:spacing w:val="0"/>
          <w:w w:val="129"/>
          <w:position w:val="1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color w:val="616165"/>
          <w:spacing w:val="0"/>
          <w:w w:val="100"/>
          <w:position w:val="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616165"/>
          <w:spacing w:val="-14"/>
          <w:w w:val="100"/>
          <w:position w:val="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616165"/>
          <w:spacing w:val="0"/>
          <w:w w:val="92"/>
          <w:position w:val="1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48484C"/>
          <w:spacing w:val="0"/>
          <w:w w:val="80"/>
          <w:position w:val="1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color w:val="48484C"/>
          <w:spacing w:val="0"/>
          <w:w w:val="125"/>
          <w:position w:val="1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48484C"/>
          <w:spacing w:val="7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353337"/>
          <w:spacing w:val="0"/>
          <w:w w:val="88"/>
          <w:position w:val="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232124"/>
          <w:spacing w:val="0"/>
          <w:w w:val="38"/>
          <w:position w:val="1"/>
          <w:sz w:val="24"/>
          <w:szCs w:val="24"/>
        </w:rPr>
        <w:t>'!</w:t>
      </w:r>
      <w:r>
        <w:rPr>
          <w:rFonts w:cs="Times New Roman" w:hAnsi="Times New Roman" w:eastAsia="Times New Roman" w:ascii="Times New Roman"/>
          <w:color w:val="232124"/>
          <w:spacing w:val="0"/>
          <w:w w:val="57"/>
          <w:position w:val="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color w:val="353337"/>
          <w:spacing w:val="0"/>
          <w:w w:val="119"/>
          <w:position w:val="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353337"/>
          <w:spacing w:val="0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53337"/>
          <w:spacing w:val="-29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color w:val="48484C"/>
          <w:spacing w:val="0"/>
          <w:w w:val="100"/>
          <w:position w:val="1"/>
          <w:sz w:val="23"/>
          <w:szCs w:val="23"/>
        </w:rPr>
        <w:t>h</w:t>
      </w:r>
      <w:r>
        <w:rPr>
          <w:rFonts w:cs="Arial" w:hAnsi="Arial" w:eastAsia="Arial" w:ascii="Arial"/>
          <w:color w:val="48484C"/>
          <w:spacing w:val="0"/>
          <w:w w:val="100"/>
          <w:position w:val="1"/>
          <w:sz w:val="23"/>
          <w:szCs w:val="23"/>
        </w:rPr>
        <w:t>o</w:t>
      </w:r>
      <w:r>
        <w:rPr>
          <w:rFonts w:cs="Arial" w:hAnsi="Arial" w:eastAsia="Arial" w:ascii="Arial"/>
          <w:color w:val="353337"/>
          <w:spacing w:val="0"/>
          <w:w w:val="100"/>
          <w:position w:val="1"/>
          <w:sz w:val="23"/>
          <w:szCs w:val="23"/>
        </w:rPr>
        <w:t>l</w:t>
      </w:r>
      <w:r>
        <w:rPr>
          <w:rFonts w:cs="Arial" w:hAnsi="Arial" w:eastAsia="Arial" w:ascii="Arial"/>
          <w:color w:val="353337"/>
          <w:spacing w:val="0"/>
          <w:w w:val="100"/>
          <w:position w:val="1"/>
          <w:sz w:val="23"/>
          <w:szCs w:val="23"/>
        </w:rPr>
        <w:t>e</w:t>
      </w:r>
      <w:r>
        <w:rPr>
          <w:rFonts w:cs="Arial" w:hAnsi="Arial" w:eastAsia="Arial" w:ascii="Arial"/>
          <w:color w:val="353337"/>
          <w:spacing w:val="14"/>
          <w:w w:val="100"/>
          <w:position w:val="1"/>
          <w:sz w:val="23"/>
          <w:szCs w:val="23"/>
        </w:rPr>
        <w:t> </w:t>
      </w:r>
      <w:r>
        <w:rPr>
          <w:rFonts w:cs="Arial" w:hAnsi="Arial" w:eastAsia="Arial" w:ascii="Arial"/>
          <w:color w:val="353337"/>
          <w:spacing w:val="0"/>
          <w:w w:val="100"/>
          <w:position w:val="1"/>
          <w:sz w:val="23"/>
          <w:szCs w:val="23"/>
        </w:rPr>
        <w:t>m</w:t>
      </w:r>
      <w:r>
        <w:rPr>
          <w:rFonts w:cs="Arial" w:hAnsi="Arial" w:eastAsia="Arial" w:ascii="Arial"/>
          <w:color w:val="353337"/>
          <w:spacing w:val="-2"/>
          <w:w w:val="100"/>
          <w:position w:val="1"/>
          <w:sz w:val="23"/>
          <w:szCs w:val="23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position w:val="1"/>
          <w:sz w:val="23"/>
          <w:szCs w:val="23"/>
        </w:rPr>
        <w:t>t</w:t>
      </w:r>
      <w:r>
        <w:rPr>
          <w:rFonts w:cs="Arial" w:hAnsi="Arial" w:eastAsia="Arial" w:ascii="Arial"/>
          <w:color w:val="232124"/>
          <w:spacing w:val="0"/>
          <w:w w:val="100"/>
          <w:position w:val="1"/>
          <w:sz w:val="23"/>
          <w:szCs w:val="23"/>
        </w:rPr>
        <w:t>h</w:t>
      </w:r>
      <w:r>
        <w:rPr>
          <w:rFonts w:cs="Arial" w:hAnsi="Arial" w:eastAsia="Arial" w:ascii="Arial"/>
          <w:color w:val="232124"/>
          <w:spacing w:val="0"/>
          <w:w w:val="100"/>
          <w:position w:val="1"/>
          <w:sz w:val="23"/>
          <w:szCs w:val="23"/>
        </w:rPr>
        <w:t>e</w:t>
      </w:r>
      <w:r>
        <w:rPr>
          <w:rFonts w:cs="Arial" w:hAnsi="Arial" w:eastAsia="Arial" w:ascii="Arial"/>
          <w:color w:val="232124"/>
          <w:spacing w:val="4"/>
          <w:w w:val="100"/>
          <w:position w:val="1"/>
          <w:sz w:val="23"/>
          <w:szCs w:val="23"/>
        </w:rPr>
        <w:t> </w:t>
      </w:r>
      <w:r>
        <w:rPr>
          <w:rFonts w:cs="Arial" w:hAnsi="Arial" w:eastAsia="Arial" w:ascii="Arial"/>
          <w:color w:val="353337"/>
          <w:spacing w:val="0"/>
          <w:w w:val="104"/>
          <w:position w:val="1"/>
          <w:sz w:val="23"/>
          <w:szCs w:val="23"/>
        </w:rPr>
        <w:t>w</w:t>
      </w:r>
      <w:r>
        <w:rPr>
          <w:rFonts w:cs="Arial" w:hAnsi="Arial" w:eastAsia="Arial" w:ascii="Arial"/>
          <w:color w:val="232124"/>
          <w:spacing w:val="0"/>
          <w:w w:val="97"/>
          <w:position w:val="1"/>
          <w:sz w:val="23"/>
          <w:szCs w:val="23"/>
        </w:rPr>
        <w:t>a</w:t>
      </w:r>
      <w:r>
        <w:rPr>
          <w:rFonts w:cs="Arial" w:hAnsi="Arial" w:eastAsia="Arial" w:ascii="Arial"/>
          <w:color w:val="232124"/>
          <w:spacing w:val="0"/>
          <w:w w:val="103"/>
          <w:position w:val="1"/>
          <w:sz w:val="23"/>
          <w:szCs w:val="23"/>
        </w:rPr>
        <w:t>l</w:t>
      </w:r>
      <w:r>
        <w:rPr>
          <w:rFonts w:cs="Arial" w:hAnsi="Arial" w:eastAsia="Arial" w:ascii="Arial"/>
          <w:color w:val="232124"/>
          <w:spacing w:val="0"/>
          <w:w w:val="131"/>
          <w:position w:val="1"/>
          <w:sz w:val="23"/>
          <w:szCs w:val="23"/>
        </w:rPr>
        <w:t>l</w:t>
      </w:r>
      <w:r>
        <w:rPr>
          <w:rFonts w:cs="Arial" w:hAnsi="Arial" w:eastAsia="Arial" w:ascii="Arial"/>
          <w:color w:val="353337"/>
          <w:spacing w:val="0"/>
          <w:w w:val="98"/>
          <w:position w:val="1"/>
          <w:sz w:val="23"/>
          <w:szCs w:val="23"/>
        </w:rPr>
        <w:t>,</w:t>
      </w:r>
      <w:r>
        <w:rPr>
          <w:rFonts w:cs="Arial" w:hAnsi="Arial" w:eastAsia="Arial" w:ascii="Arial"/>
          <w:color w:val="353337"/>
          <w:spacing w:val="22"/>
          <w:w w:val="100"/>
          <w:position w:val="1"/>
          <w:sz w:val="23"/>
          <w:szCs w:val="23"/>
        </w:rPr>
        <w:t> </w:t>
      </w:r>
      <w:r>
        <w:rPr>
          <w:rFonts w:cs="Arial" w:hAnsi="Arial" w:eastAsia="Arial" w:ascii="Arial"/>
          <w:color w:val="0F0E12"/>
          <w:spacing w:val="0"/>
          <w:w w:val="100"/>
          <w:position w:val="1"/>
          <w:sz w:val="23"/>
          <w:szCs w:val="23"/>
        </w:rPr>
        <w:t>n</w:t>
      </w:r>
      <w:r>
        <w:rPr>
          <w:rFonts w:cs="Arial" w:hAnsi="Arial" w:eastAsia="Arial" w:ascii="Arial"/>
          <w:color w:val="353337"/>
          <w:spacing w:val="0"/>
          <w:w w:val="100"/>
          <w:position w:val="1"/>
          <w:sz w:val="23"/>
          <w:szCs w:val="23"/>
        </w:rPr>
        <w:t>o</w:t>
      </w:r>
      <w:r>
        <w:rPr>
          <w:rFonts w:cs="Arial" w:hAnsi="Arial" w:eastAsia="Arial" w:ascii="Arial"/>
          <w:color w:val="353337"/>
          <w:spacing w:val="20"/>
          <w:w w:val="100"/>
          <w:position w:val="1"/>
          <w:sz w:val="23"/>
          <w:szCs w:val="23"/>
        </w:rPr>
        <w:t> </w:t>
      </w:r>
      <w:r>
        <w:rPr>
          <w:rFonts w:cs="Arial" w:hAnsi="Arial" w:eastAsia="Arial" w:ascii="Arial"/>
          <w:color w:val="232124"/>
          <w:spacing w:val="0"/>
          <w:w w:val="93"/>
          <w:position w:val="1"/>
          <w:sz w:val="23"/>
          <w:szCs w:val="23"/>
        </w:rPr>
        <w:t>o</w:t>
      </w:r>
      <w:r>
        <w:rPr>
          <w:rFonts w:cs="Arial" w:hAnsi="Arial" w:eastAsia="Arial" w:ascii="Arial"/>
          <w:color w:val="232124"/>
          <w:spacing w:val="0"/>
          <w:w w:val="105"/>
          <w:position w:val="1"/>
          <w:sz w:val="23"/>
          <w:szCs w:val="23"/>
        </w:rPr>
        <w:t>n</w:t>
      </w:r>
      <w:r>
        <w:rPr>
          <w:rFonts w:cs="Arial" w:hAnsi="Arial" w:eastAsia="Arial" w:ascii="Arial"/>
          <w:color w:val="232124"/>
          <w:spacing w:val="0"/>
          <w:w w:val="65"/>
          <w:position w:val="1"/>
          <w:sz w:val="23"/>
          <w:szCs w:val="23"/>
        </w:rPr>
        <w:t>e:</w:t>
      </w:r>
      <w:r>
        <w:rPr>
          <w:rFonts w:cs="Arial" w:hAnsi="Arial" w:eastAsia="Arial" w:ascii="Arial"/>
          <w:color w:val="232124"/>
          <w:spacing w:val="18"/>
          <w:w w:val="100"/>
          <w:position w:val="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0F0E12"/>
          <w:spacing w:val="0"/>
          <w:w w:val="100"/>
          <w:position w:val="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232124"/>
          <w:spacing w:val="0"/>
          <w:w w:val="100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232124"/>
          <w:spacing w:val="0"/>
          <w:w w:val="100"/>
          <w:position w:val="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232124"/>
          <w:spacing w:val="0"/>
          <w:w w:val="100"/>
          <w:position w:val="1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232124"/>
          <w:spacing w:val="0"/>
          <w:w w:val="100"/>
          <w:position w:val="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232124"/>
          <w:spacing w:val="0"/>
          <w:w w:val="100"/>
          <w:position w:val="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0F0E12"/>
          <w:spacing w:val="0"/>
          <w:w w:val="100"/>
          <w:position w:val="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0F0E12"/>
          <w:spacing w:val="61"/>
          <w:w w:val="100"/>
          <w:position w:val="1"/>
          <w:sz w:val="26"/>
          <w:szCs w:val="26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position w:val="1"/>
          <w:sz w:val="23"/>
          <w:szCs w:val="23"/>
        </w:rPr>
        <w:t>t</w:t>
      </w:r>
      <w:r>
        <w:rPr>
          <w:rFonts w:cs="Arial" w:hAnsi="Arial" w:eastAsia="Arial" w:ascii="Arial"/>
          <w:color w:val="0F0E12"/>
          <w:spacing w:val="0"/>
          <w:w w:val="100"/>
          <w:position w:val="1"/>
          <w:sz w:val="23"/>
          <w:szCs w:val="23"/>
        </w:rPr>
        <w:t>h</w:t>
      </w:r>
      <w:r>
        <w:rPr>
          <w:rFonts w:cs="Arial" w:hAnsi="Arial" w:eastAsia="Arial" w:ascii="Arial"/>
          <w:color w:val="232124"/>
          <w:spacing w:val="0"/>
          <w:w w:val="100"/>
          <w:position w:val="1"/>
          <w:sz w:val="23"/>
          <w:szCs w:val="23"/>
        </w:rPr>
        <w:t>e</w:t>
      </w:r>
      <w:r>
        <w:rPr>
          <w:rFonts w:cs="Arial" w:hAnsi="Arial" w:eastAsia="Arial" w:ascii="Arial"/>
          <w:color w:val="232124"/>
          <w:spacing w:val="14"/>
          <w:w w:val="100"/>
          <w:position w:val="1"/>
          <w:sz w:val="23"/>
          <w:szCs w:val="23"/>
        </w:rPr>
        <w:t> </w:t>
      </w:r>
      <w:r>
        <w:rPr>
          <w:rFonts w:cs="Arial" w:hAnsi="Arial" w:eastAsia="Arial" w:ascii="Arial"/>
          <w:color w:val="0F0E12"/>
          <w:spacing w:val="0"/>
          <w:w w:val="98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232124"/>
          <w:spacing w:val="0"/>
          <w:w w:val="134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F0E12"/>
          <w:spacing w:val="0"/>
          <w:w w:val="98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F0E12"/>
          <w:spacing w:val="0"/>
          <w:w w:val="105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F0E12"/>
          <w:spacing w:val="0"/>
          <w:w w:val="150"/>
          <w:position w:val="1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lineRule="exact" w:line="140"/>
        <w:ind w:left="3421" w:right="367"/>
      </w:pPr>
      <w:r>
        <w:rPr>
          <w:rFonts w:cs="Malgun Gothic" w:hAnsi="Malgun Gothic" w:eastAsia="Malgun Gothic" w:ascii="Malgun Gothic"/>
          <w:color w:val="616165"/>
          <w:w w:val="57"/>
          <w:position w:val="-9"/>
          <w:sz w:val="20"/>
          <w:szCs w:val="20"/>
        </w:rPr>
        <w:t>�</w:t>
      </w:r>
      <w:r>
        <w:rPr>
          <w:rFonts w:cs="Arial" w:hAnsi="Arial" w:eastAsia="Arial" w:ascii="Arial"/>
          <w:color w:val="48484C"/>
          <w:w w:val="129"/>
          <w:position w:val="-9"/>
          <w:sz w:val="20"/>
          <w:szCs w:val="20"/>
        </w:rPr>
        <w:t>o</w:t>
      </w:r>
      <w:r>
        <w:rPr>
          <w:rFonts w:cs="Arial" w:hAnsi="Arial" w:eastAsia="Arial" w:ascii="Arial"/>
          <w:color w:val="48484C"/>
          <w:w w:val="120"/>
          <w:position w:val="-9"/>
          <w:sz w:val="20"/>
          <w:szCs w:val="20"/>
        </w:rPr>
        <w:t>o</w:t>
      </w:r>
      <w:r>
        <w:rPr>
          <w:rFonts w:cs="Arial" w:hAnsi="Arial" w:eastAsia="Arial" w:ascii="Arial"/>
          <w:color w:val="48484C"/>
          <w:w w:val="151"/>
          <w:position w:val="-9"/>
          <w:sz w:val="20"/>
          <w:szCs w:val="20"/>
        </w:rPr>
        <w:t>r</w:t>
      </w:r>
      <w:r>
        <w:rPr>
          <w:rFonts w:cs="Arial" w:hAnsi="Arial" w:eastAsia="Arial" w:ascii="Arial"/>
          <w:color w:val="48484C"/>
          <w:w w:val="199"/>
          <w:position w:val="-9"/>
          <w:sz w:val="20"/>
          <w:szCs w:val="20"/>
        </w:rPr>
        <w:t>:</w:t>
      </w:r>
      <w:r>
        <w:rPr>
          <w:rFonts w:cs="Arial" w:hAnsi="Arial" w:eastAsia="Arial" w:ascii="Arial"/>
          <w:color w:val="48484C"/>
          <w:spacing w:val="26"/>
          <w:w w:val="100"/>
          <w:position w:val="-9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48484C"/>
          <w:spacing w:val="0"/>
          <w:w w:val="105"/>
          <w:position w:val="-9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616165"/>
          <w:spacing w:val="0"/>
          <w:w w:val="116"/>
          <w:position w:val="-9"/>
          <w:sz w:val="23"/>
          <w:szCs w:val="23"/>
        </w:rPr>
        <w:t>h</w:t>
      </w:r>
      <w:r>
        <w:rPr>
          <w:rFonts w:cs="Malgun Gothic" w:hAnsi="Malgun Gothic" w:eastAsia="Malgun Gothic" w:ascii="Malgun Gothic"/>
          <w:color w:val="616165"/>
          <w:spacing w:val="0"/>
          <w:w w:val="25"/>
          <w:position w:val="-9"/>
          <w:sz w:val="23"/>
          <w:szCs w:val="23"/>
        </w:rPr>
        <w:t>�</w:t>
      </w:r>
      <w:r>
        <w:rPr>
          <w:rFonts w:cs="Times New Roman" w:hAnsi="Times New Roman" w:eastAsia="Times New Roman" w:ascii="Times New Roman"/>
          <w:color w:val="353337"/>
          <w:spacing w:val="0"/>
          <w:w w:val="60"/>
          <w:position w:val="-9"/>
          <w:sz w:val="23"/>
          <w:szCs w:val="23"/>
        </w:rPr>
        <w:t>:</w:t>
      </w:r>
      <w:r>
        <w:rPr>
          <w:rFonts w:cs="Times New Roman" w:hAnsi="Times New Roman" w:eastAsia="Times New Roman" w:ascii="Times New Roman"/>
          <w:color w:val="616165"/>
          <w:spacing w:val="0"/>
          <w:w w:val="81"/>
          <w:position w:val="-9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616165"/>
          <w:spacing w:val="0"/>
          <w:w w:val="42"/>
          <w:position w:val="-9"/>
          <w:sz w:val="23"/>
          <w:szCs w:val="23"/>
        </w:rPr>
        <w:t>:»</w:t>
      </w:r>
      <w:r>
        <w:rPr>
          <w:rFonts w:cs="Times New Roman" w:hAnsi="Times New Roman" w:eastAsia="Times New Roman" w:ascii="Times New Roman"/>
          <w:color w:val="48484C"/>
          <w:spacing w:val="0"/>
          <w:w w:val="181"/>
          <w:position w:val="-9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color w:val="48484C"/>
          <w:spacing w:val="0"/>
          <w:w w:val="116"/>
          <w:position w:val="-9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353337"/>
          <w:spacing w:val="0"/>
          <w:w w:val="139"/>
          <w:position w:val="-9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color w:val="48484C"/>
          <w:spacing w:val="0"/>
          <w:w w:val="143"/>
          <w:position w:val="-9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48484C"/>
          <w:spacing w:val="19"/>
          <w:w w:val="100"/>
          <w:position w:val="-9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616165"/>
          <w:spacing w:val="0"/>
          <w:w w:val="67"/>
          <w:position w:val="-9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48484C"/>
          <w:spacing w:val="0"/>
          <w:w w:val="116"/>
          <w:position w:val="-9"/>
          <w:sz w:val="23"/>
          <w:szCs w:val="23"/>
        </w:rPr>
        <w:t>0</w:t>
      </w:r>
      <w:r>
        <w:rPr>
          <w:rFonts w:cs="Times New Roman" w:hAnsi="Times New Roman" w:eastAsia="Times New Roman" w:ascii="Times New Roman"/>
          <w:color w:val="48484C"/>
          <w:spacing w:val="0"/>
          <w:w w:val="64"/>
          <w:position w:val="-9"/>
          <w:sz w:val="23"/>
          <w:szCs w:val="23"/>
        </w:rPr>
        <w:t>t:</w:t>
      </w:r>
      <w:r>
        <w:rPr>
          <w:rFonts w:cs="Times New Roman" w:hAnsi="Times New Roman" w:eastAsia="Times New Roman" w:ascii="Times New Roman"/>
          <w:color w:val="48484C"/>
          <w:spacing w:val="9"/>
          <w:w w:val="100"/>
          <w:position w:val="-9"/>
          <w:sz w:val="23"/>
          <w:szCs w:val="23"/>
        </w:rPr>
        <w:t> </w:t>
      </w:r>
      <w:r>
        <w:rPr>
          <w:rFonts w:cs="Arial" w:hAnsi="Arial" w:eastAsia="Arial" w:ascii="Arial"/>
          <w:color w:val="232124"/>
          <w:spacing w:val="0"/>
          <w:w w:val="90"/>
          <w:position w:val="-9"/>
          <w:sz w:val="20"/>
          <w:szCs w:val="20"/>
        </w:rPr>
        <w:t>a</w:t>
      </w:r>
      <w:r>
        <w:rPr>
          <w:rFonts w:cs="Arial" w:hAnsi="Arial" w:eastAsia="Arial" w:ascii="Arial"/>
          <w:color w:val="BDBEC1"/>
          <w:spacing w:val="0"/>
          <w:w w:val="17"/>
          <w:position w:val="-9"/>
          <w:sz w:val="20"/>
          <w:szCs w:val="20"/>
        </w:rPr>
        <w:t>.</w:t>
      </w:r>
      <w:r>
        <w:rPr>
          <w:rFonts w:cs="Malgun Gothic" w:hAnsi="Malgun Gothic" w:eastAsia="Malgun Gothic" w:ascii="Malgun Gothic"/>
          <w:color w:val="48484C"/>
          <w:spacing w:val="0"/>
          <w:w w:val="67"/>
          <w:position w:val="-9"/>
          <w:sz w:val="20"/>
          <w:szCs w:val="20"/>
        </w:rPr>
        <w:t>�</w:t>
      </w:r>
      <w:r>
        <w:rPr>
          <w:rFonts w:cs="Arial" w:hAnsi="Arial" w:eastAsia="Arial" w:ascii="Arial"/>
          <w:color w:val="48484C"/>
          <w:spacing w:val="0"/>
          <w:w w:val="124"/>
          <w:position w:val="-9"/>
          <w:sz w:val="20"/>
          <w:szCs w:val="20"/>
        </w:rPr>
        <w:t>y</w:t>
      </w:r>
      <w:r>
        <w:rPr>
          <w:rFonts w:cs="Arial" w:hAnsi="Arial" w:eastAsia="Arial" w:ascii="Arial"/>
          <w:color w:val="353337"/>
          <w:spacing w:val="0"/>
          <w:w w:val="120"/>
          <w:position w:val="-9"/>
          <w:sz w:val="20"/>
          <w:szCs w:val="20"/>
        </w:rPr>
        <w:t>bo</w:t>
      </w:r>
      <w:r>
        <w:rPr>
          <w:rFonts w:cs="Arial" w:hAnsi="Arial" w:eastAsia="Arial" w:ascii="Arial"/>
          <w:color w:val="232124"/>
          <w:spacing w:val="0"/>
          <w:w w:val="100"/>
          <w:position w:val="-9"/>
          <w:sz w:val="20"/>
          <w:szCs w:val="20"/>
        </w:rPr>
        <w:t>c</w:t>
      </w:r>
      <w:r>
        <w:rPr>
          <w:rFonts w:cs="Arial" w:hAnsi="Arial" w:eastAsia="Arial" w:ascii="Arial"/>
          <w:color w:val="353337"/>
          <w:spacing w:val="0"/>
          <w:w w:val="75"/>
          <w:position w:val="-9"/>
          <w:sz w:val="20"/>
          <w:szCs w:val="20"/>
        </w:rPr>
        <w:t>l</w:t>
      </w:r>
      <w:r>
        <w:rPr>
          <w:rFonts w:cs="Arial" w:hAnsi="Arial" w:eastAsia="Arial" w:ascii="Arial"/>
          <w:color w:val="353337"/>
          <w:spacing w:val="0"/>
          <w:w w:val="124"/>
          <w:position w:val="-9"/>
          <w:sz w:val="20"/>
          <w:szCs w:val="20"/>
        </w:rPr>
        <w:t>y</w:t>
      </w:r>
      <w:r>
        <w:rPr>
          <w:rFonts w:cs="Arial" w:hAnsi="Arial" w:eastAsia="Arial" w:ascii="Arial"/>
          <w:color w:val="353337"/>
          <w:spacing w:val="26"/>
          <w:w w:val="100"/>
          <w:position w:val="-9"/>
          <w:sz w:val="20"/>
          <w:szCs w:val="20"/>
        </w:rPr>
        <w:t> </w:t>
      </w:r>
      <w:r>
        <w:rPr>
          <w:rFonts w:cs="Arial" w:hAnsi="Arial" w:eastAsia="Arial" w:ascii="Arial"/>
          <w:color w:val="48484C"/>
          <w:spacing w:val="0"/>
          <w:w w:val="89"/>
          <w:position w:val="-9"/>
          <w:sz w:val="20"/>
          <w:szCs w:val="20"/>
        </w:rPr>
        <w:t>H</w:t>
      </w:r>
      <w:r>
        <w:rPr>
          <w:rFonts w:cs="Arial" w:hAnsi="Arial" w:eastAsia="Arial" w:ascii="Arial"/>
          <w:color w:val="48484C"/>
          <w:spacing w:val="0"/>
          <w:w w:val="95"/>
          <w:position w:val="-9"/>
          <w:sz w:val="20"/>
          <w:szCs w:val="20"/>
        </w:rPr>
        <w:t>t</w:t>
      </w:r>
      <w:r>
        <w:rPr>
          <w:rFonts w:cs="Arial" w:hAnsi="Arial" w:eastAsia="Arial" w:ascii="Arial"/>
          <w:color w:val="353337"/>
          <w:spacing w:val="0"/>
          <w:w w:val="120"/>
          <w:position w:val="-9"/>
          <w:sz w:val="20"/>
          <w:szCs w:val="20"/>
        </w:rPr>
        <w:t>n</w:t>
      </w:r>
      <w:r>
        <w:rPr>
          <w:rFonts w:cs="Arial" w:hAnsi="Arial" w:eastAsia="Arial" w:ascii="Arial"/>
          <w:color w:val="232124"/>
          <w:spacing w:val="0"/>
          <w:w w:val="156"/>
          <w:position w:val="-9"/>
          <w:sz w:val="20"/>
          <w:szCs w:val="20"/>
        </w:rPr>
        <w:t>t</w:t>
      </w:r>
      <w:r>
        <w:rPr>
          <w:rFonts w:cs="Arial" w:hAnsi="Arial" w:eastAsia="Arial" w:ascii="Arial"/>
          <w:color w:val="353337"/>
          <w:spacing w:val="0"/>
          <w:w w:val="101"/>
          <w:position w:val="-9"/>
          <w:sz w:val="20"/>
          <w:szCs w:val="20"/>
        </w:rPr>
        <w:t>'</w:t>
      </w:r>
      <w:r>
        <w:rPr>
          <w:rFonts w:cs="Arial" w:hAnsi="Arial" w:eastAsia="Arial" w:ascii="Arial"/>
          <w:color w:val="929496"/>
          <w:spacing w:val="0"/>
          <w:w w:val="43"/>
          <w:position w:val="-9"/>
          <w:sz w:val="20"/>
          <w:szCs w:val="20"/>
        </w:rPr>
        <w:t>.</w:t>
      </w:r>
      <w:r>
        <w:rPr>
          <w:rFonts w:cs="Arial" w:hAnsi="Arial" w:eastAsia="Arial" w:ascii="Arial"/>
          <w:color w:val="232124"/>
          <w:spacing w:val="0"/>
          <w:w w:val="115"/>
          <w:position w:val="-9"/>
          <w:sz w:val="20"/>
          <w:szCs w:val="20"/>
        </w:rPr>
        <w:t>s</w:t>
      </w:r>
      <w:r>
        <w:rPr>
          <w:rFonts w:cs="Arial" w:hAnsi="Arial" w:eastAsia="Arial" w:ascii="Arial"/>
          <w:color w:val="232124"/>
          <w:spacing w:val="12"/>
          <w:w w:val="100"/>
          <w:position w:val="-9"/>
          <w:sz w:val="20"/>
          <w:szCs w:val="20"/>
        </w:rPr>
        <w:t> </w:t>
      </w:r>
      <w:r>
        <w:rPr>
          <w:rFonts w:cs="Malgun Gothic" w:hAnsi="Malgun Gothic" w:eastAsia="Malgun Gothic" w:ascii="Malgun Gothic"/>
          <w:color w:val="232124"/>
          <w:spacing w:val="0"/>
          <w:w w:val="64"/>
          <w:position w:val="-9"/>
          <w:sz w:val="20"/>
          <w:szCs w:val="20"/>
        </w:rPr>
        <w:t>�</w:t>
      </w:r>
      <w:r>
        <w:rPr>
          <w:rFonts w:cs="Arial" w:hAnsi="Arial" w:eastAsia="Arial" w:ascii="Arial"/>
          <w:color w:val="232124"/>
          <w:spacing w:val="0"/>
          <w:w w:val="125"/>
          <w:position w:val="-9"/>
          <w:sz w:val="20"/>
          <w:szCs w:val="20"/>
        </w:rPr>
        <w:t>o</w:t>
      </w:r>
      <w:r>
        <w:rPr>
          <w:rFonts w:cs="Arial" w:hAnsi="Arial" w:eastAsia="Arial" w:ascii="Arial"/>
          <w:color w:val="353337"/>
          <w:spacing w:val="0"/>
          <w:w w:val="151"/>
          <w:position w:val="-9"/>
          <w:sz w:val="20"/>
          <w:szCs w:val="20"/>
        </w:rPr>
        <w:t>r</w:t>
      </w:r>
      <w:r>
        <w:rPr>
          <w:rFonts w:cs="Malgun Gothic" w:hAnsi="Malgun Gothic" w:eastAsia="Malgun Gothic" w:ascii="Malgun Gothic"/>
          <w:color w:val="232124"/>
          <w:spacing w:val="0"/>
          <w:w w:val="50"/>
          <w:position w:val="-9"/>
          <w:sz w:val="20"/>
          <w:szCs w:val="20"/>
        </w:rPr>
        <w:t>�</w:t>
      </w:r>
      <w:r>
        <w:rPr>
          <w:rFonts w:cs="Arial" w:hAnsi="Arial" w:eastAsia="Arial" w:ascii="Arial"/>
          <w:color w:val="0F0E12"/>
          <w:spacing w:val="0"/>
          <w:w w:val="112"/>
          <w:position w:val="-9"/>
          <w:sz w:val="20"/>
          <w:szCs w:val="20"/>
        </w:rPr>
        <w:t>e</w:t>
      </w:r>
      <w:r>
        <w:rPr>
          <w:rFonts w:cs="Arial" w:hAnsi="Arial" w:eastAsia="Arial" w:ascii="Arial"/>
          <w:color w:val="353337"/>
          <w:spacing w:val="0"/>
          <w:w w:val="151"/>
          <w:position w:val="-9"/>
          <w:sz w:val="20"/>
          <w:szCs w:val="20"/>
        </w:rPr>
        <w:t>l</w:t>
      </w:r>
      <w:r>
        <w:rPr>
          <w:rFonts w:cs="Malgun Gothic" w:hAnsi="Malgun Gothic" w:eastAsia="Malgun Gothic" w:ascii="Malgun Gothic"/>
          <w:color w:val="353337"/>
          <w:spacing w:val="0"/>
          <w:w w:val="62"/>
          <w:position w:val="-9"/>
          <w:sz w:val="20"/>
          <w:szCs w:val="20"/>
        </w:rPr>
        <w:t>�</w:t>
      </w:r>
      <w:r>
        <w:rPr>
          <w:rFonts w:cs="Arial" w:hAnsi="Arial" w:eastAsia="Arial" w:ascii="Arial"/>
          <w:color w:val="0F0E12"/>
          <w:spacing w:val="0"/>
          <w:w w:val="124"/>
          <w:position w:val="-9"/>
          <w:sz w:val="20"/>
          <w:szCs w:val="20"/>
        </w:rPr>
        <w:t>ss</w:t>
      </w:r>
      <w:r>
        <w:rPr>
          <w:rFonts w:cs="Arial" w:hAnsi="Arial" w:eastAsia="Arial" w:ascii="Arial"/>
          <w:color w:val="0F0E12"/>
          <w:spacing w:val="26"/>
          <w:w w:val="100"/>
          <w:position w:val="-9"/>
          <w:sz w:val="20"/>
          <w:szCs w:val="20"/>
        </w:rPr>
        <w:t> </w:t>
      </w:r>
      <w:r>
        <w:rPr>
          <w:rFonts w:cs="Arial" w:hAnsi="Arial" w:eastAsia="Arial" w:ascii="Arial"/>
          <w:color w:val="232124"/>
          <w:spacing w:val="0"/>
          <w:w w:val="120"/>
          <w:position w:val="-9"/>
          <w:sz w:val="20"/>
          <w:szCs w:val="20"/>
        </w:rPr>
        <w:t>g</w:t>
      </w:r>
      <w:r>
        <w:rPr>
          <w:rFonts w:cs="Arial" w:hAnsi="Arial" w:eastAsia="Arial" w:ascii="Arial"/>
          <w:color w:val="0F0E12"/>
          <w:spacing w:val="0"/>
          <w:w w:val="120"/>
          <w:position w:val="-9"/>
          <w:sz w:val="20"/>
          <w:szCs w:val="20"/>
        </w:rPr>
        <w:t>o</w:t>
      </w:r>
      <w:r>
        <w:rPr>
          <w:rFonts w:cs="Arial" w:hAnsi="Arial" w:eastAsia="Arial" w:ascii="Arial"/>
          <w:color w:val="0F0E12"/>
          <w:spacing w:val="7"/>
          <w:w w:val="120"/>
          <w:position w:val="-9"/>
          <w:sz w:val="20"/>
          <w:szCs w:val="20"/>
        </w:rPr>
        <w:t> </w:t>
      </w:r>
      <w:r>
        <w:rPr>
          <w:rFonts w:cs="Arial" w:hAnsi="Arial" w:eastAsia="Arial" w:ascii="Arial"/>
          <w:color w:val="0F0E12"/>
          <w:spacing w:val="0"/>
          <w:w w:val="100"/>
          <w:position w:val="-9"/>
          <w:sz w:val="20"/>
          <w:szCs w:val="20"/>
        </w:rPr>
        <w:t>i</w:t>
      </w:r>
      <w:r>
        <w:rPr>
          <w:rFonts w:cs="Arial" w:hAnsi="Arial" w:eastAsia="Arial" w:ascii="Arial"/>
          <w:color w:val="232124"/>
          <w:spacing w:val="0"/>
          <w:w w:val="100"/>
          <w:position w:val="-9"/>
          <w:sz w:val="20"/>
          <w:szCs w:val="20"/>
        </w:rPr>
        <w:t>n</w:t>
      </w:r>
      <w:r>
        <w:rPr>
          <w:rFonts w:cs="Arial" w:hAnsi="Arial" w:eastAsia="Arial" w:ascii="Arial"/>
          <w:color w:val="232124"/>
          <w:spacing w:val="0"/>
          <w:w w:val="100"/>
          <w:position w:val="-9"/>
          <w:sz w:val="20"/>
          <w:szCs w:val="20"/>
        </w:rPr>
        <w:t> </w:t>
      </w:r>
      <w:r>
        <w:rPr>
          <w:rFonts w:cs="Arial" w:hAnsi="Arial" w:eastAsia="Arial" w:ascii="Arial"/>
          <w:color w:val="232124"/>
          <w:spacing w:val="2"/>
          <w:w w:val="100"/>
          <w:position w:val="-9"/>
          <w:sz w:val="20"/>
          <w:szCs w:val="20"/>
        </w:rPr>
        <w:t> </w:t>
      </w:r>
      <w:r>
        <w:rPr>
          <w:rFonts w:cs="Arial" w:hAnsi="Arial" w:eastAsia="Arial" w:ascii="Arial"/>
          <w:color w:val="0F0E12"/>
          <w:spacing w:val="0"/>
          <w:w w:val="100"/>
          <w:position w:val="-9"/>
          <w:sz w:val="20"/>
          <w:szCs w:val="20"/>
        </w:rPr>
        <w:t>a</w:t>
      </w:r>
      <w:r>
        <w:rPr>
          <w:rFonts w:cs="Arial" w:hAnsi="Arial" w:eastAsia="Arial" w:ascii="Arial"/>
          <w:color w:val="0F0E12"/>
          <w:spacing w:val="0"/>
          <w:w w:val="100"/>
          <w:position w:val="-9"/>
          <w:sz w:val="20"/>
          <w:szCs w:val="20"/>
        </w:rPr>
        <w:t>n</w:t>
      </w:r>
      <w:r>
        <w:rPr>
          <w:rFonts w:cs="Arial" w:hAnsi="Arial" w:eastAsia="Arial" w:ascii="Arial"/>
          <w:color w:val="0F0E12"/>
          <w:spacing w:val="0"/>
          <w:w w:val="100"/>
          <w:position w:val="-9"/>
          <w:sz w:val="20"/>
          <w:szCs w:val="20"/>
        </w:rPr>
        <w:t>d</w:t>
      </w:r>
      <w:r>
        <w:rPr>
          <w:rFonts w:cs="Arial" w:hAnsi="Arial" w:eastAsia="Arial" w:ascii="Arial"/>
          <w:color w:val="0F0E12"/>
          <w:spacing w:val="0"/>
          <w:w w:val="100"/>
          <w:position w:val="-9"/>
          <w:sz w:val="20"/>
          <w:szCs w:val="20"/>
        </w:rPr>
        <w:t> </w:t>
      </w:r>
      <w:r>
        <w:rPr>
          <w:rFonts w:cs="Arial" w:hAnsi="Arial" w:eastAsia="Arial" w:ascii="Arial"/>
          <w:color w:val="0F0E12"/>
          <w:spacing w:val="5"/>
          <w:w w:val="100"/>
          <w:position w:val="-9"/>
          <w:sz w:val="20"/>
          <w:szCs w:val="20"/>
        </w:rPr>
        <w:t> </w:t>
      </w:r>
      <w:r>
        <w:rPr>
          <w:rFonts w:cs="Arial" w:hAnsi="Arial" w:eastAsia="Arial" w:ascii="Arial"/>
          <w:color w:val="0F0E12"/>
          <w:spacing w:val="0"/>
          <w:w w:val="118"/>
          <w:position w:val="-9"/>
          <w:sz w:val="20"/>
          <w:szCs w:val="20"/>
        </w:rPr>
        <w:t>o</w:t>
      </w:r>
      <w:r>
        <w:rPr>
          <w:rFonts w:cs="Arial" w:hAnsi="Arial" w:eastAsia="Arial" w:ascii="Arial"/>
          <w:color w:val="0F0E12"/>
          <w:spacing w:val="0"/>
          <w:w w:val="118"/>
          <w:position w:val="-9"/>
          <w:sz w:val="20"/>
          <w:szCs w:val="20"/>
        </w:rPr>
        <w:t>u</w:t>
      </w:r>
      <w:r>
        <w:rPr>
          <w:rFonts w:cs="Arial" w:hAnsi="Arial" w:eastAsia="Arial" w:ascii="Arial"/>
          <w:color w:val="0F0E12"/>
          <w:spacing w:val="0"/>
          <w:w w:val="118"/>
          <w:position w:val="-9"/>
          <w:sz w:val="20"/>
          <w:szCs w:val="20"/>
        </w:rPr>
        <w:t>t</w:t>
      </w:r>
      <w:r>
        <w:rPr>
          <w:rFonts w:cs="Arial" w:hAnsi="Arial" w:eastAsia="Arial" w:ascii="Arial"/>
          <w:color w:val="0F0E12"/>
          <w:spacing w:val="4"/>
          <w:w w:val="118"/>
          <w:position w:val="-9"/>
          <w:sz w:val="20"/>
          <w:szCs w:val="20"/>
        </w:rPr>
        <w:t> </w:t>
      </w:r>
      <w:r>
        <w:rPr>
          <w:rFonts w:cs="Arial" w:hAnsi="Arial" w:eastAsia="Arial" w:ascii="Arial"/>
          <w:color w:val="0F0E12"/>
          <w:spacing w:val="0"/>
          <w:w w:val="132"/>
          <w:position w:val="-9"/>
          <w:sz w:val="20"/>
          <w:szCs w:val="20"/>
        </w:rPr>
        <w:t>o</w:t>
      </w:r>
      <w:r>
        <w:rPr>
          <w:rFonts w:cs="Arial" w:hAnsi="Arial" w:eastAsia="Arial" w:ascii="Arial"/>
          <w:color w:val="0F0E12"/>
          <w:spacing w:val="0"/>
          <w:w w:val="132"/>
          <w:position w:val="-9"/>
          <w:sz w:val="20"/>
          <w:szCs w:val="20"/>
        </w:rPr>
        <w:t>f</w:t>
      </w:r>
      <w:r>
        <w:rPr>
          <w:rFonts w:cs="Arial" w:hAnsi="Arial" w:eastAsia="Arial" w:ascii="Arial"/>
          <w:color w:val="0F0E12"/>
          <w:spacing w:val="-10"/>
          <w:w w:val="132"/>
          <w:position w:val="-9"/>
          <w:sz w:val="20"/>
          <w:szCs w:val="20"/>
        </w:rPr>
        <w:t> </w:t>
      </w:r>
      <w:r>
        <w:rPr>
          <w:rFonts w:cs="Arial" w:hAnsi="Arial" w:eastAsia="Arial" w:ascii="Arial"/>
          <w:color w:val="0F0E12"/>
          <w:spacing w:val="0"/>
          <w:w w:val="112"/>
          <w:position w:val="-9"/>
          <w:sz w:val="20"/>
          <w:szCs w:val="20"/>
        </w:rPr>
        <w:t>th</w:t>
      </w:r>
      <w:r>
        <w:rPr>
          <w:rFonts w:cs="Arial" w:hAnsi="Arial" w:eastAsia="Arial" w:ascii="Arial"/>
          <w:color w:val="0F0E12"/>
          <w:spacing w:val="0"/>
          <w:w w:val="116"/>
          <w:position w:val="-9"/>
          <w:sz w:val="20"/>
          <w:szCs w:val="20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300"/>
        <w:ind w:left="3334"/>
        <w:sectPr>
          <w:type w:val="continuous"/>
          <w:pgSz w:w="11920" w:h="16820"/>
          <w:pgMar w:top="0" w:bottom="0" w:left="0" w:right="1240"/>
        </w:sectPr>
      </w:pPr>
      <w:r>
        <w:rPr>
          <w:rFonts w:cs="Arial" w:hAnsi="Arial" w:eastAsia="Arial" w:ascii="Arial"/>
          <w:color w:val="353337"/>
          <w:spacing w:val="0"/>
          <w:w w:val="18"/>
          <w:position w:val="-6"/>
          <w:sz w:val="38"/>
          <w:szCs w:val="38"/>
        </w:rPr>
        <w:t>I</w:t>
      </w:r>
      <w:r>
        <w:rPr>
          <w:rFonts w:cs="Arial" w:hAnsi="Arial" w:eastAsia="Arial" w:ascii="Arial"/>
          <w:color w:val="353337"/>
          <w:spacing w:val="0"/>
          <w:w w:val="18"/>
          <w:position w:val="-6"/>
          <w:sz w:val="38"/>
          <w:szCs w:val="38"/>
        </w:rPr>
        <w:t>    </w:t>
      </w:r>
      <w:r>
        <w:rPr>
          <w:rFonts w:cs="Arial" w:hAnsi="Arial" w:eastAsia="Arial" w:ascii="Arial"/>
          <w:color w:val="353337"/>
          <w:spacing w:val="16"/>
          <w:w w:val="18"/>
          <w:position w:val="-6"/>
          <w:sz w:val="38"/>
          <w:szCs w:val="38"/>
        </w:rPr>
        <w:t> </w:t>
      </w:r>
      <w:r>
        <w:rPr>
          <w:rFonts w:cs="Arial" w:hAnsi="Arial" w:eastAsia="Arial" w:ascii="Arial"/>
          <w:color w:val="616165"/>
          <w:spacing w:val="0"/>
          <w:w w:val="69"/>
          <w:position w:val="-3"/>
          <w:sz w:val="20"/>
          <w:szCs w:val="20"/>
        </w:rPr>
        <w:t>:</w:t>
      </w:r>
      <w:r>
        <w:rPr>
          <w:rFonts w:cs="Arial" w:hAnsi="Arial" w:eastAsia="Arial" w:ascii="Arial"/>
          <w:color w:val="48484C"/>
          <w:spacing w:val="0"/>
          <w:w w:val="81"/>
          <w:position w:val="-3"/>
          <w:sz w:val="20"/>
          <w:szCs w:val="20"/>
        </w:rPr>
        <w:t>J</w:t>
      </w:r>
      <w:r>
        <w:rPr>
          <w:rFonts w:cs="Arial" w:hAnsi="Arial" w:eastAsia="Arial" w:ascii="Arial"/>
          <w:color w:val="616165"/>
          <w:spacing w:val="0"/>
          <w:w w:val="120"/>
          <w:position w:val="-3"/>
          <w:sz w:val="20"/>
          <w:szCs w:val="20"/>
        </w:rPr>
        <w:t>u</w:t>
      </w:r>
      <w:r>
        <w:rPr>
          <w:rFonts w:cs="Arial" w:hAnsi="Arial" w:eastAsia="Arial" w:ascii="Arial"/>
          <w:color w:val="616165"/>
          <w:spacing w:val="0"/>
          <w:w w:val="118"/>
          <w:position w:val="-3"/>
          <w:sz w:val="20"/>
          <w:szCs w:val="20"/>
        </w:rPr>
        <w:t>i</w:t>
      </w:r>
      <w:r>
        <w:rPr>
          <w:rFonts w:cs="Arial" w:hAnsi="Arial" w:eastAsia="Arial" w:ascii="Arial"/>
          <w:color w:val="616165"/>
          <w:spacing w:val="-27"/>
          <w:w w:val="100"/>
          <w:position w:val="-3"/>
          <w:sz w:val="20"/>
          <w:szCs w:val="20"/>
        </w:rPr>
        <w:t> </w:t>
      </w:r>
      <w:r>
        <w:rPr>
          <w:rFonts w:cs="Arial" w:hAnsi="Arial" w:eastAsia="Arial" w:ascii="Arial"/>
          <w:color w:val="BDBEC1"/>
          <w:spacing w:val="0"/>
          <w:w w:val="52"/>
          <w:position w:val="-3"/>
          <w:sz w:val="20"/>
          <w:szCs w:val="20"/>
        </w:rPr>
        <w:t>.</w:t>
      </w:r>
      <w:r>
        <w:rPr>
          <w:rFonts w:cs="Arial" w:hAnsi="Arial" w:eastAsia="Arial" w:ascii="Arial"/>
          <w:color w:val="A7A7AB"/>
          <w:spacing w:val="0"/>
          <w:w w:val="17"/>
          <w:position w:val="-3"/>
          <w:sz w:val="20"/>
          <w:szCs w:val="20"/>
        </w:rPr>
        <w:t>.</w:t>
      </w:r>
      <w:r>
        <w:rPr>
          <w:rFonts w:cs="Arial" w:hAnsi="Arial" w:eastAsia="Arial" w:ascii="Arial"/>
          <w:color w:val="A7A7AB"/>
          <w:spacing w:val="-31"/>
          <w:w w:val="100"/>
          <w:position w:val="-3"/>
          <w:sz w:val="20"/>
          <w:szCs w:val="20"/>
        </w:rPr>
        <w:t> </w:t>
      </w:r>
      <w:r>
        <w:rPr>
          <w:rFonts w:cs="Arial" w:hAnsi="Arial" w:eastAsia="Arial" w:ascii="Arial"/>
          <w:color w:val="616165"/>
          <w:spacing w:val="0"/>
          <w:w w:val="117"/>
          <w:position w:val="-3"/>
          <w:sz w:val="20"/>
          <w:szCs w:val="20"/>
        </w:rPr>
        <w:t>o</w:t>
      </w:r>
      <w:r>
        <w:rPr>
          <w:rFonts w:cs="Arial" w:hAnsi="Arial" w:eastAsia="Arial" w:ascii="Arial"/>
          <w:color w:val="48484C"/>
          <w:spacing w:val="0"/>
          <w:w w:val="117"/>
          <w:position w:val="-3"/>
          <w:sz w:val="20"/>
          <w:szCs w:val="20"/>
        </w:rPr>
        <w:t>m</w:t>
      </w:r>
      <w:r>
        <w:rPr>
          <w:rFonts w:cs="Arial" w:hAnsi="Arial" w:eastAsia="Arial" w:ascii="Arial"/>
          <w:color w:val="616165"/>
          <w:spacing w:val="0"/>
          <w:w w:val="117"/>
          <w:position w:val="-3"/>
          <w:sz w:val="20"/>
          <w:szCs w:val="20"/>
        </w:rPr>
        <w:t>g</w:t>
      </w:r>
      <w:r>
        <w:rPr>
          <w:rFonts w:cs="Arial" w:hAnsi="Arial" w:eastAsia="Arial" w:ascii="Arial"/>
          <w:color w:val="7B7B7F"/>
          <w:spacing w:val="0"/>
          <w:w w:val="117"/>
          <w:position w:val="-3"/>
          <w:sz w:val="20"/>
          <w:szCs w:val="20"/>
        </w:rPr>
        <w:t>.</w:t>
      </w:r>
      <w:r>
        <w:rPr>
          <w:rFonts w:cs="Arial" w:hAnsi="Arial" w:eastAsia="Arial" w:ascii="Arial"/>
          <w:color w:val="7B7B7F"/>
          <w:spacing w:val="0"/>
          <w:w w:val="117"/>
          <w:position w:val="-3"/>
          <w:sz w:val="20"/>
          <w:szCs w:val="20"/>
        </w:rPr>
        <w:t> </w:t>
      </w:r>
      <w:r>
        <w:rPr>
          <w:rFonts w:cs="Arial" w:hAnsi="Arial" w:eastAsia="Arial" w:ascii="Arial"/>
          <w:color w:val="7B7B7F"/>
          <w:spacing w:val="19"/>
          <w:w w:val="117"/>
          <w:position w:val="-3"/>
          <w:sz w:val="20"/>
          <w:szCs w:val="20"/>
        </w:rPr>
        <w:t> </w:t>
      </w:r>
      <w:r>
        <w:rPr>
          <w:rFonts w:cs="Malgun Gothic" w:hAnsi="Malgun Gothic" w:eastAsia="Malgun Gothic" w:ascii="Malgun Gothic"/>
          <w:color w:val="48484C"/>
          <w:spacing w:val="0"/>
          <w:w w:val="100"/>
          <w:position w:val="-3"/>
          <w:sz w:val="15"/>
          <w:szCs w:val="15"/>
        </w:rPr>
        <w:t>�</w:t>
      </w:r>
      <w:r>
        <w:rPr>
          <w:rFonts w:cs="Times New Roman" w:hAnsi="Times New Roman" w:eastAsia="Times New Roman" w:ascii="Times New Roman"/>
          <w:color w:val="48484C"/>
          <w:spacing w:val="0"/>
          <w:w w:val="100"/>
          <w:position w:val="-3"/>
          <w:sz w:val="15"/>
          <w:szCs w:val="15"/>
        </w:rPr>
        <w:t>,o.</w:t>
      </w:r>
      <w:r>
        <w:rPr>
          <w:rFonts w:cs="Times New Roman" w:hAnsi="Times New Roman" w:eastAsia="Times New Roman" w:ascii="Times New Roman"/>
          <w:color w:val="48484C"/>
          <w:spacing w:val="11"/>
          <w:w w:val="100"/>
          <w:position w:val="-3"/>
          <w:sz w:val="15"/>
          <w:szCs w:val="15"/>
        </w:rPr>
        <w:t> </w:t>
      </w:r>
      <w:r>
        <w:rPr>
          <w:rFonts w:cs="Arial" w:hAnsi="Arial" w:eastAsia="Arial" w:ascii="Arial"/>
          <w:color w:val="616165"/>
          <w:spacing w:val="0"/>
          <w:w w:val="38"/>
          <w:position w:val="-3"/>
          <w:sz w:val="20"/>
          <w:szCs w:val="20"/>
        </w:rPr>
        <w:t>1</w:t>
      </w:r>
      <w:r>
        <w:rPr>
          <w:rFonts w:cs="Arial" w:hAnsi="Arial" w:eastAsia="Arial" w:ascii="Arial"/>
          <w:color w:val="616165"/>
          <w:spacing w:val="0"/>
          <w:w w:val="60"/>
          <w:position w:val="-3"/>
          <w:sz w:val="20"/>
          <w:szCs w:val="20"/>
        </w:rPr>
        <w:t>::</w:t>
      </w:r>
      <w:r>
        <w:rPr>
          <w:rFonts w:cs="Arial" w:hAnsi="Arial" w:eastAsia="Arial" w:ascii="Arial"/>
          <w:color w:val="A7A7AB"/>
          <w:spacing w:val="0"/>
          <w:w w:val="26"/>
          <w:position w:val="-3"/>
          <w:sz w:val="20"/>
          <w:szCs w:val="20"/>
        </w:rPr>
        <w:t>,</w:t>
      </w:r>
      <w:r>
        <w:rPr>
          <w:rFonts w:cs="Arial" w:hAnsi="Arial" w:eastAsia="Arial" w:ascii="Arial"/>
          <w:color w:val="48484C"/>
          <w:spacing w:val="0"/>
          <w:w w:val="124"/>
          <w:position w:val="-3"/>
          <w:sz w:val="20"/>
          <w:szCs w:val="20"/>
        </w:rPr>
        <w:t>s</w:t>
      </w:r>
      <w:r>
        <w:rPr>
          <w:rFonts w:cs="Arial" w:hAnsi="Arial" w:eastAsia="Arial" w:ascii="Arial"/>
          <w:color w:val="48484C"/>
          <w:spacing w:val="0"/>
          <w:w w:val="116"/>
          <w:position w:val="-3"/>
          <w:sz w:val="20"/>
          <w:szCs w:val="20"/>
        </w:rPr>
        <w:t>o</w:t>
      </w:r>
      <w:r>
        <w:rPr>
          <w:rFonts w:cs="Arial" w:hAnsi="Arial" w:eastAsia="Arial" w:ascii="Arial"/>
          <w:color w:val="353337"/>
          <w:spacing w:val="0"/>
          <w:w w:val="95"/>
          <w:position w:val="-3"/>
          <w:sz w:val="20"/>
          <w:szCs w:val="20"/>
        </w:rPr>
        <w:t>ip</w:t>
      </w:r>
      <w:r>
        <w:rPr>
          <w:rFonts w:cs="Arial" w:hAnsi="Arial" w:eastAsia="Arial" w:ascii="Arial"/>
          <w:color w:val="616165"/>
          <w:spacing w:val="0"/>
          <w:w w:val="104"/>
          <w:position w:val="-3"/>
          <w:sz w:val="20"/>
          <w:szCs w:val="20"/>
        </w:rPr>
        <w:t>!</w:t>
      </w:r>
      <w:r>
        <w:rPr>
          <w:rFonts w:cs="Arial" w:hAnsi="Arial" w:eastAsia="Arial" w:ascii="Arial"/>
          <w:color w:val="232124"/>
          <w:spacing w:val="0"/>
          <w:w w:val="116"/>
          <w:position w:val="-3"/>
          <w:sz w:val="20"/>
          <w:szCs w:val="20"/>
        </w:rPr>
        <w:t>e</w:t>
      </w:r>
      <w:r>
        <w:rPr>
          <w:rFonts w:cs="Arial" w:hAnsi="Arial" w:eastAsia="Arial" w:ascii="Arial"/>
          <w:color w:val="232124"/>
          <w:spacing w:val="26"/>
          <w:w w:val="100"/>
          <w:position w:val="-3"/>
          <w:sz w:val="20"/>
          <w:szCs w:val="20"/>
        </w:rPr>
        <w:t> </w:t>
      </w:r>
      <w:hyperlink r:id="rId13">
        <w:r>
          <w:rPr>
            <w:rFonts w:cs="Times New Roman" w:hAnsi="Times New Roman" w:eastAsia="Times New Roman" w:ascii="Times New Roman"/>
            <w:color w:val="48484C"/>
            <w:spacing w:val="0"/>
            <w:w w:val="127"/>
            <w:position w:val="-3"/>
            <w:sz w:val="18"/>
            <w:szCs w:val="18"/>
          </w:rPr>
          <w:t>h</w:t>
        </w:r>
        <w:r>
          <w:rPr>
            <w:rFonts w:cs="Times New Roman" w:hAnsi="Times New Roman" w:eastAsia="Times New Roman" w:ascii="Times New Roman"/>
            <w:color w:val="48484C"/>
            <w:spacing w:val="0"/>
            <w:w w:val="75"/>
            <w:position w:val="-3"/>
            <w:sz w:val="18"/>
            <w:szCs w:val="18"/>
          </w:rPr>
          <w:t>@</w:t>
        </w:r>
        <w:r>
          <w:rPr>
            <w:rFonts w:cs="Times New Roman" w:hAnsi="Times New Roman" w:eastAsia="Times New Roman" w:ascii="Times New Roman"/>
            <w:color w:val="353337"/>
            <w:spacing w:val="0"/>
            <w:w w:val="138"/>
            <w:position w:val="-3"/>
            <w:sz w:val="18"/>
            <w:szCs w:val="18"/>
          </w:rPr>
          <w:t>v</w:t>
        </w:r>
      </w:hyperlink>
      <w:r>
        <w:rPr>
          <w:rFonts w:cs="Malgun Gothic" w:hAnsi="Malgun Gothic" w:eastAsia="Malgun Gothic" w:ascii="Malgun Gothic"/>
          <w:color w:val="353337"/>
          <w:spacing w:val="0"/>
          <w:w w:val="63"/>
          <w:position w:val="-3"/>
          <w:sz w:val="18"/>
          <w:szCs w:val="18"/>
        </w:rPr>
        <w:t>�</w:t>
      </w:r>
      <w:r>
        <w:rPr>
          <w:rFonts w:cs="Malgun Gothic" w:hAnsi="Malgun Gothic" w:eastAsia="Malgun Gothic" w:ascii="Malgun Gothic"/>
          <w:color w:val="353337"/>
          <w:spacing w:val="28"/>
          <w:w w:val="100"/>
          <w:position w:val="-3"/>
          <w:sz w:val="18"/>
          <w:szCs w:val="18"/>
        </w:rPr>
        <w:t> </w:t>
      </w:r>
      <w:r>
        <w:rPr>
          <w:rFonts w:cs="Arial" w:hAnsi="Arial" w:eastAsia="Arial" w:ascii="Arial"/>
          <w:color w:val="48484C"/>
          <w:spacing w:val="0"/>
          <w:w w:val="112"/>
          <w:position w:val="-3"/>
          <w:sz w:val="20"/>
          <w:szCs w:val="20"/>
        </w:rPr>
        <w:t>b</w:t>
      </w:r>
      <w:r>
        <w:rPr>
          <w:rFonts w:cs="Arial" w:hAnsi="Arial" w:eastAsia="Arial" w:ascii="Arial"/>
          <w:color w:val="353337"/>
          <w:spacing w:val="0"/>
          <w:w w:val="112"/>
          <w:position w:val="-3"/>
          <w:sz w:val="20"/>
          <w:szCs w:val="20"/>
        </w:rPr>
        <w:t>e</w:t>
      </w:r>
      <w:r>
        <w:rPr>
          <w:rFonts w:cs="Arial" w:hAnsi="Arial" w:eastAsia="Arial" w:ascii="Arial"/>
          <w:color w:val="48484C"/>
          <w:spacing w:val="0"/>
          <w:w w:val="112"/>
          <w:position w:val="-3"/>
          <w:sz w:val="20"/>
          <w:szCs w:val="20"/>
        </w:rPr>
        <w:t>r</w:t>
      </w:r>
      <w:r>
        <w:rPr>
          <w:rFonts w:cs="Arial" w:hAnsi="Arial" w:eastAsia="Arial" w:ascii="Arial"/>
          <w:color w:val="48484C"/>
          <w:spacing w:val="0"/>
          <w:w w:val="112"/>
          <w:position w:val="-3"/>
          <w:sz w:val="20"/>
          <w:szCs w:val="20"/>
        </w:rPr>
        <w:t>m</w:t>
      </w:r>
      <w:r>
        <w:rPr>
          <w:rFonts w:cs="Arial" w:hAnsi="Arial" w:eastAsia="Arial" w:ascii="Arial"/>
          <w:color w:val="48484C"/>
          <w:spacing w:val="-4"/>
          <w:w w:val="112"/>
          <w:position w:val="-3"/>
          <w:sz w:val="20"/>
          <w:szCs w:val="20"/>
        </w:rPr>
        <w:t> </w:t>
      </w:r>
      <w:r>
        <w:rPr>
          <w:rFonts w:cs="Arial" w:hAnsi="Arial" w:eastAsia="Arial" w:ascii="Arial"/>
          <w:color w:val="48484C"/>
          <w:spacing w:val="0"/>
          <w:w w:val="112"/>
          <w:position w:val="-3"/>
          <w:sz w:val="20"/>
          <w:szCs w:val="20"/>
        </w:rPr>
        <w:t>d</w:t>
      </w:r>
      <w:r>
        <w:rPr>
          <w:rFonts w:cs="Arial" w:hAnsi="Arial" w:eastAsia="Arial" w:ascii="Arial"/>
          <w:color w:val="353337"/>
          <w:spacing w:val="0"/>
          <w:w w:val="112"/>
          <w:position w:val="-3"/>
          <w:sz w:val="20"/>
          <w:szCs w:val="20"/>
        </w:rPr>
        <w:t>o</w:t>
      </w:r>
      <w:r>
        <w:rPr>
          <w:rFonts w:cs="Arial" w:hAnsi="Arial" w:eastAsia="Arial" w:ascii="Arial"/>
          <w:color w:val="232124"/>
          <w:spacing w:val="0"/>
          <w:w w:val="112"/>
          <w:position w:val="-3"/>
          <w:sz w:val="20"/>
          <w:szCs w:val="20"/>
        </w:rPr>
        <w:t>m</w:t>
      </w:r>
      <w:r>
        <w:rPr>
          <w:rFonts w:cs="Arial" w:hAnsi="Arial" w:eastAsia="Arial" w:ascii="Arial"/>
          <w:color w:val="353337"/>
          <w:spacing w:val="0"/>
          <w:w w:val="112"/>
          <w:position w:val="-3"/>
          <w:sz w:val="20"/>
          <w:szCs w:val="20"/>
        </w:rPr>
        <w:t>g</w:t>
      </w:r>
      <w:r>
        <w:rPr>
          <w:rFonts w:cs="Arial" w:hAnsi="Arial" w:eastAsia="Arial" w:ascii="Arial"/>
          <w:color w:val="353337"/>
          <w:spacing w:val="62"/>
          <w:w w:val="112"/>
          <w:position w:val="-3"/>
          <w:sz w:val="20"/>
          <w:szCs w:val="20"/>
        </w:rPr>
        <w:t> </w:t>
      </w:r>
      <w:r>
        <w:rPr>
          <w:rFonts w:cs="Arial" w:hAnsi="Arial" w:eastAsia="Arial" w:ascii="Arial"/>
          <w:color w:val="232124"/>
          <w:spacing w:val="0"/>
          <w:w w:val="30"/>
          <w:position w:val="-3"/>
          <w:sz w:val="20"/>
          <w:szCs w:val="20"/>
        </w:rPr>
        <w:t>1</w:t>
      </w:r>
      <w:r>
        <w:rPr>
          <w:rFonts w:cs="Arial" w:hAnsi="Arial" w:eastAsia="Arial" w:ascii="Arial"/>
          <w:color w:val="48484C"/>
          <w:spacing w:val="0"/>
          <w:w w:val="173"/>
          <w:position w:val="-3"/>
          <w:sz w:val="20"/>
          <w:szCs w:val="20"/>
        </w:rPr>
        <w:t>t</w:t>
      </w:r>
      <w:r>
        <w:rPr>
          <w:rFonts w:cs="Arial" w:hAnsi="Arial" w:eastAsia="Arial" w:ascii="Arial"/>
          <w:color w:val="48484C"/>
          <w:spacing w:val="11"/>
          <w:w w:val="100"/>
          <w:position w:val="-3"/>
          <w:sz w:val="20"/>
          <w:szCs w:val="20"/>
        </w:rPr>
        <w:t> </w:t>
      </w:r>
      <w:r>
        <w:rPr>
          <w:rFonts w:cs="Arial" w:hAnsi="Arial" w:eastAsia="Arial" w:ascii="Arial"/>
          <w:color w:val="0F0E12"/>
          <w:spacing w:val="0"/>
          <w:w w:val="117"/>
          <w:position w:val="-3"/>
          <w:sz w:val="20"/>
          <w:szCs w:val="20"/>
        </w:rPr>
        <w:t>s</w:t>
      </w:r>
      <w:r>
        <w:rPr>
          <w:rFonts w:cs="Arial" w:hAnsi="Arial" w:eastAsia="Arial" w:ascii="Arial"/>
          <w:color w:val="232124"/>
          <w:spacing w:val="0"/>
          <w:w w:val="117"/>
          <w:position w:val="-3"/>
          <w:sz w:val="20"/>
          <w:szCs w:val="20"/>
        </w:rPr>
        <w:t>m</w:t>
      </w:r>
      <w:r>
        <w:rPr>
          <w:rFonts w:cs="Arial" w:hAnsi="Arial" w:eastAsia="Arial" w:ascii="Arial"/>
          <w:color w:val="0F0E12"/>
          <w:spacing w:val="0"/>
          <w:w w:val="117"/>
          <w:position w:val="-3"/>
          <w:sz w:val="20"/>
          <w:szCs w:val="20"/>
        </w:rPr>
        <w:t>c</w:t>
      </w:r>
      <w:r>
        <w:rPr>
          <w:rFonts w:cs="Arial" w:hAnsi="Arial" w:eastAsia="Arial" w:ascii="Arial"/>
          <w:color w:val="232124"/>
          <w:spacing w:val="0"/>
          <w:w w:val="117"/>
          <w:position w:val="-3"/>
          <w:sz w:val="20"/>
          <w:szCs w:val="20"/>
        </w:rPr>
        <w:t>e</w:t>
      </w:r>
      <w:r>
        <w:rPr>
          <w:rFonts w:cs="Arial" w:hAnsi="Arial" w:eastAsia="Arial" w:ascii="Arial"/>
          <w:color w:val="232124"/>
          <w:spacing w:val="27"/>
          <w:w w:val="117"/>
          <w:position w:val="-3"/>
          <w:sz w:val="20"/>
          <w:szCs w:val="20"/>
        </w:rPr>
        <w:t> </w:t>
      </w:r>
      <w:r>
        <w:rPr>
          <w:rFonts w:cs="Arial" w:hAnsi="Arial" w:eastAsia="Arial" w:ascii="Arial"/>
          <w:color w:val="232124"/>
          <w:spacing w:val="0"/>
          <w:w w:val="86"/>
          <w:position w:val="-3"/>
          <w:sz w:val="20"/>
          <w:szCs w:val="20"/>
        </w:rPr>
        <w:t>F</w:t>
      </w:r>
      <w:r>
        <w:rPr>
          <w:rFonts w:cs="Arial" w:hAnsi="Arial" w:eastAsia="Arial" w:ascii="Arial"/>
          <w:color w:val="0F0E12"/>
          <w:spacing w:val="0"/>
          <w:w w:val="116"/>
          <w:position w:val="-3"/>
          <w:sz w:val="20"/>
          <w:szCs w:val="20"/>
        </w:rPr>
        <w:t>e</w:t>
      </w:r>
      <w:r>
        <w:rPr>
          <w:rFonts w:cs="Arial" w:hAnsi="Arial" w:eastAsia="Arial" w:ascii="Arial"/>
          <w:color w:val="232124"/>
          <w:spacing w:val="0"/>
          <w:w w:val="129"/>
          <w:position w:val="-3"/>
          <w:sz w:val="20"/>
          <w:szCs w:val="20"/>
        </w:rPr>
        <w:t>br</w:t>
      </w:r>
      <w:r>
        <w:rPr>
          <w:rFonts w:cs="Arial" w:hAnsi="Arial" w:eastAsia="Arial" w:ascii="Arial"/>
          <w:color w:val="0F0E12"/>
          <w:spacing w:val="0"/>
          <w:w w:val="112"/>
          <w:position w:val="-3"/>
          <w:sz w:val="20"/>
          <w:szCs w:val="20"/>
        </w:rPr>
        <w:t>u</w:t>
      </w:r>
      <w:r>
        <w:rPr>
          <w:rFonts w:cs="Arial" w:hAnsi="Arial" w:eastAsia="Arial" w:ascii="Arial"/>
          <w:color w:val="0F0E12"/>
          <w:spacing w:val="0"/>
          <w:w w:val="116"/>
          <w:position w:val="-3"/>
          <w:sz w:val="20"/>
          <w:szCs w:val="20"/>
        </w:rPr>
        <w:t>a</w:t>
      </w:r>
      <w:r>
        <w:rPr>
          <w:rFonts w:cs="Arial" w:hAnsi="Arial" w:eastAsia="Arial" w:ascii="Arial"/>
          <w:color w:val="0F0E12"/>
          <w:spacing w:val="0"/>
          <w:w w:val="129"/>
          <w:position w:val="-3"/>
          <w:sz w:val="20"/>
          <w:szCs w:val="20"/>
        </w:rPr>
        <w:t>ry</w:t>
      </w:r>
      <w:r>
        <w:rPr>
          <w:rFonts w:cs="Arial" w:hAnsi="Arial" w:eastAsia="Arial" w:ascii="Arial"/>
          <w:color w:val="0F0E12"/>
          <w:spacing w:val="17"/>
          <w:w w:val="100"/>
          <w:position w:val="-3"/>
          <w:sz w:val="20"/>
          <w:szCs w:val="20"/>
        </w:rPr>
        <w:t> </w:t>
      </w:r>
      <w:r>
        <w:rPr>
          <w:rFonts w:cs="Arial" w:hAnsi="Arial" w:eastAsia="Arial" w:ascii="Arial"/>
          <w:color w:val="232124"/>
          <w:spacing w:val="0"/>
          <w:w w:val="117"/>
          <w:position w:val="-3"/>
          <w:sz w:val="20"/>
          <w:szCs w:val="20"/>
        </w:rPr>
        <w:t>h</w:t>
      </w:r>
      <w:r>
        <w:rPr>
          <w:rFonts w:cs="Arial" w:hAnsi="Arial" w:eastAsia="Arial" w:ascii="Arial"/>
          <w:color w:val="0F0E12"/>
          <w:spacing w:val="0"/>
          <w:w w:val="117"/>
          <w:position w:val="-3"/>
          <w:sz w:val="20"/>
          <w:szCs w:val="20"/>
        </w:rPr>
        <w:t>e</w:t>
      </w:r>
      <w:r>
        <w:rPr>
          <w:rFonts w:cs="Arial" w:hAnsi="Arial" w:eastAsia="Arial" w:ascii="Arial"/>
          <w:color w:val="0F0E12"/>
          <w:spacing w:val="0"/>
          <w:w w:val="117"/>
          <w:position w:val="-3"/>
          <w:sz w:val="20"/>
          <w:szCs w:val="20"/>
        </w:rPr>
        <w:t>n</w:t>
      </w:r>
      <w:r>
        <w:rPr>
          <w:rFonts w:cs="Arial" w:hAnsi="Arial" w:eastAsia="Arial" w:ascii="Arial"/>
          <w:color w:val="0F0E12"/>
          <w:spacing w:val="0"/>
          <w:w w:val="117"/>
          <w:position w:val="-3"/>
          <w:sz w:val="20"/>
          <w:szCs w:val="20"/>
        </w:rPr>
        <w:t>c</w:t>
      </w:r>
      <w:r>
        <w:rPr>
          <w:rFonts w:cs="Arial" w:hAnsi="Arial" w:eastAsia="Arial" w:ascii="Arial"/>
          <w:color w:val="0F0E12"/>
          <w:spacing w:val="0"/>
          <w:w w:val="117"/>
          <w:position w:val="-3"/>
          <w:sz w:val="20"/>
          <w:szCs w:val="20"/>
        </w:rPr>
        <w:t>e</w:t>
      </w:r>
      <w:r>
        <w:rPr>
          <w:rFonts w:cs="Arial" w:hAnsi="Arial" w:eastAsia="Arial" w:ascii="Arial"/>
          <w:color w:val="0F0E12"/>
          <w:spacing w:val="-4"/>
          <w:w w:val="117"/>
          <w:position w:val="-3"/>
          <w:sz w:val="20"/>
          <w:szCs w:val="20"/>
        </w:rPr>
        <w:t> </w:t>
      </w:r>
      <w:r>
        <w:rPr>
          <w:rFonts w:cs="Arial" w:hAnsi="Arial" w:eastAsia="Arial" w:ascii="Arial"/>
          <w:color w:val="0F0E12"/>
          <w:spacing w:val="0"/>
          <w:w w:val="117"/>
          <w:position w:val="-3"/>
          <w:sz w:val="20"/>
          <w:szCs w:val="20"/>
        </w:rPr>
        <w:t>t</w:t>
      </w:r>
      <w:r>
        <w:rPr>
          <w:rFonts w:cs="Arial" w:hAnsi="Arial" w:eastAsia="Arial" w:ascii="Arial"/>
          <w:color w:val="0F0E12"/>
          <w:spacing w:val="0"/>
          <w:w w:val="117"/>
          <w:position w:val="-3"/>
          <w:sz w:val="20"/>
          <w:szCs w:val="20"/>
        </w:rPr>
        <w:t>he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lineRule="exact" w:line="260"/>
        <w:ind w:left="3334" w:right="-59"/>
      </w:pPr>
      <w:r>
        <w:rPr>
          <w:rFonts w:cs="Arial" w:hAnsi="Arial" w:eastAsia="Arial" w:ascii="Arial"/>
          <w:color w:val="616165"/>
          <w:spacing w:val="-19"/>
          <w:w w:val="3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929496"/>
          <w:spacing w:val="0"/>
          <w:w w:val="90"/>
          <w:position w:val="-2"/>
          <w:sz w:val="8"/>
          <w:szCs w:val="8"/>
        </w:rPr>
        <w:t>!</w:t>
      </w:r>
      <w:r>
        <w:rPr>
          <w:rFonts w:cs="Times New Roman" w:hAnsi="Times New Roman" w:eastAsia="Times New Roman" w:ascii="Times New Roman"/>
          <w:color w:val="929496"/>
          <w:spacing w:val="0"/>
          <w:w w:val="100"/>
          <w:position w:val="-2"/>
          <w:sz w:val="8"/>
          <w:szCs w:val="8"/>
        </w:rPr>
        <w:t>    </w:t>
      </w:r>
      <w:r>
        <w:rPr>
          <w:rFonts w:cs="Times New Roman" w:hAnsi="Times New Roman" w:eastAsia="Times New Roman" w:ascii="Times New Roman"/>
          <w:color w:val="929496"/>
          <w:spacing w:val="1"/>
          <w:w w:val="100"/>
          <w:position w:val="-2"/>
          <w:sz w:val="8"/>
          <w:szCs w:val="8"/>
        </w:rPr>
        <w:t> </w:t>
      </w:r>
      <w:r>
        <w:rPr>
          <w:rFonts w:cs="Arial" w:hAnsi="Arial" w:eastAsia="Arial" w:ascii="Arial"/>
          <w:color w:val="616165"/>
          <w:spacing w:val="-24"/>
          <w:w w:val="100"/>
          <w:position w:val="0"/>
          <w:sz w:val="20"/>
          <w:szCs w:val="20"/>
        </w:rPr>
        <w:t>m</w:t>
      </w:r>
      <w:r>
        <w:rPr>
          <w:rFonts w:cs="Arial" w:hAnsi="Arial" w:eastAsia="Arial" w:ascii="Arial"/>
          <w:color w:val="7B7B7F"/>
          <w:spacing w:val="0"/>
          <w:w w:val="96"/>
          <w:position w:val="-2"/>
          <w:sz w:val="9"/>
          <w:szCs w:val="9"/>
        </w:rPr>
        <w:t>i</w:t>
      </w:r>
      <w:r>
        <w:rPr>
          <w:rFonts w:cs="Arial" w:hAnsi="Arial" w:eastAsia="Arial" w:ascii="Arial"/>
          <w:color w:val="7B7B7F"/>
          <w:spacing w:val="-14"/>
          <w:w w:val="96"/>
          <w:position w:val="-2"/>
          <w:sz w:val="9"/>
          <w:szCs w:val="9"/>
        </w:rPr>
        <w:t>l</w:t>
      </w:r>
      <w:r>
        <w:rPr>
          <w:rFonts w:cs="Arial" w:hAnsi="Arial" w:eastAsia="Arial" w:ascii="Arial"/>
          <w:color w:val="7B7B7F"/>
          <w:spacing w:val="-101"/>
          <w:w w:val="163"/>
          <w:position w:val="0"/>
          <w:sz w:val="20"/>
          <w:szCs w:val="20"/>
        </w:rPr>
        <w:t>"</w:t>
      </w:r>
      <w:r>
        <w:rPr>
          <w:rFonts w:cs="Malgun Gothic" w:hAnsi="Malgun Gothic" w:eastAsia="Malgun Gothic" w:ascii="Malgun Gothic"/>
          <w:color w:val="48484C"/>
          <w:spacing w:val="-5"/>
          <w:w w:val="117"/>
          <w:position w:val="-2"/>
          <w:sz w:val="9"/>
          <w:szCs w:val="9"/>
        </w:rPr>
        <w:t>�</w:t>
      </w:r>
      <w:r>
        <w:rPr>
          <w:rFonts w:cs="Arial" w:hAnsi="Arial" w:eastAsia="Arial" w:ascii="Arial"/>
          <w:color w:val="A7A7AB"/>
          <w:spacing w:val="0"/>
          <w:w w:val="36"/>
          <w:position w:val="0"/>
          <w:sz w:val="20"/>
          <w:szCs w:val="20"/>
        </w:rPr>
        <w:t>·</w:t>
      </w:r>
      <w:r>
        <w:rPr>
          <w:rFonts w:cs="Arial" w:hAnsi="Arial" w:eastAsia="Arial" w:ascii="Arial"/>
          <w:color w:val="48484C"/>
          <w:spacing w:val="-51"/>
          <w:w w:val="106"/>
          <w:position w:val="0"/>
          <w:sz w:val="20"/>
          <w:szCs w:val="20"/>
        </w:rPr>
        <w:t>"</w:t>
      </w:r>
      <w:r>
        <w:rPr>
          <w:rFonts w:cs="Arial" w:hAnsi="Arial" w:eastAsia="Arial" w:ascii="Arial"/>
          <w:color w:val="A7A7AB"/>
          <w:spacing w:val="0"/>
          <w:w w:val="57"/>
          <w:position w:val="-2"/>
          <w:sz w:val="9"/>
          <w:szCs w:val="9"/>
        </w:rPr>
        <w:t>.</w:t>
      </w:r>
      <w:r>
        <w:rPr>
          <w:rFonts w:cs="Arial" w:hAnsi="Arial" w:eastAsia="Arial" w:ascii="Arial"/>
          <w:color w:val="48484C"/>
          <w:spacing w:val="0"/>
          <w:w w:val="144"/>
          <w:position w:val="-2"/>
          <w:sz w:val="9"/>
          <w:szCs w:val="9"/>
        </w:rPr>
        <w:t>.</w:t>
      </w:r>
      <w:r>
        <w:rPr>
          <w:rFonts w:cs="Arial" w:hAnsi="Arial" w:eastAsia="Arial" w:ascii="Arial"/>
          <w:color w:val="48484C"/>
          <w:spacing w:val="-35"/>
          <w:w w:val="144"/>
          <w:position w:val="-2"/>
          <w:sz w:val="9"/>
          <w:szCs w:val="9"/>
        </w:rPr>
        <w:t>.</w:t>
      </w:r>
      <w:r>
        <w:rPr>
          <w:rFonts w:cs="Arial" w:hAnsi="Arial" w:eastAsia="Arial" w:ascii="Arial"/>
          <w:color w:val="48484C"/>
          <w:spacing w:val="0"/>
          <w:w w:val="106"/>
          <w:position w:val="0"/>
          <w:sz w:val="20"/>
          <w:szCs w:val="20"/>
        </w:rPr>
        <w:t>'</w:t>
      </w:r>
      <w:r>
        <w:rPr>
          <w:rFonts w:cs="Arial" w:hAnsi="Arial" w:eastAsia="Arial" w:ascii="Arial"/>
          <w:color w:val="7B7B7F"/>
          <w:spacing w:val="0"/>
          <w:w w:val="21"/>
          <w:position w:val="0"/>
          <w:sz w:val="20"/>
          <w:szCs w:val="20"/>
        </w:rPr>
        <w:t>·</w:t>
      </w:r>
      <w:r>
        <w:rPr>
          <w:rFonts w:cs="Arial" w:hAnsi="Arial" w:eastAsia="Arial" w:ascii="Arial"/>
          <w:color w:val="616165"/>
          <w:spacing w:val="-43"/>
          <w:w w:val="104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48484C"/>
          <w:spacing w:val="-1"/>
          <w:w w:val="133"/>
          <w:position w:val="-2"/>
          <w:sz w:val="12"/>
          <w:szCs w:val="12"/>
        </w:rPr>
        <w:t>;</w:t>
      </w:r>
      <w:r>
        <w:rPr>
          <w:rFonts w:cs="Arial" w:hAnsi="Arial" w:eastAsia="Arial" w:ascii="Arial"/>
          <w:color w:val="929496"/>
          <w:spacing w:val="-23"/>
          <w:w w:val="43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48484C"/>
          <w:spacing w:val="-48"/>
          <w:w w:val="133"/>
          <w:position w:val="-2"/>
          <w:sz w:val="12"/>
          <w:szCs w:val="12"/>
        </w:rPr>
        <w:t>a</w:t>
      </w:r>
      <w:r>
        <w:rPr>
          <w:rFonts w:cs="Arial" w:hAnsi="Arial" w:eastAsia="Arial" w:ascii="Arial"/>
          <w:color w:val="7B7B7F"/>
          <w:spacing w:val="0"/>
          <w:w w:val="60"/>
          <w:position w:val="0"/>
          <w:sz w:val="20"/>
          <w:szCs w:val="20"/>
        </w:rPr>
        <w:t>.</w:t>
      </w:r>
      <w:r>
        <w:rPr>
          <w:rFonts w:cs="Arial" w:hAnsi="Arial" w:eastAsia="Arial" w:ascii="Arial"/>
          <w:color w:val="7B7B7F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color w:val="7B7B7F"/>
          <w:spacing w:val="-15"/>
          <w:w w:val="100"/>
          <w:position w:val="0"/>
          <w:sz w:val="20"/>
          <w:szCs w:val="20"/>
        </w:rPr>
        <w:t> </w:t>
      </w:r>
      <w:r>
        <w:rPr>
          <w:rFonts w:cs="Malgun Gothic" w:hAnsi="Malgun Gothic" w:eastAsia="Malgun Gothic" w:ascii="Malgun Gothic"/>
          <w:color w:val="7B7B7F"/>
          <w:spacing w:val="-53"/>
          <w:w w:val="28"/>
          <w:position w:val="0"/>
          <w:sz w:val="20"/>
          <w:szCs w:val="20"/>
        </w:rPr>
        <w:t>�</w:t>
      </w:r>
      <w:r>
        <w:rPr>
          <w:rFonts w:cs="Times New Roman" w:hAnsi="Times New Roman" w:eastAsia="Times New Roman" w:ascii="Times New Roman"/>
          <w:color w:val="7B7B7F"/>
          <w:spacing w:val="0"/>
          <w:w w:val="63"/>
          <w:position w:val="-2"/>
          <w:sz w:val="13"/>
          <w:szCs w:val="13"/>
        </w:rPr>
        <w:t>"</w:t>
      </w:r>
      <w:r>
        <w:rPr>
          <w:rFonts w:cs="Times New Roman" w:hAnsi="Times New Roman" w:eastAsia="Times New Roman" w:ascii="Times New Roman"/>
          <w:color w:val="A7A7AB"/>
          <w:spacing w:val="-43"/>
          <w:w w:val="95"/>
          <w:position w:val="-2"/>
          <w:sz w:val="13"/>
          <w:szCs w:val="13"/>
        </w:rPr>
        <w:t>¥</w:t>
      </w:r>
      <w:r>
        <w:rPr>
          <w:rFonts w:cs="Arial" w:hAnsi="Arial" w:eastAsia="Arial" w:ascii="Arial"/>
          <w:color w:val="616165"/>
          <w:spacing w:val="-10"/>
          <w:w w:val="47"/>
          <w:position w:val="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48484C"/>
          <w:spacing w:val="-72"/>
          <w:w w:val="179"/>
          <w:position w:val="-2"/>
          <w:sz w:val="13"/>
          <w:szCs w:val="13"/>
        </w:rPr>
        <w:t>•</w:t>
      </w:r>
      <w:r>
        <w:rPr>
          <w:rFonts w:cs="Arial" w:hAnsi="Arial" w:eastAsia="Arial" w:ascii="Arial"/>
          <w:color w:val="7B7B7F"/>
          <w:spacing w:val="0"/>
          <w:w w:val="21"/>
          <w:position w:val="0"/>
          <w:sz w:val="20"/>
          <w:szCs w:val="20"/>
        </w:rPr>
        <w:t>-</w:t>
      </w:r>
      <w:r>
        <w:rPr>
          <w:rFonts w:cs="Arial" w:hAnsi="Arial" w:eastAsia="Arial" w:ascii="Arial"/>
          <w:color w:val="48484C"/>
          <w:spacing w:val="0"/>
          <w:w w:val="147"/>
          <w:position w:val="0"/>
          <w:sz w:val="20"/>
          <w:szCs w:val="20"/>
        </w:rPr>
        <w:t>f</w:t>
      </w:r>
      <w:r>
        <w:rPr>
          <w:rFonts w:cs="Arial" w:hAnsi="Arial" w:eastAsia="Arial" w:ascii="Arial"/>
          <w:color w:val="48484C"/>
          <w:spacing w:val="12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color w:val="616165"/>
          <w:spacing w:val="-48"/>
          <w:w w:val="95"/>
          <w:position w:val="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color w:val="616165"/>
          <w:spacing w:val="0"/>
          <w:w w:val="80"/>
          <w:position w:val="-2"/>
          <w:sz w:val="9"/>
          <w:szCs w:val="9"/>
        </w:rPr>
        <w:t>\J</w:t>
      </w:r>
      <w:r>
        <w:rPr>
          <w:rFonts w:cs="Arial" w:hAnsi="Arial" w:eastAsia="Arial" w:ascii="Arial"/>
          <w:color w:val="616165"/>
          <w:spacing w:val="-11"/>
          <w:w w:val="135"/>
          <w:position w:val="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color w:val="7B7B7F"/>
          <w:spacing w:val="0"/>
          <w:w w:val="86"/>
          <w:position w:val="-2"/>
          <w:sz w:val="9"/>
          <w:szCs w:val="9"/>
        </w:rPr>
        <w:t>l;1</w:t>
      </w:r>
      <w:r>
        <w:rPr>
          <w:rFonts w:cs="Times New Roman" w:hAnsi="Times New Roman" w:eastAsia="Times New Roman" w:ascii="Times New Roman"/>
          <w:color w:val="48484C"/>
          <w:spacing w:val="-62"/>
          <w:w w:val="308"/>
          <w:position w:val="-2"/>
          <w:sz w:val="9"/>
          <w:szCs w:val="9"/>
        </w:rPr>
        <w:t>i</w:t>
      </w:r>
      <w:r>
        <w:rPr>
          <w:rFonts w:cs="Malgun Gothic" w:hAnsi="Malgun Gothic" w:eastAsia="Malgun Gothic" w:ascii="Malgun Gothic"/>
          <w:color w:val="7B7B7F"/>
          <w:spacing w:val="-14"/>
          <w:w w:val="38"/>
          <w:position w:val="0"/>
          <w:sz w:val="20"/>
          <w:szCs w:val="20"/>
        </w:rPr>
        <w:t>�</w:t>
      </w:r>
      <w:r>
        <w:rPr>
          <w:rFonts w:cs="Times New Roman" w:hAnsi="Times New Roman" w:eastAsia="Times New Roman" w:ascii="Times New Roman"/>
          <w:color w:val="7B7B7F"/>
          <w:spacing w:val="-53"/>
          <w:w w:val="298"/>
          <w:position w:val="-2"/>
          <w:sz w:val="9"/>
          <w:szCs w:val="9"/>
        </w:rPr>
        <w:t>.</w:t>
      </w:r>
      <w:r>
        <w:rPr>
          <w:rFonts w:cs="Arial" w:hAnsi="Arial" w:eastAsia="Arial" w:ascii="Arial"/>
          <w:color w:val="929496"/>
          <w:spacing w:val="0"/>
          <w:w w:val="43"/>
          <w:position w:val="0"/>
          <w:sz w:val="20"/>
          <w:szCs w:val="20"/>
        </w:rPr>
        <w:t>-</w:t>
      </w:r>
      <w:r>
        <w:rPr>
          <w:rFonts w:cs="Arial" w:hAnsi="Arial" w:eastAsia="Arial" w:ascii="Arial"/>
          <w:color w:val="616165"/>
          <w:spacing w:val="-10"/>
          <w:w w:val="30"/>
          <w:position w:val="0"/>
          <w:sz w:val="20"/>
          <w:szCs w:val="20"/>
        </w:rPr>
        <w:t>1</w:t>
      </w:r>
      <w:r>
        <w:rPr>
          <w:rFonts w:cs="Malgun Gothic" w:hAnsi="Malgun Gothic" w:eastAsia="Malgun Gothic" w:ascii="Malgun Gothic"/>
          <w:color w:val="353337"/>
          <w:spacing w:val="-125"/>
          <w:w w:val="149"/>
          <w:position w:val="-2"/>
          <w:sz w:val="9"/>
          <w:szCs w:val="9"/>
        </w:rPr>
        <w:t>�</w:t>
      </w:r>
      <w:r>
        <w:rPr>
          <w:rFonts w:cs="Arial" w:hAnsi="Arial" w:eastAsia="Arial" w:ascii="Arial"/>
          <w:color w:val="48484C"/>
          <w:spacing w:val="0"/>
          <w:w w:val="84"/>
          <w:position w:val="0"/>
          <w:sz w:val="20"/>
          <w:szCs w:val="20"/>
        </w:rPr>
        <w:t>""</w:t>
      </w:r>
      <w:r>
        <w:rPr>
          <w:rFonts w:cs="Arial" w:hAnsi="Arial" w:eastAsia="Arial" w:ascii="Arial"/>
          <w:color w:val="7B7B7F"/>
          <w:spacing w:val="-62"/>
          <w:w w:val="57"/>
          <w:position w:val="0"/>
          <w:sz w:val="20"/>
          <w:szCs w:val="20"/>
        </w:rPr>
        <w:t>+</w:t>
      </w:r>
      <w:r>
        <w:rPr>
          <w:rFonts w:cs="Times New Roman" w:hAnsi="Times New Roman" w:eastAsia="Times New Roman" w:ascii="Times New Roman"/>
          <w:color w:val="616165"/>
          <w:spacing w:val="0"/>
          <w:w w:val="231"/>
          <w:position w:val="-2"/>
          <w:sz w:val="9"/>
          <w:szCs w:val="9"/>
        </w:rPr>
        <w:t>\</w:t>
      </w:r>
      <w:r>
        <w:rPr>
          <w:rFonts w:cs="Times New Roman" w:hAnsi="Times New Roman" w:eastAsia="Times New Roman" w:ascii="Times New Roman"/>
          <w:color w:val="A7A7AB"/>
          <w:spacing w:val="-24"/>
          <w:w w:val="127"/>
          <w:position w:val="-2"/>
          <w:sz w:val="9"/>
          <w:szCs w:val="9"/>
        </w:rPr>
        <w:t>.</w:t>
      </w:r>
      <w:r>
        <w:rPr>
          <w:rFonts w:cs="Arial" w:hAnsi="Arial" w:eastAsia="Arial" w:ascii="Arial"/>
          <w:color w:val="353337"/>
          <w:spacing w:val="-106"/>
          <w:w w:val="183"/>
          <w:position w:val="0"/>
          <w:sz w:val="20"/>
          <w:szCs w:val="20"/>
        </w:rPr>
        <w:t>"</w:t>
      </w:r>
      <w:r>
        <w:rPr>
          <w:rFonts w:cs="Malgun Gothic" w:hAnsi="Malgun Gothic" w:eastAsia="Malgun Gothic" w:ascii="Malgun Gothic"/>
          <w:color w:val="616165"/>
          <w:spacing w:val="-10"/>
          <w:w w:val="127"/>
          <w:position w:val="-2"/>
          <w:sz w:val="9"/>
          <w:szCs w:val="9"/>
        </w:rPr>
        <w:t>�</w:t>
      </w:r>
      <w:r>
        <w:rPr>
          <w:rFonts w:cs="Arial" w:hAnsi="Arial" w:eastAsia="Arial" w:ascii="Arial"/>
          <w:color w:val="616165"/>
          <w:spacing w:val="-125"/>
          <w:w w:val="190"/>
          <w:position w:val="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color w:val="616165"/>
          <w:spacing w:val="0"/>
          <w:w w:val="138"/>
          <w:position w:val="-2"/>
          <w:sz w:val="9"/>
          <w:szCs w:val="9"/>
        </w:rPr>
        <w:t>lJ'</w:t>
      </w:r>
      <w:r>
        <w:rPr>
          <w:rFonts w:cs="Malgun Gothic" w:hAnsi="Malgun Gothic" w:eastAsia="Malgun Gothic" w:ascii="Malgun Gothic"/>
          <w:color w:val="48484C"/>
          <w:spacing w:val="-82"/>
          <w:w w:val="111"/>
          <w:position w:val="-2"/>
          <w:sz w:val="9"/>
          <w:szCs w:val="9"/>
        </w:rPr>
        <w:t>�</w:t>
      </w:r>
      <w:r>
        <w:rPr>
          <w:rFonts w:cs="Arial" w:hAnsi="Arial" w:eastAsia="Arial" w:ascii="Arial"/>
          <w:color w:val="616165"/>
          <w:spacing w:val="0"/>
          <w:w w:val="50"/>
          <w:position w:val="0"/>
          <w:sz w:val="20"/>
          <w:szCs w:val="20"/>
        </w:rPr>
        <w:t>·</w:t>
      </w:r>
      <w:r>
        <w:rPr>
          <w:rFonts w:cs="Arial" w:hAnsi="Arial" w:eastAsia="Arial" w:ascii="Arial"/>
          <w:color w:val="232124"/>
          <w:spacing w:val="0"/>
          <w:w w:val="61"/>
          <w:position w:val="0"/>
          <w:sz w:val="20"/>
          <w:szCs w:val="20"/>
        </w:rPr>
        <w:t>"</w:t>
      </w:r>
      <w:r>
        <w:rPr>
          <w:rFonts w:cs="Arial" w:hAnsi="Arial" w:eastAsia="Arial" w:ascii="Arial"/>
          <w:color w:val="232124"/>
          <w:spacing w:val="-38"/>
          <w:w w:val="61"/>
          <w:position w:val="0"/>
          <w:sz w:val="20"/>
          <w:szCs w:val="20"/>
        </w:rPr>
        <w:t>"</w:t>
      </w:r>
      <w:r>
        <w:rPr>
          <w:rFonts w:cs="Malgun Gothic" w:hAnsi="Malgun Gothic" w:eastAsia="Malgun Gothic" w:ascii="Malgun Gothic"/>
          <w:color w:val="353337"/>
          <w:spacing w:val="0"/>
          <w:w w:val="42"/>
          <w:position w:val="-2"/>
          <w:sz w:val="9"/>
          <w:szCs w:val="9"/>
        </w:rPr>
        <w:t>�</w:t>
      </w:r>
      <w:r>
        <w:rPr>
          <w:rFonts w:cs="Arial" w:hAnsi="Arial" w:eastAsia="Arial" w:ascii="Arial"/>
          <w:color w:val="48484C"/>
          <w:spacing w:val="0"/>
          <w:w w:val="158"/>
          <w:position w:val="0"/>
          <w:sz w:val="20"/>
          <w:szCs w:val="20"/>
        </w:rPr>
        <w:t>r</w:t>
      </w:r>
      <w:r>
        <w:rPr>
          <w:rFonts w:cs="Arial" w:hAnsi="Arial" w:eastAsia="Arial" w:ascii="Arial"/>
          <w:color w:val="48484C"/>
          <w:spacing w:val="7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color w:val="616165"/>
          <w:spacing w:val="-22"/>
          <w:w w:val="65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48484C"/>
          <w:spacing w:val="-12"/>
          <w:w w:val="100"/>
          <w:position w:val="-2"/>
          <w:sz w:val="10"/>
          <w:szCs w:val="10"/>
        </w:rPr>
        <w:t>f</w:t>
      </w:r>
      <w:r>
        <w:rPr>
          <w:rFonts w:cs="Arial" w:hAnsi="Arial" w:eastAsia="Arial" w:ascii="Arial"/>
          <w:color w:val="616165"/>
          <w:spacing w:val="-24"/>
          <w:w w:val="65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616165"/>
          <w:spacing w:val="-5"/>
          <w:w w:val="115"/>
          <w:position w:val="-2"/>
          <w:sz w:val="10"/>
          <w:szCs w:val="10"/>
        </w:rPr>
        <w:t>.</w:t>
      </w:r>
      <w:r>
        <w:rPr>
          <w:rFonts w:cs="Arial" w:hAnsi="Arial" w:eastAsia="Arial" w:ascii="Arial"/>
          <w:color w:val="616165"/>
          <w:spacing w:val="-29"/>
          <w:w w:val="6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48484C"/>
          <w:spacing w:val="-24"/>
          <w:w w:val="105"/>
          <w:position w:val="-2"/>
          <w:sz w:val="10"/>
          <w:szCs w:val="10"/>
        </w:rPr>
        <w:t>4</w:t>
      </w:r>
      <w:r>
        <w:rPr>
          <w:rFonts w:cs="Arial" w:hAnsi="Arial" w:eastAsia="Arial" w:ascii="Arial"/>
          <w:color w:val="616165"/>
          <w:spacing w:val="-10"/>
          <w:w w:val="60"/>
          <w:position w:val="0"/>
          <w:sz w:val="20"/>
          <w:szCs w:val="20"/>
        </w:rPr>
        <w:t>.</w:t>
      </w:r>
      <w:r>
        <w:rPr>
          <w:rFonts w:cs="Malgun Gothic" w:hAnsi="Malgun Gothic" w:eastAsia="Malgun Gothic" w:ascii="Malgun Gothic"/>
          <w:color w:val="7B7B7F"/>
          <w:spacing w:val="-62"/>
          <w:w w:val="71"/>
          <w:position w:val="-2"/>
          <w:sz w:val="10"/>
          <w:szCs w:val="10"/>
        </w:rPr>
        <w:t>�</w:t>
      </w:r>
      <w:r>
        <w:rPr>
          <w:rFonts w:cs="Arial" w:hAnsi="Arial" w:eastAsia="Arial" w:ascii="Arial"/>
          <w:color w:val="616165"/>
          <w:spacing w:val="0"/>
          <w:w w:val="60"/>
          <w:position w:val="0"/>
          <w:sz w:val="20"/>
          <w:szCs w:val="20"/>
        </w:rPr>
        <w:t>.</w:t>
      </w:r>
      <w:r>
        <w:rPr>
          <w:rFonts w:cs="Arial" w:hAnsi="Arial" w:eastAsia="Arial" w:ascii="Arial"/>
          <w:color w:val="48484C"/>
          <w:spacing w:val="5"/>
          <w:w w:val="43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48484C"/>
          <w:spacing w:val="-96"/>
          <w:w w:val="166"/>
          <w:position w:val="-2"/>
          <w:sz w:val="10"/>
          <w:szCs w:val="10"/>
        </w:rPr>
        <w:t>H</w:t>
      </w:r>
      <w:r>
        <w:rPr>
          <w:rFonts w:cs="Times New Roman" w:hAnsi="Times New Roman" w:eastAsia="Times New Roman" w:ascii="Times New Roman"/>
          <w:color w:val="48484C"/>
          <w:spacing w:val="-16"/>
          <w:w w:val="101"/>
          <w:position w:val="0"/>
          <w:sz w:val="25"/>
          <w:szCs w:val="25"/>
        </w:rPr>
        <w:t>a</w:t>
      </w:r>
      <w:r>
        <w:rPr>
          <w:rFonts w:cs="Times New Roman" w:hAnsi="Times New Roman" w:eastAsia="Times New Roman" w:ascii="Times New Roman"/>
          <w:color w:val="A7A7AB"/>
          <w:spacing w:val="0"/>
          <w:w w:val="38"/>
          <w:position w:val="-2"/>
          <w:sz w:val="10"/>
          <w:szCs w:val="10"/>
        </w:rPr>
        <w:t>,</w:t>
      </w:r>
      <w:r>
        <w:rPr>
          <w:rFonts w:cs="Times New Roman" w:hAnsi="Times New Roman" w:eastAsia="Times New Roman" w:ascii="Times New Roman"/>
          <w:color w:val="929496"/>
          <w:spacing w:val="-32"/>
          <w:w w:val="115"/>
          <w:position w:val="-2"/>
          <w:sz w:val="10"/>
          <w:szCs w:val="10"/>
        </w:rPr>
        <w:t>·</w:t>
      </w:r>
      <w:r>
        <w:rPr>
          <w:rFonts w:cs="Times New Roman" w:hAnsi="Times New Roman" w:eastAsia="Times New Roman" w:ascii="Times New Roman"/>
          <w:color w:val="48484C"/>
          <w:spacing w:val="0"/>
          <w:w w:val="101"/>
          <w:position w:val="0"/>
          <w:sz w:val="25"/>
          <w:szCs w:val="25"/>
        </w:rPr>
        <w:t>t</w:t>
      </w:r>
      <w:r>
        <w:rPr>
          <w:rFonts w:cs="Times New Roman" w:hAnsi="Times New Roman" w:eastAsia="Times New Roman" w:ascii="Times New Roman"/>
          <w:color w:val="48484C"/>
          <w:spacing w:val="9"/>
          <w:w w:val="100"/>
          <w:position w:val="0"/>
          <w:sz w:val="25"/>
          <w:szCs w:val="25"/>
        </w:rPr>
        <w:t> </w:t>
      </w:r>
      <w:r>
        <w:rPr>
          <w:rFonts w:cs="Arial" w:hAnsi="Arial" w:eastAsia="Arial" w:ascii="Arial"/>
          <w:color w:val="48484C"/>
          <w:spacing w:val="-24"/>
          <w:w w:val="69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353337"/>
          <w:spacing w:val="0"/>
          <w:w w:val="133"/>
          <w:position w:val="-2"/>
          <w:sz w:val="10"/>
          <w:szCs w:val="10"/>
        </w:rPr>
        <w:t>'</w:t>
      </w:r>
      <w:r>
        <w:rPr>
          <w:rFonts w:cs="Arial" w:hAnsi="Arial" w:eastAsia="Arial" w:ascii="Arial"/>
          <w:color w:val="353337"/>
          <w:spacing w:val="-14"/>
          <w:w w:val="129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353337"/>
          <w:spacing w:val="0"/>
          <w:w w:val="99"/>
          <w:position w:val="-2"/>
          <w:sz w:val="10"/>
          <w:szCs w:val="10"/>
        </w:rPr>
        <w:t>"</w:t>
      </w:r>
      <w:r>
        <w:rPr>
          <w:rFonts w:cs="Times New Roman" w:hAnsi="Times New Roman" w:eastAsia="Times New Roman" w:ascii="Times New Roman"/>
          <w:color w:val="353337"/>
          <w:spacing w:val="0"/>
          <w:w w:val="98"/>
          <w:position w:val="-2"/>
          <w:sz w:val="10"/>
          <w:szCs w:val="10"/>
        </w:rPr>
        <w:t>-'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20" w:lineRule="exact" w:line="140"/>
        <w:ind w:left="3299" w:right="2632"/>
      </w:pPr>
      <w:r>
        <w:rPr>
          <w:rFonts w:cs="Times New Roman" w:hAnsi="Times New Roman" w:eastAsia="Times New Roman" w:ascii="Times New Roman"/>
          <w:color w:val="7B7B7F"/>
          <w:spacing w:val="0"/>
          <w:w w:val="52"/>
          <w:position w:val="-6"/>
          <w:sz w:val="20"/>
          <w:szCs w:val="20"/>
        </w:rPr>
        <w:t>\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9"/>
          <w:szCs w:val="9"/>
        </w:rPr>
        <w:jc w:val="left"/>
        <w:spacing w:lineRule="exact" w:line="240"/>
        <w:sectPr>
          <w:type w:val="continuous"/>
          <w:pgSz w:w="11920" w:h="16820"/>
          <w:pgMar w:top="0" w:bottom="0" w:left="0" w:right="1240"/>
          <w:cols w:num="2" w:equalWidth="off">
            <w:col w:w="6030" w:space="124"/>
            <w:col w:w="4526"/>
          </w:cols>
        </w:sectPr>
      </w:pPr>
      <w:r>
        <w:br w:type="column"/>
      </w:r>
      <w:r>
        <w:rPr>
          <w:rFonts w:cs="Arial" w:hAnsi="Arial" w:eastAsia="Arial" w:ascii="Arial"/>
          <w:color w:val="353337"/>
          <w:w w:val="99"/>
          <w:sz w:val="20"/>
          <w:szCs w:val="20"/>
        </w:rPr>
        <w:t>n</w:t>
      </w:r>
      <w:r>
        <w:rPr>
          <w:rFonts w:cs="Malgun Gothic" w:hAnsi="Malgun Gothic" w:eastAsia="Malgun Gothic" w:ascii="Malgun Gothic"/>
          <w:color w:val="616165"/>
          <w:spacing w:val="-67"/>
          <w:w w:val="43"/>
          <w:sz w:val="20"/>
          <w:szCs w:val="20"/>
        </w:rPr>
        <w:t>�</w:t>
      </w:r>
      <w:r>
        <w:rPr>
          <w:rFonts w:cs="Arial" w:hAnsi="Arial" w:eastAsia="Arial" w:ascii="Arial"/>
          <w:i/>
          <w:color w:val="48484C"/>
          <w:spacing w:val="0"/>
          <w:w w:val="78"/>
          <w:position w:val="-3"/>
          <w:sz w:val="9"/>
          <w:szCs w:val="9"/>
        </w:rPr>
        <w:t>-.,</w:t>
      </w:r>
      <w:r>
        <w:rPr>
          <w:rFonts w:cs="Arial" w:hAnsi="Arial" w:eastAsia="Arial" w:ascii="Arial"/>
          <w:i/>
          <w:color w:val="48484C"/>
          <w:spacing w:val="-37"/>
          <w:w w:val="92"/>
          <w:position w:val="-3"/>
          <w:sz w:val="9"/>
          <w:szCs w:val="9"/>
        </w:rPr>
        <w:t>J</w:t>
      </w:r>
      <w:r>
        <w:rPr>
          <w:rFonts w:cs="Arial" w:hAnsi="Arial" w:eastAsia="Arial" w:ascii="Arial"/>
          <w:color w:val="616165"/>
          <w:spacing w:val="-59"/>
          <w:w w:val="135"/>
          <w:position w:val="0"/>
          <w:sz w:val="20"/>
          <w:szCs w:val="20"/>
        </w:rPr>
        <w:t>"</w:t>
      </w:r>
      <w:r>
        <w:rPr>
          <w:rFonts w:cs="Arial" w:hAnsi="Arial" w:eastAsia="Arial" w:ascii="Arial"/>
          <w:i/>
          <w:color w:val="48484C"/>
          <w:spacing w:val="0"/>
          <w:w w:val="93"/>
          <w:position w:val="-3"/>
          <w:sz w:val="9"/>
          <w:szCs w:val="9"/>
        </w:rPr>
        <w:t>'</w:t>
      </w:r>
      <w:r>
        <w:rPr>
          <w:rFonts w:cs="Arial" w:hAnsi="Arial" w:eastAsia="Arial" w:ascii="Arial"/>
          <w:i/>
          <w:color w:val="48484C"/>
          <w:spacing w:val="0"/>
          <w:w w:val="71"/>
          <w:position w:val="-3"/>
          <w:sz w:val="9"/>
          <w:szCs w:val="9"/>
        </w:rPr>
        <w:t>"</w:t>
      </w:r>
      <w:r>
        <w:rPr>
          <w:rFonts w:cs="Arial" w:hAnsi="Arial" w:eastAsia="Arial" w:ascii="Arial"/>
          <w:i/>
          <w:color w:val="48484C"/>
          <w:spacing w:val="-3"/>
          <w:w w:val="71"/>
          <w:position w:val="-3"/>
          <w:sz w:val="9"/>
          <w:szCs w:val="9"/>
        </w:rPr>
        <w:t>"</w:t>
      </w:r>
      <w:r>
        <w:rPr>
          <w:rFonts w:cs="Arial" w:hAnsi="Arial" w:eastAsia="Arial" w:ascii="Arial"/>
          <w:color w:val="48484C"/>
          <w:spacing w:val="-65"/>
          <w:w w:val="121"/>
          <w:position w:val="0"/>
          <w:sz w:val="20"/>
          <w:szCs w:val="20"/>
        </w:rPr>
        <w:t>.</w:t>
      </w:r>
      <w:r>
        <w:rPr>
          <w:rFonts w:cs="Arial" w:hAnsi="Arial" w:eastAsia="Arial" w:ascii="Arial"/>
          <w:i/>
          <w:color w:val="48484C"/>
          <w:spacing w:val="0"/>
          <w:w w:val="71"/>
          <w:position w:val="-3"/>
          <w:sz w:val="9"/>
          <w:szCs w:val="9"/>
        </w:rPr>
        <w:t>1</w:t>
      </w:r>
      <w:r>
        <w:rPr>
          <w:rFonts w:cs="Arial" w:hAnsi="Arial" w:eastAsia="Arial" w:ascii="Arial"/>
          <w:i/>
          <w:color w:val="616165"/>
          <w:spacing w:val="-3"/>
          <w:w w:val="160"/>
          <w:position w:val="-3"/>
          <w:sz w:val="9"/>
          <w:szCs w:val="9"/>
        </w:rPr>
        <w:t>i</w:t>
      </w:r>
      <w:r>
        <w:rPr>
          <w:rFonts w:cs="Arial" w:hAnsi="Arial" w:eastAsia="Arial" w:ascii="Arial"/>
          <w:color w:val="353337"/>
          <w:spacing w:val="-59"/>
          <w:w w:val="112"/>
          <w:position w:val="0"/>
          <w:sz w:val="20"/>
          <w:szCs w:val="20"/>
        </w:rPr>
        <w:t>,</w:t>
      </w:r>
      <w:r>
        <w:rPr>
          <w:rFonts w:cs="Arial" w:hAnsi="Arial" w:eastAsia="Arial" w:ascii="Arial"/>
          <w:i/>
          <w:color w:val="616165"/>
          <w:spacing w:val="0"/>
          <w:w w:val="160"/>
          <w:position w:val="-3"/>
          <w:sz w:val="9"/>
          <w:szCs w:val="9"/>
        </w:rPr>
        <w:t>t</w:t>
      </w:r>
      <w:r>
        <w:rPr>
          <w:rFonts w:cs="Arial" w:hAnsi="Arial" w:eastAsia="Arial" w:ascii="Arial"/>
          <w:i/>
          <w:color w:val="616165"/>
          <w:spacing w:val="-6"/>
          <w:w w:val="100"/>
          <w:position w:val="-3"/>
          <w:sz w:val="9"/>
          <w:szCs w:val="9"/>
        </w:rPr>
        <w:t> </w:t>
      </w:r>
      <w:r>
        <w:rPr>
          <w:rFonts w:cs="Malgun Gothic" w:hAnsi="Malgun Gothic" w:eastAsia="Malgun Gothic" w:ascii="Malgun Gothic"/>
          <w:color w:val="616165"/>
          <w:spacing w:val="0"/>
          <w:w w:val="26"/>
          <w:position w:val="0"/>
          <w:sz w:val="20"/>
          <w:szCs w:val="20"/>
        </w:rPr>
        <w:t>�</w:t>
      </w:r>
      <w:r>
        <w:rPr>
          <w:rFonts w:cs="Arial" w:hAnsi="Arial" w:eastAsia="Arial" w:ascii="Arial"/>
          <w:color w:val="616165"/>
          <w:spacing w:val="0"/>
          <w:w w:val="126"/>
          <w:position w:val="0"/>
          <w:sz w:val="20"/>
          <w:szCs w:val="20"/>
        </w:rPr>
        <w:t>'</w:t>
      </w:r>
      <w:r>
        <w:rPr>
          <w:rFonts w:cs="Arial" w:hAnsi="Arial" w:eastAsia="Arial" w:ascii="Arial"/>
          <w:color w:val="616165"/>
          <w:spacing w:val="-27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i/>
          <w:color w:val="A7A7AB"/>
          <w:spacing w:val="0"/>
          <w:w w:val="96"/>
          <w:position w:val="-3"/>
          <w:sz w:val="9"/>
          <w:szCs w:val="9"/>
        </w:rPr>
        <w:t>:</w:t>
      </w:r>
      <w:r>
        <w:rPr>
          <w:rFonts w:cs="Arial" w:hAnsi="Arial" w:eastAsia="Arial" w:ascii="Arial"/>
          <w:i/>
          <w:color w:val="A7A7AB"/>
          <w:spacing w:val="0"/>
          <w:w w:val="57"/>
          <w:position w:val="-3"/>
          <w:sz w:val="9"/>
          <w:szCs w:val="9"/>
        </w:rPr>
        <w:t>,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9"/>
          <w:szCs w:val="9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9"/>
        <w:ind w:left="998" w:right="-53"/>
      </w:pPr>
      <w:r>
        <w:rPr>
          <w:rFonts w:cs="Times New Roman" w:hAnsi="Times New Roman" w:eastAsia="Times New Roman" w:ascii="Times New Roman"/>
          <w:color w:val="0F0E12"/>
          <w:spacing w:val="0"/>
          <w:w w:val="112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0F0E12"/>
          <w:spacing w:val="0"/>
          <w:w w:val="112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color w:val="48484C"/>
          <w:spacing w:val="0"/>
          <w:w w:val="11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F0E12"/>
          <w:spacing w:val="0"/>
          <w:w w:val="112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0F0E12"/>
          <w:spacing w:val="0"/>
          <w:w w:val="112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42"/>
        <w:ind w:right="-50"/>
      </w:pPr>
      <w:r>
        <w:br w:type="column"/>
      </w:r>
      <w:r>
        <w:rPr>
          <w:rFonts w:cs="Arial" w:hAnsi="Arial" w:eastAsia="Arial" w:ascii="Arial"/>
          <w:color w:val="0F0E12"/>
          <w:w w:val="93"/>
          <w:sz w:val="20"/>
          <w:szCs w:val="20"/>
        </w:rPr>
        <w:t>D</w:t>
      </w:r>
      <w:r>
        <w:rPr>
          <w:rFonts w:cs="Arial" w:hAnsi="Arial" w:eastAsia="Arial" w:ascii="Arial"/>
          <w:color w:val="0F0E12"/>
          <w:w w:val="109"/>
          <w:sz w:val="20"/>
          <w:szCs w:val="20"/>
        </w:rPr>
        <w:t>C</w:t>
      </w:r>
      <w:r>
        <w:rPr>
          <w:rFonts w:cs="Arial" w:hAnsi="Arial" w:eastAsia="Arial" w:ascii="Arial"/>
          <w:color w:val="232124"/>
          <w:w w:val="146"/>
          <w:sz w:val="20"/>
          <w:szCs w:val="20"/>
        </w:rPr>
        <w:t>M</w:t>
      </w:r>
      <w:r>
        <w:rPr>
          <w:rFonts w:cs="Arial" w:hAnsi="Arial" w:eastAsia="Arial" w:ascii="Arial"/>
          <w:color w:val="00000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lineRule="exact" w:line="460"/>
        <w:sectPr>
          <w:type w:val="continuous"/>
          <w:pgSz w:w="11920" w:h="16820"/>
          <w:pgMar w:top="0" w:bottom="0" w:left="0" w:right="1240"/>
          <w:cols w:num="3" w:equalWidth="off">
            <w:col w:w="1555" w:space="575"/>
            <w:col w:w="538" w:space="671"/>
            <w:col w:w="7341"/>
          </w:cols>
        </w:sectPr>
      </w:pPr>
      <w:r>
        <w:br w:type="column"/>
      </w:r>
      <w:r>
        <w:rPr>
          <w:rFonts w:cs="Arial" w:hAnsi="Arial" w:eastAsia="Arial" w:ascii="Arial"/>
          <w:color w:val="48484C"/>
          <w:spacing w:val="0"/>
          <w:w w:val="21"/>
          <w:position w:val="-2"/>
          <w:sz w:val="41"/>
          <w:szCs w:val="41"/>
        </w:rPr>
        <w:t>I</w:t>
      </w:r>
      <w:r>
        <w:rPr>
          <w:rFonts w:cs="Arial" w:hAnsi="Arial" w:eastAsia="Arial" w:ascii="Arial"/>
          <w:color w:val="48484C"/>
          <w:spacing w:val="0"/>
          <w:w w:val="21"/>
          <w:position w:val="-2"/>
          <w:sz w:val="41"/>
          <w:szCs w:val="41"/>
        </w:rPr>
        <w:t>   </w:t>
      </w:r>
      <w:r>
        <w:rPr>
          <w:rFonts w:cs="Arial" w:hAnsi="Arial" w:eastAsia="Arial" w:ascii="Arial"/>
          <w:color w:val="48484C"/>
          <w:spacing w:val="5"/>
          <w:w w:val="21"/>
          <w:position w:val="-2"/>
          <w:sz w:val="41"/>
          <w:szCs w:val="41"/>
        </w:rPr>
        <w:t> </w:t>
      </w:r>
      <w:r>
        <w:rPr>
          <w:rFonts w:cs="Times New Roman" w:hAnsi="Times New Roman" w:eastAsia="Times New Roman" w:ascii="Times New Roman"/>
          <w:color w:val="A7A7AB"/>
          <w:spacing w:val="0"/>
          <w:w w:val="77"/>
          <w:position w:val="21"/>
          <w:sz w:val="13"/>
          <w:szCs w:val="13"/>
        </w:rPr>
        <w:t>·</w:t>
      </w:r>
      <w:r>
        <w:rPr>
          <w:rFonts w:cs="Times New Roman" w:hAnsi="Times New Roman" w:eastAsia="Times New Roman" w:ascii="Times New Roman"/>
          <w:color w:val="929496"/>
          <w:spacing w:val="0"/>
          <w:w w:val="126"/>
          <w:position w:val="21"/>
          <w:sz w:val="13"/>
          <w:szCs w:val="13"/>
        </w:rPr>
        <w:t>•</w:t>
      </w:r>
      <w:r>
        <w:rPr>
          <w:rFonts w:cs="Times New Roman" w:hAnsi="Times New Roman" w:eastAsia="Times New Roman" w:ascii="Times New Roman"/>
          <w:color w:val="616165"/>
          <w:spacing w:val="0"/>
          <w:w w:val="146"/>
          <w:position w:val="21"/>
          <w:sz w:val="13"/>
          <w:szCs w:val="13"/>
        </w:rPr>
        <w:t>l</w:t>
      </w:r>
      <w:r>
        <w:rPr>
          <w:rFonts w:cs="Times New Roman" w:hAnsi="Times New Roman" w:eastAsia="Times New Roman" w:ascii="Times New Roman"/>
          <w:color w:val="7B7B7F"/>
          <w:spacing w:val="0"/>
          <w:w w:val="59"/>
          <w:position w:val="21"/>
          <w:sz w:val="13"/>
          <w:szCs w:val="13"/>
        </w:rPr>
        <w:t>:</w:t>
      </w:r>
      <w:r>
        <w:rPr>
          <w:rFonts w:cs="Times New Roman" w:hAnsi="Times New Roman" w:eastAsia="Times New Roman" w:ascii="Times New Roman"/>
          <w:color w:val="7B7B7F"/>
          <w:spacing w:val="-53"/>
          <w:w w:val="59"/>
          <w:position w:val="21"/>
          <w:sz w:val="13"/>
          <w:szCs w:val="13"/>
        </w:rPr>
        <w:t>Y</w:t>
      </w:r>
      <w:r>
        <w:rPr>
          <w:rFonts w:cs="Times New Roman" w:hAnsi="Times New Roman" w:eastAsia="Times New Roman" w:ascii="Times New Roman"/>
          <w:color w:val="616165"/>
          <w:spacing w:val="0"/>
          <w:w w:val="54"/>
          <w:position w:val="16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color w:val="48484C"/>
          <w:spacing w:val="-62"/>
          <w:w w:val="274"/>
          <w:position w:val="16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7B7B7F"/>
          <w:spacing w:val="0"/>
          <w:w w:val="59"/>
          <w:position w:val="21"/>
          <w:sz w:val="13"/>
          <w:szCs w:val="13"/>
        </w:rPr>
        <w:t>,,</w:t>
      </w:r>
      <w:r>
        <w:rPr>
          <w:rFonts w:cs="Times New Roman" w:hAnsi="Times New Roman" w:eastAsia="Times New Roman" w:ascii="Times New Roman"/>
          <w:color w:val="616165"/>
          <w:spacing w:val="0"/>
          <w:w w:val="73"/>
          <w:position w:val="21"/>
          <w:sz w:val="13"/>
          <w:szCs w:val="13"/>
        </w:rPr>
        <w:t>,</w:t>
      </w:r>
      <w:r>
        <w:rPr>
          <w:rFonts w:cs="Times New Roman" w:hAnsi="Times New Roman" w:eastAsia="Times New Roman" w:ascii="Times New Roman"/>
          <w:color w:val="929496"/>
          <w:spacing w:val="-86"/>
          <w:w w:val="158"/>
          <w:position w:val="16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color w:val="A7A7AB"/>
          <w:spacing w:val="0"/>
          <w:w w:val="173"/>
          <w:position w:val="21"/>
          <w:sz w:val="13"/>
          <w:szCs w:val="13"/>
        </w:rPr>
        <w:t>\</w:t>
      </w:r>
      <w:r>
        <w:rPr>
          <w:rFonts w:cs="Times New Roman" w:hAnsi="Times New Roman" w:eastAsia="Times New Roman" w:ascii="Times New Roman"/>
          <w:color w:val="616165"/>
          <w:spacing w:val="0"/>
          <w:w w:val="66"/>
          <w:position w:val="21"/>
          <w:sz w:val="13"/>
          <w:szCs w:val="13"/>
        </w:rPr>
        <w:t>l-</w:t>
      </w:r>
      <w:r>
        <w:rPr>
          <w:rFonts w:cs="Times New Roman" w:hAnsi="Times New Roman" w:eastAsia="Times New Roman" w:ascii="Times New Roman"/>
          <w:color w:val="7B7B7F"/>
          <w:spacing w:val="-29"/>
          <w:w w:val="132"/>
          <w:position w:val="21"/>
          <w:sz w:val="13"/>
          <w:szCs w:val="13"/>
        </w:rPr>
        <w:t>,</w:t>
      </w:r>
      <w:r>
        <w:rPr>
          <w:rFonts w:cs="Times New Roman" w:hAnsi="Times New Roman" w:eastAsia="Times New Roman" w:ascii="Times New Roman"/>
          <w:color w:val="616165"/>
          <w:spacing w:val="0"/>
          <w:w w:val="47"/>
          <w:position w:val="16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616165"/>
          <w:spacing w:val="-5"/>
          <w:w w:val="47"/>
          <w:position w:val="16"/>
          <w:sz w:val="14"/>
          <w:szCs w:val="14"/>
        </w:rPr>
        <w:t>.</w:t>
      </w:r>
      <w:r>
        <w:rPr>
          <w:rFonts w:cs="Malgun Gothic" w:hAnsi="Malgun Gothic" w:eastAsia="Malgun Gothic" w:ascii="Malgun Gothic"/>
          <w:color w:val="616165"/>
          <w:spacing w:val="-86"/>
          <w:w w:val="88"/>
          <w:position w:val="21"/>
          <w:sz w:val="13"/>
          <w:szCs w:val="13"/>
        </w:rPr>
        <w:t>�</w:t>
      </w:r>
      <w:r>
        <w:rPr>
          <w:rFonts w:cs="Times New Roman" w:hAnsi="Times New Roman" w:eastAsia="Times New Roman" w:ascii="Times New Roman"/>
          <w:color w:val="48484C"/>
          <w:spacing w:val="0"/>
          <w:w w:val="91"/>
          <w:position w:val="16"/>
          <w:sz w:val="13"/>
          <w:szCs w:val="13"/>
        </w:rPr>
        <w:t>e</w:t>
      </w:r>
      <w:r>
        <w:rPr>
          <w:rFonts w:cs="Times New Roman" w:hAnsi="Times New Roman" w:eastAsia="Times New Roman" w:ascii="Times New Roman"/>
          <w:color w:val="48484C"/>
          <w:spacing w:val="-19"/>
          <w:w w:val="91"/>
          <w:position w:val="16"/>
          <w:sz w:val="13"/>
          <w:szCs w:val="13"/>
        </w:rPr>
        <w:t>a</w:t>
      </w:r>
      <w:r>
        <w:rPr>
          <w:rFonts w:cs="Times New Roman" w:hAnsi="Times New Roman" w:eastAsia="Times New Roman" w:ascii="Times New Roman"/>
          <w:color w:val="A7A7AB"/>
          <w:spacing w:val="0"/>
          <w:w w:val="110"/>
          <w:position w:val="21"/>
          <w:sz w:val="13"/>
          <w:szCs w:val="13"/>
        </w:rPr>
        <w:t>·</w:t>
      </w:r>
      <w:r>
        <w:rPr>
          <w:rFonts w:cs="Times New Roman" w:hAnsi="Times New Roman" w:eastAsia="Times New Roman" w:ascii="Times New Roman"/>
          <w:color w:val="7B7B7F"/>
          <w:spacing w:val="0"/>
          <w:w w:val="121"/>
          <w:position w:val="16"/>
          <w:sz w:val="9"/>
          <w:szCs w:val="9"/>
        </w:rPr>
        <w:t>t</w:t>
      </w:r>
      <w:r>
        <w:rPr>
          <w:rFonts w:cs="Times New Roman" w:hAnsi="Times New Roman" w:eastAsia="Times New Roman" w:ascii="Times New Roman"/>
          <w:color w:val="7B7B7F"/>
          <w:spacing w:val="-24"/>
          <w:w w:val="121"/>
          <w:position w:val="16"/>
          <w:sz w:val="9"/>
          <w:szCs w:val="9"/>
        </w:rPr>
        <w:t>,</w:t>
      </w:r>
      <w:r>
        <w:rPr>
          <w:rFonts w:cs="Times New Roman" w:hAnsi="Times New Roman" w:eastAsia="Times New Roman" w:ascii="Times New Roman"/>
          <w:color w:val="A7A7AB"/>
          <w:spacing w:val="0"/>
          <w:w w:val="44"/>
          <w:position w:val="21"/>
          <w:sz w:val="13"/>
          <w:szCs w:val="13"/>
        </w:rPr>
        <w:t>·</w:t>
      </w:r>
      <w:r>
        <w:rPr>
          <w:rFonts w:cs="Times New Roman" w:hAnsi="Times New Roman" w:eastAsia="Times New Roman" w:ascii="Times New Roman"/>
          <w:color w:val="48484C"/>
          <w:spacing w:val="0"/>
          <w:w w:val="205"/>
          <w:position w:val="21"/>
          <w:sz w:val="13"/>
          <w:szCs w:val="13"/>
        </w:rPr>
        <w:t>'</w:t>
      </w:r>
      <w:r>
        <w:rPr>
          <w:rFonts w:cs="Times New Roman" w:hAnsi="Times New Roman" w:eastAsia="Times New Roman" w:ascii="Times New Roman"/>
          <w:color w:val="7B7B7F"/>
          <w:spacing w:val="-14"/>
          <w:w w:val="88"/>
          <w:position w:val="21"/>
          <w:sz w:val="13"/>
          <w:szCs w:val="13"/>
        </w:rPr>
        <w:t>·</w:t>
      </w:r>
      <w:r>
        <w:rPr>
          <w:rFonts w:cs="Times New Roman" w:hAnsi="Times New Roman" w:eastAsia="Times New Roman" w:ascii="Times New Roman"/>
          <w:color w:val="616165"/>
          <w:spacing w:val="0"/>
          <w:w w:val="48"/>
          <w:position w:val="16"/>
          <w:sz w:val="9"/>
          <w:szCs w:val="9"/>
        </w:rPr>
        <w:t>·</w:t>
      </w:r>
      <w:r>
        <w:rPr>
          <w:rFonts w:cs="Times New Roman" w:hAnsi="Times New Roman" w:eastAsia="Times New Roman" w:ascii="Times New Roman"/>
          <w:color w:val="7B7B7F"/>
          <w:spacing w:val="-91"/>
          <w:w w:val="210"/>
          <w:position w:val="21"/>
          <w:sz w:val="13"/>
          <w:szCs w:val="13"/>
        </w:rPr>
        <w:t>-</w:t>
      </w:r>
      <w:r>
        <w:rPr>
          <w:rFonts w:cs="Malgun Gothic" w:hAnsi="Malgun Gothic" w:eastAsia="Malgun Gothic" w:ascii="Malgun Gothic"/>
          <w:color w:val="48484C"/>
          <w:spacing w:val="0"/>
          <w:w w:val="101"/>
          <w:position w:val="16"/>
          <w:sz w:val="9"/>
          <w:szCs w:val="9"/>
        </w:rPr>
        <w:t>�</w:t>
      </w:r>
      <w:r>
        <w:rPr>
          <w:rFonts w:cs="Malgun Gothic" w:hAnsi="Malgun Gothic" w:eastAsia="Malgun Gothic" w:ascii="Malgun Gothic"/>
          <w:color w:val="48484C"/>
          <w:spacing w:val="0"/>
          <w:w w:val="100"/>
          <w:position w:val="16"/>
          <w:sz w:val="9"/>
          <w:szCs w:val="9"/>
        </w:rPr>
        <w:t>  </w:t>
      </w:r>
      <w:r>
        <w:rPr>
          <w:rFonts w:cs="Malgun Gothic" w:hAnsi="Malgun Gothic" w:eastAsia="Malgun Gothic" w:ascii="Malgun Gothic"/>
          <w:color w:val="48484C"/>
          <w:spacing w:val="-4"/>
          <w:w w:val="100"/>
          <w:position w:val="16"/>
          <w:sz w:val="9"/>
          <w:szCs w:val="9"/>
        </w:rPr>
        <w:t> </w:t>
      </w:r>
      <w:r>
        <w:rPr>
          <w:rFonts w:cs="Arial" w:hAnsi="Arial" w:eastAsia="Arial" w:ascii="Arial"/>
          <w:i/>
          <w:color w:val="929496"/>
          <w:spacing w:val="-29"/>
          <w:w w:val="151"/>
          <w:position w:val="16"/>
          <w:sz w:val="10"/>
          <w:szCs w:val="10"/>
        </w:rPr>
        <w:t>i</w:t>
      </w:r>
      <w:r>
        <w:rPr>
          <w:rFonts w:cs="Arial" w:hAnsi="Arial" w:eastAsia="Arial" w:ascii="Arial"/>
          <w:color w:val="7B7B7F"/>
          <w:spacing w:val="-5"/>
          <w:w w:val="121"/>
          <w:position w:val="21"/>
          <w:sz w:val="10"/>
          <w:szCs w:val="10"/>
        </w:rPr>
        <w:t>t</w:t>
      </w:r>
      <w:r>
        <w:rPr>
          <w:rFonts w:cs="Arial" w:hAnsi="Arial" w:eastAsia="Arial" w:ascii="Arial"/>
          <w:i/>
          <w:color w:val="616165"/>
          <w:spacing w:val="-77"/>
          <w:w w:val="295"/>
          <w:position w:val="16"/>
          <w:sz w:val="10"/>
          <w:szCs w:val="10"/>
        </w:rPr>
        <w:t>.</w:t>
      </w:r>
      <w:r>
        <w:rPr>
          <w:rFonts w:cs="Arial" w:hAnsi="Arial" w:eastAsia="Arial" w:ascii="Arial"/>
          <w:color w:val="48484C"/>
          <w:spacing w:val="0"/>
          <w:w w:val="144"/>
          <w:position w:val="21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color w:val="616165"/>
          <w:spacing w:val="0"/>
          <w:w w:val="44"/>
          <w:position w:val="18"/>
          <w:sz w:val="13"/>
          <w:szCs w:val="13"/>
        </w:rPr>
        <w:t>1</w:t>
      </w:r>
      <w:r>
        <w:rPr>
          <w:rFonts w:cs="Malgun Gothic" w:hAnsi="Malgun Gothic" w:eastAsia="Malgun Gothic" w:ascii="Malgun Gothic"/>
          <w:color w:val="48484C"/>
          <w:spacing w:val="-72"/>
          <w:w w:val="129"/>
          <w:position w:val="16"/>
          <w:sz w:val="10"/>
          <w:szCs w:val="10"/>
        </w:rPr>
        <w:t>�</w:t>
      </w:r>
      <w:r>
        <w:rPr>
          <w:rFonts w:cs="Times New Roman" w:hAnsi="Times New Roman" w:eastAsia="Times New Roman" w:ascii="Times New Roman"/>
          <w:color w:val="353337"/>
          <w:spacing w:val="0"/>
          <w:w w:val="84"/>
          <w:position w:val="21"/>
          <w:sz w:val="13"/>
          <w:szCs w:val="13"/>
        </w:rPr>
        <w:t>•</w:t>
      </w:r>
      <w:r>
        <w:rPr>
          <w:rFonts w:cs="Times New Roman" w:hAnsi="Times New Roman" w:eastAsia="Times New Roman" w:ascii="Times New Roman"/>
          <w:color w:val="353337"/>
          <w:spacing w:val="1"/>
          <w:w w:val="100"/>
          <w:position w:val="21"/>
          <w:sz w:val="13"/>
          <w:szCs w:val="13"/>
        </w:rPr>
        <w:t> </w:t>
      </w:r>
      <w:r>
        <w:rPr>
          <w:rFonts w:cs="Arial" w:hAnsi="Arial" w:eastAsia="Arial" w:ascii="Arial"/>
          <w:i/>
          <w:color w:val="48484C"/>
          <w:spacing w:val="-43"/>
          <w:w w:val="225"/>
          <w:position w:val="16"/>
          <w:sz w:val="10"/>
          <w:szCs w:val="10"/>
        </w:rPr>
        <w:t>,</w:t>
      </w:r>
      <w:r>
        <w:rPr>
          <w:rFonts w:cs="Times New Roman" w:hAnsi="Times New Roman" w:eastAsia="Times New Roman" w:ascii="Times New Roman"/>
          <w:color w:val="616165"/>
          <w:spacing w:val="-10"/>
          <w:w w:val="140"/>
          <w:position w:val="21"/>
          <w:sz w:val="15"/>
          <w:szCs w:val="15"/>
        </w:rPr>
        <w:t>,</w:t>
      </w:r>
      <w:r>
        <w:rPr>
          <w:rFonts w:cs="Arial" w:hAnsi="Arial" w:eastAsia="Arial" w:ascii="Arial"/>
          <w:i/>
          <w:color w:val="48484C"/>
          <w:spacing w:val="-72"/>
          <w:w w:val="163"/>
          <w:position w:val="16"/>
          <w:sz w:val="10"/>
          <w:szCs w:val="10"/>
        </w:rPr>
        <w:t>J</w:t>
      </w:r>
      <w:r>
        <w:rPr>
          <w:rFonts w:cs="Times New Roman" w:hAnsi="Times New Roman" w:eastAsia="Times New Roman" w:ascii="Times New Roman"/>
          <w:color w:val="A7A7AB"/>
          <w:spacing w:val="0"/>
          <w:w w:val="166"/>
          <w:position w:val="21"/>
          <w:sz w:val="15"/>
          <w:szCs w:val="15"/>
        </w:rPr>
        <w:t>,</w:t>
      </w:r>
      <w:r>
        <w:rPr>
          <w:rFonts w:cs="Times New Roman" w:hAnsi="Times New Roman" w:eastAsia="Times New Roman" w:ascii="Times New Roman"/>
          <w:color w:val="929496"/>
          <w:spacing w:val="-34"/>
          <w:w w:val="115"/>
          <w:position w:val="21"/>
          <w:sz w:val="15"/>
          <w:szCs w:val="15"/>
        </w:rPr>
        <w:t>,</w:t>
      </w:r>
      <w:r>
        <w:rPr>
          <w:rFonts w:cs="Arial" w:hAnsi="Arial" w:eastAsia="Arial" w:ascii="Arial"/>
          <w:i/>
          <w:color w:val="7B7B7F"/>
          <w:spacing w:val="-14"/>
          <w:w w:val="216"/>
          <w:position w:val="16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color w:val="A7A7AB"/>
          <w:spacing w:val="0"/>
          <w:w w:val="67"/>
          <w:position w:val="21"/>
          <w:sz w:val="15"/>
          <w:szCs w:val="15"/>
        </w:rPr>
        <w:t>..,.</w:t>
      </w:r>
      <w:r>
        <w:rPr>
          <w:rFonts w:cs="Times New Roman" w:hAnsi="Times New Roman" w:eastAsia="Times New Roman" w:ascii="Times New Roman"/>
          <w:color w:val="7B7B7F"/>
          <w:spacing w:val="-14"/>
          <w:w w:val="89"/>
          <w:position w:val="21"/>
          <w:sz w:val="15"/>
          <w:szCs w:val="15"/>
        </w:rPr>
        <w:t>,</w:t>
      </w:r>
      <w:r>
        <w:rPr>
          <w:rFonts w:cs="Times New Roman" w:hAnsi="Times New Roman" w:eastAsia="Times New Roman" w:ascii="Times New Roman"/>
          <w:color w:val="7B7B7F"/>
          <w:spacing w:val="-91"/>
          <w:w w:val="175"/>
          <w:position w:val="16"/>
          <w:sz w:val="12"/>
          <w:szCs w:val="12"/>
        </w:rPr>
        <w:t>_</w:t>
      </w:r>
      <w:r>
        <w:rPr>
          <w:rFonts w:cs="Times New Roman" w:hAnsi="Times New Roman" w:eastAsia="Times New Roman" w:ascii="Times New Roman"/>
          <w:color w:val="616165"/>
          <w:spacing w:val="0"/>
          <w:w w:val="78"/>
          <w:position w:val="21"/>
          <w:sz w:val="15"/>
          <w:szCs w:val="15"/>
        </w:rPr>
        <w:t>.:.</w:t>
      </w:r>
      <w:r>
        <w:rPr>
          <w:rFonts w:cs="Times New Roman" w:hAnsi="Times New Roman" w:eastAsia="Times New Roman" w:ascii="Times New Roman"/>
          <w:color w:val="353337"/>
          <w:spacing w:val="0"/>
          <w:w w:val="95"/>
          <w:position w:val="16"/>
          <w:sz w:val="12"/>
          <w:szCs w:val="12"/>
        </w:rPr>
        <w:t>.,</w:t>
      </w:r>
      <w:r>
        <w:rPr>
          <w:rFonts w:cs="Times New Roman" w:hAnsi="Times New Roman" w:eastAsia="Times New Roman" w:ascii="Times New Roman"/>
          <w:color w:val="232124"/>
          <w:spacing w:val="-53"/>
          <w:w w:val="103"/>
          <w:position w:val="16"/>
          <w:sz w:val="12"/>
          <w:szCs w:val="12"/>
        </w:rPr>
        <w:t>_</w:t>
      </w:r>
      <w:r>
        <w:rPr>
          <w:rFonts w:cs="Times New Roman" w:hAnsi="Times New Roman" w:eastAsia="Times New Roman" w:ascii="Times New Roman"/>
          <w:color w:val="616165"/>
          <w:spacing w:val="0"/>
          <w:w w:val="115"/>
          <w:position w:val="21"/>
          <w:sz w:val="15"/>
          <w:szCs w:val="15"/>
        </w:rPr>
        <w:t>:</w:t>
      </w:r>
      <w:r>
        <w:rPr>
          <w:rFonts w:cs="Times New Roman" w:hAnsi="Times New Roman" w:eastAsia="Times New Roman" w:ascii="Times New Roman"/>
          <w:color w:val="7B7B7F"/>
          <w:spacing w:val="-14"/>
          <w:w w:val="51"/>
          <w:position w:val="21"/>
          <w:sz w:val="15"/>
          <w:szCs w:val="15"/>
        </w:rPr>
        <w:t>.</w:t>
      </w:r>
      <w:r>
        <w:rPr>
          <w:rFonts w:cs="Times New Roman" w:hAnsi="Times New Roman" w:eastAsia="Times New Roman" w:ascii="Times New Roman"/>
          <w:color w:val="A7A7AB"/>
          <w:spacing w:val="0"/>
          <w:w w:val="47"/>
          <w:position w:val="16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color w:val="48484C"/>
          <w:spacing w:val="0"/>
          <w:w w:val="94"/>
          <w:position w:val="16"/>
          <w:sz w:val="12"/>
          <w:szCs w:val="12"/>
        </w:rPr>
        <w:t>-</w:t>
      </w:r>
      <w:r>
        <w:rPr>
          <w:rFonts w:cs="Times New Roman" w:hAnsi="Times New Roman" w:eastAsia="Times New Roman" w:ascii="Times New Roman"/>
          <w:color w:val="48484C"/>
          <w:spacing w:val="0"/>
          <w:w w:val="95"/>
          <w:position w:val="16"/>
          <w:sz w:val="12"/>
          <w:szCs w:val="12"/>
        </w:rPr>
        <w:t>:;.</w:t>
      </w:r>
      <w:r>
        <w:rPr>
          <w:rFonts w:cs="Times New Roman" w:hAnsi="Times New Roman" w:eastAsia="Times New Roman" w:ascii="Times New Roman"/>
          <w:color w:val="48484C"/>
          <w:spacing w:val="-31"/>
          <w:w w:val="89"/>
          <w:position w:val="16"/>
          <w:sz w:val="12"/>
          <w:szCs w:val="12"/>
        </w:rPr>
        <w:t>-</w:t>
      </w:r>
      <w:r>
        <w:rPr>
          <w:rFonts w:cs="Times New Roman" w:hAnsi="Times New Roman" w:eastAsia="Times New Roman" w:ascii="Times New Roman"/>
          <w:color w:val="48484C"/>
          <w:spacing w:val="-46"/>
          <w:w w:val="153"/>
          <w:position w:val="21"/>
          <w:sz w:val="15"/>
          <w:szCs w:val="15"/>
        </w:rPr>
        <w:t>r</w:t>
      </w:r>
      <w:r>
        <w:rPr>
          <w:rFonts w:cs="Times New Roman" w:hAnsi="Times New Roman" w:eastAsia="Times New Roman" w:ascii="Times New Roman"/>
          <w:color w:val="48484C"/>
          <w:spacing w:val="0"/>
          <w:w w:val="89"/>
          <w:position w:val="16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color w:val="BDBEC1"/>
          <w:spacing w:val="0"/>
          <w:w w:val="15"/>
          <w:position w:val="16"/>
          <w:sz w:val="12"/>
          <w:szCs w:val="12"/>
        </w:rPr>
        <w:t>_</w:t>
      </w:r>
      <w:r>
        <w:rPr>
          <w:rFonts w:cs="Times New Roman" w:hAnsi="Times New Roman" w:eastAsia="Times New Roman" w:ascii="Times New Roman"/>
          <w:color w:val="616165"/>
          <w:spacing w:val="-14"/>
          <w:w w:val="79"/>
          <w:position w:val="16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color w:val="48484C"/>
          <w:spacing w:val="-10"/>
          <w:w w:val="48"/>
          <w:position w:val="21"/>
          <w:sz w:val="15"/>
          <w:szCs w:val="15"/>
        </w:rPr>
        <w:t>-</w:t>
      </w:r>
      <w:r>
        <w:rPr>
          <w:rFonts w:cs="Times New Roman" w:hAnsi="Times New Roman" w:eastAsia="Times New Roman" w:ascii="Times New Roman"/>
          <w:color w:val="7B7B7F"/>
          <w:spacing w:val="-38"/>
          <w:w w:val="144"/>
          <w:position w:val="16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color w:val="7B7B7F"/>
          <w:spacing w:val="0"/>
          <w:w w:val="44"/>
          <w:position w:val="21"/>
          <w:sz w:val="15"/>
          <w:szCs w:val="15"/>
        </w:rPr>
        <w:t>1</w:t>
      </w:r>
      <w:r>
        <w:rPr>
          <w:rFonts w:cs="Times New Roman" w:hAnsi="Times New Roman" w:eastAsia="Times New Roman" w:ascii="Times New Roman"/>
          <w:color w:val="7B7B7F"/>
          <w:spacing w:val="0"/>
          <w:w w:val="100"/>
          <w:position w:val="21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7B7B7F"/>
          <w:spacing w:val="7"/>
          <w:w w:val="100"/>
          <w:position w:val="21"/>
          <w:sz w:val="15"/>
          <w:szCs w:val="15"/>
        </w:rPr>
        <w:t> </w:t>
      </w:r>
      <w:r>
        <w:rPr>
          <w:rFonts w:cs="Arial" w:hAnsi="Arial" w:eastAsia="Arial" w:ascii="Arial"/>
          <w:i/>
          <w:color w:val="48484C"/>
          <w:spacing w:val="-96"/>
          <w:w w:val="86"/>
          <w:position w:val="16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7B7B7F"/>
          <w:spacing w:val="0"/>
          <w:w w:val="28"/>
          <w:position w:val="21"/>
          <w:sz w:val="20"/>
          <w:szCs w:val="20"/>
        </w:rPr>
        <w:t>·</w:t>
      </w:r>
      <w:r>
        <w:rPr>
          <w:rFonts w:cs="Times New Roman" w:hAnsi="Times New Roman" w:eastAsia="Times New Roman" w:ascii="Times New Roman"/>
          <w:color w:val="353337"/>
          <w:spacing w:val="0"/>
          <w:w w:val="55"/>
          <w:position w:val="21"/>
          <w:sz w:val="20"/>
          <w:szCs w:val="20"/>
        </w:rPr>
        <w:t>;-</w:t>
      </w:r>
      <w:r>
        <w:rPr>
          <w:rFonts w:cs="Times New Roman" w:hAnsi="Times New Roman" w:eastAsia="Times New Roman" w:ascii="Times New Roman"/>
          <w:color w:val="616165"/>
          <w:spacing w:val="-20"/>
          <w:w w:val="54"/>
          <w:position w:val="21"/>
          <w:sz w:val="20"/>
          <w:szCs w:val="20"/>
        </w:rPr>
        <w:t>;</w:t>
      </w:r>
      <w:r>
        <w:rPr>
          <w:rFonts w:cs="Malgun Gothic" w:hAnsi="Malgun Gothic" w:eastAsia="Malgun Gothic" w:ascii="Malgun Gothic"/>
          <w:color w:val="616165"/>
          <w:spacing w:val="-42"/>
          <w:w w:val="28"/>
          <w:position w:val="16"/>
          <w:sz w:val="22"/>
          <w:szCs w:val="22"/>
        </w:rPr>
        <w:t>�</w:t>
      </w:r>
      <w:r>
        <w:rPr>
          <w:rFonts w:cs="Times New Roman" w:hAnsi="Times New Roman" w:eastAsia="Times New Roman" w:ascii="Times New Roman"/>
          <w:color w:val="616165"/>
          <w:spacing w:val="0"/>
          <w:w w:val="54"/>
          <w:position w:val="2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616165"/>
          <w:spacing w:val="-21"/>
          <w:w w:val="54"/>
          <w:position w:val="21"/>
          <w:sz w:val="20"/>
          <w:szCs w:val="20"/>
        </w:rPr>
        <w:t>.</w:t>
      </w:r>
      <w:r>
        <w:rPr>
          <w:rFonts w:cs="Malgun Gothic" w:hAnsi="Malgun Gothic" w:eastAsia="Malgun Gothic" w:ascii="Malgun Gothic"/>
          <w:color w:val="7B7B7F"/>
          <w:spacing w:val="-70"/>
          <w:w w:val="41"/>
          <w:position w:val="16"/>
          <w:sz w:val="22"/>
          <w:szCs w:val="22"/>
        </w:rPr>
        <w:t>�</w:t>
      </w:r>
      <w:r>
        <w:rPr>
          <w:rFonts w:cs="Times New Roman" w:hAnsi="Times New Roman" w:eastAsia="Times New Roman" w:ascii="Times New Roman"/>
          <w:color w:val="616165"/>
          <w:spacing w:val="0"/>
          <w:w w:val="54"/>
          <w:position w:val="2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7B7B7F"/>
          <w:spacing w:val="0"/>
          <w:w w:val="52"/>
          <w:position w:val="21"/>
          <w:sz w:val="20"/>
          <w:szCs w:val="20"/>
        </w:rPr>
        <w:t>;</w:t>
      </w:r>
      <w:r>
        <w:rPr>
          <w:rFonts w:cs="Times New Roman" w:hAnsi="Times New Roman" w:eastAsia="Times New Roman" w:ascii="Times New Roman"/>
          <w:color w:val="616165"/>
          <w:spacing w:val="-34"/>
          <w:w w:val="95"/>
          <w:position w:val="21"/>
          <w:sz w:val="20"/>
          <w:szCs w:val="20"/>
        </w:rPr>
        <w:t>,</w:t>
      </w:r>
      <w:r>
        <w:rPr>
          <w:rFonts w:cs="Arial" w:hAnsi="Arial" w:eastAsia="Arial" w:ascii="Arial"/>
          <w:i/>
          <w:color w:val="48484C"/>
          <w:spacing w:val="-48"/>
          <w:w w:val="134"/>
          <w:position w:val="16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616165"/>
          <w:spacing w:val="0"/>
          <w:w w:val="95"/>
          <w:position w:val="2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48484C"/>
          <w:spacing w:val="-38"/>
          <w:w w:val="38"/>
          <w:position w:val="21"/>
          <w:sz w:val="20"/>
          <w:szCs w:val="20"/>
        </w:rPr>
        <w:t>_</w:t>
      </w:r>
      <w:r>
        <w:rPr>
          <w:rFonts w:cs="Arial" w:hAnsi="Arial" w:eastAsia="Arial" w:ascii="Arial"/>
          <w:i/>
          <w:color w:val="353337"/>
          <w:spacing w:val="10"/>
          <w:w w:val="47"/>
          <w:position w:val="16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32124"/>
          <w:spacing w:val="0"/>
          <w:w w:val="144"/>
          <w:position w:val="2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32124"/>
          <w:spacing w:val="12"/>
          <w:w w:val="100"/>
          <w:position w:val="2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616165"/>
          <w:spacing w:val="0"/>
          <w:w w:val="142"/>
          <w:position w:val="21"/>
          <w:sz w:val="15"/>
          <w:szCs w:val="15"/>
        </w:rPr>
        <w:t>'</w:t>
      </w:r>
      <w:r>
        <w:rPr>
          <w:rFonts w:cs="Times New Roman" w:hAnsi="Times New Roman" w:eastAsia="Times New Roman" w:ascii="Times New Roman"/>
          <w:color w:val="48484C"/>
          <w:spacing w:val="0"/>
          <w:w w:val="36"/>
          <w:position w:val="21"/>
          <w:sz w:val="15"/>
          <w:szCs w:val="15"/>
        </w:rPr>
        <w:t>L</w:t>
      </w:r>
      <w:r>
        <w:rPr>
          <w:rFonts w:cs="Times New Roman" w:hAnsi="Times New Roman" w:eastAsia="Times New Roman" w:ascii="Times New Roman"/>
          <w:color w:val="353337"/>
          <w:spacing w:val="-26"/>
          <w:w w:val="149"/>
          <w:position w:val="21"/>
          <w:sz w:val="15"/>
          <w:szCs w:val="15"/>
        </w:rPr>
        <w:t>'</w:t>
      </w:r>
      <w:r>
        <w:rPr>
          <w:rFonts w:cs="Times New Roman" w:hAnsi="Times New Roman" w:eastAsia="Times New Roman" w:ascii="Times New Roman"/>
          <w:color w:val="7B7B7F"/>
          <w:spacing w:val="-8"/>
          <w:w w:val="45"/>
          <w:position w:val="16"/>
          <w:sz w:val="11"/>
          <w:szCs w:val="11"/>
        </w:rPr>
        <w:t>C</w:t>
      </w:r>
      <w:r>
        <w:rPr>
          <w:rFonts w:cs="Times New Roman" w:hAnsi="Times New Roman" w:eastAsia="Times New Roman" w:ascii="Times New Roman"/>
          <w:color w:val="353337"/>
          <w:spacing w:val="-67"/>
          <w:w w:val="149"/>
          <w:position w:val="21"/>
          <w:sz w:val="15"/>
          <w:szCs w:val="15"/>
        </w:rPr>
        <w:t>-</w:t>
      </w:r>
      <w:r>
        <w:rPr>
          <w:rFonts w:cs="Times New Roman" w:hAnsi="Times New Roman" w:eastAsia="Times New Roman" w:ascii="Times New Roman"/>
          <w:color w:val="48484C"/>
          <w:spacing w:val="-19"/>
          <w:w w:val="235"/>
          <w:position w:val="16"/>
          <w:sz w:val="11"/>
          <w:szCs w:val="11"/>
        </w:rPr>
        <w:t>h</w:t>
      </w:r>
      <w:r>
        <w:rPr>
          <w:rFonts w:cs="Times New Roman" w:hAnsi="Times New Roman" w:eastAsia="Times New Roman" w:ascii="Times New Roman"/>
          <w:color w:val="616165"/>
          <w:spacing w:val="-77"/>
          <w:w w:val="108"/>
          <w:position w:val="2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616165"/>
          <w:spacing w:val="0"/>
          <w:w w:val="96"/>
          <w:position w:val="16"/>
          <w:sz w:val="11"/>
          <w:szCs w:val="11"/>
        </w:rPr>
        <w:t>'</w:t>
      </w:r>
      <w:r>
        <w:rPr>
          <w:rFonts w:cs="Times New Roman" w:hAnsi="Times New Roman" w:eastAsia="Times New Roman" w:ascii="Times New Roman"/>
          <w:color w:val="616165"/>
          <w:spacing w:val="0"/>
          <w:w w:val="50"/>
          <w:position w:val="16"/>
          <w:sz w:val="11"/>
          <w:szCs w:val="11"/>
        </w:rPr>
        <w:t>...i</w:t>
      </w:r>
      <w:r>
        <w:rPr>
          <w:rFonts w:cs="Times New Roman" w:hAnsi="Times New Roman" w:eastAsia="Times New Roman" w:ascii="Times New Roman"/>
          <w:color w:val="48484C"/>
          <w:spacing w:val="0"/>
          <w:w w:val="147"/>
          <w:position w:val="2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616165"/>
          <w:spacing w:val="0"/>
          <w:w w:val="117"/>
          <w:position w:val="21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color w:val="616165"/>
          <w:spacing w:val="-26"/>
          <w:w w:val="100"/>
          <w:position w:val="2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32124"/>
          <w:spacing w:val="0"/>
          <w:w w:val="100"/>
          <w:position w:val="16"/>
          <w:sz w:val="11"/>
          <w:szCs w:val="11"/>
        </w:rPr>
        <w:t>•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003" w:right="-54"/>
      </w:pPr>
      <w:r>
        <w:rPr>
          <w:rFonts w:cs="Times New Roman" w:hAnsi="Times New Roman" w:eastAsia="Times New Roman" w:ascii="Times New Roman"/>
          <w:color w:val="0F0E12"/>
          <w:w w:val="95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0F0E12"/>
          <w:w w:val="117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color w:val="616165"/>
          <w:w w:val="104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F0E12"/>
          <w:w w:val="122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0F0E12"/>
          <w:w w:val="113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color w:val="00000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40"/>
      </w:pPr>
      <w:r>
        <w:br w:type="column"/>
      </w:r>
      <w:r>
        <w:rPr>
          <w:rFonts w:cs="Arial" w:hAnsi="Arial" w:eastAsia="Arial" w:ascii="Arial"/>
          <w:color w:val="0F0E12"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color w:val="0F0E12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color w:val="0F0E12"/>
          <w:spacing w:val="0"/>
          <w:w w:val="100"/>
          <w:sz w:val="21"/>
          <w:szCs w:val="21"/>
        </w:rPr>
        <w:t>R</w:t>
      </w:r>
      <w:r>
        <w:rPr>
          <w:rFonts w:cs="Arial" w:hAnsi="Arial" w:eastAsia="Arial" w:ascii="Arial"/>
          <w:color w:val="0F0E12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color w:val="0F0E12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color w:val="0F0E12"/>
          <w:spacing w:val="0"/>
          <w:w w:val="100"/>
          <w:sz w:val="21"/>
          <w:szCs w:val="21"/>
        </w:rPr>
        <w:t>LL</w:t>
      </w:r>
      <w:r>
        <w:rPr>
          <w:rFonts w:cs="Arial" w:hAnsi="Arial" w:eastAsia="Arial" w:ascii="Arial"/>
          <w:color w:val="0F0E12"/>
          <w:spacing w:val="0"/>
          <w:w w:val="100"/>
          <w:sz w:val="21"/>
          <w:szCs w:val="21"/>
        </w:rPr>
        <w:t>  </w:t>
      </w:r>
      <w:r>
        <w:rPr>
          <w:rFonts w:cs="Arial" w:hAnsi="Arial" w:eastAsia="Arial" w:ascii="Arial"/>
          <w:color w:val="0F0E12"/>
          <w:spacing w:val="39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48484C"/>
          <w:spacing w:val="0"/>
          <w:w w:val="77"/>
          <w:sz w:val="14"/>
          <w:szCs w:val="14"/>
        </w:rPr>
        <w:t>i</w:t>
      </w:r>
      <w:r>
        <w:rPr>
          <w:rFonts w:cs="Arial" w:hAnsi="Arial" w:eastAsia="Arial" w:ascii="Arial"/>
          <w:color w:val="48484C"/>
          <w:spacing w:val="0"/>
          <w:w w:val="77"/>
          <w:sz w:val="14"/>
          <w:szCs w:val="14"/>
        </w:rPr>
        <w:t>  </w:t>
      </w:r>
      <w:r>
        <w:rPr>
          <w:rFonts w:cs="Arial" w:hAnsi="Arial" w:eastAsia="Arial" w:ascii="Arial"/>
          <w:color w:val="48484C"/>
          <w:spacing w:val="21"/>
          <w:w w:val="77"/>
          <w:sz w:val="14"/>
          <w:szCs w:val="14"/>
        </w:rPr>
        <w:t> </w:t>
      </w:r>
      <w:r>
        <w:rPr>
          <w:rFonts w:cs="Arial" w:hAnsi="Arial" w:eastAsia="Arial" w:ascii="Arial"/>
          <w:color w:val="7B7B7F"/>
          <w:spacing w:val="0"/>
          <w:w w:val="72"/>
          <w:sz w:val="21"/>
          <w:szCs w:val="21"/>
        </w:rPr>
        <w:t>'</w:t>
      </w:r>
      <w:r>
        <w:rPr>
          <w:rFonts w:cs="Arial" w:hAnsi="Arial" w:eastAsia="Arial" w:ascii="Arial"/>
          <w:color w:val="616165"/>
          <w:spacing w:val="0"/>
          <w:w w:val="132"/>
          <w:sz w:val="21"/>
          <w:szCs w:val="21"/>
        </w:rPr>
        <w:t>'</w:t>
      </w:r>
      <w:r>
        <w:rPr>
          <w:rFonts w:cs="Arial" w:hAnsi="Arial" w:eastAsia="Arial" w:ascii="Arial"/>
          <w:color w:val="48484C"/>
          <w:spacing w:val="0"/>
          <w:w w:val="157"/>
          <w:sz w:val="21"/>
          <w:szCs w:val="21"/>
        </w:rPr>
        <w:t>r</w:t>
      </w:r>
      <w:r>
        <w:rPr>
          <w:rFonts w:cs="Arial" w:hAnsi="Arial" w:eastAsia="Arial" w:ascii="Arial"/>
          <w:color w:val="48484C"/>
          <w:spacing w:val="0"/>
          <w:w w:val="90"/>
          <w:sz w:val="21"/>
          <w:szCs w:val="21"/>
        </w:rPr>
        <w:t>f</w:t>
      </w:r>
      <w:r>
        <w:rPr>
          <w:rFonts w:cs="Arial" w:hAnsi="Arial" w:eastAsia="Arial" w:ascii="Arial"/>
          <w:color w:val="48484C"/>
          <w:spacing w:val="0"/>
          <w:w w:val="127"/>
          <w:sz w:val="21"/>
          <w:szCs w:val="21"/>
        </w:rPr>
        <w:t>o</w:t>
      </w:r>
      <w:r>
        <w:rPr>
          <w:rFonts w:cs="Arial" w:hAnsi="Arial" w:eastAsia="Arial" w:ascii="Arial"/>
          <w:color w:val="616165"/>
          <w:spacing w:val="0"/>
          <w:w w:val="115"/>
          <w:sz w:val="21"/>
          <w:szCs w:val="21"/>
        </w:rPr>
        <w:t>t</w:t>
      </w:r>
      <w:r>
        <w:rPr>
          <w:rFonts w:cs="Arial" w:hAnsi="Arial" w:eastAsia="Arial" w:ascii="Arial"/>
          <w:color w:val="48484C"/>
          <w:spacing w:val="0"/>
          <w:w w:val="115"/>
          <w:sz w:val="21"/>
          <w:szCs w:val="21"/>
        </w:rPr>
        <w:t>h</w:t>
      </w:r>
      <w:r>
        <w:rPr>
          <w:rFonts w:cs="Arial" w:hAnsi="Arial" w:eastAsia="Arial" w:ascii="Arial"/>
          <w:color w:val="616165"/>
          <w:spacing w:val="0"/>
          <w:w w:val="144"/>
          <w:sz w:val="21"/>
          <w:szCs w:val="21"/>
        </w:rPr>
        <w:t>l</w:t>
      </w:r>
      <w:r>
        <w:rPr>
          <w:rFonts w:cs="Arial" w:hAnsi="Arial" w:eastAsia="Arial" w:ascii="Arial"/>
          <w:color w:val="616165"/>
          <w:spacing w:val="0"/>
          <w:w w:val="123"/>
          <w:sz w:val="21"/>
          <w:szCs w:val="21"/>
        </w:rPr>
        <w:t>n</w:t>
      </w:r>
      <w:r>
        <w:rPr>
          <w:rFonts w:cs="Arial" w:hAnsi="Arial" w:eastAsia="Arial" w:ascii="Arial"/>
          <w:color w:val="353337"/>
          <w:spacing w:val="0"/>
          <w:w w:val="205"/>
          <w:sz w:val="21"/>
          <w:szCs w:val="21"/>
        </w:rPr>
        <w:t>i</w:t>
      </w:r>
      <w:r>
        <w:rPr>
          <w:rFonts w:cs="Arial" w:hAnsi="Arial" w:eastAsia="Arial" w:ascii="Arial"/>
          <w:color w:val="48484C"/>
          <w:spacing w:val="0"/>
          <w:w w:val="32"/>
          <w:sz w:val="21"/>
          <w:szCs w:val="21"/>
        </w:rPr>
        <w:t>1</w:t>
      </w:r>
      <w:r>
        <w:rPr>
          <w:rFonts w:cs="Arial" w:hAnsi="Arial" w:eastAsia="Arial" w:ascii="Arial"/>
          <w:color w:val="48484C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48484C"/>
          <w:spacing w:val="-25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48484C"/>
          <w:spacing w:val="0"/>
          <w:w w:val="36"/>
          <w:sz w:val="21"/>
          <w:szCs w:val="21"/>
        </w:rPr>
        <w:t>J</w:t>
      </w:r>
      <w:r>
        <w:rPr>
          <w:rFonts w:cs="Arial" w:hAnsi="Arial" w:eastAsia="Arial" w:ascii="Arial"/>
          <w:color w:val="48484C"/>
          <w:spacing w:val="0"/>
          <w:w w:val="89"/>
          <w:sz w:val="21"/>
          <w:szCs w:val="21"/>
        </w:rPr>
        <w:t>·</w:t>
      </w:r>
      <w:r>
        <w:rPr>
          <w:rFonts w:cs="Arial" w:hAnsi="Arial" w:eastAsia="Arial" w:ascii="Arial"/>
          <w:color w:val="48484C"/>
          <w:spacing w:val="0"/>
          <w:w w:val="132"/>
          <w:sz w:val="21"/>
          <w:szCs w:val="21"/>
        </w:rPr>
        <w:t>v</w:t>
      </w:r>
      <w:r>
        <w:rPr>
          <w:rFonts w:cs="Arial" w:hAnsi="Arial" w:eastAsia="Arial" w:ascii="Arial"/>
          <w:color w:val="48484C"/>
          <w:spacing w:val="0"/>
          <w:w w:val="98"/>
          <w:sz w:val="21"/>
          <w:szCs w:val="21"/>
        </w:rPr>
        <w:t>e</w:t>
      </w:r>
      <w:r>
        <w:rPr>
          <w:rFonts w:cs="Arial" w:hAnsi="Arial" w:eastAsia="Arial" w:ascii="Arial"/>
          <w:color w:val="48484C"/>
          <w:spacing w:val="2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8484C"/>
          <w:spacing w:val="0"/>
          <w:w w:val="108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color w:val="616165"/>
          <w:spacing w:val="0"/>
          <w:w w:val="125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48484C"/>
          <w:spacing w:val="0"/>
          <w:w w:val="53"/>
          <w:sz w:val="23"/>
          <w:szCs w:val="23"/>
        </w:rPr>
        <w:t>J</w:t>
      </w:r>
      <w:r>
        <w:rPr>
          <w:rFonts w:cs="Times New Roman" w:hAnsi="Times New Roman" w:eastAsia="Times New Roman" w:ascii="Times New Roman"/>
          <w:color w:val="616165"/>
          <w:spacing w:val="0"/>
          <w:w w:val="112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616165"/>
          <w:spacing w:val="0"/>
          <w:w w:val="66"/>
          <w:sz w:val="23"/>
          <w:szCs w:val="23"/>
        </w:rPr>
        <w:t>e.</w:t>
      </w:r>
      <w:r>
        <w:rPr>
          <w:rFonts w:cs="Times New Roman" w:hAnsi="Times New Roman" w:eastAsia="Times New Roman" w:ascii="Times New Roman"/>
          <w:color w:val="7B7B7F"/>
          <w:spacing w:val="0"/>
          <w:w w:val="41"/>
          <w:sz w:val="23"/>
          <w:szCs w:val="23"/>
        </w:rPr>
        <w:t>,</w:t>
      </w:r>
      <w:r>
        <w:rPr>
          <w:rFonts w:cs="Times New Roman" w:hAnsi="Times New Roman" w:eastAsia="Times New Roman" w:ascii="Times New Roman"/>
          <w:color w:val="7B7B7F"/>
          <w:spacing w:val="1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7B7B7F"/>
          <w:spacing w:val="0"/>
          <w:w w:val="64"/>
          <w:sz w:val="20"/>
          <w:szCs w:val="20"/>
        </w:rPr>
        <w:t>i</w:t>
      </w:r>
      <w:r>
        <w:rPr>
          <w:rFonts w:cs="Arial" w:hAnsi="Arial" w:eastAsia="Arial" w:ascii="Arial"/>
          <w:color w:val="7B7B7F"/>
          <w:spacing w:val="0"/>
          <w:w w:val="69"/>
          <w:sz w:val="20"/>
          <w:szCs w:val="20"/>
        </w:rPr>
        <w:t>:</w:t>
      </w:r>
      <w:r>
        <w:rPr>
          <w:rFonts w:cs="Arial" w:hAnsi="Arial" w:eastAsia="Arial" w:ascii="Arial"/>
          <w:color w:val="48484C"/>
          <w:spacing w:val="0"/>
          <w:w w:val="116"/>
          <w:sz w:val="20"/>
          <w:szCs w:val="20"/>
        </w:rPr>
        <w:t>h</w:t>
      </w:r>
      <w:r>
        <w:rPr>
          <w:rFonts w:cs="Arial" w:hAnsi="Arial" w:eastAsia="Arial" w:ascii="Arial"/>
          <w:color w:val="7B7B7F"/>
          <w:spacing w:val="0"/>
          <w:w w:val="86"/>
          <w:sz w:val="20"/>
          <w:szCs w:val="20"/>
        </w:rPr>
        <w:t>,</w:t>
      </w:r>
      <w:r>
        <w:rPr>
          <w:rFonts w:cs="Malgun Gothic" w:hAnsi="Malgun Gothic" w:eastAsia="Malgun Gothic" w:ascii="Malgun Gothic"/>
          <w:color w:val="48484C"/>
          <w:spacing w:val="0"/>
          <w:w w:val="35"/>
          <w:sz w:val="20"/>
          <w:szCs w:val="20"/>
        </w:rPr>
        <w:t>�</w:t>
      </w:r>
      <w:r>
        <w:rPr>
          <w:rFonts w:cs="Arial" w:hAnsi="Arial" w:eastAsia="Arial" w:ascii="Arial"/>
          <w:color w:val="232124"/>
          <w:spacing w:val="0"/>
          <w:w w:val="142"/>
          <w:sz w:val="20"/>
          <w:szCs w:val="20"/>
        </w:rPr>
        <w:t>n</w:t>
      </w:r>
      <w:r>
        <w:rPr>
          <w:rFonts w:cs="Arial" w:hAnsi="Arial" w:eastAsia="Arial" w:ascii="Arial"/>
          <w:color w:val="232124"/>
          <w:spacing w:val="0"/>
          <w:w w:val="86"/>
          <w:sz w:val="20"/>
          <w:szCs w:val="20"/>
        </w:rPr>
        <w:t>!</w:t>
      </w:r>
      <w:r>
        <w:rPr>
          <w:rFonts w:cs="Arial" w:hAnsi="Arial" w:eastAsia="Arial" w:ascii="Arial"/>
          <w:color w:val="232124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124"/>
          <w:spacing w:val="-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7B7B7F"/>
          <w:spacing w:val="0"/>
          <w:w w:val="66"/>
          <w:sz w:val="21"/>
          <w:szCs w:val="21"/>
        </w:rPr>
        <w:t>;</w:t>
      </w:r>
      <w:r>
        <w:rPr>
          <w:rFonts w:cs="Arial" w:hAnsi="Arial" w:eastAsia="Arial" w:ascii="Arial"/>
          <w:color w:val="353337"/>
          <w:spacing w:val="0"/>
          <w:w w:val="115"/>
          <w:sz w:val="21"/>
          <w:szCs w:val="21"/>
        </w:rPr>
        <w:t>n</w:t>
      </w:r>
      <w:r>
        <w:rPr>
          <w:rFonts w:cs="Arial" w:hAnsi="Arial" w:eastAsia="Arial" w:ascii="Arial"/>
          <w:color w:val="353337"/>
          <w:spacing w:val="2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8484C"/>
          <w:spacing w:val="0"/>
          <w:w w:val="104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color w:val="48484C"/>
          <w:spacing w:val="0"/>
          <w:w w:val="12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616165"/>
          <w:spacing w:val="0"/>
          <w:w w:val="37"/>
          <w:sz w:val="23"/>
          <w:szCs w:val="23"/>
        </w:rPr>
        <w:t>·</w:t>
      </w:r>
      <w:r>
        <w:rPr>
          <w:rFonts w:cs="Times New Roman" w:hAnsi="Times New Roman" w:eastAsia="Times New Roman" w:ascii="Times New Roman"/>
          <w:color w:val="48484C"/>
          <w:spacing w:val="0"/>
          <w:w w:val="91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48484C"/>
          <w:spacing w:val="0"/>
          <w:w w:val="112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48484C"/>
          <w:spacing w:val="2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337"/>
          <w:spacing w:val="0"/>
          <w:w w:val="138"/>
          <w:sz w:val="20"/>
          <w:szCs w:val="20"/>
        </w:rPr>
        <w:t>f</w:t>
      </w:r>
      <w:r>
        <w:rPr>
          <w:rFonts w:cs="Arial" w:hAnsi="Arial" w:eastAsia="Arial" w:ascii="Arial"/>
          <w:color w:val="232124"/>
          <w:spacing w:val="0"/>
          <w:w w:val="99"/>
          <w:sz w:val="20"/>
          <w:szCs w:val="20"/>
        </w:rPr>
        <w:t>a</w:t>
      </w:r>
      <w:r>
        <w:rPr>
          <w:rFonts w:cs="Arial" w:hAnsi="Arial" w:eastAsia="Arial" w:ascii="Arial"/>
          <w:color w:val="232124"/>
          <w:spacing w:val="0"/>
          <w:w w:val="129"/>
          <w:sz w:val="20"/>
          <w:szCs w:val="20"/>
        </w:rPr>
        <w:t>i</w:t>
      </w:r>
      <w:r>
        <w:rPr>
          <w:rFonts w:cs="Arial" w:hAnsi="Arial" w:eastAsia="Arial" w:ascii="Arial"/>
          <w:color w:val="232124"/>
          <w:spacing w:val="0"/>
          <w:w w:val="156"/>
          <w:sz w:val="20"/>
          <w:szCs w:val="20"/>
        </w:rPr>
        <w:t>t</w:t>
      </w:r>
      <w:r>
        <w:rPr>
          <w:rFonts w:cs="Arial" w:hAnsi="Arial" w:eastAsia="Arial" w:ascii="Arial"/>
          <w:color w:val="232124"/>
          <w:spacing w:val="0"/>
          <w:w w:val="116"/>
          <w:sz w:val="20"/>
          <w:szCs w:val="20"/>
        </w:rPr>
        <w:t>h</w:t>
      </w:r>
      <w:r>
        <w:rPr>
          <w:rFonts w:cs="Arial" w:hAnsi="Arial" w:eastAsia="Arial" w:ascii="Arial"/>
          <w:color w:val="353337"/>
          <w:spacing w:val="0"/>
          <w:w w:val="112"/>
          <w:sz w:val="20"/>
          <w:szCs w:val="20"/>
        </w:rPr>
        <w:t>,</w:t>
      </w:r>
      <w:r>
        <w:rPr>
          <w:rFonts w:cs="Arial" w:hAnsi="Arial" w:eastAsia="Arial" w:ascii="Arial"/>
          <w:color w:val="353337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53337"/>
          <w:spacing w:val="-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124"/>
          <w:spacing w:val="0"/>
          <w:w w:val="57"/>
          <w:sz w:val="21"/>
          <w:szCs w:val="21"/>
        </w:rPr>
        <w:t>I</w:t>
      </w:r>
      <w:r>
        <w:rPr>
          <w:rFonts w:cs="Arial" w:hAnsi="Arial" w:eastAsia="Arial" w:ascii="Arial"/>
          <w:color w:val="353337"/>
          <w:spacing w:val="0"/>
          <w:w w:val="157"/>
          <w:sz w:val="21"/>
          <w:szCs w:val="21"/>
        </w:rPr>
        <w:t>'</w:t>
      </w:r>
      <w:r>
        <w:rPr>
          <w:rFonts w:cs="Arial" w:hAnsi="Arial" w:eastAsia="Arial" w:ascii="Arial"/>
          <w:color w:val="353337"/>
          <w:spacing w:val="0"/>
          <w:w w:val="127"/>
          <w:sz w:val="21"/>
          <w:szCs w:val="21"/>
        </w:rPr>
        <w:t>v</w:t>
      </w:r>
      <w:r>
        <w:rPr>
          <w:rFonts w:cs="Arial" w:hAnsi="Arial" w:eastAsia="Arial" w:ascii="Arial"/>
          <w:color w:val="232124"/>
          <w:spacing w:val="0"/>
          <w:w w:val="98"/>
          <w:sz w:val="21"/>
          <w:szCs w:val="21"/>
        </w:rPr>
        <w:t>e</w:t>
      </w:r>
      <w:r>
        <w:rPr>
          <w:rFonts w:cs="Arial" w:hAnsi="Arial" w:eastAsia="Arial" w:ascii="Arial"/>
          <w:color w:val="232124"/>
          <w:spacing w:val="23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32124"/>
          <w:spacing w:val="0"/>
          <w:w w:val="117"/>
          <w:sz w:val="20"/>
          <w:szCs w:val="20"/>
        </w:rPr>
        <w:t>g</w:t>
      </w:r>
      <w:r>
        <w:rPr>
          <w:rFonts w:cs="Arial" w:hAnsi="Arial" w:eastAsia="Arial" w:ascii="Arial"/>
          <w:color w:val="0F0E12"/>
          <w:spacing w:val="0"/>
          <w:w w:val="117"/>
          <w:sz w:val="20"/>
          <w:szCs w:val="20"/>
        </w:rPr>
        <w:t>o</w:t>
      </w:r>
      <w:r>
        <w:rPr>
          <w:rFonts w:cs="Arial" w:hAnsi="Arial" w:eastAsia="Arial" w:ascii="Arial"/>
          <w:color w:val="232124"/>
          <w:spacing w:val="0"/>
          <w:w w:val="117"/>
          <w:sz w:val="20"/>
          <w:szCs w:val="20"/>
        </w:rPr>
        <w:t>ne</w:t>
      </w:r>
      <w:r>
        <w:rPr>
          <w:rFonts w:cs="Arial" w:hAnsi="Arial" w:eastAsia="Arial" w:ascii="Arial"/>
          <w:color w:val="232124"/>
          <w:spacing w:val="17"/>
          <w:w w:val="117"/>
          <w:sz w:val="20"/>
          <w:szCs w:val="20"/>
        </w:rPr>
        <w:t> </w:t>
      </w:r>
      <w:r>
        <w:rPr>
          <w:rFonts w:cs="Arial" w:hAnsi="Arial" w:eastAsia="Arial" w:ascii="Arial"/>
          <w:color w:val="232124"/>
          <w:spacing w:val="0"/>
          <w:w w:val="130"/>
          <w:sz w:val="20"/>
          <w:szCs w:val="20"/>
        </w:rPr>
        <w:t>t</w:t>
      </w:r>
      <w:r>
        <w:rPr>
          <w:rFonts w:cs="Arial" w:hAnsi="Arial" w:eastAsia="Arial" w:ascii="Arial"/>
          <w:color w:val="232124"/>
          <w:spacing w:val="0"/>
          <w:w w:val="107"/>
          <w:sz w:val="20"/>
          <w:szCs w:val="20"/>
        </w:rPr>
        <w:t>h</w:t>
      </w:r>
      <w:r>
        <w:rPr>
          <w:rFonts w:cs="Arial" w:hAnsi="Arial" w:eastAsia="Arial" w:ascii="Arial"/>
          <w:color w:val="0F0E12"/>
          <w:spacing w:val="0"/>
          <w:w w:val="107"/>
          <w:sz w:val="20"/>
          <w:szCs w:val="20"/>
        </w:rPr>
        <w:t>e</w:t>
      </w:r>
      <w:r>
        <w:rPr>
          <w:rFonts w:cs="Arial" w:hAnsi="Arial" w:eastAsia="Arial" w:ascii="Arial"/>
          <w:color w:val="0F0E12"/>
          <w:spacing w:val="0"/>
          <w:w w:val="151"/>
          <w:sz w:val="20"/>
          <w:szCs w:val="20"/>
        </w:rPr>
        <w:t>r</w:t>
      </w:r>
      <w:r>
        <w:rPr>
          <w:rFonts w:cs="Arial" w:hAnsi="Arial" w:eastAsia="Arial" w:ascii="Arial"/>
          <w:color w:val="232124"/>
          <w:spacing w:val="0"/>
          <w:w w:val="103"/>
          <w:sz w:val="20"/>
          <w:szCs w:val="20"/>
        </w:rPr>
        <w:t>e</w:t>
      </w:r>
      <w:r>
        <w:rPr>
          <w:rFonts w:cs="Arial" w:hAnsi="Arial" w:eastAsia="Arial" w:ascii="Arial"/>
          <w:color w:val="232124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124"/>
          <w:spacing w:val="-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F0E12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0F0E12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0F0E12"/>
          <w:spacing w:val="3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F0E12"/>
          <w:spacing w:val="0"/>
          <w:w w:val="103"/>
          <w:sz w:val="20"/>
          <w:szCs w:val="20"/>
        </w:rPr>
        <w:t>g</w:t>
      </w:r>
      <w:r>
        <w:rPr>
          <w:rFonts w:cs="Arial" w:hAnsi="Arial" w:eastAsia="Arial" w:ascii="Arial"/>
          <w:color w:val="0F0E12"/>
          <w:spacing w:val="0"/>
          <w:w w:val="129"/>
          <w:sz w:val="20"/>
          <w:szCs w:val="20"/>
        </w:rPr>
        <w:t>o</w:t>
      </w:r>
      <w:r>
        <w:rPr>
          <w:rFonts w:cs="Arial" w:hAnsi="Arial" w:eastAsia="Arial" w:ascii="Arial"/>
          <w:color w:val="0F0E12"/>
          <w:spacing w:val="0"/>
          <w:w w:val="125"/>
          <w:sz w:val="20"/>
          <w:szCs w:val="20"/>
        </w:rPr>
        <w:t>o</w:t>
      </w:r>
      <w:r>
        <w:rPr>
          <w:rFonts w:cs="Arial" w:hAnsi="Arial" w:eastAsia="Arial" w:ascii="Arial"/>
          <w:color w:val="0F0E12"/>
          <w:spacing w:val="0"/>
          <w:w w:val="120"/>
          <w:sz w:val="20"/>
          <w:szCs w:val="20"/>
        </w:rPr>
        <w:t>d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40"/>
        <w:ind w:left="1338"/>
        <w:sectPr>
          <w:type w:val="continuous"/>
          <w:pgSz w:w="11920" w:h="16820"/>
          <w:pgMar w:top="0" w:bottom="0" w:left="0" w:right="1240"/>
          <w:cols w:num="2" w:equalWidth="off">
            <w:col w:w="1555" w:space="570"/>
            <w:col w:w="8555"/>
          </w:cols>
        </w:sectPr>
      </w:pPr>
      <w:r>
        <w:rPr>
          <w:rFonts w:cs="Arial" w:hAnsi="Arial" w:eastAsia="Arial" w:ascii="Arial"/>
          <w:color w:val="616165"/>
          <w:w w:val="144"/>
          <w:sz w:val="20"/>
          <w:szCs w:val="20"/>
        </w:rPr>
        <w:t>{</w:t>
      </w:r>
      <w:r>
        <w:rPr>
          <w:rFonts w:cs="Arial" w:hAnsi="Arial" w:eastAsia="Arial" w:ascii="Arial"/>
          <w:color w:val="7B7B7F"/>
          <w:w w:val="112"/>
          <w:sz w:val="20"/>
          <w:szCs w:val="20"/>
        </w:rPr>
        <w:t>:</w:t>
      </w:r>
      <w:r>
        <w:rPr>
          <w:rFonts w:cs="Arial" w:hAnsi="Arial" w:eastAsia="Arial" w:ascii="Arial"/>
          <w:color w:val="353337"/>
          <w:w w:val="28"/>
          <w:sz w:val="20"/>
          <w:szCs w:val="20"/>
        </w:rPr>
        <w:t>.i</w:t>
      </w:r>
      <w:r>
        <w:rPr>
          <w:rFonts w:cs="Arial" w:hAnsi="Arial" w:eastAsia="Arial" w:ascii="Arial"/>
          <w:color w:val="48484C"/>
          <w:w w:val="62"/>
          <w:sz w:val="20"/>
          <w:szCs w:val="20"/>
        </w:rPr>
        <w:t>i:</w:t>
      </w:r>
      <w:r>
        <w:rPr>
          <w:rFonts w:cs="Malgun Gothic" w:hAnsi="Malgun Gothic" w:eastAsia="Malgun Gothic" w:ascii="Malgun Gothic"/>
          <w:color w:val="616165"/>
          <w:w w:val="35"/>
          <w:sz w:val="20"/>
          <w:szCs w:val="20"/>
        </w:rPr>
        <w:t>�</w:t>
      </w:r>
      <w:r>
        <w:rPr>
          <w:rFonts w:cs="Arial" w:hAnsi="Arial" w:eastAsia="Arial" w:ascii="Arial"/>
          <w:color w:val="616165"/>
          <w:w w:val="129"/>
          <w:sz w:val="20"/>
          <w:szCs w:val="20"/>
        </w:rPr>
        <w:t>h</w:t>
      </w:r>
      <w:r>
        <w:rPr>
          <w:rFonts w:cs="Arial" w:hAnsi="Arial" w:eastAsia="Arial" w:ascii="Arial"/>
          <w:color w:val="7B7B7F"/>
          <w:w w:val="112"/>
          <w:sz w:val="20"/>
          <w:szCs w:val="20"/>
        </w:rPr>
        <w:t>.</w:t>
      </w:r>
      <w:r>
        <w:rPr>
          <w:rFonts w:cs="Arial" w:hAnsi="Arial" w:eastAsia="Arial" w:ascii="Arial"/>
          <w:color w:val="7B7B7F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7B7B7F"/>
          <w:spacing w:val="-18"/>
          <w:w w:val="100"/>
          <w:sz w:val="20"/>
          <w:szCs w:val="20"/>
        </w:rPr>
        <w:t> </w:t>
      </w:r>
      <w:r>
        <w:rPr>
          <w:rFonts w:cs="Malgun Gothic" w:hAnsi="Malgun Gothic" w:eastAsia="Malgun Gothic" w:ascii="Malgun Gothic"/>
          <w:color w:val="616165"/>
          <w:spacing w:val="0"/>
          <w:w w:val="19"/>
          <w:sz w:val="22"/>
          <w:szCs w:val="22"/>
        </w:rPr>
        <w:t>�</w:t>
      </w:r>
      <w:r>
        <w:rPr>
          <w:rFonts w:cs="Arial" w:hAnsi="Arial" w:eastAsia="Arial" w:ascii="Arial"/>
          <w:color w:val="616165"/>
          <w:spacing w:val="0"/>
          <w:w w:val="72"/>
          <w:sz w:val="22"/>
          <w:szCs w:val="22"/>
        </w:rPr>
        <w:t>·</w:t>
      </w:r>
      <w:r>
        <w:rPr>
          <w:rFonts w:cs="Arial" w:hAnsi="Arial" w:eastAsia="Arial" w:ascii="Arial"/>
          <w:color w:val="616165"/>
          <w:spacing w:val="0"/>
          <w:w w:val="65"/>
          <w:sz w:val="22"/>
          <w:szCs w:val="22"/>
        </w:rPr>
        <w:t>-</w:t>
      </w:r>
      <w:r>
        <w:rPr>
          <w:rFonts w:cs="Arial" w:hAnsi="Arial" w:eastAsia="Arial" w:ascii="Arial"/>
          <w:color w:val="7B7B7F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353337"/>
          <w:spacing w:val="0"/>
          <w:w w:val="91"/>
          <w:sz w:val="22"/>
          <w:szCs w:val="22"/>
        </w:rPr>
        <w:t>r</w:t>
      </w:r>
      <w:r>
        <w:rPr>
          <w:rFonts w:cs="Malgun Gothic" w:hAnsi="Malgun Gothic" w:eastAsia="Malgun Gothic" w:ascii="Malgun Gothic"/>
          <w:color w:val="48484C"/>
          <w:spacing w:val="0"/>
          <w:w w:val="52"/>
          <w:sz w:val="22"/>
          <w:szCs w:val="22"/>
        </w:rPr>
        <w:t>�</w:t>
      </w:r>
      <w:r>
        <w:rPr>
          <w:rFonts w:cs="Malgun Gothic" w:hAnsi="Malgun Gothic" w:eastAsia="Malgun Gothic" w:ascii="Malgun Gothic"/>
          <w:color w:val="48484C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16165"/>
          <w:spacing w:val="0"/>
          <w:w w:val="94"/>
          <w:sz w:val="22"/>
          <w:szCs w:val="22"/>
        </w:rPr>
        <w:t>h</w:t>
      </w:r>
      <w:r>
        <w:rPr>
          <w:rFonts w:cs="Arial" w:hAnsi="Arial" w:eastAsia="Arial" w:ascii="Arial"/>
          <w:color w:val="616165"/>
          <w:spacing w:val="0"/>
          <w:w w:val="123"/>
          <w:sz w:val="22"/>
          <w:szCs w:val="22"/>
        </w:rPr>
        <w:t>m</w:t>
      </w:r>
      <w:r>
        <w:rPr>
          <w:rFonts w:cs="Arial" w:hAnsi="Arial" w:eastAsia="Arial" w:ascii="Arial"/>
          <w:color w:val="616165"/>
          <w:spacing w:val="0"/>
          <w:w w:val="34"/>
          <w:sz w:val="22"/>
          <w:szCs w:val="22"/>
        </w:rPr>
        <w:t>J</w:t>
      </w:r>
      <w:r>
        <w:rPr>
          <w:rFonts w:cs="Arial" w:hAnsi="Arial" w:eastAsia="Arial" w:ascii="Arial"/>
          <w:color w:val="BDBEC1"/>
          <w:spacing w:val="0"/>
          <w:w w:val="7"/>
          <w:sz w:val="22"/>
          <w:szCs w:val="22"/>
        </w:rPr>
        <w:t>.</w:t>
      </w:r>
      <w:r>
        <w:rPr>
          <w:rFonts w:cs="Arial" w:hAnsi="Arial" w:eastAsia="Arial" w:ascii="Arial"/>
          <w:color w:val="BDBEC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BDBEC1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8484C"/>
          <w:spacing w:val="0"/>
          <w:w w:val="68"/>
          <w:sz w:val="21"/>
          <w:szCs w:val="21"/>
        </w:rPr>
        <w:t>11</w:t>
      </w:r>
      <w:r>
        <w:rPr>
          <w:rFonts w:cs="Arial" w:hAnsi="Arial" w:eastAsia="Arial" w:ascii="Arial"/>
          <w:color w:val="616165"/>
          <w:spacing w:val="0"/>
          <w:w w:val="68"/>
          <w:sz w:val="21"/>
          <w:szCs w:val="21"/>
        </w:rPr>
        <w:t>-y</w:t>
      </w:r>
      <w:r>
        <w:rPr>
          <w:rFonts w:cs="Arial" w:hAnsi="Arial" w:eastAsia="Arial" w:ascii="Arial"/>
          <w:color w:val="616165"/>
          <w:spacing w:val="0"/>
          <w:w w:val="68"/>
          <w:sz w:val="21"/>
          <w:szCs w:val="21"/>
        </w:rPr>
        <w:t> </w:t>
      </w:r>
      <w:r>
        <w:rPr>
          <w:rFonts w:cs="Arial" w:hAnsi="Arial" w:eastAsia="Arial" w:ascii="Arial"/>
          <w:color w:val="616165"/>
          <w:spacing w:val="0"/>
          <w:w w:val="68"/>
          <w:sz w:val="21"/>
          <w:szCs w:val="21"/>
        </w:rPr>
        <w:t> </w:t>
      </w:r>
      <w:r>
        <w:rPr>
          <w:rFonts w:cs="Arial" w:hAnsi="Arial" w:eastAsia="Arial" w:ascii="Arial"/>
          <w:color w:val="48484C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48484C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48484C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48484C"/>
          <w:spacing w:val="0"/>
          <w:w w:val="100"/>
          <w:sz w:val="22"/>
          <w:szCs w:val="22"/>
        </w:rPr>
        <w:t>ty</w:t>
      </w:r>
      <w:r>
        <w:rPr>
          <w:rFonts w:cs="Arial" w:hAnsi="Arial" w:eastAsia="Arial" w:ascii="Arial"/>
          <w:color w:val="48484C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8484C"/>
          <w:spacing w:val="0"/>
          <w:w w:val="88"/>
          <w:sz w:val="22"/>
          <w:szCs w:val="22"/>
        </w:rPr>
        <w:t>i</w:t>
      </w:r>
      <w:r>
        <w:rPr>
          <w:rFonts w:cs="Arial" w:hAnsi="Arial" w:eastAsia="Arial" w:ascii="Arial"/>
          <w:color w:val="48484C"/>
          <w:spacing w:val="0"/>
          <w:w w:val="126"/>
          <w:sz w:val="22"/>
          <w:szCs w:val="22"/>
        </w:rPr>
        <w:t>'</w:t>
      </w:r>
      <w:r>
        <w:rPr>
          <w:rFonts w:cs="Arial" w:hAnsi="Arial" w:eastAsia="Arial" w:ascii="Arial"/>
          <w:color w:val="48484C"/>
          <w:spacing w:val="0"/>
          <w:w w:val="122"/>
          <w:sz w:val="22"/>
          <w:szCs w:val="22"/>
        </w:rPr>
        <w:t>v</w:t>
      </w:r>
      <w:r>
        <w:rPr>
          <w:rFonts w:cs="Arial" w:hAnsi="Arial" w:eastAsia="Arial" w:ascii="Arial"/>
          <w:color w:val="48484C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48484C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8484C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48484C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48484C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8484C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124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48484C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48484C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11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0"/>
          <w:w w:val="111"/>
          <w:sz w:val="22"/>
          <w:szCs w:val="22"/>
        </w:rPr>
        <w:t>h</w:t>
      </w:r>
      <w:r>
        <w:rPr>
          <w:rFonts w:cs="Arial" w:hAnsi="Arial" w:eastAsia="Arial" w:ascii="Arial"/>
          <w:color w:val="48484C"/>
          <w:spacing w:val="0"/>
          <w:w w:val="111"/>
          <w:sz w:val="22"/>
          <w:szCs w:val="22"/>
        </w:rPr>
        <w:t>i</w:t>
      </w:r>
      <w:r>
        <w:rPr>
          <w:rFonts w:cs="Arial" w:hAnsi="Arial" w:eastAsia="Arial" w:ascii="Arial"/>
          <w:color w:val="232124"/>
          <w:spacing w:val="0"/>
          <w:w w:val="111"/>
          <w:sz w:val="22"/>
          <w:szCs w:val="22"/>
        </w:rPr>
        <w:t>n</w:t>
      </w:r>
      <w:r>
        <w:rPr>
          <w:rFonts w:cs="Arial" w:hAnsi="Arial" w:eastAsia="Arial" w:ascii="Arial"/>
          <w:color w:val="353337"/>
          <w:spacing w:val="0"/>
          <w:w w:val="111"/>
          <w:sz w:val="22"/>
          <w:szCs w:val="22"/>
        </w:rPr>
        <w:t>g</w:t>
      </w:r>
      <w:r>
        <w:rPr>
          <w:rFonts w:cs="Arial" w:hAnsi="Arial" w:eastAsia="Arial" w:ascii="Arial"/>
          <w:color w:val="353337"/>
          <w:spacing w:val="0"/>
          <w:w w:val="111"/>
          <w:sz w:val="22"/>
          <w:szCs w:val="22"/>
        </w:rPr>
        <w:t>;</w:t>
      </w:r>
      <w:r>
        <w:rPr>
          <w:rFonts w:cs="Arial" w:hAnsi="Arial" w:eastAsia="Arial" w:ascii="Arial"/>
          <w:color w:val="353337"/>
          <w:spacing w:val="27"/>
          <w:w w:val="111"/>
          <w:sz w:val="22"/>
          <w:szCs w:val="22"/>
        </w:rPr>
        <w:t> </w:t>
      </w:r>
      <w:r>
        <w:rPr>
          <w:rFonts w:cs="Arial" w:hAnsi="Arial" w:eastAsia="Arial" w:ascii="Arial"/>
          <w:color w:val="48484C"/>
          <w:spacing w:val="0"/>
          <w:w w:val="71"/>
          <w:sz w:val="22"/>
          <w:szCs w:val="22"/>
        </w:rPr>
        <w:t>I</w:t>
      </w:r>
      <w:r>
        <w:rPr>
          <w:rFonts w:cs="Arial" w:hAnsi="Arial" w:eastAsia="Arial" w:ascii="Arial"/>
          <w:color w:val="232124"/>
          <w:spacing w:val="0"/>
          <w:w w:val="138"/>
          <w:sz w:val="22"/>
          <w:szCs w:val="22"/>
        </w:rPr>
        <w:t>'</w:t>
      </w:r>
      <w:r>
        <w:rPr>
          <w:rFonts w:cs="Arial" w:hAnsi="Arial" w:eastAsia="Arial" w:ascii="Arial"/>
          <w:color w:val="232124"/>
          <w:spacing w:val="0"/>
          <w:w w:val="122"/>
          <w:sz w:val="22"/>
          <w:szCs w:val="22"/>
        </w:rPr>
        <w:t>v</w:t>
      </w:r>
      <w:r>
        <w:rPr>
          <w:rFonts w:cs="Arial" w:hAnsi="Arial" w:eastAsia="Arial" w:ascii="Arial"/>
          <w:color w:val="232124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32124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98"/>
          <w:sz w:val="22"/>
          <w:szCs w:val="22"/>
        </w:rPr>
        <w:t>o</w:t>
      </w:r>
      <w:r>
        <w:rPr>
          <w:rFonts w:cs="Arial" w:hAnsi="Arial" w:eastAsia="Arial" w:ascii="Arial"/>
          <w:color w:val="0F0E12"/>
          <w:spacing w:val="0"/>
          <w:w w:val="134"/>
          <w:sz w:val="22"/>
          <w:szCs w:val="22"/>
        </w:rPr>
        <w:t>ff</w:t>
      </w:r>
      <w:r>
        <w:rPr>
          <w:rFonts w:cs="Arial" w:hAnsi="Arial" w:eastAsia="Arial" w:ascii="Arial"/>
          <w:color w:val="0F0E12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0F0E12"/>
          <w:spacing w:val="0"/>
          <w:w w:val="130"/>
          <w:sz w:val="22"/>
          <w:szCs w:val="22"/>
        </w:rPr>
        <w:t>r</w:t>
      </w:r>
      <w:r>
        <w:rPr>
          <w:rFonts w:cs="Arial" w:hAnsi="Arial" w:eastAsia="Arial" w:ascii="Arial"/>
          <w:color w:val="0F0E12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0F0E12"/>
          <w:spacing w:val="0"/>
          <w:w w:val="113"/>
          <w:sz w:val="22"/>
          <w:szCs w:val="22"/>
        </w:rPr>
        <w:t>d</w:t>
      </w:r>
      <w:r>
        <w:rPr>
          <w:rFonts w:cs="Arial" w:hAnsi="Arial" w:eastAsia="Arial" w:ascii="Arial"/>
          <w:color w:val="0F0E12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5" w:lineRule="exact" w:line="200"/>
        <w:sectPr>
          <w:type w:val="continuous"/>
          <w:pgSz w:w="11920" w:h="16820"/>
          <w:pgMar w:top="0" w:bottom="0" w:left="0" w:right="124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3"/>
        <w:ind w:left="1017" w:right="-55"/>
      </w:pPr>
      <w:r>
        <w:rPr>
          <w:rFonts w:cs="Times New Roman" w:hAnsi="Times New Roman" w:eastAsia="Times New Roman" w:ascii="Times New Roman"/>
          <w:color w:val="0F0E12"/>
          <w:w w:val="63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color w:val="232124"/>
          <w:w w:val="98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32124"/>
          <w:w w:val="75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color w:val="0F0E12"/>
          <w:w w:val="83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32124"/>
          <w:w w:val="84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0F0E12"/>
          <w:w w:val="83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0F0E12"/>
          <w:w w:val="79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32124"/>
          <w:w w:val="80"/>
          <w:sz w:val="23"/>
          <w:szCs w:val="23"/>
        </w:rPr>
        <w:t>re</w:t>
      </w:r>
      <w:r>
        <w:rPr>
          <w:rFonts w:cs="Times New Roman" w:hAnsi="Times New Roman" w:eastAsia="Times New Roman" w:ascii="Times New Roman"/>
          <w:color w:val="0F0E12"/>
          <w:w w:val="98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32124"/>
          <w:spacing w:val="14"/>
          <w:w w:val="8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color w:val="0F0E12"/>
          <w:spacing w:val="0"/>
          <w:w w:val="62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color w:val="0F0E12"/>
          <w:spacing w:val="0"/>
          <w:w w:val="100"/>
          <w:sz w:val="23"/>
          <w:szCs w:val="23"/>
        </w:rPr>
        <w:t>                                                                           </w:t>
      </w:r>
      <w:r>
        <w:rPr>
          <w:rFonts w:cs="Times New Roman" w:hAnsi="Times New Roman" w:eastAsia="Times New Roman" w:ascii="Times New Roman"/>
          <w:color w:val="0F0E12"/>
          <w:spacing w:val="-2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32124"/>
          <w:spacing w:val="0"/>
          <w:w w:val="33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30"/>
        <w:ind w:left="1007"/>
      </w:pPr>
      <w:r>
        <w:rPr>
          <w:rFonts w:cs="Arial" w:hAnsi="Arial" w:eastAsia="Arial" w:ascii="Arial"/>
          <w:color w:val="353337"/>
          <w:w w:val="77"/>
          <w:sz w:val="13"/>
          <w:szCs w:val="13"/>
        </w:rPr>
        <w:t>(</w:t>
      </w:r>
      <w:r>
        <w:rPr>
          <w:rFonts w:cs="Arial" w:hAnsi="Arial" w:eastAsia="Arial" w:ascii="Arial"/>
          <w:color w:val="0F0E12"/>
          <w:w w:val="117"/>
          <w:sz w:val="13"/>
          <w:szCs w:val="13"/>
        </w:rPr>
        <w:t>C</w:t>
      </w:r>
      <w:r>
        <w:rPr>
          <w:rFonts w:cs="Arial" w:hAnsi="Arial" w:eastAsia="Arial" w:ascii="Arial"/>
          <w:color w:val="232124"/>
          <w:w w:val="106"/>
          <w:sz w:val="13"/>
          <w:szCs w:val="13"/>
        </w:rPr>
        <w:t>o</w:t>
      </w:r>
      <w:r>
        <w:rPr>
          <w:rFonts w:cs="Arial" w:hAnsi="Arial" w:eastAsia="Arial" w:ascii="Arial"/>
          <w:color w:val="0F0E12"/>
          <w:w w:val="112"/>
          <w:sz w:val="13"/>
          <w:szCs w:val="13"/>
        </w:rPr>
        <w:t>n</w:t>
      </w:r>
      <w:r>
        <w:rPr>
          <w:rFonts w:cs="Arial" w:hAnsi="Arial" w:eastAsia="Arial" w:ascii="Arial"/>
          <w:color w:val="0F0E12"/>
          <w:w w:val="106"/>
          <w:sz w:val="13"/>
          <w:szCs w:val="13"/>
        </w:rPr>
        <w:t>t</w:t>
      </w:r>
      <w:r>
        <w:rPr>
          <w:rFonts w:cs="Arial" w:hAnsi="Arial" w:eastAsia="Arial" w:ascii="Arial"/>
          <w:color w:val="232124"/>
          <w:w w:val="86"/>
          <w:sz w:val="13"/>
          <w:szCs w:val="13"/>
        </w:rPr>
        <w:t>e</w:t>
      </w:r>
      <w:r>
        <w:rPr>
          <w:rFonts w:cs="Arial" w:hAnsi="Arial" w:eastAsia="Arial" w:ascii="Arial"/>
          <w:color w:val="0F0E12"/>
          <w:w w:val="106"/>
          <w:sz w:val="13"/>
          <w:szCs w:val="13"/>
        </w:rPr>
        <w:t>mp</w:t>
      </w:r>
      <w:r>
        <w:rPr>
          <w:rFonts w:cs="Arial" w:hAnsi="Arial" w:eastAsia="Arial" w:ascii="Arial"/>
          <w:color w:val="232124"/>
          <w:w w:val="106"/>
          <w:sz w:val="13"/>
          <w:szCs w:val="13"/>
        </w:rPr>
        <w:t>u</w:t>
      </w:r>
      <w:r>
        <w:rPr>
          <w:rFonts w:cs="Arial" w:hAnsi="Arial" w:eastAsia="Arial" w:ascii="Arial"/>
          <w:color w:val="0F0E12"/>
          <w:w w:val="88"/>
          <w:sz w:val="13"/>
          <w:szCs w:val="13"/>
        </w:rPr>
        <w:t>r</w:t>
      </w:r>
      <w:r>
        <w:rPr>
          <w:rFonts w:cs="Arial" w:hAnsi="Arial" w:eastAsia="Arial" w:ascii="Arial"/>
          <w:color w:val="232124"/>
          <w:w w:val="99"/>
          <w:sz w:val="13"/>
          <w:szCs w:val="13"/>
        </w:rPr>
        <w:t>a</w:t>
      </w:r>
      <w:r>
        <w:rPr>
          <w:rFonts w:cs="Arial" w:hAnsi="Arial" w:eastAsia="Arial" w:ascii="Arial"/>
          <w:color w:val="232124"/>
          <w:w w:val="112"/>
          <w:sz w:val="13"/>
          <w:szCs w:val="13"/>
        </w:rPr>
        <w:t>n</w:t>
      </w:r>
      <w:r>
        <w:rPr>
          <w:rFonts w:cs="Arial" w:hAnsi="Arial" w:eastAsia="Arial" w:ascii="Arial"/>
          <w:color w:val="232124"/>
          <w:w w:val="95"/>
          <w:sz w:val="13"/>
          <w:szCs w:val="13"/>
        </w:rPr>
        <w:t>c</w:t>
      </w:r>
      <w:r>
        <w:rPr>
          <w:rFonts w:cs="Arial" w:hAnsi="Arial" w:eastAsia="Arial" w:ascii="Arial"/>
          <w:color w:val="232124"/>
          <w:w w:val="106"/>
          <w:sz w:val="13"/>
          <w:szCs w:val="13"/>
        </w:rPr>
        <w:t>ou</w:t>
      </w:r>
      <w:r>
        <w:rPr>
          <w:rFonts w:cs="Arial" w:hAnsi="Arial" w:eastAsia="Arial" w:ascii="Arial"/>
          <w:color w:val="232124"/>
          <w:w w:val="95"/>
          <w:sz w:val="13"/>
          <w:szCs w:val="13"/>
        </w:rPr>
        <w:t>s</w:t>
      </w:r>
      <w:r>
        <w:rPr>
          <w:rFonts w:cs="Arial" w:hAnsi="Arial" w:eastAsia="Arial" w:ascii="Arial"/>
          <w:color w:val="232124"/>
          <w:spacing w:val="7"/>
          <w:w w:val="10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color w:val="0F0E12"/>
          <w:spacing w:val="0"/>
          <w:w w:val="143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color w:val="0F0E12"/>
          <w:spacing w:val="0"/>
          <w:w w:val="99"/>
          <w:sz w:val="10"/>
          <w:szCs w:val="10"/>
        </w:rPr>
        <w:t>O</w:t>
      </w:r>
      <w:r>
        <w:rPr>
          <w:rFonts w:cs="Times New Roman" w:hAnsi="Times New Roman" w:eastAsia="Times New Roman" w:ascii="Times New Roman"/>
          <w:color w:val="232124"/>
          <w:spacing w:val="0"/>
          <w:w w:val="62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color w:val="232124"/>
          <w:spacing w:val="0"/>
          <w:w w:val="243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color w:val="232124"/>
          <w:spacing w:val="0"/>
          <w:w w:val="78"/>
          <w:sz w:val="10"/>
          <w:szCs w:val="10"/>
        </w:rPr>
        <w:t>'S</w:t>
      </w:r>
      <w:r>
        <w:rPr>
          <w:rFonts w:cs="Times New Roman" w:hAnsi="Times New Roman" w:eastAsia="Times New Roman" w:ascii="Times New Roman"/>
          <w:color w:val="232124"/>
          <w:spacing w:val="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232124"/>
          <w:spacing w:val="-7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353337"/>
          <w:spacing w:val="0"/>
          <w:w w:val="92"/>
          <w:sz w:val="13"/>
          <w:szCs w:val="13"/>
        </w:rPr>
        <w:t>o</w:t>
      </w:r>
      <w:r>
        <w:rPr>
          <w:rFonts w:cs="Arial" w:hAnsi="Arial" w:eastAsia="Arial" w:ascii="Arial"/>
          <w:color w:val="232124"/>
          <w:spacing w:val="0"/>
          <w:w w:val="106"/>
          <w:sz w:val="13"/>
          <w:szCs w:val="13"/>
        </w:rPr>
        <w:t>n</w:t>
      </w:r>
      <w:r>
        <w:rPr>
          <w:rFonts w:cs="Arial" w:hAnsi="Arial" w:eastAsia="Arial" w:ascii="Arial"/>
          <w:color w:val="353337"/>
          <w:spacing w:val="0"/>
          <w:w w:val="116"/>
          <w:sz w:val="13"/>
          <w:szCs w:val="13"/>
        </w:rPr>
        <w:t>l</w:t>
      </w:r>
      <w:r>
        <w:rPr>
          <w:rFonts w:cs="Arial" w:hAnsi="Arial" w:eastAsia="Arial" w:ascii="Arial"/>
          <w:color w:val="353337"/>
          <w:spacing w:val="0"/>
          <w:w w:val="110"/>
          <w:sz w:val="13"/>
          <w:szCs w:val="13"/>
        </w:rPr>
        <w:t>y</w:t>
      </w:r>
      <w:r>
        <w:rPr>
          <w:rFonts w:cs="Arial" w:hAnsi="Arial" w:eastAsia="Arial" w:ascii="Arial"/>
          <w:color w:val="353337"/>
          <w:spacing w:val="0"/>
          <w:w w:val="121"/>
          <w:sz w:val="13"/>
          <w:szCs w:val="13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9"/>
        <w:ind w:left="1017"/>
      </w:pPr>
      <w:r>
        <w:rPr>
          <w:rFonts w:cs="Times New Roman" w:hAnsi="Times New Roman" w:eastAsia="Times New Roman" w:ascii="Times New Roman"/>
          <w:color w:val="232124"/>
          <w:w w:val="89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color w:val="232124"/>
          <w:w w:val="47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color w:val="232124"/>
          <w:w w:val="99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232124"/>
          <w:w w:val="109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color w:val="0F0E12"/>
          <w:w w:val="102"/>
          <w:sz w:val="14"/>
          <w:szCs w:val="14"/>
        </w:rPr>
        <w:t>4</w:t>
      </w:r>
      <w:r>
        <w:rPr>
          <w:rFonts w:cs="Times New Roman" w:hAnsi="Times New Roman" w:eastAsia="Times New Roman" w:ascii="Times New Roman"/>
          <w:color w:val="48484C"/>
          <w:w w:val="124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color w:val="232124"/>
          <w:w w:val="102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color w:val="48484C"/>
          <w:w w:val="109"/>
          <w:sz w:val="14"/>
          <w:szCs w:val="14"/>
        </w:rPr>
        <w:t>5</w:t>
      </w:r>
      <w:r>
        <w:rPr>
          <w:rFonts w:cs="Times New Roman" w:hAnsi="Times New Roman" w:eastAsia="Times New Roman" w:ascii="Times New Roman"/>
          <w:color w:val="0F0E12"/>
          <w:w w:val="92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color w:val="0F0E12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32124"/>
          <w:spacing w:val="0"/>
          <w:w w:val="51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color w:val="353337"/>
          <w:spacing w:val="0"/>
          <w:w w:val="154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color w:val="48484C"/>
          <w:spacing w:val="0"/>
          <w:w w:val="74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color w:val="48484C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48484C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32124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color w:val="232124"/>
          <w:spacing w:val="0"/>
          <w:w w:val="100"/>
          <w:sz w:val="14"/>
          <w:szCs w:val="14"/>
        </w:rPr>
        <w:t>G</w:t>
      </w:r>
      <w:r>
        <w:rPr>
          <w:rFonts w:cs="Times New Roman" w:hAnsi="Times New Roman" w:eastAsia="Times New Roman" w:ascii="Times New Roman"/>
          <w:color w:val="232124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32124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32124"/>
          <w:spacing w:val="0"/>
          <w:w w:val="51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color w:val="232124"/>
          <w:spacing w:val="16"/>
          <w:w w:val="5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32124"/>
          <w:spacing w:val="0"/>
          <w:w w:val="73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232124"/>
          <w:spacing w:val="0"/>
          <w:w w:val="174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color w:val="0F0E12"/>
          <w:spacing w:val="0"/>
          <w:w w:val="154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color w:val="353337"/>
          <w:spacing w:val="0"/>
          <w:w w:val="92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ectPr>
          <w:type w:val="continuous"/>
          <w:pgSz w:w="11920" w:h="16820"/>
          <w:pgMar w:top="0" w:bottom="0" w:left="0" w:right="1240"/>
          <w:cols w:num="2" w:equalWidth="off">
            <w:col w:w="6279" w:space="1712"/>
            <w:col w:w="2689"/>
          </w:cols>
        </w:sectPr>
      </w:pPr>
      <w:r>
        <w:rPr>
          <w:rFonts w:cs="Arial" w:hAnsi="Arial" w:eastAsia="Arial" w:ascii="Arial"/>
          <w:color w:val="232124"/>
          <w:spacing w:val="0"/>
          <w:w w:val="100"/>
          <w:sz w:val="14"/>
          <w:szCs w:val="14"/>
        </w:rPr>
        <w:t>•</w:t>
      </w:r>
      <w:r>
        <w:rPr>
          <w:rFonts w:cs="Arial" w:hAnsi="Arial" w:eastAsia="Arial" w:ascii="Arial"/>
          <w:color w:val="232124"/>
          <w:spacing w:val="-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8484C"/>
          <w:spacing w:val="0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353337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232124"/>
          <w:spacing w:val="0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232124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32124"/>
          <w:spacing w:val="0"/>
          <w:w w:val="92"/>
          <w:sz w:val="14"/>
          <w:szCs w:val="14"/>
        </w:rPr>
        <w:t>r</w:t>
      </w:r>
      <w:r>
        <w:rPr>
          <w:rFonts w:cs="Arial" w:hAnsi="Arial" w:eastAsia="Arial" w:ascii="Arial"/>
          <w:color w:val="353337"/>
          <w:spacing w:val="0"/>
          <w:w w:val="73"/>
          <w:sz w:val="14"/>
          <w:szCs w:val="14"/>
        </w:rPr>
        <w:t>e</w:t>
      </w:r>
      <w:r>
        <w:rPr>
          <w:rFonts w:cs="Arial" w:hAnsi="Arial" w:eastAsia="Arial" w:ascii="Arial"/>
          <w:color w:val="353337"/>
          <w:spacing w:val="0"/>
          <w:w w:val="108"/>
          <w:sz w:val="14"/>
          <w:szCs w:val="14"/>
        </w:rPr>
        <w:t>l</w:t>
      </w:r>
      <w:r>
        <w:rPr>
          <w:rFonts w:cs="Arial" w:hAnsi="Arial" w:eastAsia="Arial" w:ascii="Arial"/>
          <w:color w:val="232124"/>
          <w:spacing w:val="0"/>
          <w:w w:val="92"/>
          <w:sz w:val="14"/>
          <w:szCs w:val="14"/>
        </w:rPr>
        <w:t>e</w:t>
      </w:r>
      <w:r>
        <w:rPr>
          <w:rFonts w:cs="Arial" w:hAnsi="Arial" w:eastAsia="Arial" w:ascii="Arial"/>
          <w:color w:val="232124"/>
          <w:spacing w:val="0"/>
          <w:w w:val="109"/>
          <w:sz w:val="14"/>
          <w:szCs w:val="14"/>
        </w:rPr>
        <w:t>v</w:t>
      </w:r>
      <w:r>
        <w:rPr>
          <w:rFonts w:cs="Arial" w:hAnsi="Arial" w:eastAsia="Arial" w:ascii="Arial"/>
          <w:color w:val="353337"/>
          <w:spacing w:val="0"/>
          <w:w w:val="73"/>
          <w:sz w:val="14"/>
          <w:szCs w:val="14"/>
        </w:rPr>
        <w:t>a</w:t>
      </w:r>
      <w:r>
        <w:rPr>
          <w:rFonts w:cs="Arial" w:hAnsi="Arial" w:eastAsia="Arial" w:ascii="Arial"/>
          <w:color w:val="0F0E12"/>
          <w:spacing w:val="0"/>
          <w:w w:val="104"/>
          <w:sz w:val="14"/>
          <w:szCs w:val="14"/>
        </w:rPr>
        <w:t>n</w:t>
      </w:r>
      <w:r>
        <w:rPr>
          <w:rFonts w:cs="Arial" w:hAnsi="Arial" w:eastAsia="Arial" w:ascii="Arial"/>
          <w:color w:val="353337"/>
          <w:spacing w:val="0"/>
          <w:w w:val="111"/>
          <w:sz w:val="14"/>
          <w:szCs w:val="14"/>
        </w:rPr>
        <w:t>t</w:t>
      </w:r>
      <w:r>
        <w:rPr>
          <w:rFonts w:cs="Arial" w:hAnsi="Arial" w:eastAsia="Arial" w:ascii="Arial"/>
          <w:color w:val="353337"/>
          <w:spacing w:val="1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53337"/>
          <w:spacing w:val="0"/>
          <w:w w:val="124"/>
          <w:sz w:val="14"/>
          <w:szCs w:val="14"/>
        </w:rPr>
        <w:t>f</w:t>
      </w:r>
      <w:r>
        <w:rPr>
          <w:rFonts w:cs="Arial" w:hAnsi="Arial" w:eastAsia="Arial" w:ascii="Arial"/>
          <w:color w:val="48484C"/>
          <w:spacing w:val="0"/>
          <w:w w:val="67"/>
          <w:sz w:val="14"/>
          <w:szCs w:val="14"/>
        </w:rPr>
        <w:t>o</w:t>
      </w:r>
      <w:r>
        <w:rPr>
          <w:rFonts w:cs="Arial" w:hAnsi="Arial" w:eastAsia="Arial" w:ascii="Arial"/>
          <w:color w:val="232124"/>
          <w:spacing w:val="0"/>
          <w:w w:val="123"/>
          <w:sz w:val="14"/>
          <w:szCs w:val="14"/>
        </w:rPr>
        <w:t>r</w:t>
      </w:r>
      <w:r>
        <w:rPr>
          <w:rFonts w:cs="Arial" w:hAnsi="Arial" w:eastAsia="Arial" w:ascii="Arial"/>
          <w:color w:val="232124"/>
          <w:spacing w:val="-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32124"/>
          <w:spacing w:val="0"/>
          <w:w w:val="93"/>
          <w:sz w:val="14"/>
          <w:szCs w:val="14"/>
        </w:rPr>
        <w:t>c</w:t>
      </w:r>
      <w:r>
        <w:rPr>
          <w:rFonts w:cs="Arial" w:hAnsi="Arial" w:eastAsia="Arial" w:ascii="Arial"/>
          <w:color w:val="353337"/>
          <w:spacing w:val="0"/>
          <w:w w:val="93"/>
          <w:sz w:val="14"/>
          <w:szCs w:val="14"/>
        </w:rPr>
        <w:t>o</w:t>
      </w:r>
      <w:r>
        <w:rPr>
          <w:rFonts w:cs="Arial" w:hAnsi="Arial" w:eastAsia="Arial" w:ascii="Arial"/>
          <w:color w:val="232124"/>
          <w:spacing w:val="0"/>
          <w:w w:val="93"/>
          <w:sz w:val="14"/>
          <w:szCs w:val="14"/>
        </w:rPr>
        <w:t>n</w:t>
      </w:r>
      <w:r>
        <w:rPr>
          <w:rFonts w:cs="Arial" w:hAnsi="Arial" w:eastAsia="Arial" w:ascii="Arial"/>
          <w:color w:val="232124"/>
          <w:spacing w:val="0"/>
          <w:w w:val="93"/>
          <w:sz w:val="14"/>
          <w:szCs w:val="14"/>
        </w:rPr>
        <w:t>t</w:t>
      </w:r>
      <w:r>
        <w:rPr>
          <w:rFonts w:cs="Arial" w:hAnsi="Arial" w:eastAsia="Arial" w:ascii="Arial"/>
          <w:color w:val="232124"/>
          <w:spacing w:val="0"/>
          <w:w w:val="93"/>
          <w:sz w:val="14"/>
          <w:szCs w:val="14"/>
        </w:rPr>
        <w:t>e</w:t>
      </w:r>
      <w:r>
        <w:rPr>
          <w:rFonts w:cs="Arial" w:hAnsi="Arial" w:eastAsia="Arial" w:ascii="Arial"/>
          <w:color w:val="0F0E12"/>
          <w:spacing w:val="0"/>
          <w:w w:val="93"/>
          <w:sz w:val="14"/>
          <w:szCs w:val="14"/>
        </w:rPr>
        <w:t>m</w:t>
      </w:r>
      <w:r>
        <w:rPr>
          <w:rFonts w:cs="Arial" w:hAnsi="Arial" w:eastAsia="Arial" w:ascii="Arial"/>
          <w:color w:val="232124"/>
          <w:spacing w:val="0"/>
          <w:w w:val="93"/>
          <w:sz w:val="14"/>
          <w:szCs w:val="14"/>
        </w:rPr>
        <w:t>p</w:t>
      </w:r>
      <w:r>
        <w:rPr>
          <w:rFonts w:cs="Arial" w:hAnsi="Arial" w:eastAsia="Arial" w:ascii="Arial"/>
          <w:color w:val="232124"/>
          <w:spacing w:val="0"/>
          <w:w w:val="93"/>
          <w:sz w:val="14"/>
          <w:szCs w:val="14"/>
        </w:rPr>
        <w:t>o</w:t>
      </w:r>
      <w:r>
        <w:rPr>
          <w:rFonts w:cs="Arial" w:hAnsi="Arial" w:eastAsia="Arial" w:ascii="Arial"/>
          <w:color w:val="0F0E12"/>
          <w:spacing w:val="0"/>
          <w:w w:val="93"/>
          <w:sz w:val="14"/>
          <w:szCs w:val="14"/>
        </w:rPr>
        <w:t>ran</w:t>
      </w:r>
      <w:r>
        <w:rPr>
          <w:rFonts w:cs="Arial" w:hAnsi="Arial" w:eastAsia="Arial" w:ascii="Arial"/>
          <w:color w:val="232124"/>
          <w:spacing w:val="0"/>
          <w:w w:val="93"/>
          <w:sz w:val="14"/>
          <w:szCs w:val="14"/>
        </w:rPr>
        <w:t>eo</w:t>
      </w:r>
      <w:r>
        <w:rPr>
          <w:rFonts w:cs="Arial" w:hAnsi="Arial" w:eastAsia="Arial" w:ascii="Arial"/>
          <w:color w:val="0F0E12"/>
          <w:spacing w:val="0"/>
          <w:w w:val="93"/>
          <w:sz w:val="14"/>
          <w:szCs w:val="14"/>
        </w:rPr>
        <w:t>u</w:t>
      </w:r>
      <w:r>
        <w:rPr>
          <w:rFonts w:cs="Arial" w:hAnsi="Arial" w:eastAsia="Arial" w:ascii="Arial"/>
          <w:color w:val="353337"/>
          <w:spacing w:val="0"/>
          <w:w w:val="93"/>
          <w:sz w:val="14"/>
          <w:szCs w:val="14"/>
        </w:rPr>
        <w:t>s</w:t>
      </w:r>
      <w:r>
        <w:rPr>
          <w:rFonts w:cs="Arial" w:hAnsi="Arial" w:eastAsia="Arial" w:ascii="Arial"/>
          <w:color w:val="353337"/>
          <w:spacing w:val="20"/>
          <w:w w:val="93"/>
          <w:sz w:val="14"/>
          <w:szCs w:val="14"/>
        </w:rPr>
        <w:t> </w:t>
      </w:r>
      <w:r>
        <w:rPr>
          <w:rFonts w:cs="Arial" w:hAnsi="Arial" w:eastAsia="Arial" w:ascii="Arial"/>
          <w:color w:val="232124"/>
          <w:spacing w:val="0"/>
          <w:w w:val="80"/>
          <w:sz w:val="14"/>
          <w:szCs w:val="14"/>
        </w:rPr>
        <w:t>n</w:t>
      </w:r>
      <w:r>
        <w:rPr>
          <w:rFonts w:cs="Arial" w:hAnsi="Arial" w:eastAsia="Arial" w:ascii="Arial"/>
          <w:color w:val="232124"/>
          <w:spacing w:val="0"/>
          <w:w w:val="86"/>
          <w:sz w:val="14"/>
          <w:szCs w:val="14"/>
        </w:rPr>
        <w:t>o</w:t>
      </w:r>
      <w:r>
        <w:rPr>
          <w:rFonts w:cs="Arial" w:hAnsi="Arial" w:eastAsia="Arial" w:ascii="Arial"/>
          <w:color w:val="0F0E12"/>
          <w:spacing w:val="0"/>
          <w:w w:val="124"/>
          <w:sz w:val="14"/>
          <w:szCs w:val="14"/>
        </w:rPr>
        <w:t>t</w:t>
      </w:r>
      <w:r>
        <w:rPr>
          <w:rFonts w:cs="Arial" w:hAnsi="Arial" w:eastAsia="Arial" w:ascii="Arial"/>
          <w:color w:val="232124"/>
          <w:spacing w:val="0"/>
          <w:w w:val="81"/>
          <w:sz w:val="14"/>
          <w:szCs w:val="14"/>
        </w:rPr>
        <w:t>es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ectPr>
          <w:pgSz w:w="11900" w:h="16800"/>
          <w:pgMar w:top="0" w:bottom="0" w:left="0" w:right="0"/>
        </w:sectPr>
      </w:pPr>
      <w:r>
        <w:pict>
          <v:shape type="#_x0000_t75" style="width:595pt;height:840pt">
            <v:imagedata o:title="" r:id="rId14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ectPr>
          <w:pgSz w:w="11900" w:h="16800"/>
          <w:pgMar w:top="0" w:bottom="0" w:left="0" w:right="0"/>
        </w:sectPr>
      </w:pPr>
      <w:r>
        <w:pict>
          <v:shape type="#_x0000_t75" style="width:595pt;height:840pt">
            <v:imagedata o:title="" r:id="rId15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ectPr>
          <w:pgSz w:w="11900" w:h="16800"/>
          <w:pgMar w:top="0" w:bottom="0" w:left="0" w:right="0"/>
        </w:sectPr>
      </w:pPr>
      <w:r>
        <w:pict>
          <v:shape type="#_x0000_t75" style="width:595pt;height:840pt">
            <v:imagedata o:title="" r:id="rId16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ectPr>
          <w:pgSz w:w="11900" w:h="16800"/>
          <w:pgMar w:top="0" w:bottom="0" w:left="0" w:right="0"/>
        </w:sectPr>
      </w:pPr>
      <w:r>
        <w:pict>
          <v:shape type="#_x0000_t75" style="width:595pt;height:840pt">
            <v:imagedata o:title="" r:id="rId17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6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5"/>
          <w:szCs w:val="25"/>
        </w:rPr>
        <w:jc w:val="left"/>
        <w:spacing w:lineRule="exact" w:line="260"/>
        <w:ind w:left="158"/>
      </w:pPr>
      <w:r>
        <w:rPr>
          <w:rFonts w:cs="Arial" w:hAnsi="Arial" w:eastAsia="Arial" w:ascii="Arial"/>
          <w:color w:val="3D3B3B"/>
          <w:spacing w:val="0"/>
          <w:w w:val="41"/>
          <w:position w:val="-1"/>
          <w:sz w:val="25"/>
          <w:szCs w:val="25"/>
        </w:rPr>
        <w:t>!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5"/>
          <w:szCs w:val="25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20"/>
        <w:ind w:left="110"/>
      </w:pPr>
      <w:r>
        <w:rPr>
          <w:rFonts w:cs="Arial" w:hAnsi="Arial" w:eastAsia="Arial" w:ascii="Arial"/>
          <w:i/>
          <w:color w:val="7C7B7C"/>
          <w:spacing w:val="0"/>
          <w:w w:val="71"/>
          <w:sz w:val="14"/>
          <w:szCs w:val="14"/>
        </w:rPr>
        <w:t>.&gt;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  <w:sectPr>
          <w:pgSz w:w="12120" w:h="16960"/>
          <w:pgMar w:top="200" w:bottom="280" w:left="120" w:right="360"/>
        </w:sectPr>
      </w:pPr>
      <w:r>
        <w:rPr>
          <w:sz w:val="20"/>
          <w:szCs w:val="20"/>
        </w:rPr>
      </w:r>
    </w:p>
    <w:p>
      <w:pPr>
        <w:rPr>
          <w:rFonts w:cs="Malgun Gothic" w:hAnsi="Malgun Gothic" w:eastAsia="Malgun Gothic" w:ascii="Malgun Gothic"/>
          <w:sz w:val="27"/>
          <w:szCs w:val="27"/>
        </w:rPr>
        <w:jc w:val="right"/>
        <w:spacing w:lineRule="exact" w:line="260"/>
      </w:pPr>
      <w:r>
        <w:rPr>
          <w:rFonts w:cs="Times New Roman" w:hAnsi="Times New Roman" w:eastAsia="Times New Roman" w:ascii="Times New Roman"/>
          <w:i/>
          <w:color w:val="969599"/>
          <w:spacing w:val="-6"/>
          <w:w w:val="60"/>
          <w:position w:val="-10"/>
          <w:sz w:val="13"/>
          <w:szCs w:val="13"/>
        </w:rPr>
        <w:t>i</w:t>
      </w:r>
      <w:r>
        <w:rPr>
          <w:rFonts w:cs="Times New Roman" w:hAnsi="Times New Roman" w:eastAsia="Times New Roman" w:ascii="Times New Roman"/>
          <w:i/>
          <w:color w:val="969599"/>
          <w:spacing w:val="0"/>
          <w:w w:val="60"/>
          <w:position w:val="-6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i/>
          <w:color w:val="969599"/>
          <w:spacing w:val="0"/>
          <w:w w:val="60"/>
          <w:position w:val="-6"/>
          <w:sz w:val="18"/>
          <w:szCs w:val="18"/>
        </w:rPr>
        <w:t>    </w:t>
      </w:r>
      <w:r>
        <w:rPr>
          <w:rFonts w:cs="Times New Roman" w:hAnsi="Times New Roman" w:eastAsia="Times New Roman" w:ascii="Times New Roman"/>
          <w:i/>
          <w:color w:val="969599"/>
          <w:spacing w:val="24"/>
          <w:w w:val="60"/>
          <w:position w:val="-6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ABABAE"/>
          <w:spacing w:val="0"/>
          <w:w w:val="60"/>
          <w:position w:val="-10"/>
          <w:sz w:val="13"/>
          <w:szCs w:val="13"/>
        </w:rPr>
        <w:t>\</w:t>
      </w:r>
      <w:r>
        <w:rPr>
          <w:rFonts w:cs="Times New Roman" w:hAnsi="Times New Roman" w:eastAsia="Times New Roman" w:ascii="Times New Roman"/>
          <w:i/>
          <w:color w:val="ABABAE"/>
          <w:spacing w:val="6"/>
          <w:w w:val="60"/>
          <w:position w:val="-1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i/>
          <w:color w:val="ABABAE"/>
          <w:spacing w:val="0"/>
          <w:w w:val="31"/>
          <w:position w:val="-6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i/>
          <w:color w:val="969599"/>
          <w:spacing w:val="-58"/>
          <w:w w:val="178"/>
          <w:position w:val="-6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969599"/>
          <w:spacing w:val="0"/>
          <w:w w:val="73"/>
          <w:position w:val="-10"/>
          <w:sz w:val="8"/>
          <w:szCs w:val="8"/>
        </w:rPr>
        <w:t>"</w:t>
      </w:r>
      <w:r>
        <w:rPr>
          <w:rFonts w:cs="Times New Roman" w:hAnsi="Times New Roman" w:eastAsia="Times New Roman" w:ascii="Times New Roman"/>
          <w:color w:val="969599"/>
          <w:spacing w:val="0"/>
          <w:w w:val="151"/>
          <w:position w:val="-10"/>
          <w:sz w:val="8"/>
          <w:szCs w:val="8"/>
        </w:rPr>
        <w:t>j</w:t>
      </w:r>
      <w:r>
        <w:rPr>
          <w:rFonts w:cs="Times New Roman" w:hAnsi="Times New Roman" w:eastAsia="Times New Roman" w:ascii="Times New Roman"/>
          <w:color w:val="969599"/>
          <w:spacing w:val="0"/>
          <w:w w:val="100"/>
          <w:position w:val="-10"/>
          <w:sz w:val="8"/>
          <w:szCs w:val="8"/>
        </w:rPr>
        <w:t>   </w:t>
      </w:r>
      <w:r>
        <w:rPr>
          <w:rFonts w:cs="Times New Roman" w:hAnsi="Times New Roman" w:eastAsia="Times New Roman" w:ascii="Times New Roman"/>
          <w:color w:val="969599"/>
          <w:spacing w:val="1"/>
          <w:w w:val="100"/>
          <w:position w:val="-10"/>
          <w:sz w:val="8"/>
          <w:szCs w:val="8"/>
        </w:rPr>
        <w:t> </w:t>
      </w:r>
      <w:r>
        <w:rPr>
          <w:rFonts w:cs="Times New Roman" w:hAnsi="Times New Roman" w:eastAsia="Times New Roman" w:ascii="Times New Roman"/>
          <w:color w:val="969599"/>
          <w:spacing w:val="0"/>
          <w:w w:val="133"/>
          <w:position w:val="-10"/>
          <w:sz w:val="8"/>
          <w:szCs w:val="8"/>
        </w:rPr>
        <w:t>'</w:t>
      </w:r>
      <w:r>
        <w:rPr>
          <w:rFonts w:cs="Times New Roman" w:hAnsi="Times New Roman" w:eastAsia="Times New Roman" w:ascii="Times New Roman"/>
          <w:color w:val="969599"/>
          <w:spacing w:val="0"/>
          <w:w w:val="133"/>
          <w:position w:val="-10"/>
          <w:sz w:val="8"/>
          <w:szCs w:val="8"/>
        </w:rPr>
        <w:t> </w:t>
      </w:r>
      <w:r>
        <w:rPr>
          <w:rFonts w:cs="Times New Roman" w:hAnsi="Times New Roman" w:eastAsia="Times New Roman" w:ascii="Times New Roman"/>
          <w:color w:val="969599"/>
          <w:spacing w:val="14"/>
          <w:w w:val="133"/>
          <w:position w:val="-10"/>
          <w:sz w:val="8"/>
          <w:szCs w:val="8"/>
        </w:rPr>
        <w:t> </w:t>
      </w:r>
      <w:r>
        <w:rPr>
          <w:rFonts w:cs="Times New Roman" w:hAnsi="Times New Roman" w:eastAsia="Times New Roman" w:ascii="Times New Roman"/>
          <w:color w:val="969599"/>
          <w:spacing w:val="0"/>
          <w:w w:val="100"/>
          <w:position w:val="-10"/>
          <w:sz w:val="8"/>
          <w:szCs w:val="8"/>
        </w:rPr>
        <w:t>:</w:t>
      </w:r>
      <w:r>
        <w:rPr>
          <w:rFonts w:cs="Times New Roman" w:hAnsi="Times New Roman" w:eastAsia="Times New Roman" w:ascii="Times New Roman"/>
          <w:color w:val="969599"/>
          <w:spacing w:val="0"/>
          <w:w w:val="100"/>
          <w:position w:val="-10"/>
          <w:sz w:val="8"/>
          <w:szCs w:val="8"/>
        </w:rPr>
        <w:t> </w:t>
      </w:r>
      <w:r>
        <w:rPr>
          <w:rFonts w:cs="Times New Roman" w:hAnsi="Times New Roman" w:eastAsia="Times New Roman" w:ascii="Times New Roman"/>
          <w:color w:val="969599"/>
          <w:spacing w:val="19"/>
          <w:w w:val="100"/>
          <w:position w:val="-10"/>
          <w:sz w:val="8"/>
          <w:szCs w:val="8"/>
        </w:rPr>
        <w:t> </w:t>
      </w:r>
      <w:r>
        <w:rPr>
          <w:rFonts w:cs="Arial" w:hAnsi="Arial" w:eastAsia="Arial" w:ascii="Arial"/>
          <w:color w:val="ABABAE"/>
          <w:spacing w:val="0"/>
          <w:w w:val="49"/>
          <w:position w:val="-10"/>
          <w:sz w:val="6"/>
          <w:szCs w:val="6"/>
        </w:rPr>
        <w:t>I</w:t>
      </w:r>
      <w:r>
        <w:rPr>
          <w:rFonts w:cs="Arial" w:hAnsi="Arial" w:eastAsia="Arial" w:ascii="Arial"/>
          <w:color w:val="ABABAE"/>
          <w:spacing w:val="0"/>
          <w:w w:val="49"/>
          <w:position w:val="-10"/>
          <w:sz w:val="6"/>
          <w:szCs w:val="6"/>
        </w:rPr>
        <w:t>     </w:t>
      </w:r>
      <w:r>
        <w:rPr>
          <w:rFonts w:cs="Arial" w:hAnsi="Arial" w:eastAsia="Arial" w:ascii="Arial"/>
          <w:color w:val="ABABAE"/>
          <w:spacing w:val="0"/>
          <w:w w:val="49"/>
          <w:position w:val="-1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i/>
          <w:color w:val="969599"/>
          <w:spacing w:val="0"/>
          <w:w w:val="49"/>
          <w:position w:val="-6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i/>
          <w:color w:val="969599"/>
          <w:spacing w:val="0"/>
          <w:w w:val="49"/>
          <w:position w:val="-6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i/>
          <w:color w:val="969599"/>
          <w:spacing w:val="8"/>
          <w:w w:val="49"/>
          <w:position w:val="-6"/>
          <w:sz w:val="18"/>
          <w:szCs w:val="18"/>
        </w:rPr>
        <w:t> </w:t>
      </w:r>
      <w:r>
        <w:rPr>
          <w:rFonts w:cs="Arial" w:hAnsi="Arial" w:eastAsia="Arial" w:ascii="Arial"/>
          <w:color w:val="C0BEC1"/>
          <w:spacing w:val="0"/>
          <w:w w:val="12"/>
          <w:position w:val="-6"/>
          <w:sz w:val="27"/>
          <w:szCs w:val="27"/>
        </w:rPr>
        <w:t>1</w:t>
      </w:r>
      <w:r>
        <w:rPr>
          <w:rFonts w:cs="Arial" w:hAnsi="Arial" w:eastAsia="Arial" w:ascii="Arial"/>
          <w:color w:val="969599"/>
          <w:spacing w:val="-24"/>
          <w:w w:val="74"/>
          <w:position w:val="-6"/>
          <w:sz w:val="27"/>
          <w:szCs w:val="27"/>
        </w:rPr>
        <w:t>·</w:t>
      </w:r>
      <w:r>
        <w:rPr>
          <w:rFonts w:cs="Malgun Gothic" w:hAnsi="Malgun Gothic" w:eastAsia="Malgun Gothic" w:ascii="Malgun Gothic"/>
          <w:color w:val="969599"/>
          <w:spacing w:val="-5"/>
          <w:w w:val="47"/>
          <w:position w:val="-10"/>
          <w:sz w:val="6"/>
          <w:szCs w:val="6"/>
        </w:rPr>
        <w:t>�</w:t>
      </w:r>
      <w:r>
        <w:rPr>
          <w:rFonts w:cs="Arial" w:hAnsi="Arial" w:eastAsia="Arial" w:ascii="Arial"/>
          <w:color w:val="969599"/>
          <w:spacing w:val="0"/>
          <w:w w:val="80"/>
          <w:position w:val="-6"/>
          <w:sz w:val="27"/>
          <w:szCs w:val="27"/>
        </w:rPr>
        <w:t>·</w:t>
      </w:r>
      <w:r>
        <w:rPr>
          <w:rFonts w:cs="Arial" w:hAnsi="Arial" w:eastAsia="Arial" w:ascii="Arial"/>
          <w:color w:val="969599"/>
          <w:spacing w:val="21"/>
          <w:w w:val="100"/>
          <w:position w:val="-6"/>
          <w:sz w:val="27"/>
          <w:szCs w:val="27"/>
        </w:rPr>
        <w:t> </w:t>
      </w:r>
      <w:r>
        <w:rPr>
          <w:rFonts w:cs="Arial" w:hAnsi="Arial" w:eastAsia="Arial" w:ascii="Arial"/>
          <w:color w:val="969599"/>
          <w:spacing w:val="-5"/>
          <w:w w:val="84"/>
          <w:position w:val="-10"/>
          <w:sz w:val="6"/>
          <w:szCs w:val="6"/>
        </w:rPr>
        <w:t>'</w:t>
      </w:r>
      <w:r>
        <w:rPr>
          <w:rFonts w:cs="Malgun Gothic" w:hAnsi="Malgun Gothic" w:eastAsia="Malgun Gothic" w:ascii="Malgun Gothic"/>
          <w:color w:val="969599"/>
          <w:spacing w:val="0"/>
          <w:w w:val="19"/>
          <w:position w:val="-6"/>
          <w:sz w:val="27"/>
          <w:szCs w:val="27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7"/>
          <w:szCs w:val="17"/>
        </w:rPr>
        <w:jc w:val="left"/>
        <w:spacing w:before="8" w:lineRule="exact" w:line="160"/>
      </w:pPr>
      <w:r>
        <w:br w:type="column"/>
      </w: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6"/>
          <w:szCs w:val="6"/>
        </w:rPr>
        <w:jc w:val="left"/>
        <w:spacing w:lineRule="exact" w:line="100"/>
      </w:pPr>
      <w:r>
        <w:pict>
          <v:shape type="#_x0000_t202" style="position:absolute;margin-left:268.587pt;margin-top:-5.78962pt;width:0.481061pt;height:13.6pt;mso-position-horizontal-relative:page;mso-position-vertical-relative:paragraph;z-index:-33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7"/>
                      <w:szCs w:val="27"/>
                    </w:rPr>
                    <w:jc w:val="left"/>
                    <w:spacing w:lineRule="exact" w:line="260"/>
                    <w:ind w:right="-61"/>
                  </w:pPr>
                  <w:r>
                    <w:rPr>
                      <w:rFonts w:cs="Arial" w:hAnsi="Arial" w:eastAsia="Arial" w:ascii="Arial"/>
                      <w:color w:val="969599"/>
                      <w:spacing w:val="0"/>
                      <w:w w:val="12"/>
                      <w:sz w:val="27"/>
                      <w:szCs w:val="27"/>
                    </w:rPr>
                    <w:t>.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4.151pt;margin-top:4.71621pt;width:1.43995pt;height:3.3pt;mso-position-horizontal-relative:page;mso-position-vertical-relative:paragraph;z-index:-33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6"/>
                      <w:szCs w:val="6"/>
                    </w:rPr>
                    <w:jc w:val="left"/>
                    <w:spacing w:lineRule="exact" w:line="60"/>
                    <w:ind w:right="-30"/>
                  </w:pPr>
                  <w:r>
                    <w:rPr>
                      <w:rFonts w:cs="Arial" w:hAnsi="Arial" w:eastAsia="Arial" w:ascii="Arial"/>
                      <w:color w:val="969599"/>
                      <w:spacing w:val="0"/>
                      <w:w w:val="216"/>
                      <w:sz w:val="6"/>
                      <w:szCs w:val="6"/>
                    </w:rPr>
                    <w:t>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"/>
                      <w:szCs w:val="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969599"/>
          <w:spacing w:val="0"/>
          <w:w w:val="100"/>
          <w:position w:val="-7"/>
          <w:sz w:val="6"/>
          <w:szCs w:val="6"/>
        </w:rPr>
        <w:t>,</w:t>
      </w:r>
      <w:r>
        <w:rPr>
          <w:rFonts w:cs="Arial" w:hAnsi="Arial" w:eastAsia="Arial" w:ascii="Arial"/>
          <w:color w:val="969599"/>
          <w:spacing w:val="0"/>
          <w:w w:val="100"/>
          <w:position w:val="-7"/>
          <w:sz w:val="6"/>
          <w:szCs w:val="6"/>
        </w:rPr>
        <w:t>  </w:t>
      </w:r>
      <w:r>
        <w:rPr>
          <w:rFonts w:cs="Arial" w:hAnsi="Arial" w:eastAsia="Arial" w:ascii="Arial"/>
          <w:color w:val="969599"/>
          <w:spacing w:val="10"/>
          <w:w w:val="100"/>
          <w:position w:val="-7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ABABAE"/>
          <w:spacing w:val="0"/>
          <w:w w:val="49"/>
          <w:position w:val="-7"/>
          <w:sz w:val="10"/>
          <w:szCs w:val="10"/>
        </w:rPr>
        <w:t>J</w:t>
      </w:r>
      <w:r>
        <w:rPr>
          <w:rFonts w:cs="Times New Roman" w:hAnsi="Times New Roman" w:eastAsia="Times New Roman" w:ascii="Times New Roman"/>
          <w:color w:val="ABABAE"/>
          <w:spacing w:val="0"/>
          <w:w w:val="49"/>
          <w:position w:val="-7"/>
          <w:sz w:val="10"/>
          <w:szCs w:val="10"/>
        </w:rPr>
        <w:t>    </w:t>
      </w:r>
      <w:r>
        <w:rPr>
          <w:rFonts w:cs="Times New Roman" w:hAnsi="Times New Roman" w:eastAsia="Times New Roman" w:ascii="Times New Roman"/>
          <w:color w:val="ABABAE"/>
          <w:spacing w:val="1"/>
          <w:w w:val="49"/>
          <w:position w:val="-7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969599"/>
          <w:spacing w:val="0"/>
          <w:w w:val="80"/>
          <w:position w:val="-7"/>
          <w:sz w:val="10"/>
          <w:szCs w:val="10"/>
        </w:rPr>
        <w:t>'</w:t>
      </w:r>
      <w:r>
        <w:rPr>
          <w:rFonts w:cs="Times New Roman" w:hAnsi="Times New Roman" w:eastAsia="Times New Roman" w:ascii="Times New Roman"/>
          <w:color w:val="969599"/>
          <w:spacing w:val="0"/>
          <w:w w:val="80"/>
          <w:position w:val="-7"/>
          <w:sz w:val="10"/>
          <w:szCs w:val="10"/>
        </w:rPr>
        <w:t>           </w:t>
      </w:r>
      <w:r>
        <w:rPr>
          <w:rFonts w:cs="Times New Roman" w:hAnsi="Times New Roman" w:eastAsia="Times New Roman" w:ascii="Times New Roman"/>
          <w:color w:val="969599"/>
          <w:spacing w:val="19"/>
          <w:w w:val="80"/>
          <w:position w:val="-7"/>
          <w:sz w:val="10"/>
          <w:szCs w:val="10"/>
        </w:rPr>
        <w:t> </w:t>
      </w:r>
      <w:r>
        <w:rPr>
          <w:rFonts w:cs="Malgun Gothic" w:hAnsi="Malgun Gothic" w:eastAsia="Malgun Gothic" w:ascii="Malgun Gothic"/>
          <w:color w:val="969599"/>
          <w:spacing w:val="0"/>
          <w:w w:val="43"/>
          <w:position w:val="-7"/>
          <w:sz w:val="10"/>
          <w:szCs w:val="10"/>
        </w:rPr>
        <w:t>�</w:t>
      </w:r>
      <w:r>
        <w:rPr>
          <w:rFonts w:cs="Malgun Gothic" w:hAnsi="Malgun Gothic" w:eastAsia="Malgun Gothic" w:ascii="Malgun Gothic"/>
          <w:color w:val="969599"/>
          <w:spacing w:val="0"/>
          <w:w w:val="43"/>
          <w:position w:val="-7"/>
          <w:sz w:val="10"/>
          <w:szCs w:val="10"/>
        </w:rPr>
        <w:t>                             </w:t>
      </w:r>
      <w:r>
        <w:rPr>
          <w:rFonts w:cs="Malgun Gothic" w:hAnsi="Malgun Gothic" w:eastAsia="Malgun Gothic" w:ascii="Malgun Gothic"/>
          <w:color w:val="969599"/>
          <w:spacing w:val="3"/>
          <w:w w:val="43"/>
          <w:position w:val="-7"/>
          <w:sz w:val="10"/>
          <w:szCs w:val="10"/>
        </w:rPr>
        <w:t> </w:t>
      </w:r>
      <w:r>
        <w:rPr>
          <w:rFonts w:cs="Arial" w:hAnsi="Arial" w:eastAsia="Arial" w:ascii="Arial"/>
          <w:color w:val="ABABAE"/>
          <w:spacing w:val="0"/>
          <w:w w:val="100"/>
          <w:position w:val="-7"/>
          <w:sz w:val="6"/>
          <w:szCs w:val="6"/>
        </w:rPr>
        <w:t>I</w:t>
      </w:r>
      <w:r>
        <w:rPr>
          <w:rFonts w:cs="Arial" w:hAnsi="Arial" w:eastAsia="Arial" w:ascii="Arial"/>
          <w:color w:val="ABABAE"/>
          <w:spacing w:val="0"/>
          <w:w w:val="100"/>
          <w:position w:val="-7"/>
          <w:sz w:val="6"/>
          <w:szCs w:val="6"/>
        </w:rPr>
        <w:t>    </w:t>
      </w:r>
      <w:r>
        <w:rPr>
          <w:rFonts w:cs="Arial" w:hAnsi="Arial" w:eastAsia="Arial" w:ascii="Arial"/>
          <w:color w:val="ABABAE"/>
          <w:spacing w:val="6"/>
          <w:w w:val="100"/>
          <w:position w:val="-7"/>
          <w:sz w:val="6"/>
          <w:szCs w:val="6"/>
        </w:rPr>
        <w:t> </w:t>
      </w:r>
      <w:r>
        <w:rPr>
          <w:rFonts w:cs="Arial" w:hAnsi="Arial" w:eastAsia="Arial" w:ascii="Arial"/>
          <w:color w:val="969599"/>
          <w:spacing w:val="0"/>
          <w:w w:val="100"/>
          <w:position w:val="-7"/>
          <w:sz w:val="6"/>
          <w:szCs w:val="6"/>
        </w:rPr>
        <w:t>•</w:t>
      </w:r>
      <w:r>
        <w:rPr>
          <w:rFonts w:cs="Arial" w:hAnsi="Arial" w:eastAsia="Arial" w:ascii="Arial"/>
          <w:color w:val="969599"/>
          <w:spacing w:val="0"/>
          <w:w w:val="100"/>
          <w:position w:val="-7"/>
          <w:sz w:val="6"/>
          <w:szCs w:val="6"/>
        </w:rPr>
        <w:t>                                                          </w:t>
      </w:r>
      <w:r>
        <w:rPr>
          <w:rFonts w:cs="Arial" w:hAnsi="Arial" w:eastAsia="Arial" w:ascii="Arial"/>
          <w:color w:val="969599"/>
          <w:spacing w:val="1"/>
          <w:w w:val="100"/>
          <w:position w:val="-7"/>
          <w:sz w:val="6"/>
          <w:szCs w:val="6"/>
        </w:rPr>
        <w:t> </w:t>
      </w:r>
      <w:r>
        <w:rPr>
          <w:rFonts w:cs="Arial" w:hAnsi="Arial" w:eastAsia="Arial" w:ascii="Arial"/>
          <w:color w:val="969599"/>
          <w:spacing w:val="0"/>
          <w:w w:val="100"/>
          <w:position w:val="-7"/>
          <w:sz w:val="6"/>
          <w:szCs w:val="6"/>
        </w:rPr>
        <w:t>,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6"/>
          <w:szCs w:val="6"/>
        </w:rPr>
      </w:r>
    </w:p>
    <w:p>
      <w:pPr>
        <w:rPr>
          <w:sz w:val="20"/>
          <w:szCs w:val="20"/>
        </w:rPr>
        <w:jc w:val="left"/>
        <w:spacing w:before="5"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lineRule="exact" w:line="60"/>
        <w:sectPr>
          <w:type w:val="continuous"/>
          <w:pgSz w:w="12120" w:h="16960"/>
          <w:pgMar w:top="0" w:bottom="0" w:left="120" w:right="360"/>
          <w:cols w:num="3" w:equalWidth="off">
            <w:col w:w="4619" w:space="187"/>
            <w:col w:w="4207" w:space="877"/>
            <w:col w:w="1750"/>
          </w:cols>
        </w:sectPr>
      </w:pPr>
      <w:r>
        <w:rPr>
          <w:rFonts w:cs="Times New Roman" w:hAnsi="Times New Roman" w:eastAsia="Times New Roman" w:ascii="Times New Roman"/>
          <w:color w:val="08080A"/>
          <w:spacing w:val="0"/>
          <w:w w:val="85"/>
          <w:position w:val="-10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08080A"/>
          <w:spacing w:val="0"/>
          <w:w w:val="85"/>
          <w:position w:val="-10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08080A"/>
          <w:spacing w:val="32"/>
          <w:w w:val="85"/>
          <w:position w:val="-1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42324"/>
          <w:spacing w:val="0"/>
          <w:w w:val="28"/>
          <w:position w:val="-10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242324"/>
          <w:spacing w:val="0"/>
          <w:w w:val="107"/>
          <w:position w:val="-10"/>
          <w:sz w:val="17"/>
          <w:szCs w:val="17"/>
        </w:rPr>
        <w:t>5</w:t>
      </w:r>
      <w:r>
        <w:rPr>
          <w:rFonts w:cs="Times New Roman" w:hAnsi="Times New Roman" w:eastAsia="Times New Roman" w:ascii="Times New Roman"/>
          <w:color w:val="242324"/>
          <w:spacing w:val="0"/>
          <w:w w:val="102"/>
          <w:position w:val="-1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242324"/>
          <w:spacing w:val="0"/>
          <w:w w:val="101"/>
          <w:position w:val="-1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242324"/>
          <w:spacing w:val="0"/>
          <w:w w:val="84"/>
          <w:position w:val="-10"/>
          <w:sz w:val="17"/>
          <w:szCs w:val="17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5"/>
          <w:szCs w:val="25"/>
        </w:rPr>
        <w:jc w:val="left"/>
        <w:spacing w:lineRule="exact" w:line="300"/>
        <w:ind w:left="2134"/>
      </w:pPr>
      <w:r>
        <w:pict>
          <v:shape type="#_x0000_t75" style="position:absolute;margin-left:385.615pt;margin-top:-54.2191pt;width:70.9838pt;height:40.3124pt;mso-position-horizontal-relative:page;mso-position-vertical-relative:paragraph;z-index:-3346">
            <v:imagedata o:title="" r:id="rId18"/>
          </v:shape>
        </w:pict>
      </w:r>
      <w:r>
        <w:pict>
          <v:shape type="#_x0000_t202" style="position:absolute;margin-left:295.686pt;margin-top:-7.12329pt;width:0.962121pt;height:9.1pt;mso-position-horizontal-relative:page;mso-position-vertical-relative:paragraph;z-index:-3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exact" w:line="180"/>
                    <w:ind w:right="-47"/>
                  </w:pPr>
                  <w:r>
                    <w:rPr>
                      <w:rFonts w:cs="Arial" w:hAnsi="Arial" w:eastAsia="Arial" w:ascii="Arial"/>
                      <w:color w:val="C0BEC1"/>
                      <w:spacing w:val="0"/>
                      <w:w w:val="38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3.192pt;margin-top:-7.12329pt;width:7.91661pt;height:9.1pt;mso-position-horizontal-relative:page;mso-position-vertical-relative:paragraph;z-index:-33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exact" w:line="180"/>
                    <w:ind w:right="-47"/>
                  </w:pPr>
                  <w:r>
                    <w:rPr>
                      <w:rFonts w:cs="Arial" w:hAnsi="Arial" w:eastAsia="Arial" w:ascii="Arial"/>
                      <w:color w:val="969599"/>
                      <w:spacing w:val="0"/>
                      <w:w w:val="67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color w:val="969599"/>
                      <w:spacing w:val="0"/>
                      <w:w w:val="67"/>
                      <w:sz w:val="18"/>
                      <w:szCs w:val="18"/>
                    </w:rPr>
                    <w:t>  </w:t>
                  </w:r>
                  <w:r>
                    <w:rPr>
                      <w:rFonts w:cs="Arial" w:hAnsi="Arial" w:eastAsia="Arial" w:ascii="Arial"/>
                      <w:color w:val="969599"/>
                      <w:spacing w:val="5"/>
                      <w:w w:val="67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ABABAE"/>
                      <w:spacing w:val="0"/>
                      <w:w w:val="38"/>
                      <w:sz w:val="18"/>
                      <w:szCs w:val="18"/>
                    </w:rPr>
                    <w:t>.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C0BEC1"/>
          <w:spacing w:val="0"/>
          <w:w w:val="28"/>
          <w:position w:val="-1"/>
          <w:sz w:val="22"/>
          <w:szCs w:val="22"/>
        </w:rPr>
        <w:t>·</w:t>
      </w:r>
      <w:r>
        <w:rPr>
          <w:rFonts w:cs="Arial" w:hAnsi="Arial" w:eastAsia="Arial" w:ascii="Arial"/>
          <w:color w:val="C0BEC1"/>
          <w:spacing w:val="0"/>
          <w:w w:val="28"/>
          <w:position w:val="-1"/>
          <w:sz w:val="22"/>
          <w:szCs w:val="22"/>
        </w:rPr>
        <w:t>                                                                                          </w:t>
      </w:r>
      <w:r>
        <w:rPr>
          <w:rFonts w:cs="Arial" w:hAnsi="Arial" w:eastAsia="Arial" w:ascii="Arial"/>
          <w:color w:val="C0BEC1"/>
          <w:spacing w:val="14"/>
          <w:w w:val="28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969599"/>
          <w:spacing w:val="0"/>
          <w:w w:val="28"/>
          <w:position w:val="-1"/>
          <w:sz w:val="22"/>
          <w:szCs w:val="22"/>
        </w:rPr>
        <w:t>!</w:t>
      </w:r>
      <w:r>
        <w:rPr>
          <w:rFonts w:cs="Arial" w:hAnsi="Arial" w:eastAsia="Arial" w:ascii="Arial"/>
          <w:color w:val="969599"/>
          <w:spacing w:val="0"/>
          <w:w w:val="28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969599"/>
          <w:spacing w:val="11"/>
          <w:w w:val="28"/>
          <w:position w:val="-1"/>
          <w:sz w:val="22"/>
          <w:szCs w:val="22"/>
        </w:rPr>
        <w:t> </w:t>
      </w:r>
      <w:r>
        <w:rPr>
          <w:rFonts w:cs="Arial" w:hAnsi="Arial" w:eastAsia="Arial" w:ascii="Arial"/>
          <w:i/>
          <w:color w:val="C0BEC1"/>
          <w:spacing w:val="0"/>
          <w:w w:val="54"/>
          <w:position w:val="-1"/>
          <w:sz w:val="32"/>
          <w:szCs w:val="32"/>
        </w:rPr>
        <w:t>t</w:t>
      </w:r>
      <w:r>
        <w:rPr>
          <w:rFonts w:cs="Arial" w:hAnsi="Arial" w:eastAsia="Arial" w:ascii="Arial"/>
          <w:i/>
          <w:color w:val="ABABAE"/>
          <w:spacing w:val="0"/>
          <w:w w:val="47"/>
          <w:position w:val="-1"/>
          <w:sz w:val="32"/>
          <w:szCs w:val="32"/>
        </w:rPr>
        <w:t>i</w:t>
      </w:r>
      <w:r>
        <w:rPr>
          <w:rFonts w:cs="Arial" w:hAnsi="Arial" w:eastAsia="Arial" w:ascii="Arial"/>
          <w:i/>
          <w:color w:val="ABABAE"/>
          <w:spacing w:val="0"/>
          <w:w w:val="63"/>
          <w:position w:val="-1"/>
          <w:sz w:val="32"/>
          <w:szCs w:val="32"/>
        </w:rPr>
        <w:t>·</w:t>
      </w:r>
      <w:r>
        <w:rPr>
          <w:rFonts w:cs="Arial" w:hAnsi="Arial" w:eastAsia="Arial" w:ascii="Arial"/>
          <w:i/>
          <w:color w:val="969599"/>
          <w:spacing w:val="0"/>
          <w:w w:val="43"/>
          <w:position w:val="-1"/>
          <w:sz w:val="32"/>
          <w:szCs w:val="32"/>
        </w:rPr>
        <w:t>.</w:t>
      </w:r>
      <w:r>
        <w:rPr>
          <w:rFonts w:cs="Arial" w:hAnsi="Arial" w:eastAsia="Arial" w:ascii="Arial"/>
          <w:i/>
          <w:color w:val="969599"/>
          <w:spacing w:val="17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i/>
          <w:color w:val="969599"/>
          <w:spacing w:val="0"/>
          <w:w w:val="12"/>
          <w:position w:val="-1"/>
          <w:sz w:val="32"/>
          <w:szCs w:val="32"/>
        </w:rPr>
        <w:t>·</w:t>
      </w:r>
      <w:r>
        <w:rPr>
          <w:rFonts w:cs="Arial" w:hAnsi="Arial" w:eastAsia="Arial" w:ascii="Arial"/>
          <w:i/>
          <w:color w:val="969599"/>
          <w:spacing w:val="0"/>
          <w:w w:val="12"/>
          <w:position w:val="-1"/>
          <w:sz w:val="32"/>
          <w:szCs w:val="32"/>
        </w:rPr>
        <w:t>    </w:t>
      </w:r>
      <w:r>
        <w:rPr>
          <w:rFonts w:cs="Arial" w:hAnsi="Arial" w:eastAsia="Arial" w:ascii="Arial"/>
          <w:i/>
          <w:color w:val="969599"/>
          <w:spacing w:val="11"/>
          <w:w w:val="12"/>
          <w:position w:val="-1"/>
          <w:sz w:val="32"/>
          <w:szCs w:val="32"/>
        </w:rPr>
        <w:t> </w:t>
      </w:r>
      <w:r>
        <w:rPr>
          <w:rFonts w:cs="Arial" w:hAnsi="Arial" w:eastAsia="Arial" w:ascii="Arial"/>
          <w:i/>
          <w:color w:val="969599"/>
          <w:spacing w:val="0"/>
          <w:w w:val="12"/>
          <w:position w:val="-1"/>
          <w:sz w:val="32"/>
          <w:szCs w:val="32"/>
        </w:rPr>
        <w:t>·</w:t>
      </w:r>
      <w:r>
        <w:rPr>
          <w:rFonts w:cs="Arial" w:hAnsi="Arial" w:eastAsia="Arial" w:ascii="Arial"/>
          <w:i/>
          <w:color w:val="969599"/>
          <w:spacing w:val="0"/>
          <w:w w:val="12"/>
          <w:position w:val="-1"/>
          <w:sz w:val="32"/>
          <w:szCs w:val="32"/>
        </w:rPr>
        <w:t>.</w:t>
      </w:r>
      <w:r>
        <w:rPr>
          <w:rFonts w:cs="Arial" w:hAnsi="Arial" w:eastAsia="Arial" w:ascii="Arial"/>
          <w:i/>
          <w:color w:val="969599"/>
          <w:spacing w:val="0"/>
          <w:w w:val="12"/>
          <w:position w:val="-1"/>
          <w:sz w:val="32"/>
          <w:szCs w:val="32"/>
        </w:rPr>
        <w:t>           </w:t>
      </w:r>
      <w:r>
        <w:rPr>
          <w:rFonts w:cs="Arial" w:hAnsi="Arial" w:eastAsia="Arial" w:ascii="Arial"/>
          <w:i/>
          <w:color w:val="969599"/>
          <w:spacing w:val="6"/>
          <w:w w:val="12"/>
          <w:position w:val="-1"/>
          <w:sz w:val="32"/>
          <w:szCs w:val="32"/>
        </w:rPr>
        <w:t> </w:t>
      </w:r>
      <w:r>
        <w:rPr>
          <w:rFonts w:cs="Arial" w:hAnsi="Arial" w:eastAsia="Arial" w:ascii="Arial"/>
          <w:i/>
          <w:color w:val="969599"/>
          <w:spacing w:val="0"/>
          <w:w w:val="12"/>
          <w:position w:val="-1"/>
          <w:sz w:val="32"/>
          <w:szCs w:val="32"/>
        </w:rPr>
        <w:t>·</w:t>
      </w:r>
      <w:r>
        <w:rPr>
          <w:rFonts w:cs="Arial" w:hAnsi="Arial" w:eastAsia="Arial" w:ascii="Arial"/>
          <w:i/>
          <w:color w:val="969599"/>
          <w:spacing w:val="0"/>
          <w:w w:val="12"/>
          <w:position w:val="-1"/>
          <w:sz w:val="32"/>
          <w:szCs w:val="32"/>
        </w:rPr>
        <w:t>    </w:t>
      </w:r>
      <w:r>
        <w:rPr>
          <w:rFonts w:cs="Arial" w:hAnsi="Arial" w:eastAsia="Arial" w:ascii="Arial"/>
          <w:i/>
          <w:color w:val="969599"/>
          <w:spacing w:val="6"/>
          <w:w w:val="12"/>
          <w:position w:val="-1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color w:val="F0F0F1"/>
          <w:spacing w:val="0"/>
          <w:w w:val="83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F0F0F1"/>
          <w:spacing w:val="0"/>
          <w:w w:val="9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F0F0F1"/>
          <w:spacing w:val="0"/>
          <w:w w:val="86"/>
          <w:position w:val="-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F0F0F1"/>
          <w:spacing w:val="0"/>
          <w:w w:val="96"/>
          <w:position w:val="-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F0F0F1"/>
          <w:spacing w:val="0"/>
          <w:w w:val="97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F0F0F1"/>
          <w:spacing w:val="0"/>
          <w:w w:val="106"/>
          <w:position w:val="-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F0F0F1"/>
          <w:spacing w:val="0"/>
          <w:w w:val="88"/>
          <w:position w:val="-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F0F0F1"/>
          <w:spacing w:val="0"/>
          <w:w w:val="99"/>
          <w:position w:val="-1"/>
          <w:sz w:val="26"/>
          <w:szCs w:val="26"/>
        </w:rPr>
        <w:t>tf</w:t>
      </w:r>
      <w:r>
        <w:rPr>
          <w:rFonts w:cs="Times New Roman" w:hAnsi="Times New Roman" w:eastAsia="Times New Roman" w:ascii="Times New Roman"/>
          <w:color w:val="F0F0F1"/>
          <w:spacing w:val="-41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F0F0F1"/>
          <w:spacing w:val="0"/>
          <w:w w:val="78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F0F0F1"/>
          <w:spacing w:val="0"/>
          <w:w w:val="46"/>
          <w:position w:val="-1"/>
          <w:sz w:val="26"/>
          <w:szCs w:val="26"/>
        </w:rPr>
        <w:t>t1&gt;</w:t>
      </w:r>
      <w:r>
        <w:rPr>
          <w:rFonts w:cs="Times New Roman" w:hAnsi="Times New Roman" w:eastAsia="Times New Roman" w:ascii="Times New Roman"/>
          <w:color w:val="F0F0F1"/>
          <w:spacing w:val="-3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F0F0F1"/>
          <w:spacing w:val="0"/>
          <w:w w:val="87"/>
          <w:position w:val="-1"/>
          <w:sz w:val="26"/>
          <w:szCs w:val="26"/>
        </w:rPr>
        <w:t>(</w:t>
      </w:r>
      <w:r>
        <w:rPr>
          <w:rFonts w:cs="Times New Roman" w:hAnsi="Times New Roman" w:eastAsia="Times New Roman" w:ascii="Times New Roman"/>
          <w:color w:val="F0F0F1"/>
          <w:spacing w:val="0"/>
          <w:w w:val="87"/>
          <w:position w:val="-1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F0F0F1"/>
          <w:spacing w:val="0"/>
          <w:w w:val="87"/>
          <w:position w:val="-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F0F0F1"/>
          <w:spacing w:val="0"/>
          <w:w w:val="87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F0F0F1"/>
          <w:spacing w:val="0"/>
          <w:w w:val="87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F0F0F1"/>
          <w:spacing w:val="18"/>
          <w:w w:val="87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F0F0F1"/>
          <w:spacing w:val="0"/>
          <w:w w:val="73"/>
          <w:position w:val="-1"/>
          <w:sz w:val="25"/>
          <w:szCs w:val="25"/>
        </w:rPr>
        <w:t>c</w:t>
      </w:r>
      <w:r>
        <w:rPr>
          <w:rFonts w:cs="Times New Roman" w:hAnsi="Times New Roman" w:eastAsia="Times New Roman" w:ascii="Times New Roman"/>
          <w:color w:val="F0F0F1"/>
          <w:spacing w:val="0"/>
          <w:w w:val="92"/>
          <w:position w:val="-1"/>
          <w:sz w:val="25"/>
          <w:szCs w:val="25"/>
        </w:rPr>
        <w:t>o</w:t>
      </w:r>
      <w:r>
        <w:rPr>
          <w:rFonts w:cs="Times New Roman" w:hAnsi="Times New Roman" w:eastAsia="Times New Roman" w:ascii="Times New Roman"/>
          <w:color w:val="F0F0F1"/>
          <w:spacing w:val="0"/>
          <w:w w:val="98"/>
          <w:position w:val="-1"/>
          <w:sz w:val="25"/>
          <w:szCs w:val="25"/>
        </w:rPr>
        <w:t>m</w:t>
      </w:r>
      <w:r>
        <w:rPr>
          <w:rFonts w:cs="Times New Roman" w:hAnsi="Times New Roman" w:eastAsia="Times New Roman" w:ascii="Times New Roman"/>
          <w:color w:val="F0F0F1"/>
          <w:spacing w:val="0"/>
          <w:w w:val="95"/>
          <w:position w:val="-1"/>
          <w:sz w:val="25"/>
          <w:szCs w:val="25"/>
        </w:rPr>
        <w:t>p</w:t>
      </w:r>
      <w:r>
        <w:rPr>
          <w:rFonts w:cs="Times New Roman" w:hAnsi="Times New Roman" w:eastAsia="Times New Roman" w:ascii="Times New Roman"/>
          <w:color w:val="F0F0F1"/>
          <w:spacing w:val="0"/>
          <w:w w:val="97"/>
          <w:position w:val="-1"/>
          <w:sz w:val="25"/>
          <w:szCs w:val="25"/>
        </w:rPr>
        <w:t>l</w:t>
      </w:r>
      <w:r>
        <w:rPr>
          <w:rFonts w:cs="Times New Roman" w:hAnsi="Times New Roman" w:eastAsia="Times New Roman" w:ascii="Times New Roman"/>
          <w:color w:val="F0F0F1"/>
          <w:spacing w:val="0"/>
          <w:w w:val="86"/>
          <w:position w:val="-1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color w:val="F0F0F1"/>
          <w:spacing w:val="0"/>
          <w:w w:val="118"/>
          <w:position w:val="-1"/>
          <w:sz w:val="25"/>
          <w:szCs w:val="25"/>
        </w:rPr>
        <w:t>t</w:t>
      </w:r>
      <w:r>
        <w:rPr>
          <w:rFonts w:cs="Times New Roman" w:hAnsi="Times New Roman" w:eastAsia="Times New Roman" w:ascii="Times New Roman"/>
          <w:color w:val="F0F0F1"/>
          <w:spacing w:val="0"/>
          <w:w w:val="91"/>
          <w:position w:val="-1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color w:val="F0F0F1"/>
          <w:spacing w:val="0"/>
          <w:w w:val="103"/>
          <w:position w:val="-1"/>
          <w:sz w:val="25"/>
          <w:szCs w:val="25"/>
        </w:rPr>
        <w:t>d</w:t>
      </w:r>
      <w:r>
        <w:rPr>
          <w:rFonts w:cs="Times New Roman" w:hAnsi="Times New Roman" w:eastAsia="Times New Roman" w:ascii="Times New Roman"/>
          <w:color w:val="F0F0F1"/>
          <w:spacing w:val="0"/>
          <w:w w:val="97"/>
          <w:position w:val="-1"/>
          <w:sz w:val="25"/>
          <w:szCs w:val="25"/>
        </w:rPr>
        <w:t>)</w:t>
      </w:r>
      <w:r>
        <w:rPr>
          <w:rFonts w:cs="Times New Roman" w:hAnsi="Times New Roman" w:eastAsia="Times New Roman" w:ascii="Times New Roman"/>
          <w:color w:val="F0F0F1"/>
          <w:spacing w:val="0"/>
          <w:w w:val="100"/>
          <w:position w:val="-1"/>
          <w:sz w:val="25"/>
          <w:szCs w:val="25"/>
        </w:rPr>
        <w:t>                   </w:t>
      </w:r>
      <w:r>
        <w:rPr>
          <w:rFonts w:cs="Times New Roman" w:hAnsi="Times New Roman" w:eastAsia="Times New Roman" w:ascii="Times New Roman"/>
          <w:color w:val="F0F0F1"/>
          <w:spacing w:val="-22"/>
          <w:w w:val="100"/>
          <w:position w:val="-1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color w:val="C0BEC1"/>
          <w:spacing w:val="0"/>
          <w:w w:val="30"/>
          <w:position w:val="-1"/>
          <w:sz w:val="25"/>
          <w:szCs w:val="25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5"/>
          <w:szCs w:val="25"/>
        </w:rPr>
      </w:r>
    </w:p>
    <w:p>
      <w:pPr>
        <w:rPr>
          <w:rFonts w:cs="Arial" w:hAnsi="Arial" w:eastAsia="Arial" w:ascii="Arial"/>
          <w:sz w:val="7"/>
          <w:szCs w:val="7"/>
        </w:rPr>
        <w:jc w:val="left"/>
        <w:spacing w:lineRule="exact" w:line="160"/>
        <w:ind w:left="2115"/>
      </w:pPr>
      <w:r>
        <w:rPr>
          <w:rFonts w:cs="Times New Roman" w:hAnsi="Times New Roman" w:eastAsia="Times New Roman" w:ascii="Times New Roman"/>
          <w:color w:val="ABABAE"/>
          <w:spacing w:val="0"/>
          <w:w w:val="32"/>
          <w:sz w:val="17"/>
          <w:szCs w:val="17"/>
        </w:rPr>
        <w:t>•</w:t>
      </w:r>
      <w:r>
        <w:rPr>
          <w:rFonts w:cs="Times New Roman" w:hAnsi="Times New Roman" w:eastAsia="Times New Roman" w:ascii="Times New Roman"/>
          <w:color w:val="ABABAE"/>
          <w:spacing w:val="0"/>
          <w:w w:val="32"/>
          <w:sz w:val="17"/>
          <w:szCs w:val="17"/>
        </w:rPr>
        <w:t>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ABABAE"/>
          <w:spacing w:val="9"/>
          <w:w w:val="32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ABABAE"/>
          <w:spacing w:val="0"/>
          <w:w w:val="50"/>
          <w:sz w:val="17"/>
          <w:szCs w:val="17"/>
        </w:rPr>
        <w:t>J</w:t>
      </w:r>
      <w:r>
        <w:rPr>
          <w:rFonts w:cs="Times New Roman" w:hAnsi="Times New Roman" w:eastAsia="Times New Roman" w:ascii="Times New Roman"/>
          <w:color w:val="969599"/>
          <w:spacing w:val="0"/>
          <w:w w:val="87"/>
          <w:sz w:val="17"/>
          <w:szCs w:val="17"/>
        </w:rPr>
        <w:t>J</w:t>
      </w:r>
      <w:r>
        <w:rPr>
          <w:rFonts w:cs="Times New Roman" w:hAnsi="Times New Roman" w:eastAsia="Times New Roman" w:ascii="Times New Roman"/>
          <w:color w:val="969599"/>
          <w:spacing w:val="0"/>
          <w:w w:val="122"/>
          <w:sz w:val="17"/>
          <w:szCs w:val="17"/>
        </w:rPr>
        <w:t>;</w:t>
      </w:r>
      <w:r>
        <w:rPr>
          <w:rFonts w:cs="Times New Roman" w:hAnsi="Times New Roman" w:eastAsia="Times New Roman" w:ascii="Times New Roman"/>
          <w:color w:val="969599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969599"/>
          <w:spacing w:val="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ABABAE"/>
          <w:spacing w:val="0"/>
          <w:w w:val="76"/>
          <w:sz w:val="17"/>
          <w:szCs w:val="17"/>
        </w:rPr>
        <w:t>(</w:t>
      </w:r>
      <w:r>
        <w:rPr>
          <w:rFonts w:cs="Times New Roman" w:hAnsi="Times New Roman" w:eastAsia="Times New Roman" w:ascii="Times New Roman"/>
          <w:color w:val="ABABAE"/>
          <w:spacing w:val="0"/>
          <w:w w:val="76"/>
          <w:sz w:val="17"/>
          <w:szCs w:val="17"/>
        </w:rPr>
        <w:t>     </w:t>
      </w:r>
      <w:r>
        <w:rPr>
          <w:rFonts w:cs="Times New Roman" w:hAnsi="Times New Roman" w:eastAsia="Times New Roman" w:ascii="Times New Roman"/>
          <w:color w:val="ABABAE"/>
          <w:spacing w:val="27"/>
          <w:w w:val="76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969599"/>
          <w:spacing w:val="0"/>
          <w:w w:val="24"/>
          <w:sz w:val="17"/>
          <w:szCs w:val="17"/>
        </w:rPr>
        <w:t>•</w:t>
      </w:r>
      <w:r>
        <w:rPr>
          <w:rFonts w:cs="Times New Roman" w:hAnsi="Times New Roman" w:eastAsia="Times New Roman" w:ascii="Times New Roman"/>
          <w:color w:val="969599"/>
          <w:spacing w:val="0"/>
          <w:w w:val="24"/>
          <w:sz w:val="17"/>
          <w:szCs w:val="17"/>
        </w:rPr>
        <w:t>  </w:t>
      </w:r>
      <w:r>
        <w:rPr>
          <w:rFonts w:cs="Times New Roman" w:hAnsi="Times New Roman" w:eastAsia="Times New Roman" w:ascii="Times New Roman"/>
          <w:color w:val="969599"/>
          <w:spacing w:val="3"/>
          <w:w w:val="24"/>
          <w:sz w:val="17"/>
          <w:szCs w:val="17"/>
        </w:rPr>
        <w:t> </w:t>
      </w:r>
      <w:r>
        <w:rPr>
          <w:rFonts w:cs="Malgun Gothic" w:hAnsi="Malgun Gothic" w:eastAsia="Malgun Gothic" w:ascii="Malgun Gothic"/>
          <w:color w:val="969599"/>
          <w:spacing w:val="0"/>
          <w:w w:val="24"/>
          <w:sz w:val="17"/>
          <w:szCs w:val="17"/>
        </w:rPr>
        <w:t>�</w:t>
      </w:r>
      <w:r>
        <w:rPr>
          <w:rFonts w:cs="Malgun Gothic" w:hAnsi="Malgun Gothic" w:eastAsia="Malgun Gothic" w:ascii="Malgun Gothic"/>
          <w:color w:val="969599"/>
          <w:spacing w:val="0"/>
          <w:w w:val="24"/>
          <w:sz w:val="17"/>
          <w:szCs w:val="17"/>
        </w:rPr>
        <w:t>    </w:t>
      </w:r>
      <w:r>
        <w:rPr>
          <w:rFonts w:cs="Malgun Gothic" w:hAnsi="Malgun Gothic" w:eastAsia="Malgun Gothic" w:ascii="Malgun Gothic"/>
          <w:color w:val="969599"/>
          <w:spacing w:val="12"/>
          <w:w w:val="24"/>
          <w:sz w:val="17"/>
          <w:szCs w:val="17"/>
        </w:rPr>
        <w:t> </w:t>
      </w:r>
      <w:r>
        <w:rPr>
          <w:rFonts w:cs="Arial" w:hAnsi="Arial" w:eastAsia="Arial" w:ascii="Arial"/>
          <w:color w:val="ABABAE"/>
          <w:spacing w:val="0"/>
          <w:w w:val="24"/>
          <w:sz w:val="14"/>
          <w:szCs w:val="14"/>
        </w:rPr>
        <w:t>_</w:t>
      </w:r>
      <w:r>
        <w:rPr>
          <w:rFonts w:cs="Arial" w:hAnsi="Arial" w:eastAsia="Arial" w:ascii="Arial"/>
          <w:color w:val="969599"/>
          <w:spacing w:val="0"/>
          <w:w w:val="37"/>
          <w:sz w:val="14"/>
          <w:szCs w:val="14"/>
        </w:rPr>
        <w:t>:</w:t>
      </w:r>
      <w:r>
        <w:rPr>
          <w:rFonts w:cs="Arial" w:hAnsi="Arial" w:eastAsia="Arial" w:ascii="Arial"/>
          <w:color w:val="969599"/>
          <w:spacing w:val="0"/>
          <w:w w:val="86"/>
          <w:sz w:val="14"/>
          <w:szCs w:val="14"/>
        </w:rPr>
        <w:t>f</w:t>
      </w:r>
      <w:r>
        <w:rPr>
          <w:rFonts w:cs="Arial" w:hAnsi="Arial" w:eastAsia="Arial" w:ascii="Arial"/>
          <w:color w:val="ABABAE"/>
          <w:spacing w:val="0"/>
          <w:w w:val="99"/>
          <w:sz w:val="14"/>
          <w:szCs w:val="14"/>
        </w:rPr>
        <w:t>f</w:t>
      </w:r>
      <w:r>
        <w:rPr>
          <w:rFonts w:cs="Arial" w:hAnsi="Arial" w:eastAsia="Arial" w:ascii="Arial"/>
          <w:color w:val="ABABAE"/>
          <w:spacing w:val="0"/>
          <w:w w:val="100"/>
          <w:sz w:val="14"/>
          <w:szCs w:val="14"/>
        </w:rPr>
        <w:t>    </w:t>
      </w:r>
      <w:r>
        <w:rPr>
          <w:rFonts w:cs="Arial" w:hAnsi="Arial" w:eastAsia="Arial" w:ascii="Arial"/>
          <w:color w:val="ABABAE"/>
          <w:spacing w:val="-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C0BEC1"/>
          <w:spacing w:val="0"/>
          <w:w w:val="58"/>
          <w:sz w:val="11"/>
          <w:szCs w:val="11"/>
        </w:rPr>
        <w:t>I</w:t>
      </w:r>
      <w:r>
        <w:rPr>
          <w:rFonts w:cs="Arial" w:hAnsi="Arial" w:eastAsia="Arial" w:ascii="Arial"/>
          <w:color w:val="C0BEC1"/>
          <w:spacing w:val="0"/>
          <w:w w:val="58"/>
          <w:sz w:val="11"/>
          <w:szCs w:val="11"/>
        </w:rPr>
        <w:t>           </w:t>
      </w:r>
      <w:r>
        <w:rPr>
          <w:rFonts w:cs="Arial" w:hAnsi="Arial" w:eastAsia="Arial" w:ascii="Arial"/>
          <w:color w:val="C0BEC1"/>
          <w:spacing w:val="10"/>
          <w:w w:val="58"/>
          <w:sz w:val="11"/>
          <w:szCs w:val="11"/>
        </w:rPr>
        <w:t> </w:t>
      </w:r>
      <w:r>
        <w:rPr>
          <w:rFonts w:cs="Arial" w:hAnsi="Arial" w:eastAsia="Arial" w:ascii="Arial"/>
          <w:color w:val="ABABAE"/>
          <w:spacing w:val="0"/>
          <w:w w:val="58"/>
          <w:sz w:val="13"/>
          <w:szCs w:val="13"/>
        </w:rPr>
        <w:t>!</w:t>
      </w:r>
      <w:r>
        <w:rPr>
          <w:rFonts w:cs="Arial" w:hAnsi="Arial" w:eastAsia="Arial" w:ascii="Arial"/>
          <w:color w:val="ABABAE"/>
          <w:spacing w:val="0"/>
          <w:w w:val="58"/>
          <w:sz w:val="13"/>
          <w:szCs w:val="13"/>
        </w:rPr>
        <w:t>    </w:t>
      </w:r>
      <w:r>
        <w:rPr>
          <w:rFonts w:cs="Arial" w:hAnsi="Arial" w:eastAsia="Arial" w:ascii="Arial"/>
          <w:color w:val="ABABAE"/>
          <w:spacing w:val="9"/>
          <w:w w:val="58"/>
          <w:sz w:val="13"/>
          <w:szCs w:val="13"/>
        </w:rPr>
        <w:t> </w:t>
      </w:r>
      <w:r>
        <w:rPr>
          <w:rFonts w:cs="Arial" w:hAnsi="Arial" w:eastAsia="Arial" w:ascii="Arial"/>
          <w:color w:val="ABABAE"/>
          <w:spacing w:val="0"/>
          <w:w w:val="39"/>
          <w:sz w:val="13"/>
          <w:szCs w:val="13"/>
        </w:rPr>
        <w:t>'</w:t>
      </w:r>
      <w:r>
        <w:rPr>
          <w:rFonts w:cs="Arial" w:hAnsi="Arial" w:eastAsia="Arial" w:ascii="Arial"/>
          <w:color w:val="ABABAE"/>
          <w:spacing w:val="0"/>
          <w:w w:val="39"/>
          <w:sz w:val="13"/>
          <w:szCs w:val="13"/>
        </w:rPr>
        <w:t>                    </w:t>
      </w:r>
      <w:r>
        <w:rPr>
          <w:rFonts w:cs="Arial" w:hAnsi="Arial" w:eastAsia="Arial" w:ascii="Arial"/>
          <w:color w:val="ABABAE"/>
          <w:spacing w:val="12"/>
          <w:w w:val="39"/>
          <w:sz w:val="13"/>
          <w:szCs w:val="13"/>
        </w:rPr>
        <w:t> </w:t>
      </w:r>
      <w:r>
        <w:rPr>
          <w:rFonts w:cs="Arial" w:hAnsi="Arial" w:eastAsia="Arial" w:ascii="Arial"/>
          <w:color w:val="ABABAE"/>
          <w:spacing w:val="0"/>
          <w:w w:val="58"/>
          <w:sz w:val="13"/>
          <w:szCs w:val="13"/>
        </w:rPr>
        <w:t>'</w:t>
      </w:r>
      <w:r>
        <w:rPr>
          <w:rFonts w:cs="Arial" w:hAnsi="Arial" w:eastAsia="Arial" w:ascii="Arial"/>
          <w:color w:val="ABABAE"/>
          <w:spacing w:val="0"/>
          <w:w w:val="58"/>
          <w:sz w:val="13"/>
          <w:szCs w:val="13"/>
        </w:rPr>
        <w:t>          </w:t>
      </w:r>
      <w:r>
        <w:rPr>
          <w:rFonts w:cs="Arial" w:hAnsi="Arial" w:eastAsia="Arial" w:ascii="Arial"/>
          <w:color w:val="ABABAE"/>
          <w:spacing w:val="19"/>
          <w:w w:val="58"/>
          <w:sz w:val="13"/>
          <w:szCs w:val="13"/>
        </w:rPr>
        <w:t> </w:t>
      </w:r>
      <w:r>
        <w:rPr>
          <w:rFonts w:cs="Arial" w:hAnsi="Arial" w:eastAsia="Arial" w:ascii="Arial"/>
          <w:color w:val="969599"/>
          <w:spacing w:val="0"/>
          <w:w w:val="74"/>
          <w:sz w:val="7"/>
          <w:szCs w:val="7"/>
        </w:rPr>
        <w:t>I</w:t>
      </w:r>
      <w:r>
        <w:rPr>
          <w:rFonts w:cs="Arial" w:hAnsi="Arial" w:eastAsia="Arial" w:ascii="Arial"/>
          <w:color w:val="969599"/>
          <w:spacing w:val="0"/>
          <w:w w:val="74"/>
          <w:sz w:val="7"/>
          <w:szCs w:val="7"/>
        </w:rPr>
        <w:t>               </w:t>
      </w:r>
      <w:r>
        <w:rPr>
          <w:rFonts w:cs="Arial" w:hAnsi="Arial" w:eastAsia="Arial" w:ascii="Arial"/>
          <w:color w:val="969599"/>
          <w:spacing w:val="0"/>
          <w:w w:val="74"/>
          <w:sz w:val="7"/>
          <w:szCs w:val="7"/>
        </w:rPr>
        <w:t> </w:t>
      </w:r>
      <w:r>
        <w:rPr>
          <w:rFonts w:cs="Arial" w:hAnsi="Arial" w:eastAsia="Arial" w:ascii="Arial"/>
          <w:color w:val="969599"/>
          <w:spacing w:val="0"/>
          <w:w w:val="74"/>
          <w:sz w:val="7"/>
          <w:szCs w:val="7"/>
        </w:rPr>
        <w:t>•</w:t>
      </w:r>
      <w:r>
        <w:rPr>
          <w:rFonts w:cs="Arial" w:hAnsi="Arial" w:eastAsia="Arial" w:ascii="Arial"/>
          <w:color w:val="969599"/>
          <w:spacing w:val="0"/>
          <w:w w:val="74"/>
          <w:sz w:val="7"/>
          <w:szCs w:val="7"/>
        </w:rPr>
        <w:t>                                             </w:t>
      </w:r>
      <w:r>
        <w:rPr>
          <w:rFonts w:cs="Arial" w:hAnsi="Arial" w:eastAsia="Arial" w:ascii="Arial"/>
          <w:color w:val="969599"/>
          <w:spacing w:val="7"/>
          <w:w w:val="74"/>
          <w:sz w:val="7"/>
          <w:szCs w:val="7"/>
        </w:rPr>
        <w:t> </w:t>
      </w:r>
      <w:r>
        <w:rPr>
          <w:rFonts w:cs="Arial" w:hAnsi="Arial" w:eastAsia="Arial" w:ascii="Arial"/>
          <w:color w:val="969599"/>
          <w:spacing w:val="0"/>
          <w:w w:val="74"/>
          <w:sz w:val="7"/>
          <w:szCs w:val="7"/>
        </w:rPr>
        <w:t>'</w:t>
      </w:r>
      <w:r>
        <w:rPr>
          <w:rFonts w:cs="Arial" w:hAnsi="Arial" w:eastAsia="Arial" w:ascii="Arial"/>
          <w:color w:val="000000"/>
          <w:spacing w:val="0"/>
          <w:w w:val="100"/>
          <w:sz w:val="7"/>
          <w:szCs w:val="7"/>
        </w:rPr>
      </w:r>
    </w:p>
    <w:p>
      <w:pPr>
        <w:rPr>
          <w:sz w:val="16"/>
          <w:szCs w:val="16"/>
        </w:rPr>
        <w:jc w:val="left"/>
        <w:spacing w:before="8" w:lineRule="exact" w:line="160"/>
        <w:sectPr>
          <w:type w:val="continuous"/>
          <w:pgSz w:w="12120" w:h="16960"/>
          <w:pgMar w:top="0" w:bottom="0" w:left="120" w:right="360"/>
        </w:sectPr>
      </w:pPr>
      <w:r>
        <w:rPr>
          <w:sz w:val="16"/>
          <w:szCs w:val="16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ind w:left="930"/>
      </w:pPr>
      <w:r>
        <w:rPr>
          <w:rFonts w:cs="Times New Roman" w:hAnsi="Times New Roman" w:eastAsia="Times New Roman" w:ascii="Times New Roman"/>
          <w:color w:val="08080A"/>
          <w:spacing w:val="0"/>
          <w:w w:val="91"/>
          <w:position w:val="1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08080A"/>
          <w:spacing w:val="0"/>
          <w:w w:val="91"/>
          <w:position w:val="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8080A"/>
          <w:spacing w:val="0"/>
          <w:w w:val="91"/>
          <w:position w:val="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08080A"/>
          <w:spacing w:val="0"/>
          <w:w w:val="91"/>
          <w:position w:val="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08080A"/>
          <w:spacing w:val="0"/>
          <w:w w:val="91"/>
          <w:position w:val="1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color w:val="08080A"/>
          <w:spacing w:val="27"/>
          <w:w w:val="91"/>
          <w:position w:val="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8080A"/>
          <w:spacing w:val="0"/>
          <w:w w:val="57"/>
          <w:position w:val="1"/>
          <w:sz w:val="20"/>
          <w:szCs w:val="20"/>
        </w:rPr>
        <w:t>[</w:t>
      </w:r>
      <w:r>
        <w:rPr>
          <w:rFonts w:cs="Times New Roman" w:hAnsi="Times New Roman" w:eastAsia="Times New Roman" w:ascii="Times New Roman"/>
          <w:color w:val="08080A"/>
          <w:spacing w:val="0"/>
          <w:w w:val="100"/>
          <w:position w:val="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08080A"/>
          <w:spacing w:val="0"/>
          <w:w w:val="95"/>
          <w:position w:val="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08080A"/>
          <w:spacing w:val="0"/>
          <w:w w:val="86"/>
          <w:position w:val="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8080A"/>
          <w:spacing w:val="0"/>
          <w:w w:val="95"/>
          <w:position w:val="1"/>
          <w:sz w:val="20"/>
          <w:szCs w:val="20"/>
        </w:rPr>
        <w:t>rv</w:t>
      </w:r>
      <w:r>
        <w:rPr>
          <w:rFonts w:cs="Times New Roman" w:hAnsi="Times New Roman" w:eastAsia="Times New Roman" w:ascii="Times New Roman"/>
          <w:color w:val="08080A"/>
          <w:spacing w:val="0"/>
          <w:w w:val="86"/>
          <w:position w:val="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08080A"/>
          <w:spacing w:val="0"/>
          <w:w w:val="92"/>
          <w:position w:val="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8080A"/>
          <w:spacing w:val="0"/>
          <w:w w:val="96"/>
          <w:position w:val="1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08080A"/>
          <w:spacing w:val="0"/>
          <w:w w:val="92"/>
          <w:position w:val="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8080A"/>
          <w:spacing w:val="0"/>
          <w:w w:val="100"/>
          <w:position w:val="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08080A"/>
          <w:spacing w:val="0"/>
          <w:w w:val="100"/>
          <w:position w:val="1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color w:val="08080A"/>
          <w:spacing w:val="-9"/>
          <w:w w:val="100"/>
          <w:position w:val="1"/>
          <w:sz w:val="20"/>
          <w:szCs w:val="20"/>
        </w:rPr>
        <w:t> </w:t>
      </w:r>
      <w:r>
        <w:rPr>
          <w:rFonts w:cs="Arial" w:hAnsi="Arial" w:eastAsia="Arial" w:ascii="Arial"/>
          <w:color w:val="08080A"/>
          <w:spacing w:val="0"/>
          <w:w w:val="94"/>
          <w:position w:val="0"/>
          <w:sz w:val="19"/>
          <w:szCs w:val="19"/>
        </w:rPr>
        <w:t>S</w:t>
      </w:r>
      <w:r>
        <w:rPr>
          <w:rFonts w:cs="Arial" w:hAnsi="Arial" w:eastAsia="Arial" w:ascii="Arial"/>
          <w:color w:val="08080A"/>
          <w:spacing w:val="0"/>
          <w:w w:val="94"/>
          <w:position w:val="0"/>
          <w:sz w:val="19"/>
          <w:szCs w:val="19"/>
        </w:rPr>
        <w:t>i</w:t>
      </w:r>
      <w:r>
        <w:rPr>
          <w:rFonts w:cs="Arial" w:hAnsi="Arial" w:eastAsia="Arial" w:ascii="Arial"/>
          <w:color w:val="08080A"/>
          <w:spacing w:val="0"/>
          <w:w w:val="94"/>
          <w:position w:val="0"/>
          <w:sz w:val="19"/>
          <w:szCs w:val="19"/>
        </w:rPr>
        <w:t>m</w:t>
      </w:r>
      <w:r>
        <w:rPr>
          <w:rFonts w:cs="Arial" w:hAnsi="Arial" w:eastAsia="Arial" w:ascii="Arial"/>
          <w:color w:val="08080A"/>
          <w:spacing w:val="0"/>
          <w:w w:val="94"/>
          <w:position w:val="0"/>
          <w:sz w:val="19"/>
          <w:szCs w:val="19"/>
        </w:rPr>
        <w:t>o</w:t>
      </w:r>
      <w:r>
        <w:rPr>
          <w:rFonts w:cs="Arial" w:hAnsi="Arial" w:eastAsia="Arial" w:ascii="Arial"/>
          <w:color w:val="08080A"/>
          <w:spacing w:val="0"/>
          <w:w w:val="94"/>
          <w:position w:val="0"/>
          <w:sz w:val="19"/>
          <w:szCs w:val="19"/>
        </w:rPr>
        <w:t>n</w:t>
      </w:r>
      <w:r>
        <w:rPr>
          <w:rFonts w:cs="Arial" w:hAnsi="Arial" w:eastAsia="Arial" w:ascii="Arial"/>
          <w:color w:val="08080A"/>
          <w:spacing w:val="21"/>
          <w:w w:val="94"/>
          <w:position w:val="0"/>
          <w:sz w:val="19"/>
          <w:szCs w:val="19"/>
        </w:rPr>
        <w:t> </w:t>
      </w:r>
      <w:r>
        <w:rPr>
          <w:rFonts w:cs="Arial" w:hAnsi="Arial" w:eastAsia="Arial" w:ascii="Arial"/>
          <w:color w:val="08080A"/>
          <w:spacing w:val="0"/>
          <w:w w:val="90"/>
          <w:position w:val="0"/>
          <w:sz w:val="19"/>
          <w:szCs w:val="19"/>
        </w:rPr>
        <w:t>C</w:t>
      </w:r>
      <w:r>
        <w:rPr>
          <w:rFonts w:cs="Arial" w:hAnsi="Arial" w:eastAsia="Arial" w:ascii="Arial"/>
          <w:color w:val="242324"/>
          <w:spacing w:val="0"/>
          <w:w w:val="100"/>
          <w:position w:val="0"/>
          <w:sz w:val="19"/>
          <w:szCs w:val="19"/>
        </w:rPr>
        <w:t>O</w:t>
      </w:r>
      <w:r>
        <w:rPr>
          <w:rFonts w:cs="Arial" w:hAnsi="Arial" w:eastAsia="Arial" w:ascii="Arial"/>
          <w:color w:val="242324"/>
          <w:spacing w:val="0"/>
          <w:w w:val="97"/>
          <w:position w:val="0"/>
          <w:sz w:val="19"/>
          <w:szCs w:val="19"/>
        </w:rPr>
        <w:t>R</w:t>
      </w:r>
      <w:r>
        <w:rPr>
          <w:rFonts w:cs="Arial" w:hAnsi="Arial" w:eastAsia="Arial" w:ascii="Arial"/>
          <w:color w:val="242324"/>
          <w:spacing w:val="0"/>
          <w:w w:val="94"/>
          <w:position w:val="0"/>
          <w:sz w:val="19"/>
          <w:szCs w:val="19"/>
        </w:rPr>
        <w:t>D</w:t>
      </w:r>
      <w:r>
        <w:rPr>
          <w:rFonts w:cs="Arial" w:hAnsi="Arial" w:eastAsia="Arial" w:ascii="Arial"/>
          <w:color w:val="242324"/>
          <w:spacing w:val="0"/>
          <w:w w:val="102"/>
          <w:position w:val="0"/>
          <w:sz w:val="19"/>
          <w:szCs w:val="19"/>
        </w:rPr>
        <w:t>E</w:t>
      </w:r>
      <w:r>
        <w:rPr>
          <w:rFonts w:cs="Arial" w:hAnsi="Arial" w:eastAsia="Arial" w:ascii="Arial"/>
          <w:color w:val="242324"/>
          <w:spacing w:val="0"/>
          <w:w w:val="99"/>
          <w:position w:val="0"/>
          <w:sz w:val="19"/>
          <w:szCs w:val="19"/>
        </w:rPr>
        <w:t>L</w:t>
      </w:r>
      <w:r>
        <w:rPr>
          <w:rFonts w:cs="Arial" w:hAnsi="Arial" w:eastAsia="Arial" w:ascii="Arial"/>
          <w:color w:val="242324"/>
          <w:spacing w:val="0"/>
          <w:w w:val="104"/>
          <w:position w:val="0"/>
          <w:sz w:val="19"/>
          <w:szCs w:val="19"/>
        </w:rPr>
        <w:t>L</w:t>
      </w:r>
      <w:r>
        <w:rPr>
          <w:rFonts w:cs="Arial" w:hAnsi="Arial" w:eastAsia="Arial" w:ascii="Arial"/>
          <w:color w:val="7C7B7C"/>
          <w:spacing w:val="0"/>
          <w:w w:val="45"/>
          <w:position w:val="0"/>
          <w:sz w:val="19"/>
          <w:szCs w:val="19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sz w:val="19"/>
          <w:szCs w:val="19"/>
        </w:rPr>
        <w:jc w:val="left"/>
        <w:spacing w:before="10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60"/>
        <w:ind w:left="1194"/>
      </w:pPr>
      <w:r>
        <w:rPr>
          <w:rFonts w:cs="Times New Roman" w:hAnsi="Times New Roman" w:eastAsia="Times New Roman" w:ascii="Times New Roman"/>
          <w:color w:val="08080A"/>
          <w:spacing w:val="0"/>
          <w:w w:val="100"/>
          <w:position w:val="5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08080A"/>
          <w:spacing w:val="0"/>
          <w:w w:val="100"/>
          <w:position w:val="5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08080A"/>
          <w:spacing w:val="0"/>
          <w:w w:val="100"/>
          <w:position w:val="5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08080A"/>
          <w:spacing w:val="0"/>
          <w:w w:val="100"/>
          <w:position w:val="5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8080A"/>
          <w:spacing w:val="0"/>
          <w:w w:val="100"/>
          <w:position w:val="5"/>
          <w:sz w:val="18"/>
          <w:szCs w:val="18"/>
        </w:rPr>
        <w:t>                 </w:t>
      </w:r>
      <w:r>
        <w:rPr>
          <w:rFonts w:cs="Times New Roman" w:hAnsi="Times New Roman" w:eastAsia="Times New Roman" w:ascii="Times New Roman"/>
          <w:color w:val="08080A"/>
          <w:spacing w:val="9"/>
          <w:w w:val="100"/>
          <w:position w:val="5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8080A"/>
          <w:spacing w:val="0"/>
          <w:w w:val="81"/>
          <w:position w:val="-6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242324"/>
          <w:spacing w:val="0"/>
          <w:w w:val="108"/>
          <w:position w:val="-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8080A"/>
          <w:spacing w:val="0"/>
          <w:w w:val="98"/>
          <w:position w:val="-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8080A"/>
          <w:spacing w:val="0"/>
          <w:w w:val="84"/>
          <w:position w:val="-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42324"/>
          <w:spacing w:val="0"/>
          <w:w w:val="95"/>
          <w:position w:val="-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8080A"/>
          <w:spacing w:val="0"/>
          <w:w w:val="100"/>
          <w:position w:val="-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00"/>
        <w:ind w:left="1098" w:right="-67"/>
      </w:pPr>
      <w:r>
        <w:rPr>
          <w:rFonts w:cs="Times New Roman" w:hAnsi="Times New Roman" w:eastAsia="Times New Roman" w:ascii="Times New Roman"/>
          <w:color w:val="242324"/>
          <w:spacing w:val="0"/>
          <w:w w:val="100"/>
          <w:position w:val="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8080A"/>
          <w:spacing w:val="0"/>
          <w:w w:val="100"/>
          <w:position w:val="6"/>
          <w:sz w:val="19"/>
          <w:szCs w:val="19"/>
        </w:rPr>
        <w:t>oun</w:t>
      </w:r>
      <w:r>
        <w:rPr>
          <w:rFonts w:cs="Times New Roman" w:hAnsi="Times New Roman" w:eastAsia="Times New Roman" w:ascii="Times New Roman"/>
          <w:color w:val="08080A"/>
          <w:spacing w:val="0"/>
          <w:w w:val="100"/>
          <w:position w:val="6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8080A"/>
          <w:spacing w:val="0"/>
          <w:w w:val="100"/>
          <w:position w:val="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8080A"/>
          <w:spacing w:val="0"/>
          <w:w w:val="100"/>
          <w:position w:val="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8080A"/>
          <w:spacing w:val="0"/>
          <w:w w:val="100"/>
          <w:position w:val="6"/>
          <w:sz w:val="19"/>
          <w:szCs w:val="19"/>
        </w:rPr>
        <w:t>            </w:t>
      </w:r>
      <w:r>
        <w:rPr>
          <w:rFonts w:cs="Times New Roman" w:hAnsi="Times New Roman" w:eastAsia="Times New Roman" w:ascii="Times New Roman"/>
          <w:color w:val="08080A"/>
          <w:spacing w:val="4"/>
          <w:w w:val="100"/>
          <w:position w:val="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42324"/>
          <w:spacing w:val="0"/>
          <w:w w:val="77"/>
          <w:position w:val="-5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8080A"/>
          <w:spacing w:val="0"/>
          <w:w w:val="95"/>
          <w:position w:val="-5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242324"/>
          <w:spacing w:val="0"/>
          <w:w w:val="108"/>
          <w:position w:val="-5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8080A"/>
          <w:spacing w:val="0"/>
          <w:w w:val="97"/>
          <w:position w:val="-5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8080A"/>
          <w:spacing w:val="0"/>
          <w:w w:val="91"/>
          <w:position w:val="-5"/>
          <w:sz w:val="19"/>
          <w:szCs w:val="19"/>
        </w:rPr>
        <w:t>ki</w:t>
      </w:r>
      <w:r>
        <w:rPr>
          <w:rFonts w:cs="Times New Roman" w:hAnsi="Times New Roman" w:eastAsia="Times New Roman" w:ascii="Times New Roman"/>
          <w:color w:val="08080A"/>
          <w:spacing w:val="0"/>
          <w:w w:val="95"/>
          <w:position w:val="-5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42324"/>
          <w:spacing w:val="0"/>
          <w:w w:val="106"/>
          <w:position w:val="-5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242324"/>
          <w:spacing w:val="0"/>
          <w:w w:val="100"/>
          <w:position w:val="-5"/>
          <w:sz w:val="19"/>
          <w:szCs w:val="19"/>
        </w:rPr>
        <w:t>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242324"/>
          <w:spacing w:val="-20"/>
          <w:w w:val="100"/>
          <w:position w:val="-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42324"/>
          <w:spacing w:val="0"/>
          <w:w w:val="95"/>
          <w:position w:val="4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242324"/>
          <w:spacing w:val="0"/>
          <w:w w:val="91"/>
          <w:position w:val="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42324"/>
          <w:spacing w:val="0"/>
          <w:w w:val="65"/>
          <w:position w:val="4"/>
          <w:sz w:val="19"/>
          <w:szCs w:val="19"/>
        </w:rPr>
        <w:t>1t</w:t>
      </w:r>
      <w:r>
        <w:rPr>
          <w:rFonts w:cs="Times New Roman" w:hAnsi="Times New Roman" w:eastAsia="Times New Roman" w:ascii="Times New Roman"/>
          <w:color w:val="08080A"/>
          <w:spacing w:val="0"/>
          <w:w w:val="100"/>
          <w:position w:val="4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180"/>
        <w:ind w:left="1189"/>
      </w:pPr>
      <w:r>
        <w:rPr>
          <w:rFonts w:cs="Times New Roman" w:hAnsi="Times New Roman" w:eastAsia="Times New Roman" w:ascii="Times New Roman"/>
          <w:color w:val="08080A"/>
          <w:w w:val="50"/>
          <w:position w:val="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8080A"/>
          <w:w w:val="72"/>
          <w:position w:val="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8080A"/>
          <w:w w:val="82"/>
          <w:position w:val="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8080A"/>
          <w:w w:val="72"/>
          <w:position w:val="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8080A"/>
          <w:w w:val="92"/>
          <w:position w:val="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8"/>
        <w:sectPr>
          <w:type w:val="continuous"/>
          <w:pgSz w:w="12120" w:h="16960"/>
          <w:pgMar w:top="0" w:bottom="0" w:left="120" w:right="360"/>
          <w:cols w:num="2" w:equalWidth="off">
            <w:col w:w="7104" w:space="2393"/>
            <w:col w:w="2143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242324"/>
          <w:w w:val="76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08080A"/>
          <w:w w:val="96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08080A"/>
          <w:w w:val="106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08080A"/>
          <w:w w:val="114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8080A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8080A"/>
          <w:spacing w:val="-1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8080A"/>
          <w:spacing w:val="0"/>
          <w:w w:val="42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242324"/>
          <w:spacing w:val="0"/>
          <w:w w:val="127"/>
          <w:sz w:val="18"/>
          <w:szCs w:val="18"/>
        </w:rPr>
        <w:t>7</w:t>
      </w:r>
      <w:r>
        <w:rPr>
          <w:rFonts w:cs="Times New Roman" w:hAnsi="Times New Roman" w:eastAsia="Times New Roman" w:ascii="Times New Roman"/>
          <w:color w:val="242324"/>
          <w:spacing w:val="2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8080A"/>
          <w:spacing w:val="0"/>
          <w:w w:val="95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08080A"/>
          <w:spacing w:val="0"/>
          <w:w w:val="144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242324"/>
          <w:spacing w:val="0"/>
          <w:w w:val="127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08080A"/>
          <w:spacing w:val="0"/>
          <w:w w:val="90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pacing w:before="35"/>
        <w:ind w:left="3400"/>
      </w:pP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242324"/>
          <w:spacing w:val="0"/>
          <w:w w:val="100"/>
          <w:sz w:val="22"/>
          <w:szCs w:val="22"/>
        </w:rPr>
        <w:t>oup</w:t>
      </w:r>
      <w:r>
        <w:rPr>
          <w:rFonts w:cs="Arial" w:hAnsi="Arial" w:eastAsia="Arial" w:ascii="Arial"/>
          <w:color w:val="242324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24232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4232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42324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42324"/>
          <w:spacing w:val="0"/>
          <w:w w:val="98"/>
          <w:sz w:val="22"/>
          <w:szCs w:val="22"/>
        </w:rPr>
        <w:t>o</w:t>
      </w:r>
      <w:r>
        <w:rPr>
          <w:rFonts w:cs="Arial" w:hAnsi="Arial" w:eastAsia="Arial" w:ascii="Arial"/>
          <w:color w:val="242324"/>
          <w:spacing w:val="0"/>
          <w:w w:val="149"/>
          <w:sz w:val="22"/>
          <w:szCs w:val="22"/>
        </w:rPr>
        <w:t>f</w:t>
      </w:r>
      <w:r>
        <w:rPr>
          <w:rFonts w:cs="Arial" w:hAnsi="Arial" w:eastAsia="Arial" w:ascii="Arial"/>
          <w:color w:val="242324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42324"/>
          <w:spacing w:val="0"/>
          <w:w w:val="109"/>
          <w:sz w:val="22"/>
          <w:szCs w:val="22"/>
        </w:rPr>
        <w:t>b</w:t>
      </w:r>
      <w:r>
        <w:rPr>
          <w:rFonts w:cs="Arial" w:hAnsi="Arial" w:eastAsia="Arial" w:ascii="Arial"/>
          <w:color w:val="242324"/>
          <w:spacing w:val="0"/>
          <w:w w:val="109"/>
          <w:sz w:val="22"/>
          <w:szCs w:val="22"/>
        </w:rPr>
        <w:t>i</w:t>
      </w:r>
      <w:r>
        <w:rPr>
          <w:rFonts w:cs="Arial" w:hAnsi="Arial" w:eastAsia="Arial" w:ascii="Arial"/>
          <w:color w:val="242324"/>
          <w:spacing w:val="0"/>
          <w:w w:val="109"/>
          <w:sz w:val="22"/>
          <w:szCs w:val="22"/>
        </w:rPr>
        <w:t>t</w:t>
      </w:r>
      <w:r>
        <w:rPr>
          <w:rFonts w:cs="Arial" w:hAnsi="Arial" w:eastAsia="Arial" w:ascii="Arial"/>
          <w:color w:val="242324"/>
          <w:spacing w:val="0"/>
          <w:w w:val="109"/>
          <w:sz w:val="22"/>
          <w:szCs w:val="22"/>
        </w:rPr>
        <w:t>s</w:t>
      </w:r>
      <w:r>
        <w:rPr>
          <w:rFonts w:cs="Arial" w:hAnsi="Arial" w:eastAsia="Arial" w:ascii="Arial"/>
          <w:color w:val="242324"/>
          <w:spacing w:val="16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242324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color w:val="242324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color w:val="08080A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color w:val="08080A"/>
          <w:spacing w:val="5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08080A"/>
          <w:spacing w:val="0"/>
          <w:w w:val="9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8080A"/>
          <w:spacing w:val="0"/>
          <w:w w:val="86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242324"/>
          <w:spacing w:val="0"/>
          <w:w w:val="11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8080A"/>
          <w:spacing w:val="0"/>
          <w:w w:val="12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8080A"/>
          <w:spacing w:val="0"/>
          <w:w w:val="11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8080A"/>
          <w:spacing w:val="0"/>
          <w:w w:val="138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8080A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D3B3B"/>
          <w:spacing w:val="0"/>
          <w:w w:val="100"/>
          <w:sz w:val="21"/>
          <w:szCs w:val="21"/>
        </w:rPr>
        <w:t>t</w:t>
      </w:r>
      <w:r>
        <w:rPr>
          <w:rFonts w:cs="Arial" w:hAnsi="Arial" w:eastAsia="Arial" w:ascii="Arial"/>
          <w:color w:val="08080A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color w:val="08080A"/>
          <w:spacing w:val="43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8080A"/>
          <w:spacing w:val="0"/>
          <w:w w:val="98"/>
          <w:sz w:val="22"/>
          <w:szCs w:val="22"/>
        </w:rPr>
        <w:t>p</w:t>
      </w:r>
      <w:r>
        <w:rPr>
          <w:rFonts w:cs="Arial" w:hAnsi="Arial" w:eastAsia="Arial" w:ascii="Arial"/>
          <w:color w:val="3D3B3B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8080A"/>
          <w:spacing w:val="0"/>
          <w:w w:val="105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0"/>
          <w:w w:val="109"/>
          <w:sz w:val="22"/>
          <w:szCs w:val="22"/>
        </w:rPr>
        <w:t>c</w:t>
      </w:r>
      <w:r>
        <w:rPr>
          <w:rFonts w:cs="Arial" w:hAnsi="Arial" w:eastAsia="Arial" w:ascii="Arial"/>
          <w:color w:val="08080A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13"/>
          <w:sz w:val="22"/>
          <w:szCs w:val="22"/>
        </w:rPr>
        <w:t>d</w:t>
      </w:r>
      <w:r>
        <w:rPr>
          <w:rFonts w:cs="Arial" w:hAnsi="Arial" w:eastAsia="Arial" w:ascii="Arial"/>
          <w:color w:val="08080A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78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117"/>
          <w:sz w:val="22"/>
          <w:szCs w:val="22"/>
        </w:rPr>
        <w:t>n</w:t>
      </w:r>
      <w:r>
        <w:rPr>
          <w:rFonts w:cs="Arial" w:hAnsi="Arial" w:eastAsia="Arial" w:ascii="Arial"/>
          <w:color w:val="08080A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8080A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78"/>
          <w:sz w:val="22"/>
          <w:szCs w:val="22"/>
        </w:rPr>
        <w:t>l</w:t>
      </w:r>
      <w:r>
        <w:rPr>
          <w:rFonts w:cs="Arial" w:hAnsi="Arial" w:eastAsia="Arial" w:ascii="Arial"/>
          <w:color w:val="08080A"/>
          <w:spacing w:val="0"/>
          <w:w w:val="117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157"/>
          <w:sz w:val="22"/>
          <w:szCs w:val="22"/>
        </w:rPr>
        <w:t>f</w:t>
      </w:r>
      <w:r>
        <w:rPr>
          <w:rFonts w:cs="Arial" w:hAnsi="Arial" w:eastAsia="Arial" w:ascii="Arial"/>
          <w:color w:val="08080A"/>
          <w:spacing w:val="0"/>
          <w:w w:val="86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color w:val="08080A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0"/>
          <w:w w:val="98"/>
          <w:sz w:val="22"/>
          <w:szCs w:val="22"/>
        </w:rPr>
        <w:t>h</w:t>
      </w:r>
      <w:r>
        <w:rPr>
          <w:rFonts w:cs="Arial" w:hAnsi="Arial" w:eastAsia="Arial" w:ascii="Arial"/>
          <w:color w:val="08080A"/>
          <w:spacing w:val="0"/>
          <w:w w:val="105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0"/>
          <w:w w:val="103"/>
          <w:sz w:val="22"/>
          <w:szCs w:val="22"/>
        </w:rPr>
        <w:t>'</w:t>
      </w:r>
      <w:r>
        <w:rPr>
          <w:rFonts w:cs="Arial" w:hAnsi="Arial" w:eastAsia="Arial" w:ascii="Arial"/>
          <w:color w:val="08080A"/>
          <w:spacing w:val="0"/>
          <w:w w:val="122"/>
          <w:sz w:val="22"/>
          <w:szCs w:val="22"/>
        </w:rPr>
        <w:t>s</w:t>
      </w:r>
      <w:r>
        <w:rPr>
          <w:rFonts w:cs="Arial" w:hAnsi="Arial" w:eastAsia="Arial" w:ascii="Arial"/>
          <w:color w:val="08080A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49"/>
          <w:sz w:val="26"/>
          <w:szCs w:val="26"/>
        </w:rPr>
        <w:t>i</w:t>
      </w:r>
      <w:r>
        <w:rPr>
          <w:rFonts w:cs="Arial" w:hAnsi="Arial" w:eastAsia="Arial" w:ascii="Arial"/>
          <w:color w:val="08080A"/>
          <w:spacing w:val="0"/>
          <w:w w:val="120"/>
          <w:sz w:val="26"/>
          <w:szCs w:val="26"/>
        </w:rPr>
        <w:t>t</w:t>
      </w:r>
      <w:r>
        <w:rPr>
          <w:rFonts w:cs="Arial" w:hAnsi="Arial" w:eastAsia="Arial" w:ascii="Arial"/>
          <w:color w:val="08080A"/>
          <w:spacing w:val="0"/>
          <w:w w:val="114"/>
          <w:sz w:val="26"/>
          <w:szCs w:val="26"/>
        </w:rPr>
        <w:t>"</w:t>
      </w:r>
      <w:r>
        <w:rPr>
          <w:rFonts w:cs="Arial" w:hAnsi="Arial" w:eastAsia="Arial" w:ascii="Arial"/>
          <w:color w:val="08080A"/>
          <w:spacing w:val="0"/>
          <w:w w:val="80"/>
          <w:sz w:val="26"/>
          <w:szCs w:val="26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before="4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926"/>
      </w:pPr>
      <w:r>
        <w:rPr>
          <w:rFonts w:cs="Arial" w:hAnsi="Arial" w:eastAsia="Arial" w:ascii="Arial"/>
          <w:color w:val="08080A"/>
          <w:spacing w:val="0"/>
          <w:w w:val="100"/>
          <w:sz w:val="21"/>
          <w:szCs w:val="21"/>
        </w:rPr>
        <w:t>2</w:t>
      </w:r>
      <w:r>
        <w:rPr>
          <w:rFonts w:cs="Arial" w:hAnsi="Arial" w:eastAsia="Arial" w:ascii="Arial"/>
          <w:color w:val="08080A"/>
          <w:spacing w:val="0"/>
          <w:w w:val="100"/>
          <w:sz w:val="21"/>
          <w:szCs w:val="21"/>
        </w:rPr>
        <w:t>9</w:t>
      </w:r>
      <w:r>
        <w:rPr>
          <w:rFonts w:cs="Arial" w:hAnsi="Arial" w:eastAsia="Arial" w:ascii="Arial"/>
          <w:color w:val="242324"/>
          <w:spacing w:val="0"/>
          <w:w w:val="100"/>
          <w:sz w:val="21"/>
          <w:szCs w:val="21"/>
        </w:rPr>
        <w:t>.</w:t>
      </w:r>
      <w:r>
        <w:rPr>
          <w:rFonts w:cs="Arial" w:hAnsi="Arial" w:eastAsia="Arial" w:ascii="Arial"/>
          <w:color w:val="08080A"/>
          <w:spacing w:val="0"/>
          <w:w w:val="100"/>
          <w:sz w:val="21"/>
          <w:szCs w:val="21"/>
        </w:rPr>
        <w:t>3</w:t>
      </w:r>
      <w:r>
        <w:rPr>
          <w:rFonts w:cs="Arial" w:hAnsi="Arial" w:eastAsia="Arial" w:ascii="Arial"/>
          <w:color w:val="08080A"/>
          <w:spacing w:val="0"/>
          <w:w w:val="100"/>
          <w:sz w:val="21"/>
          <w:szCs w:val="21"/>
        </w:rPr>
        <w:t>8</w:t>
      </w:r>
      <w:r>
        <w:rPr>
          <w:rFonts w:cs="Arial" w:hAnsi="Arial" w:eastAsia="Arial" w:ascii="Arial"/>
          <w:color w:val="08080A"/>
          <w:spacing w:val="0"/>
          <w:w w:val="100"/>
          <w:sz w:val="21"/>
          <w:szCs w:val="21"/>
        </w:rPr>
        <w:t>         </w:t>
      </w:r>
      <w:r>
        <w:rPr>
          <w:rFonts w:cs="Arial" w:hAnsi="Arial" w:eastAsia="Arial" w:ascii="Arial"/>
          <w:color w:val="08080A"/>
          <w:spacing w:val="22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8080A"/>
          <w:spacing w:val="0"/>
          <w:w w:val="94"/>
          <w:sz w:val="21"/>
          <w:szCs w:val="21"/>
        </w:rPr>
        <w:t>D</w:t>
      </w:r>
      <w:r>
        <w:rPr>
          <w:rFonts w:cs="Arial" w:hAnsi="Arial" w:eastAsia="Arial" w:ascii="Arial"/>
          <w:color w:val="08080A"/>
          <w:spacing w:val="0"/>
          <w:w w:val="107"/>
          <w:sz w:val="21"/>
          <w:szCs w:val="21"/>
        </w:rPr>
        <w:t>C</w:t>
      </w:r>
      <w:r>
        <w:rPr>
          <w:rFonts w:cs="Arial" w:hAnsi="Arial" w:eastAsia="Arial" w:ascii="Arial"/>
          <w:color w:val="08080A"/>
          <w:spacing w:val="0"/>
          <w:w w:val="139"/>
          <w:sz w:val="21"/>
          <w:szCs w:val="21"/>
        </w:rPr>
        <w:t>M</w:t>
      </w:r>
      <w:r>
        <w:rPr>
          <w:rFonts w:cs="Arial" w:hAnsi="Arial" w:eastAsia="Arial" w:ascii="Arial"/>
          <w:color w:val="08080A"/>
          <w:spacing w:val="0"/>
          <w:w w:val="100"/>
          <w:sz w:val="21"/>
          <w:szCs w:val="21"/>
        </w:rPr>
        <w:t>             </w:t>
      </w:r>
      <w:r>
        <w:rPr>
          <w:rFonts w:cs="Arial" w:hAnsi="Arial" w:eastAsia="Arial" w:ascii="Arial"/>
          <w:color w:val="08080A"/>
          <w:spacing w:val="-23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42324"/>
          <w:spacing w:val="0"/>
          <w:w w:val="111"/>
          <w:sz w:val="22"/>
          <w:szCs w:val="22"/>
        </w:rPr>
        <w:t>"W</w:t>
      </w:r>
      <w:r>
        <w:rPr>
          <w:rFonts w:cs="Arial" w:hAnsi="Arial" w:eastAsia="Arial" w:ascii="Arial"/>
          <w:color w:val="242324"/>
          <w:spacing w:val="0"/>
          <w:w w:val="105"/>
          <w:sz w:val="22"/>
          <w:szCs w:val="22"/>
        </w:rPr>
        <w:t>ha</w:t>
      </w:r>
      <w:r>
        <w:rPr>
          <w:rFonts w:cs="Arial" w:hAnsi="Arial" w:eastAsia="Arial" w:ascii="Arial"/>
          <w:color w:val="242324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242324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42324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24232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42324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24232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42324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42324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242324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42324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242324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24232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42324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42324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42324"/>
          <w:spacing w:val="0"/>
          <w:w w:val="98"/>
          <w:sz w:val="22"/>
          <w:szCs w:val="22"/>
        </w:rPr>
        <w:t>o</w:t>
      </w:r>
      <w:r>
        <w:rPr>
          <w:rFonts w:cs="Arial" w:hAnsi="Arial" w:eastAsia="Arial" w:ascii="Arial"/>
          <w:color w:val="242324"/>
          <w:spacing w:val="0"/>
          <w:w w:val="130"/>
          <w:sz w:val="22"/>
          <w:szCs w:val="22"/>
        </w:rPr>
        <w:t>ff</w:t>
      </w:r>
      <w:r>
        <w:rPr>
          <w:rFonts w:cs="Arial" w:hAnsi="Arial" w:eastAsia="Arial" w:ascii="Arial"/>
          <w:color w:val="08080A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242324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242324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242324"/>
          <w:spacing w:val="0"/>
          <w:w w:val="109"/>
          <w:sz w:val="22"/>
          <w:szCs w:val="22"/>
        </w:rPr>
        <w:t>d</w:t>
      </w:r>
      <w:r>
        <w:rPr>
          <w:rFonts w:cs="Arial" w:hAnsi="Arial" w:eastAsia="Arial" w:ascii="Arial"/>
          <w:color w:val="242324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88"/>
          <w:sz w:val="22"/>
          <w:szCs w:val="22"/>
        </w:rPr>
        <w:t>S</w:t>
      </w:r>
      <w:r>
        <w:rPr>
          <w:rFonts w:cs="Arial" w:hAnsi="Arial" w:eastAsia="Arial" w:ascii="Arial"/>
          <w:color w:val="08080A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107"/>
          <w:sz w:val="22"/>
          <w:szCs w:val="22"/>
        </w:rPr>
        <w:t>m</w:t>
      </w:r>
      <w:r>
        <w:rPr>
          <w:rFonts w:cs="Arial" w:hAnsi="Arial" w:eastAsia="Arial" w:ascii="Arial"/>
          <w:color w:val="08080A"/>
          <w:spacing w:val="0"/>
          <w:w w:val="117"/>
          <w:sz w:val="22"/>
          <w:szCs w:val="22"/>
        </w:rPr>
        <w:t>o</w:t>
      </w:r>
      <w:r>
        <w:rPr>
          <w:rFonts w:cs="Arial" w:hAnsi="Arial" w:eastAsia="Arial" w:ascii="Arial"/>
          <w:color w:val="242324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08080A"/>
          <w:spacing w:val="0"/>
          <w:w w:val="142"/>
          <w:sz w:val="22"/>
          <w:szCs w:val="22"/>
        </w:rPr>
        <w:t>"</w:t>
      </w:r>
      <w:r>
        <w:rPr>
          <w:rFonts w:cs="Arial" w:hAnsi="Arial" w:eastAsia="Arial" w:ascii="Arial"/>
          <w:color w:val="08080A"/>
          <w:spacing w:val="0"/>
          <w:w w:val="102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3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2053"/>
      </w:pPr>
      <w:r>
        <w:rPr>
          <w:rFonts w:cs="Arial" w:hAnsi="Arial" w:eastAsia="Arial" w:ascii="Arial"/>
          <w:color w:val="08080A"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color w:val="08080A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color w:val="08080A"/>
          <w:spacing w:val="0"/>
          <w:w w:val="100"/>
          <w:sz w:val="21"/>
          <w:szCs w:val="21"/>
        </w:rPr>
        <w:t>R</w:t>
      </w:r>
      <w:r>
        <w:rPr>
          <w:rFonts w:cs="Arial" w:hAnsi="Arial" w:eastAsia="Arial" w:ascii="Arial"/>
          <w:color w:val="08080A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color w:val="08080A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color w:val="08080A"/>
          <w:spacing w:val="0"/>
          <w:w w:val="100"/>
          <w:sz w:val="21"/>
          <w:szCs w:val="21"/>
        </w:rPr>
        <w:t>L</w:t>
      </w:r>
      <w:r>
        <w:rPr>
          <w:rFonts w:cs="Arial" w:hAnsi="Arial" w:eastAsia="Arial" w:ascii="Arial"/>
          <w:color w:val="08080A"/>
          <w:spacing w:val="0"/>
          <w:w w:val="100"/>
          <w:sz w:val="21"/>
          <w:szCs w:val="21"/>
        </w:rPr>
        <w:t>L</w:t>
      </w:r>
      <w:r>
        <w:rPr>
          <w:rFonts w:cs="Arial" w:hAnsi="Arial" w:eastAsia="Arial" w:ascii="Arial"/>
          <w:color w:val="08080A"/>
          <w:spacing w:val="0"/>
          <w:w w:val="100"/>
          <w:sz w:val="21"/>
          <w:szCs w:val="21"/>
        </w:rPr>
        <w:t>     </w:t>
      </w:r>
      <w:r>
        <w:rPr>
          <w:rFonts w:cs="Arial" w:hAnsi="Arial" w:eastAsia="Arial" w:ascii="Arial"/>
          <w:color w:val="08080A"/>
          <w:spacing w:val="2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535353"/>
          <w:spacing w:val="0"/>
          <w:w w:val="122"/>
          <w:sz w:val="21"/>
          <w:szCs w:val="21"/>
        </w:rPr>
        <w:t>"</w:t>
      </w:r>
      <w:r>
        <w:rPr>
          <w:rFonts w:cs="Arial" w:hAnsi="Arial" w:eastAsia="Arial" w:ascii="Arial"/>
          <w:color w:val="7C7B7C"/>
          <w:spacing w:val="0"/>
          <w:w w:val="231"/>
          <w:sz w:val="21"/>
          <w:szCs w:val="21"/>
        </w:rPr>
        <w:t>\</w:t>
      </w:r>
      <w:r>
        <w:rPr>
          <w:rFonts w:cs="Arial" w:hAnsi="Arial" w:eastAsia="Arial" w:ascii="Arial"/>
          <w:color w:val="7C7B7C"/>
          <w:spacing w:val="0"/>
          <w:w w:val="132"/>
          <w:sz w:val="21"/>
          <w:szCs w:val="21"/>
        </w:rPr>
        <w:t>k</w:t>
      </w:r>
      <w:r>
        <w:rPr>
          <w:rFonts w:cs="Arial" w:hAnsi="Arial" w:eastAsia="Arial" w:ascii="Arial"/>
          <w:color w:val="969599"/>
          <w:spacing w:val="0"/>
          <w:w w:val="181"/>
          <w:sz w:val="21"/>
          <w:szCs w:val="21"/>
        </w:rPr>
        <w:t>'</w:t>
      </w:r>
      <w:r>
        <w:rPr>
          <w:rFonts w:cs="Arial" w:hAnsi="Arial" w:eastAsia="Arial" w:ascii="Arial"/>
          <w:color w:val="ABABAE"/>
          <w:spacing w:val="0"/>
          <w:w w:val="33"/>
          <w:sz w:val="21"/>
          <w:szCs w:val="21"/>
        </w:rPr>
        <w:t>:</w:t>
      </w:r>
      <w:r>
        <w:rPr>
          <w:rFonts w:cs="Arial" w:hAnsi="Arial" w:eastAsia="Arial" w:ascii="Arial"/>
          <w:color w:val="969599"/>
          <w:spacing w:val="0"/>
          <w:w w:val="41"/>
          <w:sz w:val="21"/>
          <w:szCs w:val="21"/>
        </w:rPr>
        <w:t>:</w:t>
      </w:r>
      <w:r>
        <w:rPr>
          <w:rFonts w:cs="Arial" w:hAnsi="Arial" w:eastAsia="Arial" w:ascii="Arial"/>
          <w:color w:val="ABABAE"/>
          <w:spacing w:val="0"/>
          <w:w w:val="110"/>
          <w:sz w:val="21"/>
          <w:szCs w:val="21"/>
        </w:rPr>
        <w:t>h</w:t>
      </w:r>
      <w:r>
        <w:rPr>
          <w:rFonts w:cs="Arial" w:hAnsi="Arial" w:eastAsia="Arial" w:ascii="Arial"/>
          <w:color w:val="969599"/>
          <w:spacing w:val="0"/>
          <w:w w:val="123"/>
          <w:sz w:val="21"/>
          <w:szCs w:val="21"/>
        </w:rPr>
        <w:t>i</w:t>
      </w:r>
      <w:r>
        <w:rPr>
          <w:rFonts w:cs="Arial" w:hAnsi="Arial" w:eastAsia="Arial" w:ascii="Arial"/>
          <w:color w:val="969599"/>
          <w:spacing w:val="0"/>
          <w:w w:val="119"/>
          <w:sz w:val="21"/>
          <w:szCs w:val="21"/>
        </w:rPr>
        <w:t>n</w:t>
      </w:r>
      <w:r>
        <w:rPr>
          <w:rFonts w:cs="Arial" w:hAnsi="Arial" w:eastAsia="Arial" w:ascii="Arial"/>
          <w:color w:val="969599"/>
          <w:spacing w:val="0"/>
          <w:w w:val="41"/>
          <w:sz w:val="21"/>
          <w:szCs w:val="21"/>
        </w:rPr>
        <w:t>_</w:t>
      </w:r>
      <w:r>
        <w:rPr>
          <w:rFonts w:cs="Arial" w:hAnsi="Arial" w:eastAsia="Arial" w:ascii="Arial"/>
          <w:color w:val="969599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969599"/>
          <w:spacing w:val="0"/>
          <w:w w:val="29"/>
          <w:sz w:val="21"/>
          <w:szCs w:val="21"/>
        </w:rPr>
        <w:t>:</w:t>
      </w:r>
      <w:r>
        <w:rPr>
          <w:rFonts w:cs="Arial" w:hAnsi="Arial" w:eastAsia="Arial" w:ascii="Arial"/>
          <w:color w:val="ABABAE"/>
          <w:spacing w:val="0"/>
          <w:w w:val="29"/>
          <w:sz w:val="21"/>
          <w:szCs w:val="21"/>
        </w:rPr>
        <w:t>·</w:t>
      </w:r>
      <w:r>
        <w:rPr>
          <w:rFonts w:cs="Arial" w:hAnsi="Arial" w:eastAsia="Arial" w:ascii="Arial"/>
          <w:color w:val="ABABAE"/>
          <w:spacing w:val="0"/>
          <w:w w:val="29"/>
          <w:sz w:val="21"/>
          <w:szCs w:val="21"/>
        </w:rPr>
        <w:t>    </w:t>
      </w:r>
      <w:r>
        <w:rPr>
          <w:rFonts w:cs="Arial" w:hAnsi="Arial" w:eastAsia="Arial" w:ascii="Arial"/>
          <w:color w:val="ABABAE"/>
          <w:spacing w:val="3"/>
          <w:w w:val="29"/>
          <w:sz w:val="21"/>
          <w:szCs w:val="21"/>
        </w:rPr>
        <w:t> </w:t>
      </w:r>
      <w:r>
        <w:rPr>
          <w:rFonts w:cs="Arial" w:hAnsi="Arial" w:eastAsia="Arial" w:ascii="Arial"/>
          <w:color w:val="69696D"/>
          <w:spacing w:val="0"/>
          <w:w w:val="100"/>
          <w:sz w:val="22"/>
          <w:szCs w:val="22"/>
        </w:rPr>
        <w:t>"</w:t>
      </w:r>
      <w:r>
        <w:rPr>
          <w:rFonts w:cs="Arial" w:hAnsi="Arial" w:eastAsia="Arial" w:ascii="Arial"/>
          <w:color w:val="535353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535353"/>
          <w:spacing w:val="6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35353"/>
          <w:spacing w:val="0"/>
          <w:w w:val="94"/>
          <w:sz w:val="21"/>
          <w:szCs w:val="21"/>
        </w:rPr>
        <w:t>g</w:t>
      </w:r>
      <w:r>
        <w:rPr>
          <w:rFonts w:cs="Arial" w:hAnsi="Arial" w:eastAsia="Arial" w:ascii="Arial"/>
          <w:color w:val="69696D"/>
          <w:spacing w:val="0"/>
          <w:w w:val="123"/>
          <w:sz w:val="21"/>
          <w:szCs w:val="21"/>
        </w:rPr>
        <w:t>o</w:t>
      </w:r>
      <w:r>
        <w:rPr>
          <w:rFonts w:cs="Arial" w:hAnsi="Arial" w:eastAsia="Arial" w:ascii="Arial"/>
          <w:color w:val="535353"/>
          <w:spacing w:val="0"/>
          <w:w w:val="123"/>
          <w:sz w:val="21"/>
          <w:szCs w:val="21"/>
        </w:rPr>
        <w:t>i</w:t>
      </w:r>
      <w:r>
        <w:rPr>
          <w:rFonts w:cs="Arial" w:hAnsi="Arial" w:eastAsia="Arial" w:ascii="Arial"/>
          <w:color w:val="535353"/>
          <w:spacing w:val="0"/>
          <w:w w:val="110"/>
          <w:sz w:val="21"/>
          <w:szCs w:val="21"/>
        </w:rPr>
        <w:t>n</w:t>
      </w:r>
      <w:r>
        <w:rPr>
          <w:rFonts w:cs="Arial" w:hAnsi="Arial" w:eastAsia="Arial" w:ascii="Arial"/>
          <w:color w:val="242324"/>
          <w:spacing w:val="0"/>
          <w:w w:val="77"/>
          <w:sz w:val="21"/>
          <w:szCs w:val="21"/>
        </w:rPr>
        <w:t>c</w:t>
      </w:r>
      <w:r>
        <w:rPr>
          <w:rFonts w:cs="Arial" w:hAnsi="Arial" w:eastAsia="Arial" w:ascii="Arial"/>
          <w:color w:val="242324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42324"/>
          <w:spacing w:val="18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3D3B3B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535353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535353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7C7B7C"/>
          <w:spacing w:val="0"/>
          <w:w w:val="78"/>
          <w:sz w:val="22"/>
          <w:szCs w:val="22"/>
        </w:rPr>
        <w:t>l</w:t>
      </w:r>
      <w:r>
        <w:rPr>
          <w:rFonts w:cs="Arial" w:hAnsi="Arial" w:eastAsia="Arial" w:ascii="Arial"/>
          <w:color w:val="242324"/>
          <w:spacing w:val="0"/>
          <w:w w:val="101"/>
          <w:sz w:val="22"/>
          <w:szCs w:val="22"/>
        </w:rPr>
        <w:t>e</w:t>
      </w:r>
      <w:r>
        <w:rPr>
          <w:rFonts w:cs="Arial" w:hAnsi="Arial" w:eastAsia="Arial" w:ascii="Arial"/>
          <w:color w:val="3D3B3B"/>
          <w:spacing w:val="0"/>
          <w:w w:val="105"/>
          <w:sz w:val="22"/>
          <w:szCs w:val="22"/>
        </w:rPr>
        <w:t>a</w:t>
      </w:r>
      <w:r>
        <w:rPr>
          <w:rFonts w:cs="Arial" w:hAnsi="Arial" w:eastAsia="Arial" w:ascii="Arial"/>
          <w:color w:val="3D3B3B"/>
          <w:spacing w:val="0"/>
          <w:w w:val="117"/>
          <w:sz w:val="22"/>
          <w:szCs w:val="22"/>
        </w:rPr>
        <w:t>v</w:t>
      </w:r>
      <w:r>
        <w:rPr>
          <w:rFonts w:cs="Arial" w:hAnsi="Arial" w:eastAsia="Arial" w:ascii="Arial"/>
          <w:color w:val="242324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242324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42324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3D3B3B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3D3B3B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42324"/>
          <w:spacing w:val="0"/>
          <w:w w:val="86"/>
          <w:sz w:val="22"/>
          <w:szCs w:val="22"/>
        </w:rPr>
        <w:t>a</w:t>
      </w:r>
      <w:r>
        <w:rPr>
          <w:rFonts w:cs="Arial" w:hAnsi="Arial" w:eastAsia="Arial" w:ascii="Arial"/>
          <w:color w:val="242324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242324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42324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242324"/>
          <w:spacing w:val="0"/>
          <w:w w:val="101"/>
          <w:sz w:val="22"/>
          <w:szCs w:val="22"/>
        </w:rPr>
        <w:t>h</w:t>
      </w:r>
      <w:r>
        <w:rPr>
          <w:rFonts w:cs="Arial" w:hAnsi="Arial" w:eastAsia="Arial" w:ascii="Arial"/>
          <w:color w:val="242324"/>
          <w:spacing w:val="0"/>
          <w:w w:val="105"/>
          <w:sz w:val="22"/>
          <w:szCs w:val="22"/>
        </w:rPr>
        <w:t>a</w:t>
      </w:r>
      <w:r>
        <w:rPr>
          <w:rFonts w:cs="Arial" w:hAnsi="Arial" w:eastAsia="Arial" w:ascii="Arial"/>
          <w:color w:val="242324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242324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42324"/>
          <w:spacing w:val="0"/>
          <w:w w:val="78"/>
          <w:sz w:val="22"/>
          <w:szCs w:val="22"/>
        </w:rPr>
        <w:t>(</w:t>
      </w:r>
      <w:r>
        <w:rPr>
          <w:rFonts w:cs="Arial" w:hAnsi="Arial" w:eastAsia="Arial" w:ascii="Arial"/>
          <w:color w:val="242324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242324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08080A"/>
          <w:spacing w:val="0"/>
          <w:w w:val="105"/>
          <w:sz w:val="22"/>
          <w:szCs w:val="22"/>
        </w:rPr>
        <w:t>a</w:t>
      </w:r>
      <w:r>
        <w:rPr>
          <w:rFonts w:cs="Arial" w:hAnsi="Arial" w:eastAsia="Arial" w:ascii="Arial"/>
          <w:color w:val="242324"/>
          <w:spacing w:val="0"/>
          <w:w w:val="105"/>
          <w:sz w:val="22"/>
          <w:szCs w:val="22"/>
        </w:rPr>
        <w:t>u</w:t>
      </w:r>
      <w:r>
        <w:rPr>
          <w:rFonts w:cs="Arial" w:hAnsi="Arial" w:eastAsia="Arial" w:ascii="Arial"/>
          <w:color w:val="242324"/>
          <w:spacing w:val="0"/>
          <w:w w:val="109"/>
          <w:sz w:val="22"/>
          <w:szCs w:val="22"/>
        </w:rPr>
        <w:t>d</w:t>
      </w:r>
      <w:r>
        <w:rPr>
          <w:rFonts w:cs="Arial" w:hAnsi="Arial" w:eastAsia="Arial" w:ascii="Arial"/>
          <w:color w:val="242324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242324"/>
          <w:spacing w:val="0"/>
          <w:w w:val="113"/>
          <w:sz w:val="22"/>
          <w:szCs w:val="22"/>
        </w:rPr>
        <w:t>b</w:t>
      </w:r>
      <w:r>
        <w:rPr>
          <w:rFonts w:cs="Arial" w:hAnsi="Arial" w:eastAsia="Arial" w:ascii="Arial"/>
          <w:color w:val="242324"/>
          <w:spacing w:val="0"/>
          <w:w w:val="117"/>
          <w:sz w:val="22"/>
          <w:szCs w:val="22"/>
        </w:rPr>
        <w:t>l</w:t>
      </w:r>
      <w:r>
        <w:rPr>
          <w:rFonts w:cs="Arial" w:hAnsi="Arial" w:eastAsia="Arial" w:ascii="Arial"/>
          <w:color w:val="242324"/>
          <w:spacing w:val="0"/>
          <w:w w:val="109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04"/>
          <w:sz w:val="22"/>
          <w:szCs w:val="22"/>
        </w:rPr>
        <w:t>)</w:t>
      </w:r>
      <w:r>
        <w:rPr>
          <w:rFonts w:cs="Arial" w:hAnsi="Arial" w:eastAsia="Arial" w:ascii="Arial"/>
          <w:color w:val="08080A"/>
          <w:spacing w:val="0"/>
          <w:w w:val="142"/>
          <w:sz w:val="22"/>
          <w:szCs w:val="22"/>
        </w:rPr>
        <w:t>"</w:t>
      </w:r>
      <w:r>
        <w:rPr>
          <w:rFonts w:cs="Arial" w:hAnsi="Arial" w:eastAsia="Arial" w:ascii="Arial"/>
          <w:color w:val="08080A"/>
          <w:spacing w:val="0"/>
          <w:w w:val="94"/>
          <w:sz w:val="22"/>
          <w:szCs w:val="22"/>
        </w:rPr>
        <w:t>.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                                           </w:t>
      </w:r>
      <w:r>
        <w:rPr>
          <w:rFonts w:cs="Arial" w:hAnsi="Arial" w:eastAsia="Arial" w:ascii="Arial"/>
          <w:color w:val="08080A"/>
          <w:spacing w:val="-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969599"/>
          <w:spacing w:val="0"/>
          <w:w w:val="50"/>
          <w:position w:val="-5"/>
          <w:sz w:val="16"/>
          <w:szCs w:val="16"/>
        </w:rPr>
        <w:t>'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062"/>
      </w:pPr>
      <w:r>
        <w:rPr>
          <w:rFonts w:cs="Arial" w:hAnsi="Arial" w:eastAsia="Arial" w:ascii="Arial"/>
          <w:color w:val="08080A"/>
          <w:w w:val="91"/>
          <w:sz w:val="21"/>
          <w:szCs w:val="21"/>
        </w:rPr>
        <w:t>D</w:t>
      </w:r>
      <w:r>
        <w:rPr>
          <w:rFonts w:cs="Arial" w:hAnsi="Arial" w:eastAsia="Arial" w:ascii="Arial"/>
          <w:color w:val="08080A"/>
          <w:w w:val="107"/>
          <w:sz w:val="21"/>
          <w:szCs w:val="21"/>
        </w:rPr>
        <w:t>C</w:t>
      </w:r>
      <w:r>
        <w:rPr>
          <w:rFonts w:cs="Arial" w:hAnsi="Arial" w:eastAsia="Arial" w:ascii="Arial"/>
          <w:color w:val="08080A"/>
          <w:w w:val="139"/>
          <w:sz w:val="21"/>
          <w:szCs w:val="21"/>
        </w:rPr>
        <w:t>M</w:t>
      </w:r>
      <w:r>
        <w:rPr>
          <w:rFonts w:cs="Arial" w:hAnsi="Arial" w:eastAsia="Arial" w:ascii="Arial"/>
          <w:color w:val="08080A"/>
          <w:w w:val="100"/>
          <w:sz w:val="21"/>
          <w:szCs w:val="21"/>
        </w:rPr>
        <w:t>             </w:t>
      </w:r>
      <w:r>
        <w:rPr>
          <w:rFonts w:cs="Arial" w:hAnsi="Arial" w:eastAsia="Arial" w:ascii="Arial"/>
          <w:color w:val="08080A"/>
          <w:spacing w:val="-18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42324"/>
          <w:spacing w:val="0"/>
          <w:w w:val="100"/>
          <w:sz w:val="22"/>
          <w:szCs w:val="22"/>
        </w:rPr>
        <w:t>"</w:t>
      </w:r>
      <w:r>
        <w:rPr>
          <w:rFonts w:cs="Arial" w:hAnsi="Arial" w:eastAsia="Arial" w:ascii="Arial"/>
          <w:color w:val="3D3B3B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3D3B3B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35353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D3B3B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4232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42324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42324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42324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42324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42324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42324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242324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color w:val="242324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242324"/>
          <w:spacing w:val="5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42324"/>
          <w:spacing w:val="0"/>
          <w:w w:val="91"/>
          <w:sz w:val="22"/>
          <w:szCs w:val="22"/>
        </w:rPr>
        <w:t>m</w:t>
      </w:r>
      <w:r>
        <w:rPr>
          <w:rFonts w:cs="Arial" w:hAnsi="Arial" w:eastAsia="Arial" w:ascii="Arial"/>
          <w:color w:val="242324"/>
          <w:spacing w:val="0"/>
          <w:w w:val="117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0"/>
          <w:w w:val="130"/>
          <w:sz w:val="22"/>
          <w:szCs w:val="22"/>
        </w:rPr>
        <w:t>r</w:t>
      </w:r>
      <w:r>
        <w:rPr>
          <w:rFonts w:cs="Arial" w:hAnsi="Arial" w:eastAsia="Arial" w:ascii="Arial"/>
          <w:color w:val="242324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242324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42324"/>
          <w:spacing w:val="0"/>
          <w:w w:val="82"/>
          <w:sz w:val="22"/>
          <w:szCs w:val="22"/>
        </w:rPr>
        <w:t>a</w:t>
      </w:r>
      <w:r>
        <w:rPr>
          <w:rFonts w:cs="Arial" w:hAnsi="Arial" w:eastAsia="Arial" w:ascii="Arial"/>
          <w:color w:val="242324"/>
          <w:spacing w:val="0"/>
          <w:w w:val="113"/>
          <w:sz w:val="22"/>
          <w:szCs w:val="22"/>
        </w:rPr>
        <w:t>bo</w:t>
      </w:r>
      <w:r>
        <w:rPr>
          <w:rFonts w:cs="Arial" w:hAnsi="Arial" w:eastAsia="Arial" w:ascii="Arial"/>
          <w:color w:val="08080A"/>
          <w:spacing w:val="0"/>
          <w:w w:val="109"/>
          <w:sz w:val="22"/>
          <w:szCs w:val="22"/>
        </w:rPr>
        <w:t>u</w:t>
      </w:r>
      <w:r>
        <w:rPr>
          <w:rFonts w:cs="Arial" w:hAnsi="Arial" w:eastAsia="Arial" w:ascii="Arial"/>
          <w:color w:val="08080A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42324"/>
          <w:spacing w:val="0"/>
          <w:w w:val="115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0"/>
          <w:w w:val="115"/>
          <w:sz w:val="22"/>
          <w:szCs w:val="22"/>
        </w:rPr>
        <w:t>h</w:t>
      </w:r>
      <w:r>
        <w:rPr>
          <w:rFonts w:cs="Arial" w:hAnsi="Arial" w:eastAsia="Arial" w:ascii="Arial"/>
          <w:color w:val="242324"/>
          <w:spacing w:val="0"/>
          <w:w w:val="115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115"/>
          <w:sz w:val="22"/>
          <w:szCs w:val="22"/>
        </w:rPr>
        <w:t>s</w:t>
      </w:r>
      <w:r>
        <w:rPr>
          <w:rFonts w:cs="Arial" w:hAnsi="Arial" w:eastAsia="Arial" w:ascii="Arial"/>
          <w:color w:val="08080A"/>
          <w:spacing w:val="19"/>
          <w:w w:val="115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94"/>
          <w:sz w:val="22"/>
          <w:szCs w:val="22"/>
        </w:rPr>
        <w:t>p</w:t>
      </w:r>
      <w:r>
        <w:rPr>
          <w:rFonts w:cs="Arial" w:hAnsi="Arial" w:eastAsia="Arial" w:ascii="Arial"/>
          <w:color w:val="08080A"/>
          <w:spacing w:val="0"/>
          <w:w w:val="130"/>
          <w:sz w:val="22"/>
          <w:szCs w:val="22"/>
        </w:rPr>
        <w:t>r</w:t>
      </w:r>
      <w:r>
        <w:rPr>
          <w:rFonts w:cs="Arial" w:hAnsi="Arial" w:eastAsia="Arial" w:ascii="Arial"/>
          <w:color w:val="08080A"/>
          <w:spacing w:val="0"/>
          <w:w w:val="105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0"/>
          <w:w w:val="113"/>
          <w:sz w:val="22"/>
          <w:szCs w:val="22"/>
        </w:rPr>
        <w:t>p</w:t>
      </w:r>
      <w:r>
        <w:rPr>
          <w:rFonts w:cs="Arial" w:hAnsi="Arial" w:eastAsia="Arial" w:ascii="Arial"/>
          <w:color w:val="08080A"/>
          <w:spacing w:val="0"/>
          <w:w w:val="101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32"/>
          <w:sz w:val="22"/>
          <w:szCs w:val="22"/>
        </w:rPr>
        <w:t>rt</w:t>
      </w:r>
      <w:r>
        <w:rPr>
          <w:rFonts w:cs="Arial" w:hAnsi="Arial" w:eastAsia="Arial" w:ascii="Arial"/>
          <w:color w:val="08080A"/>
          <w:spacing w:val="0"/>
          <w:w w:val="109"/>
          <w:sz w:val="22"/>
          <w:szCs w:val="22"/>
        </w:rPr>
        <w:t>y</w:t>
      </w:r>
      <w:r>
        <w:rPr>
          <w:rFonts w:cs="Arial" w:hAnsi="Arial" w:eastAsia="Arial" w:ascii="Arial"/>
          <w:color w:val="242324"/>
          <w:spacing w:val="0"/>
          <w:w w:val="123"/>
          <w:sz w:val="22"/>
          <w:szCs w:val="22"/>
        </w:rPr>
        <w:t>"</w:t>
      </w:r>
      <w:r>
        <w:rPr>
          <w:rFonts w:cs="Arial" w:hAnsi="Arial" w:eastAsia="Arial" w:ascii="Arial"/>
          <w:color w:val="08080A"/>
          <w:spacing w:val="0"/>
          <w:w w:val="102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8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057"/>
      </w:pPr>
      <w:r>
        <w:rPr>
          <w:rFonts w:cs="Arial" w:hAnsi="Arial" w:eastAsia="Arial" w:ascii="Arial"/>
          <w:color w:val="08080A"/>
          <w:spacing w:val="0"/>
          <w:w w:val="100"/>
          <w:position w:val="1"/>
          <w:sz w:val="21"/>
          <w:szCs w:val="21"/>
        </w:rPr>
        <w:t>C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1"/>
          <w:szCs w:val="21"/>
        </w:rPr>
        <w:t>O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1"/>
          <w:szCs w:val="21"/>
        </w:rPr>
        <w:t>R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1"/>
          <w:szCs w:val="21"/>
        </w:rPr>
        <w:t>D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1"/>
          <w:szCs w:val="21"/>
        </w:rPr>
        <w:t>E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1"/>
          <w:szCs w:val="21"/>
        </w:rPr>
        <w:t>L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1"/>
          <w:szCs w:val="21"/>
        </w:rPr>
        <w:t>L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1"/>
          <w:szCs w:val="21"/>
        </w:rPr>
        <w:t>     </w:t>
      </w:r>
      <w:r>
        <w:rPr>
          <w:rFonts w:cs="Arial" w:hAnsi="Arial" w:eastAsia="Arial" w:ascii="Arial"/>
          <w:color w:val="08080A"/>
          <w:spacing w:val="7"/>
          <w:w w:val="100"/>
          <w:position w:val="1"/>
          <w:sz w:val="21"/>
          <w:szCs w:val="21"/>
        </w:rPr>
        <w:t> </w:t>
      </w:r>
      <w:r>
        <w:rPr>
          <w:rFonts w:cs="Arial" w:hAnsi="Arial" w:eastAsia="Arial" w:ascii="Arial"/>
          <w:color w:val="08080A"/>
          <w:spacing w:val="0"/>
          <w:w w:val="109"/>
          <w:position w:val="0"/>
          <w:sz w:val="22"/>
          <w:szCs w:val="22"/>
        </w:rPr>
        <w:t>"</w:t>
      </w:r>
      <w:r>
        <w:rPr>
          <w:rFonts w:cs="Arial" w:hAnsi="Arial" w:eastAsia="Arial" w:ascii="Arial"/>
          <w:color w:val="242324"/>
          <w:spacing w:val="0"/>
          <w:w w:val="109"/>
          <w:position w:val="0"/>
          <w:sz w:val="22"/>
          <w:szCs w:val="22"/>
        </w:rPr>
        <w:t>W</w:t>
      </w:r>
      <w:r>
        <w:rPr>
          <w:rFonts w:cs="Arial" w:hAnsi="Arial" w:eastAsia="Arial" w:ascii="Arial"/>
          <w:color w:val="3D3B3B"/>
          <w:spacing w:val="0"/>
          <w:w w:val="109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09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3D3B3B"/>
          <w:spacing w:val="0"/>
          <w:w w:val="109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3D3B3B"/>
          <w:spacing w:val="9"/>
          <w:w w:val="109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26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242324"/>
          <w:spacing w:val="0"/>
          <w:w w:val="98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242324"/>
          <w:spacing w:val="0"/>
          <w:w w:val="105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242324"/>
          <w:spacing w:val="0"/>
          <w:w w:val="149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0"/>
          <w:w w:val="103"/>
          <w:position w:val="0"/>
          <w:sz w:val="22"/>
          <w:szCs w:val="22"/>
        </w:rPr>
        <w:t>'</w:t>
      </w:r>
      <w:r>
        <w:rPr>
          <w:rFonts w:cs="Arial" w:hAnsi="Arial" w:eastAsia="Arial" w:ascii="Arial"/>
          <w:color w:val="242324"/>
          <w:spacing w:val="0"/>
          <w:w w:val="122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242324"/>
          <w:spacing w:val="2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42324"/>
          <w:spacing w:val="0"/>
          <w:w w:val="6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242324"/>
          <w:spacing w:val="0"/>
          <w:w w:val="14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242324"/>
          <w:spacing w:val="1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42324"/>
          <w:spacing w:val="0"/>
          <w:w w:val="100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242324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3D3B3B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3D3B3B"/>
          <w:spacing w:val="22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42324"/>
          <w:spacing w:val="0"/>
          <w:w w:val="11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0"/>
          <w:w w:val="101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242324"/>
          <w:spacing w:val="0"/>
          <w:w w:val="105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242324"/>
          <w:spacing w:val="0"/>
          <w:w w:val="134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0"/>
          <w:w w:val="92"/>
          <w:position w:val="0"/>
          <w:sz w:val="22"/>
          <w:szCs w:val="22"/>
        </w:rPr>
        <w:t>'</w:t>
      </w:r>
      <w:r>
        <w:rPr>
          <w:rFonts w:cs="Arial" w:hAnsi="Arial" w:eastAsia="Arial" w:ascii="Arial"/>
          <w:color w:val="08080A"/>
          <w:spacing w:val="0"/>
          <w:w w:val="126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8080A"/>
          <w:spacing w:val="3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42324"/>
          <w:spacing w:val="0"/>
          <w:w w:val="75"/>
          <w:position w:val="0"/>
          <w:sz w:val="20"/>
          <w:szCs w:val="20"/>
        </w:rPr>
        <w:t>i</w:t>
      </w:r>
      <w:r>
        <w:rPr>
          <w:rFonts w:cs="Arial" w:hAnsi="Arial" w:eastAsia="Arial" w:ascii="Arial"/>
          <w:color w:val="242324"/>
          <w:spacing w:val="0"/>
          <w:w w:val="156"/>
          <w:position w:val="0"/>
          <w:sz w:val="20"/>
          <w:szCs w:val="20"/>
        </w:rPr>
        <w:t>t</w:t>
      </w:r>
      <w:r>
        <w:rPr>
          <w:rFonts w:cs="Arial" w:hAnsi="Arial" w:eastAsia="Arial" w:ascii="Arial"/>
          <w:color w:val="242324"/>
          <w:spacing w:val="0"/>
          <w:w w:val="104"/>
          <w:position w:val="0"/>
          <w:sz w:val="20"/>
          <w:szCs w:val="20"/>
        </w:rPr>
        <w:t>;</w:t>
      </w:r>
      <w:r>
        <w:rPr>
          <w:rFonts w:cs="Arial" w:hAnsi="Arial" w:eastAsia="Arial" w:ascii="Arial"/>
          <w:color w:val="242324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color w:val="242324"/>
          <w:spacing w:val="-2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color w:val="242324"/>
          <w:spacing w:val="0"/>
          <w:w w:val="63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242324"/>
          <w:spacing w:val="0"/>
          <w:w w:val="63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42324"/>
          <w:spacing w:val="0"/>
          <w:w w:val="63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42324"/>
          <w:spacing w:val="0"/>
          <w:w w:val="101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08080A"/>
          <w:spacing w:val="0"/>
          <w:w w:val="117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0"/>
          <w:w w:val="109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8080A"/>
          <w:spacing w:val="0"/>
          <w:w w:val="126"/>
          <w:position w:val="0"/>
          <w:sz w:val="22"/>
          <w:szCs w:val="22"/>
        </w:rPr>
        <w:t>'</w:t>
      </w:r>
      <w:r>
        <w:rPr>
          <w:rFonts w:cs="Arial" w:hAnsi="Arial" w:eastAsia="Arial" w:ascii="Arial"/>
          <w:color w:val="08080A"/>
          <w:spacing w:val="0"/>
          <w:w w:val="157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v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8080A"/>
          <w:spacing w:val="4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k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0"/>
          <w:w w:val="100"/>
          <w:position w:val="0"/>
          <w:sz w:val="22"/>
          <w:szCs w:val="22"/>
        </w:rPr>
        <w:t>w</w:t>
      </w:r>
      <w:r>
        <w:rPr>
          <w:rFonts w:cs="Arial" w:hAnsi="Arial" w:eastAsia="Arial" w:ascii="Arial"/>
          <w:color w:val="08080A"/>
          <w:spacing w:val="6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8080A"/>
          <w:spacing w:val="0"/>
          <w:w w:val="55"/>
          <w:position w:val="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08080A"/>
          <w:spacing w:val="0"/>
          <w:w w:val="13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08080A"/>
          <w:spacing w:val="3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14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0"/>
          <w:w w:val="114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8080A"/>
          <w:spacing w:val="0"/>
          <w:w w:val="114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14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0"/>
          <w:w w:val="114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14"/>
          <w:position w:val="0"/>
          <w:sz w:val="22"/>
          <w:szCs w:val="22"/>
        </w:rPr>
        <w:t>p</w:t>
      </w:r>
      <w:r>
        <w:rPr>
          <w:rFonts w:cs="Arial" w:hAnsi="Arial" w:eastAsia="Arial" w:ascii="Arial"/>
          <w:color w:val="08080A"/>
          <w:spacing w:val="0"/>
          <w:w w:val="114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8080A"/>
          <w:spacing w:val="0"/>
          <w:w w:val="114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0"/>
          <w:w w:val="114"/>
          <w:position w:val="0"/>
          <w:sz w:val="22"/>
          <w:szCs w:val="22"/>
        </w:rPr>
        <w:t>p</w:t>
      </w:r>
      <w:r>
        <w:rPr>
          <w:rFonts w:cs="Arial" w:hAnsi="Arial" w:eastAsia="Arial" w:ascii="Arial"/>
          <w:color w:val="08080A"/>
          <w:spacing w:val="0"/>
          <w:w w:val="114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14"/>
          <w:position w:val="0"/>
          <w:sz w:val="22"/>
          <w:szCs w:val="22"/>
        </w:rPr>
        <w:t>rt</w:t>
      </w:r>
      <w:r>
        <w:rPr>
          <w:rFonts w:cs="Arial" w:hAnsi="Arial" w:eastAsia="Arial" w:ascii="Arial"/>
          <w:color w:val="08080A"/>
          <w:spacing w:val="0"/>
          <w:w w:val="114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08080A"/>
          <w:spacing w:val="-18"/>
          <w:w w:val="114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6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122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lineRule="exact" w:line="300"/>
        <w:ind w:left="3400"/>
      </w:pPr>
      <w:r>
        <w:rPr>
          <w:rFonts w:cs="Arial" w:hAnsi="Arial" w:eastAsia="Arial" w:ascii="Arial"/>
          <w:color w:val="08080A"/>
          <w:spacing w:val="0"/>
          <w:w w:val="100"/>
          <w:position w:val="3"/>
          <w:sz w:val="22"/>
          <w:szCs w:val="22"/>
        </w:rPr>
        <w:t>t</w:t>
      </w:r>
      <w:r>
        <w:rPr>
          <w:rFonts w:cs="Arial" w:hAnsi="Arial" w:eastAsia="Arial" w:ascii="Arial"/>
          <w:color w:val="242324"/>
          <w:spacing w:val="0"/>
          <w:w w:val="100"/>
          <w:position w:val="3"/>
          <w:sz w:val="22"/>
          <w:szCs w:val="22"/>
        </w:rPr>
        <w:t>he</w:t>
      </w:r>
      <w:r>
        <w:rPr>
          <w:rFonts w:cs="Arial" w:hAnsi="Arial" w:eastAsia="Arial" w:ascii="Arial"/>
          <w:color w:val="242324"/>
          <w:spacing w:val="43"/>
          <w:w w:val="100"/>
          <w:position w:val="3"/>
          <w:sz w:val="22"/>
          <w:szCs w:val="22"/>
        </w:rPr>
        <w:t> </w:t>
      </w:r>
      <w:r>
        <w:rPr>
          <w:rFonts w:cs="Arial" w:hAnsi="Arial" w:eastAsia="Arial" w:ascii="Arial"/>
          <w:color w:val="242324"/>
          <w:spacing w:val="0"/>
          <w:w w:val="114"/>
          <w:position w:val="3"/>
          <w:sz w:val="22"/>
          <w:szCs w:val="22"/>
        </w:rPr>
        <w:t>r</w:t>
      </w:r>
      <w:r>
        <w:rPr>
          <w:rFonts w:cs="Arial" w:hAnsi="Arial" w:eastAsia="Arial" w:ascii="Arial"/>
          <w:color w:val="242324"/>
          <w:spacing w:val="0"/>
          <w:w w:val="114"/>
          <w:position w:val="3"/>
          <w:sz w:val="22"/>
          <w:szCs w:val="22"/>
        </w:rPr>
        <w:t>i</w:t>
      </w:r>
      <w:r>
        <w:rPr>
          <w:rFonts w:cs="Arial" w:hAnsi="Arial" w:eastAsia="Arial" w:ascii="Arial"/>
          <w:color w:val="242324"/>
          <w:spacing w:val="0"/>
          <w:w w:val="114"/>
          <w:position w:val="3"/>
          <w:sz w:val="22"/>
          <w:szCs w:val="22"/>
        </w:rPr>
        <w:t>gh</w:t>
      </w:r>
      <w:r>
        <w:rPr>
          <w:rFonts w:cs="Arial" w:hAnsi="Arial" w:eastAsia="Arial" w:ascii="Arial"/>
          <w:color w:val="242324"/>
          <w:spacing w:val="0"/>
          <w:w w:val="114"/>
          <w:position w:val="3"/>
          <w:sz w:val="22"/>
          <w:szCs w:val="22"/>
        </w:rPr>
        <w:t>t</w:t>
      </w:r>
      <w:r>
        <w:rPr>
          <w:rFonts w:cs="Arial" w:hAnsi="Arial" w:eastAsia="Arial" w:ascii="Arial"/>
          <w:color w:val="242324"/>
          <w:spacing w:val="7"/>
          <w:w w:val="114"/>
          <w:position w:val="3"/>
          <w:sz w:val="22"/>
          <w:szCs w:val="22"/>
        </w:rPr>
        <w:t> </w:t>
      </w:r>
      <w:r>
        <w:rPr>
          <w:rFonts w:cs="Arial" w:hAnsi="Arial" w:eastAsia="Arial" w:ascii="Arial"/>
          <w:color w:val="242324"/>
          <w:spacing w:val="0"/>
          <w:w w:val="109"/>
          <w:position w:val="3"/>
          <w:sz w:val="22"/>
          <w:szCs w:val="22"/>
        </w:rPr>
        <w:t>p</w:t>
      </w:r>
      <w:r>
        <w:rPr>
          <w:rFonts w:cs="Arial" w:hAnsi="Arial" w:eastAsia="Arial" w:ascii="Arial"/>
          <w:color w:val="242324"/>
          <w:spacing w:val="0"/>
          <w:w w:val="109"/>
          <w:position w:val="3"/>
          <w:sz w:val="22"/>
          <w:szCs w:val="22"/>
        </w:rPr>
        <w:t>r</w:t>
      </w:r>
      <w:r>
        <w:rPr>
          <w:rFonts w:cs="Arial" w:hAnsi="Arial" w:eastAsia="Arial" w:ascii="Arial"/>
          <w:color w:val="242324"/>
          <w:spacing w:val="0"/>
          <w:w w:val="109"/>
          <w:position w:val="3"/>
          <w:sz w:val="22"/>
          <w:szCs w:val="22"/>
        </w:rPr>
        <w:t>op</w:t>
      </w:r>
      <w:r>
        <w:rPr>
          <w:rFonts w:cs="Arial" w:hAnsi="Arial" w:eastAsia="Arial" w:ascii="Arial"/>
          <w:color w:val="242324"/>
          <w:spacing w:val="0"/>
          <w:w w:val="109"/>
          <w:position w:val="3"/>
          <w:sz w:val="22"/>
          <w:szCs w:val="22"/>
        </w:rPr>
        <w:t>e</w:t>
      </w:r>
      <w:r>
        <w:rPr>
          <w:rFonts w:cs="Arial" w:hAnsi="Arial" w:eastAsia="Arial" w:ascii="Arial"/>
          <w:color w:val="242324"/>
          <w:spacing w:val="0"/>
          <w:w w:val="109"/>
          <w:position w:val="3"/>
          <w:sz w:val="22"/>
          <w:szCs w:val="22"/>
        </w:rPr>
        <w:t>rt</w:t>
      </w:r>
      <w:r>
        <w:rPr>
          <w:rFonts w:cs="Arial" w:hAnsi="Arial" w:eastAsia="Arial" w:ascii="Arial"/>
          <w:color w:val="242324"/>
          <w:spacing w:val="0"/>
          <w:w w:val="109"/>
          <w:position w:val="3"/>
          <w:sz w:val="22"/>
          <w:szCs w:val="22"/>
        </w:rPr>
        <w:t>y</w:t>
      </w:r>
      <w:r>
        <w:rPr>
          <w:rFonts w:cs="Arial" w:hAnsi="Arial" w:eastAsia="Arial" w:ascii="Arial"/>
          <w:color w:val="242324"/>
          <w:spacing w:val="8"/>
          <w:w w:val="109"/>
          <w:position w:val="3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96"/>
          <w:position w:val="3"/>
          <w:sz w:val="22"/>
          <w:szCs w:val="22"/>
        </w:rPr>
        <w:t>m</w:t>
      </w:r>
      <w:r>
        <w:rPr>
          <w:rFonts w:cs="Arial" w:hAnsi="Arial" w:eastAsia="Arial" w:ascii="Arial"/>
          <w:color w:val="08080A"/>
          <w:spacing w:val="0"/>
          <w:w w:val="105"/>
          <w:position w:val="3"/>
          <w:sz w:val="22"/>
          <w:szCs w:val="22"/>
        </w:rPr>
        <w:t>a</w:t>
      </w:r>
      <w:r>
        <w:rPr>
          <w:rFonts w:cs="Arial" w:hAnsi="Arial" w:eastAsia="Arial" w:ascii="Arial"/>
          <w:color w:val="242324"/>
          <w:spacing w:val="0"/>
          <w:w w:val="142"/>
          <w:position w:val="3"/>
          <w:sz w:val="22"/>
          <w:szCs w:val="22"/>
        </w:rPr>
        <w:t>t</w:t>
      </w:r>
      <w:r>
        <w:rPr>
          <w:rFonts w:cs="Arial" w:hAnsi="Arial" w:eastAsia="Arial" w:ascii="Arial"/>
          <w:color w:val="242324"/>
          <w:spacing w:val="0"/>
          <w:w w:val="90"/>
          <w:position w:val="3"/>
          <w:sz w:val="22"/>
          <w:szCs w:val="22"/>
        </w:rPr>
        <w:t>e</w:t>
      </w:r>
      <w:r>
        <w:rPr>
          <w:rFonts w:cs="Arial" w:hAnsi="Arial" w:eastAsia="Arial" w:ascii="Arial"/>
          <w:color w:val="242324"/>
          <w:spacing w:val="16"/>
          <w:w w:val="100"/>
          <w:position w:val="3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11"/>
          <w:position w:val="3"/>
          <w:sz w:val="22"/>
          <w:szCs w:val="22"/>
        </w:rPr>
        <w:t>y</w:t>
      </w:r>
      <w:r>
        <w:rPr>
          <w:rFonts w:cs="Arial" w:hAnsi="Arial" w:eastAsia="Arial" w:ascii="Arial"/>
          <w:color w:val="08080A"/>
          <w:spacing w:val="0"/>
          <w:w w:val="111"/>
          <w:position w:val="3"/>
          <w:sz w:val="22"/>
          <w:szCs w:val="22"/>
        </w:rPr>
        <w:t>ou</w:t>
      </w:r>
      <w:r>
        <w:rPr>
          <w:rFonts w:cs="Arial" w:hAnsi="Arial" w:eastAsia="Arial" w:ascii="Arial"/>
          <w:color w:val="242324"/>
          <w:spacing w:val="0"/>
          <w:w w:val="111"/>
          <w:position w:val="3"/>
          <w:sz w:val="22"/>
          <w:szCs w:val="22"/>
        </w:rPr>
        <w:t>'</w:t>
      </w:r>
      <w:r>
        <w:rPr>
          <w:rFonts w:cs="Arial" w:hAnsi="Arial" w:eastAsia="Arial" w:ascii="Arial"/>
          <w:color w:val="08080A"/>
          <w:spacing w:val="0"/>
          <w:w w:val="111"/>
          <w:position w:val="3"/>
          <w:sz w:val="22"/>
          <w:szCs w:val="22"/>
        </w:rPr>
        <w:t>r</w:t>
      </w:r>
      <w:r>
        <w:rPr>
          <w:rFonts w:cs="Arial" w:hAnsi="Arial" w:eastAsia="Arial" w:ascii="Arial"/>
          <w:color w:val="242324"/>
          <w:spacing w:val="0"/>
          <w:w w:val="111"/>
          <w:position w:val="3"/>
          <w:sz w:val="22"/>
          <w:szCs w:val="22"/>
        </w:rPr>
        <w:t>e</w:t>
      </w:r>
      <w:r>
        <w:rPr>
          <w:rFonts w:cs="Arial" w:hAnsi="Arial" w:eastAsia="Arial" w:ascii="Arial"/>
          <w:color w:val="242324"/>
          <w:spacing w:val="16"/>
          <w:w w:val="111"/>
          <w:position w:val="3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88"/>
          <w:position w:val="3"/>
          <w:sz w:val="22"/>
          <w:szCs w:val="22"/>
        </w:rPr>
        <w:t>l</w:t>
      </w:r>
      <w:r>
        <w:rPr>
          <w:rFonts w:cs="Arial" w:hAnsi="Arial" w:eastAsia="Arial" w:ascii="Arial"/>
          <w:color w:val="08080A"/>
          <w:spacing w:val="0"/>
          <w:w w:val="117"/>
          <w:position w:val="3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0"/>
          <w:w w:val="109"/>
          <w:position w:val="3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0"/>
          <w:w w:val="113"/>
          <w:position w:val="3"/>
          <w:sz w:val="22"/>
          <w:szCs w:val="22"/>
        </w:rPr>
        <w:t>k</w:t>
      </w:r>
      <w:r>
        <w:rPr>
          <w:rFonts w:cs="Arial" w:hAnsi="Arial" w:eastAsia="Arial" w:ascii="Arial"/>
          <w:color w:val="08080A"/>
          <w:spacing w:val="0"/>
          <w:w w:val="127"/>
          <w:position w:val="3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113"/>
          <w:position w:val="3"/>
          <w:sz w:val="22"/>
          <w:szCs w:val="22"/>
        </w:rPr>
        <w:t>n</w:t>
      </w:r>
      <w:r>
        <w:rPr>
          <w:rFonts w:cs="Arial" w:hAnsi="Arial" w:eastAsia="Arial" w:ascii="Arial"/>
          <w:color w:val="08080A"/>
          <w:spacing w:val="0"/>
          <w:w w:val="117"/>
          <w:position w:val="3"/>
          <w:sz w:val="22"/>
          <w:szCs w:val="22"/>
        </w:rPr>
        <w:t>g</w:t>
      </w:r>
      <w:r>
        <w:rPr>
          <w:rFonts w:cs="Arial" w:hAnsi="Arial" w:eastAsia="Arial" w:ascii="Arial"/>
          <w:color w:val="08080A"/>
          <w:spacing w:val="11"/>
          <w:w w:val="100"/>
          <w:position w:val="3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34"/>
          <w:position w:val="3"/>
          <w:sz w:val="22"/>
          <w:szCs w:val="22"/>
        </w:rPr>
        <w:t>f</w:t>
      </w:r>
      <w:r>
        <w:rPr>
          <w:rFonts w:cs="Arial" w:hAnsi="Arial" w:eastAsia="Arial" w:ascii="Arial"/>
          <w:color w:val="08080A"/>
          <w:spacing w:val="0"/>
          <w:w w:val="101"/>
          <w:position w:val="3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0"/>
          <w:w w:val="130"/>
          <w:position w:val="3"/>
          <w:sz w:val="22"/>
          <w:szCs w:val="22"/>
        </w:rPr>
        <w:t>r</w:t>
      </w:r>
      <w:r>
        <w:rPr>
          <w:rFonts w:cs="Arial" w:hAnsi="Arial" w:eastAsia="Arial" w:ascii="Arial"/>
          <w:color w:val="08080A"/>
          <w:spacing w:val="0"/>
          <w:w w:val="71"/>
          <w:position w:val="3"/>
          <w:sz w:val="22"/>
          <w:szCs w:val="22"/>
        </w:rPr>
        <w:t>.</w:t>
      </w:r>
      <w:r>
        <w:rPr>
          <w:rFonts w:cs="Arial" w:hAnsi="Arial" w:eastAsia="Arial" w:ascii="Arial"/>
          <w:color w:val="08080A"/>
          <w:spacing w:val="0"/>
          <w:w w:val="100"/>
          <w:position w:val="3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27"/>
          <w:w w:val="100"/>
          <w:position w:val="3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71"/>
          <w:position w:val="3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38"/>
          <w:w w:val="71"/>
          <w:position w:val="3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3"/>
          <w:sz w:val="22"/>
          <w:szCs w:val="22"/>
        </w:rPr>
        <w:t>k</w:t>
      </w:r>
      <w:r>
        <w:rPr>
          <w:rFonts w:cs="Arial" w:hAnsi="Arial" w:eastAsia="Arial" w:ascii="Arial"/>
          <w:color w:val="08080A"/>
          <w:spacing w:val="0"/>
          <w:w w:val="100"/>
          <w:position w:val="3"/>
          <w:sz w:val="22"/>
          <w:szCs w:val="22"/>
        </w:rPr>
        <w:t>n</w:t>
      </w:r>
      <w:r>
        <w:rPr>
          <w:rFonts w:cs="Arial" w:hAnsi="Arial" w:eastAsia="Arial" w:ascii="Arial"/>
          <w:color w:val="08080A"/>
          <w:spacing w:val="0"/>
          <w:w w:val="100"/>
          <w:position w:val="3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0"/>
          <w:w w:val="100"/>
          <w:position w:val="3"/>
          <w:sz w:val="22"/>
          <w:szCs w:val="22"/>
        </w:rPr>
        <w:t>w</w:t>
      </w:r>
      <w:r>
        <w:rPr>
          <w:rFonts w:cs="Arial" w:hAnsi="Arial" w:eastAsia="Arial" w:ascii="Arial"/>
          <w:color w:val="08080A"/>
          <w:spacing w:val="60"/>
          <w:w w:val="100"/>
          <w:position w:val="3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3"/>
          <w:sz w:val="22"/>
          <w:szCs w:val="22"/>
        </w:rPr>
        <w:t>m</w:t>
      </w:r>
      <w:r>
        <w:rPr>
          <w:rFonts w:cs="Arial" w:hAnsi="Arial" w:eastAsia="Arial" w:ascii="Arial"/>
          <w:color w:val="08080A"/>
          <w:spacing w:val="0"/>
          <w:w w:val="100"/>
          <w:position w:val="3"/>
          <w:sz w:val="22"/>
          <w:szCs w:val="22"/>
        </w:rPr>
        <w:t>y</w:t>
      </w:r>
      <w:r>
        <w:rPr>
          <w:rFonts w:cs="Arial" w:hAnsi="Arial" w:eastAsia="Arial" w:ascii="Arial"/>
          <w:color w:val="08080A"/>
          <w:spacing w:val="33"/>
          <w:w w:val="100"/>
          <w:position w:val="3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3"/>
          <w:sz w:val="22"/>
          <w:szCs w:val="22"/>
        </w:rPr>
        <w:t>g</w:t>
      </w:r>
      <w:r>
        <w:rPr>
          <w:rFonts w:cs="Arial" w:hAnsi="Arial" w:eastAsia="Arial" w:ascii="Arial"/>
          <w:color w:val="08080A"/>
          <w:spacing w:val="0"/>
          <w:w w:val="100"/>
          <w:position w:val="3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00"/>
          <w:position w:val="3"/>
          <w:sz w:val="22"/>
          <w:szCs w:val="22"/>
        </w:rPr>
        <w:t>z</w:t>
      </w:r>
      <w:r>
        <w:rPr>
          <w:rFonts w:cs="Arial" w:hAnsi="Arial" w:eastAsia="Arial" w:ascii="Arial"/>
          <w:color w:val="08080A"/>
          <w:spacing w:val="0"/>
          <w:w w:val="100"/>
          <w:position w:val="3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00"/>
          <w:position w:val="3"/>
          <w:sz w:val="22"/>
          <w:szCs w:val="22"/>
        </w:rPr>
        <w:t>bo</w:t>
      </w:r>
      <w:r>
        <w:rPr>
          <w:rFonts w:cs="Arial" w:hAnsi="Arial" w:eastAsia="Arial" w:ascii="Arial"/>
          <w:color w:val="08080A"/>
          <w:spacing w:val="49"/>
          <w:w w:val="100"/>
          <w:position w:val="3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88"/>
          <w:position w:val="3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122"/>
          <w:position w:val="3"/>
          <w:sz w:val="22"/>
          <w:szCs w:val="22"/>
        </w:rPr>
        <w:t>s</w:t>
      </w:r>
      <w:r>
        <w:rPr>
          <w:rFonts w:cs="Arial" w:hAnsi="Arial" w:eastAsia="Arial" w:ascii="Arial"/>
          <w:color w:val="08080A"/>
          <w:spacing w:val="0"/>
          <w:w w:val="113"/>
          <w:position w:val="3"/>
          <w:sz w:val="22"/>
          <w:szCs w:val="22"/>
        </w:rPr>
        <w:t>n</w:t>
      </w:r>
      <w:r>
        <w:rPr>
          <w:rFonts w:cs="Arial" w:hAnsi="Arial" w:eastAsia="Arial" w:ascii="Arial"/>
          <w:color w:val="242324"/>
          <w:spacing w:val="0"/>
          <w:w w:val="149"/>
          <w:position w:val="3"/>
          <w:sz w:val="22"/>
          <w:szCs w:val="22"/>
        </w:rPr>
        <w:t>'</w:t>
      </w:r>
      <w:r>
        <w:rPr>
          <w:rFonts w:cs="Arial" w:hAnsi="Arial" w:eastAsia="Arial" w:ascii="Arial"/>
          <w:color w:val="08080A"/>
          <w:spacing w:val="0"/>
          <w:w w:val="142"/>
          <w:position w:val="3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0"/>
          <w:w w:val="100"/>
          <w:position w:val="3"/>
          <w:sz w:val="22"/>
          <w:szCs w:val="22"/>
        </w:rPr>
        <w:t>  </w:t>
      </w:r>
      <w:r>
        <w:rPr>
          <w:rFonts w:cs="Arial" w:hAnsi="Arial" w:eastAsia="Arial" w:ascii="Arial"/>
          <w:color w:val="08080A"/>
          <w:spacing w:val="23"/>
          <w:w w:val="100"/>
          <w:position w:val="3"/>
          <w:sz w:val="22"/>
          <w:szCs w:val="22"/>
        </w:rPr>
        <w:t> </w:t>
      </w:r>
      <w:r>
        <w:rPr>
          <w:rFonts w:cs="Arial" w:hAnsi="Arial" w:eastAsia="Arial" w:ascii="Arial"/>
          <w:color w:val="3D3B3B"/>
          <w:spacing w:val="0"/>
          <w:w w:val="74"/>
          <w:position w:val="-5"/>
          <w:sz w:val="17"/>
          <w:szCs w:val="17"/>
        </w:rPr>
        <w:t>'</w:t>
      </w:r>
      <w:r>
        <w:rPr>
          <w:rFonts w:cs="Arial" w:hAnsi="Arial" w:eastAsia="Arial" w:ascii="Arial"/>
          <w:color w:val="242324"/>
          <w:spacing w:val="0"/>
          <w:w w:val="224"/>
          <w:position w:val="-5"/>
          <w:sz w:val="17"/>
          <w:szCs w:val="17"/>
        </w:rPr>
        <w:t>\</w:t>
      </w:r>
      <w:r>
        <w:rPr>
          <w:rFonts w:cs="Arial" w:hAnsi="Arial" w:eastAsia="Arial" w:ascii="Arial"/>
          <w:color w:val="3D3B3B"/>
          <w:spacing w:val="0"/>
          <w:w w:val="102"/>
          <w:position w:val="-5"/>
          <w:sz w:val="17"/>
          <w:szCs w:val="17"/>
        </w:rPr>
        <w:t>'-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180"/>
        <w:ind w:left="3410"/>
      </w:pPr>
      <w:r>
        <w:rPr>
          <w:rFonts w:cs="Arial" w:hAnsi="Arial" w:eastAsia="Arial" w:ascii="Arial"/>
          <w:color w:val="242324"/>
          <w:spacing w:val="0"/>
          <w:w w:val="100"/>
          <w:position w:val="1"/>
          <w:sz w:val="22"/>
          <w:szCs w:val="22"/>
        </w:rPr>
        <w:t>m</w:t>
      </w:r>
      <w:r>
        <w:rPr>
          <w:rFonts w:cs="Arial" w:hAnsi="Arial" w:eastAsia="Arial" w:ascii="Arial"/>
          <w:color w:val="242324"/>
          <w:spacing w:val="0"/>
          <w:w w:val="100"/>
          <w:position w:val="1"/>
          <w:sz w:val="22"/>
          <w:szCs w:val="22"/>
        </w:rPr>
        <w:t>y</w:t>
      </w:r>
      <w:r>
        <w:rPr>
          <w:rFonts w:cs="Arial" w:hAnsi="Arial" w:eastAsia="Arial" w:ascii="Arial"/>
          <w:color w:val="242324"/>
          <w:spacing w:val="23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42324"/>
          <w:spacing w:val="0"/>
          <w:w w:val="100"/>
          <w:position w:val="1"/>
          <w:sz w:val="22"/>
          <w:szCs w:val="22"/>
        </w:rPr>
        <w:t>g</w:t>
      </w:r>
      <w:r>
        <w:rPr>
          <w:rFonts w:cs="Arial" w:hAnsi="Arial" w:eastAsia="Arial" w:ascii="Arial"/>
          <w:color w:val="242324"/>
          <w:spacing w:val="0"/>
          <w:w w:val="100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242324"/>
          <w:spacing w:val="0"/>
          <w:w w:val="100"/>
          <w:position w:val="1"/>
          <w:sz w:val="22"/>
          <w:szCs w:val="22"/>
        </w:rPr>
        <w:t>z</w:t>
      </w:r>
      <w:r>
        <w:rPr>
          <w:rFonts w:cs="Arial" w:hAnsi="Arial" w:eastAsia="Arial" w:ascii="Arial"/>
          <w:color w:val="242324"/>
          <w:spacing w:val="0"/>
          <w:w w:val="10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242324"/>
          <w:spacing w:val="0"/>
          <w:w w:val="100"/>
          <w:position w:val="1"/>
          <w:sz w:val="22"/>
          <w:szCs w:val="22"/>
        </w:rPr>
        <w:t>b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7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42324"/>
          <w:spacing w:val="0"/>
          <w:w w:val="68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242324"/>
          <w:spacing w:val="0"/>
          <w:w w:val="109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242324"/>
          <w:spacing w:val="25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42324"/>
          <w:spacing w:val="0"/>
          <w:w w:val="99"/>
          <w:position w:val="1"/>
          <w:sz w:val="22"/>
          <w:szCs w:val="22"/>
        </w:rPr>
        <w:t>m</w:t>
      </w:r>
      <w:r>
        <w:rPr>
          <w:rFonts w:cs="Arial" w:hAnsi="Arial" w:eastAsia="Arial" w:ascii="Arial"/>
          <w:color w:val="242324"/>
          <w:spacing w:val="0"/>
          <w:w w:val="108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3D3B3B"/>
          <w:spacing w:val="0"/>
          <w:w w:val="117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242324"/>
          <w:spacing w:val="0"/>
          <w:w w:val="101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3D3B3B"/>
          <w:spacing w:val="0"/>
          <w:w w:val="135"/>
          <w:position w:val="1"/>
          <w:sz w:val="22"/>
          <w:szCs w:val="22"/>
        </w:rPr>
        <w:t>"</w:t>
      </w:r>
      <w:r>
        <w:rPr>
          <w:rFonts w:cs="Arial" w:hAnsi="Arial" w:eastAsia="Arial" w:ascii="Arial"/>
          <w:color w:val="08080A"/>
          <w:spacing w:val="0"/>
          <w:w w:val="110"/>
          <w:position w:val="1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3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180"/>
        <w:ind w:left="906"/>
        <w:sectPr>
          <w:type w:val="continuous"/>
          <w:pgSz w:w="12120" w:h="16960"/>
          <w:pgMar w:top="0" w:bottom="0" w:left="120" w:right="360"/>
        </w:sectPr>
      </w:pPr>
      <w:r>
        <w:rPr>
          <w:rFonts w:cs="Arial" w:hAnsi="Arial" w:eastAsia="Arial" w:ascii="Arial"/>
          <w:i/>
          <w:color w:val="69696D"/>
          <w:spacing w:val="0"/>
          <w:w w:val="100"/>
          <w:position w:val="-5"/>
          <w:sz w:val="16"/>
          <w:szCs w:val="16"/>
        </w:rPr>
        <w:t>)</w:t>
      </w:r>
      <w:r>
        <w:rPr>
          <w:rFonts w:cs="Arial" w:hAnsi="Arial" w:eastAsia="Arial" w:ascii="Arial"/>
          <w:i/>
          <w:color w:val="69696D"/>
          <w:spacing w:val="0"/>
          <w:w w:val="100"/>
          <w:position w:val="-5"/>
          <w:sz w:val="16"/>
          <w:szCs w:val="16"/>
        </w:rPr>
        <w:t>                       </w:t>
      </w:r>
      <w:r>
        <w:rPr>
          <w:rFonts w:cs="Arial" w:hAnsi="Arial" w:eastAsia="Arial" w:ascii="Arial"/>
          <w:i/>
          <w:color w:val="69696D"/>
          <w:spacing w:val="4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color w:val="08080A"/>
          <w:spacing w:val="0"/>
          <w:w w:val="88"/>
          <w:position w:val="-5"/>
          <w:sz w:val="21"/>
          <w:szCs w:val="21"/>
        </w:rPr>
        <w:t>D</w:t>
      </w:r>
      <w:r>
        <w:rPr>
          <w:rFonts w:cs="Arial" w:hAnsi="Arial" w:eastAsia="Arial" w:ascii="Arial"/>
          <w:color w:val="08080A"/>
          <w:spacing w:val="0"/>
          <w:w w:val="107"/>
          <w:position w:val="-5"/>
          <w:sz w:val="21"/>
          <w:szCs w:val="21"/>
        </w:rPr>
        <w:t>C</w:t>
      </w:r>
      <w:r>
        <w:rPr>
          <w:rFonts w:cs="Arial" w:hAnsi="Arial" w:eastAsia="Arial" w:ascii="Arial"/>
          <w:color w:val="08080A"/>
          <w:spacing w:val="0"/>
          <w:w w:val="145"/>
          <w:position w:val="-5"/>
          <w:sz w:val="21"/>
          <w:szCs w:val="21"/>
        </w:rPr>
        <w:t>M</w:t>
      </w:r>
      <w:r>
        <w:rPr>
          <w:rFonts w:cs="Arial" w:hAnsi="Arial" w:eastAsia="Arial" w:ascii="Arial"/>
          <w:color w:val="08080A"/>
          <w:spacing w:val="0"/>
          <w:w w:val="100"/>
          <w:position w:val="-5"/>
          <w:sz w:val="21"/>
          <w:szCs w:val="21"/>
        </w:rPr>
        <w:t>             </w:t>
      </w:r>
      <w:r>
        <w:rPr>
          <w:rFonts w:cs="Arial" w:hAnsi="Arial" w:eastAsia="Arial" w:ascii="Arial"/>
          <w:color w:val="08080A"/>
          <w:spacing w:val="-23"/>
          <w:w w:val="100"/>
          <w:position w:val="-5"/>
          <w:sz w:val="21"/>
          <w:szCs w:val="21"/>
        </w:rPr>
        <w:t> </w:t>
      </w:r>
      <w:r>
        <w:rPr>
          <w:rFonts w:cs="Arial" w:hAnsi="Arial" w:eastAsia="Arial" w:ascii="Arial"/>
          <w:color w:val="242324"/>
          <w:spacing w:val="0"/>
          <w:w w:val="108"/>
          <w:position w:val="-5"/>
          <w:sz w:val="22"/>
          <w:szCs w:val="22"/>
        </w:rPr>
        <w:t>"</w:t>
      </w:r>
      <w:r>
        <w:rPr>
          <w:rFonts w:cs="Arial" w:hAnsi="Arial" w:eastAsia="Arial" w:ascii="Arial"/>
          <w:color w:val="242324"/>
          <w:spacing w:val="0"/>
          <w:w w:val="108"/>
          <w:position w:val="-5"/>
          <w:sz w:val="22"/>
          <w:szCs w:val="22"/>
        </w:rPr>
        <w:t>B</w:t>
      </w:r>
      <w:r>
        <w:rPr>
          <w:rFonts w:cs="Arial" w:hAnsi="Arial" w:eastAsia="Arial" w:ascii="Arial"/>
          <w:color w:val="242324"/>
          <w:spacing w:val="0"/>
          <w:w w:val="108"/>
          <w:position w:val="-5"/>
          <w:sz w:val="22"/>
          <w:szCs w:val="22"/>
        </w:rPr>
        <w:t>e</w:t>
      </w:r>
      <w:r>
        <w:rPr>
          <w:rFonts w:cs="Arial" w:hAnsi="Arial" w:eastAsia="Arial" w:ascii="Arial"/>
          <w:color w:val="3D3B3B"/>
          <w:spacing w:val="0"/>
          <w:w w:val="108"/>
          <w:position w:val="-5"/>
          <w:sz w:val="22"/>
          <w:szCs w:val="22"/>
        </w:rPr>
        <w:t>c</w:t>
      </w:r>
      <w:r>
        <w:rPr>
          <w:rFonts w:cs="Arial" w:hAnsi="Arial" w:eastAsia="Arial" w:ascii="Arial"/>
          <w:color w:val="242324"/>
          <w:spacing w:val="0"/>
          <w:w w:val="108"/>
          <w:position w:val="-5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08"/>
          <w:position w:val="-5"/>
          <w:sz w:val="22"/>
          <w:szCs w:val="22"/>
        </w:rPr>
        <w:t>u</w:t>
      </w:r>
      <w:r>
        <w:rPr>
          <w:rFonts w:cs="Arial" w:hAnsi="Arial" w:eastAsia="Arial" w:ascii="Arial"/>
          <w:color w:val="242324"/>
          <w:spacing w:val="0"/>
          <w:w w:val="108"/>
          <w:position w:val="-5"/>
          <w:sz w:val="22"/>
          <w:szCs w:val="22"/>
        </w:rPr>
        <w:t>s</w:t>
      </w:r>
      <w:r>
        <w:rPr>
          <w:rFonts w:cs="Arial" w:hAnsi="Arial" w:eastAsia="Arial" w:ascii="Arial"/>
          <w:color w:val="242324"/>
          <w:spacing w:val="0"/>
          <w:w w:val="108"/>
          <w:position w:val="-5"/>
          <w:sz w:val="22"/>
          <w:szCs w:val="22"/>
        </w:rPr>
        <w:t>e</w:t>
      </w:r>
      <w:r>
        <w:rPr>
          <w:rFonts w:cs="Arial" w:hAnsi="Arial" w:eastAsia="Arial" w:ascii="Arial"/>
          <w:color w:val="242324"/>
          <w:spacing w:val="33"/>
          <w:w w:val="108"/>
          <w:position w:val="-5"/>
          <w:sz w:val="22"/>
          <w:szCs w:val="22"/>
        </w:rPr>
        <w:t> </w:t>
      </w:r>
      <w:r>
        <w:rPr>
          <w:rFonts w:cs="Arial" w:hAnsi="Arial" w:eastAsia="Arial" w:ascii="Arial"/>
          <w:color w:val="242324"/>
          <w:spacing w:val="0"/>
          <w:w w:val="68"/>
          <w:position w:val="-5"/>
          <w:sz w:val="22"/>
          <w:szCs w:val="22"/>
        </w:rPr>
        <w:t>l</w:t>
      </w:r>
      <w:r>
        <w:rPr>
          <w:rFonts w:cs="Arial" w:hAnsi="Arial" w:eastAsia="Arial" w:ascii="Arial"/>
          <w:color w:val="3D3B3B"/>
          <w:spacing w:val="0"/>
          <w:w w:val="127"/>
          <w:position w:val="-5"/>
          <w:sz w:val="22"/>
          <w:szCs w:val="22"/>
        </w:rPr>
        <w:t>i</w:t>
      </w:r>
      <w:r>
        <w:rPr>
          <w:rFonts w:cs="Arial" w:hAnsi="Arial" w:eastAsia="Arial" w:ascii="Arial"/>
          <w:color w:val="242324"/>
          <w:spacing w:val="0"/>
          <w:w w:val="117"/>
          <w:position w:val="-5"/>
          <w:sz w:val="22"/>
          <w:szCs w:val="22"/>
        </w:rPr>
        <w:t>k</w:t>
      </w:r>
      <w:r>
        <w:rPr>
          <w:rFonts w:cs="Arial" w:hAnsi="Arial" w:eastAsia="Arial" w:ascii="Arial"/>
          <w:color w:val="08080A"/>
          <w:spacing w:val="0"/>
          <w:w w:val="98"/>
          <w:position w:val="-5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25"/>
          <w:w w:val="100"/>
          <w:position w:val="-5"/>
          <w:sz w:val="22"/>
          <w:szCs w:val="22"/>
        </w:rPr>
        <w:t> </w:t>
      </w:r>
      <w:r>
        <w:rPr>
          <w:rFonts w:cs="Arial" w:hAnsi="Arial" w:eastAsia="Arial" w:ascii="Arial"/>
          <w:color w:val="3D3B3B"/>
          <w:spacing w:val="0"/>
          <w:w w:val="63"/>
          <w:position w:val="-5"/>
          <w:sz w:val="22"/>
          <w:szCs w:val="22"/>
        </w:rPr>
        <w:t>I</w:t>
      </w:r>
      <w:r>
        <w:rPr>
          <w:rFonts w:cs="Arial" w:hAnsi="Arial" w:eastAsia="Arial" w:ascii="Arial"/>
          <w:color w:val="3D3B3B"/>
          <w:spacing w:val="0"/>
          <w:w w:val="63"/>
          <w:position w:val="-5"/>
          <w:sz w:val="22"/>
          <w:szCs w:val="22"/>
        </w:rPr>
        <w:t> </w:t>
      </w:r>
      <w:r>
        <w:rPr>
          <w:rFonts w:cs="Arial" w:hAnsi="Arial" w:eastAsia="Arial" w:ascii="Arial"/>
          <w:color w:val="3D3B3B"/>
          <w:spacing w:val="4"/>
          <w:w w:val="63"/>
          <w:position w:val="-5"/>
          <w:sz w:val="22"/>
          <w:szCs w:val="22"/>
        </w:rPr>
        <w:t> </w:t>
      </w:r>
      <w:r>
        <w:rPr>
          <w:rFonts w:cs="Arial" w:hAnsi="Arial" w:eastAsia="Arial" w:ascii="Arial"/>
          <w:color w:val="242324"/>
          <w:spacing w:val="0"/>
          <w:w w:val="100"/>
          <w:position w:val="-5"/>
          <w:sz w:val="22"/>
          <w:szCs w:val="22"/>
        </w:rPr>
        <w:t>s</w:t>
      </w:r>
      <w:r>
        <w:rPr>
          <w:rFonts w:cs="Arial" w:hAnsi="Arial" w:eastAsia="Arial" w:ascii="Arial"/>
          <w:color w:val="242324"/>
          <w:spacing w:val="0"/>
          <w:w w:val="100"/>
          <w:position w:val="-5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00"/>
          <w:position w:val="-5"/>
          <w:sz w:val="22"/>
          <w:szCs w:val="22"/>
        </w:rPr>
        <w:t>i</w:t>
      </w:r>
      <w:r>
        <w:rPr>
          <w:rFonts w:cs="Arial" w:hAnsi="Arial" w:eastAsia="Arial" w:ascii="Arial"/>
          <w:color w:val="242324"/>
          <w:spacing w:val="0"/>
          <w:w w:val="100"/>
          <w:position w:val="-5"/>
          <w:sz w:val="22"/>
          <w:szCs w:val="22"/>
        </w:rPr>
        <w:t>d</w:t>
      </w:r>
      <w:r>
        <w:rPr>
          <w:rFonts w:cs="Arial" w:hAnsi="Arial" w:eastAsia="Arial" w:ascii="Arial"/>
          <w:color w:val="242324"/>
          <w:spacing w:val="36"/>
          <w:w w:val="100"/>
          <w:position w:val="-5"/>
          <w:sz w:val="22"/>
          <w:szCs w:val="22"/>
        </w:rPr>
        <w:t> </w:t>
      </w:r>
      <w:r>
        <w:rPr>
          <w:rFonts w:cs="Arial" w:hAnsi="Arial" w:eastAsia="Arial" w:ascii="Arial"/>
          <w:color w:val="242324"/>
          <w:spacing w:val="0"/>
          <w:w w:val="100"/>
          <w:position w:val="-5"/>
          <w:sz w:val="22"/>
          <w:szCs w:val="22"/>
        </w:rPr>
        <w:t>t</w:t>
      </w:r>
      <w:r>
        <w:rPr>
          <w:rFonts w:cs="Arial" w:hAnsi="Arial" w:eastAsia="Arial" w:ascii="Arial"/>
          <w:color w:val="242324"/>
          <w:spacing w:val="0"/>
          <w:w w:val="100"/>
          <w:position w:val="-5"/>
          <w:sz w:val="22"/>
          <w:szCs w:val="22"/>
        </w:rPr>
        <w:t>o</w:t>
      </w:r>
      <w:r>
        <w:rPr>
          <w:rFonts w:cs="Arial" w:hAnsi="Arial" w:eastAsia="Arial" w:ascii="Arial"/>
          <w:color w:val="242324"/>
          <w:spacing w:val="23"/>
          <w:w w:val="100"/>
          <w:position w:val="-5"/>
          <w:sz w:val="22"/>
          <w:szCs w:val="22"/>
        </w:rPr>
        <w:t> </w:t>
      </w:r>
      <w:r>
        <w:rPr>
          <w:rFonts w:cs="Arial" w:hAnsi="Arial" w:eastAsia="Arial" w:ascii="Arial"/>
          <w:color w:val="242324"/>
          <w:spacing w:val="0"/>
          <w:w w:val="100"/>
          <w:position w:val="-5"/>
          <w:sz w:val="22"/>
          <w:szCs w:val="22"/>
        </w:rPr>
        <w:t>y</w:t>
      </w:r>
      <w:r>
        <w:rPr>
          <w:rFonts w:cs="Arial" w:hAnsi="Arial" w:eastAsia="Arial" w:ascii="Arial"/>
          <w:color w:val="08080A"/>
          <w:spacing w:val="0"/>
          <w:w w:val="100"/>
          <w:position w:val="-5"/>
          <w:sz w:val="22"/>
          <w:szCs w:val="22"/>
        </w:rPr>
        <w:t>o</w:t>
      </w:r>
      <w:r>
        <w:rPr>
          <w:rFonts w:cs="Arial" w:hAnsi="Arial" w:eastAsia="Arial" w:ascii="Arial"/>
          <w:color w:val="242324"/>
          <w:spacing w:val="0"/>
          <w:w w:val="100"/>
          <w:position w:val="-5"/>
          <w:sz w:val="22"/>
          <w:szCs w:val="22"/>
        </w:rPr>
        <w:t>u</w:t>
      </w:r>
      <w:r>
        <w:rPr>
          <w:rFonts w:cs="Arial" w:hAnsi="Arial" w:eastAsia="Arial" w:ascii="Arial"/>
          <w:color w:val="242324"/>
          <w:spacing w:val="52"/>
          <w:w w:val="100"/>
          <w:position w:val="-5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71"/>
          <w:position w:val="-5"/>
          <w:sz w:val="22"/>
          <w:szCs w:val="22"/>
        </w:rPr>
        <w:t>I</w:t>
      </w:r>
      <w:r>
        <w:rPr>
          <w:rFonts w:cs="Arial" w:hAnsi="Arial" w:eastAsia="Arial" w:ascii="Arial"/>
          <w:color w:val="242324"/>
          <w:spacing w:val="0"/>
          <w:w w:val="126"/>
          <w:position w:val="-5"/>
          <w:sz w:val="22"/>
          <w:szCs w:val="22"/>
        </w:rPr>
        <w:t>'v</w:t>
      </w:r>
      <w:r>
        <w:rPr>
          <w:rFonts w:cs="Arial" w:hAnsi="Arial" w:eastAsia="Arial" w:ascii="Arial"/>
          <w:color w:val="242324"/>
          <w:spacing w:val="0"/>
          <w:w w:val="98"/>
          <w:position w:val="-5"/>
          <w:sz w:val="22"/>
          <w:szCs w:val="22"/>
        </w:rPr>
        <w:t>e</w:t>
      </w:r>
      <w:r>
        <w:rPr>
          <w:rFonts w:cs="Arial" w:hAnsi="Arial" w:eastAsia="Arial" w:ascii="Arial"/>
          <w:color w:val="242324"/>
          <w:spacing w:val="21"/>
          <w:w w:val="100"/>
          <w:position w:val="-5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98"/>
          <w:position w:val="-5"/>
          <w:sz w:val="22"/>
          <w:szCs w:val="22"/>
        </w:rPr>
        <w:t>g</w:t>
      </w:r>
      <w:r>
        <w:rPr>
          <w:rFonts w:cs="Arial" w:hAnsi="Arial" w:eastAsia="Arial" w:ascii="Arial"/>
          <w:color w:val="08080A"/>
          <w:spacing w:val="0"/>
          <w:w w:val="113"/>
          <w:position w:val="-5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0"/>
          <w:w w:val="142"/>
          <w:position w:val="-5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6"/>
          <w:w w:val="100"/>
          <w:position w:val="-5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-5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9"/>
          <w:w w:val="100"/>
          <w:position w:val="-5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-5"/>
          <w:sz w:val="22"/>
          <w:szCs w:val="22"/>
        </w:rPr>
        <w:t>s</w:t>
      </w:r>
      <w:r>
        <w:rPr>
          <w:rFonts w:cs="Arial" w:hAnsi="Arial" w:eastAsia="Arial" w:ascii="Arial"/>
          <w:color w:val="08080A"/>
          <w:spacing w:val="0"/>
          <w:w w:val="142"/>
          <w:position w:val="-5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0"/>
          <w:w w:val="94"/>
          <w:position w:val="-5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34"/>
          <w:position w:val="-5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0"/>
          <w:w w:val="94"/>
          <w:position w:val="-5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04"/>
          <w:position w:val="-5"/>
          <w:sz w:val="22"/>
          <w:szCs w:val="22"/>
        </w:rPr>
        <w:t>m</w:t>
      </w:r>
      <w:r>
        <w:rPr>
          <w:rFonts w:cs="Arial" w:hAnsi="Arial" w:eastAsia="Arial" w:ascii="Arial"/>
          <w:color w:val="08080A"/>
          <w:spacing w:val="0"/>
          <w:w w:val="109"/>
          <w:position w:val="-5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05"/>
          <w:position w:val="-5"/>
          <w:sz w:val="22"/>
          <w:szCs w:val="22"/>
        </w:rPr>
        <w:t>n</w:t>
      </w:r>
      <w:r>
        <w:rPr>
          <w:rFonts w:cs="Arial" w:hAnsi="Arial" w:eastAsia="Arial" w:ascii="Arial"/>
          <w:color w:val="08080A"/>
          <w:spacing w:val="0"/>
          <w:w w:val="149"/>
          <w:position w:val="-5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-4"/>
          <w:w w:val="100"/>
          <w:position w:val="-5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13"/>
          <w:position w:val="-5"/>
          <w:sz w:val="22"/>
          <w:szCs w:val="22"/>
        </w:rPr>
        <w:t>f</w:t>
      </w:r>
      <w:r>
        <w:rPr>
          <w:rFonts w:cs="Arial" w:hAnsi="Arial" w:eastAsia="Arial" w:ascii="Arial"/>
          <w:color w:val="08080A"/>
          <w:spacing w:val="0"/>
          <w:w w:val="113"/>
          <w:position w:val="-5"/>
          <w:sz w:val="22"/>
          <w:szCs w:val="22"/>
        </w:rPr>
        <w:t>r</w:t>
      </w:r>
      <w:r>
        <w:rPr>
          <w:rFonts w:cs="Arial" w:hAnsi="Arial" w:eastAsia="Arial" w:ascii="Arial"/>
          <w:color w:val="08080A"/>
          <w:spacing w:val="0"/>
          <w:w w:val="113"/>
          <w:position w:val="-5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0"/>
          <w:w w:val="113"/>
          <w:position w:val="-5"/>
          <w:sz w:val="22"/>
          <w:szCs w:val="22"/>
        </w:rPr>
        <w:t>m</w:t>
      </w:r>
      <w:r>
        <w:rPr>
          <w:rFonts w:cs="Arial" w:hAnsi="Arial" w:eastAsia="Arial" w:ascii="Arial"/>
          <w:color w:val="08080A"/>
          <w:spacing w:val="7"/>
          <w:w w:val="113"/>
          <w:position w:val="-5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-5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0"/>
          <w:w w:val="100"/>
          <w:position w:val="-5"/>
          <w:sz w:val="22"/>
          <w:szCs w:val="22"/>
        </w:rPr>
        <w:t>he</w:t>
      </w:r>
      <w:r>
        <w:rPr>
          <w:rFonts w:cs="Arial" w:hAnsi="Arial" w:eastAsia="Arial" w:ascii="Arial"/>
          <w:color w:val="08080A"/>
          <w:spacing w:val="34"/>
          <w:w w:val="100"/>
          <w:position w:val="-5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95"/>
          <w:position w:val="-5"/>
          <w:sz w:val="22"/>
          <w:szCs w:val="22"/>
        </w:rPr>
        <w:t>v</w:t>
      </w:r>
      <w:r>
        <w:rPr>
          <w:rFonts w:cs="Arial" w:hAnsi="Arial" w:eastAsia="Arial" w:ascii="Arial"/>
          <w:color w:val="08080A"/>
          <w:spacing w:val="0"/>
          <w:w w:val="98"/>
          <w:position w:val="-5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126"/>
          <w:position w:val="-5"/>
          <w:sz w:val="22"/>
          <w:szCs w:val="22"/>
        </w:rPr>
        <w:t>c</w:t>
      </w:r>
      <w:r>
        <w:rPr>
          <w:rFonts w:cs="Arial" w:hAnsi="Arial" w:eastAsia="Arial" w:ascii="Arial"/>
          <w:color w:val="08080A"/>
          <w:spacing w:val="0"/>
          <w:w w:val="142"/>
          <w:position w:val="-5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0"/>
          <w:w w:val="98"/>
          <w:position w:val="-5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109"/>
          <w:position w:val="-5"/>
          <w:sz w:val="22"/>
          <w:szCs w:val="22"/>
        </w:rPr>
        <w:t>m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5"/>
          <w:szCs w:val="25"/>
        </w:rPr>
        <w:jc w:val="left"/>
        <w:spacing w:before="60" w:lineRule="auto" w:line="246"/>
        <w:ind w:left="3405" w:right="-43" w:firstLine="5"/>
      </w:pPr>
      <w:r>
        <w:pict>
          <v:shape type="#_x0000_t202" style="position:absolute;margin-left:51.7175pt;margin-top:97.8606pt;width:481.703pt;height:323.444pt;mso-position-horizontal-relative:page;mso-position-vertical-relative:paragraph;z-index:-334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592" w:hRule="exact"/>
                    </w:trPr>
                    <w:tc>
                      <w:tcPr>
                        <w:tcW w:w="860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3"/>
                            <w:szCs w:val="23"/>
                          </w:rPr>
                          <w:jc w:val="left"/>
                          <w:spacing w:before="70"/>
                          <w:ind w:left="302"/>
                        </w:pPr>
                        <w:r>
                          <w:rPr>
                            <w:rFonts w:cs="Arial" w:hAnsi="Arial" w:eastAsia="Arial" w:ascii="Arial"/>
                            <w:color w:val="08080A"/>
                            <w:w w:val="80"/>
                            <w:sz w:val="23"/>
                            <w:szCs w:val="23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w w:val="98"/>
                            <w:sz w:val="23"/>
                            <w:szCs w:val="23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w w:val="127"/>
                            <w:sz w:val="23"/>
                            <w:szCs w:val="23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72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91" w:lineRule="exact" w:line="240"/>
                          <w:ind w:left="153" w:right="50" w:hanging="5"/>
                        </w:pP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0"/>
                            <w:sz w:val="22"/>
                            <w:szCs w:val="22"/>
                          </w:rPr>
                          <w:t>"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18"/>
                            <w:w w:val="11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38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62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35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4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1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8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9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7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49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48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7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7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1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1"/>
                            <w:sz w:val="22"/>
                            <w:szCs w:val="22"/>
                          </w:rPr>
                          <w:t>he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37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94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1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3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3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3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3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12"/>
                            <w:w w:val="11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3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3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3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-4"/>
                            <w:w w:val="11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90"/>
                            <w:sz w:val="22"/>
                            <w:szCs w:val="22"/>
                          </w:rPr>
                          <w:t>8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34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5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2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3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3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3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1"/>
                            <w:w w:val="10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8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8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8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8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5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57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535353"/>
                            <w:spacing w:val="0"/>
                            <w:w w:val="103"/>
                            <w:sz w:val="22"/>
                            <w:szCs w:val="22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2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2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3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95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0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8"/>
                            <w:sz w:val="21"/>
                            <w:szCs w:val="21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0"/>
                            <w:sz w:val="21"/>
                            <w:szCs w:val="21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50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90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9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19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7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7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7"/>
                            <w:sz w:val="22"/>
                            <w:szCs w:val="22"/>
                          </w:rPr>
                          <w:t>nc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7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10"/>
                            <w:w w:val="107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7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7"/>
                            <w:sz w:val="22"/>
                            <w:szCs w:val="22"/>
                          </w:rPr>
                          <w:t>he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7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21"/>
                            <w:w w:val="107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28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4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69"/>
                            <w:sz w:val="21"/>
                            <w:szCs w:val="21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41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48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4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wh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5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1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78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46"/>
                            <w:sz w:val="22"/>
                            <w:szCs w:val="22"/>
                          </w:rPr>
                          <w:t>ft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7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34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4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4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7"/>
                            <w:sz w:val="22"/>
                            <w:szCs w:val="22"/>
                          </w:rPr>
                          <w:t>cu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2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98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0"/>
                            <w:sz w:val="22"/>
                            <w:szCs w:val="22"/>
                          </w:rPr>
                          <w:t>;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260" w:hRule="exact"/>
                    </w:trPr>
                    <w:tc>
                      <w:tcPr>
                        <w:tcW w:w="860" w:type="dxa"/>
                        <w:vMerge w:val=""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2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39"/>
                        </w:pP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0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19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94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34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98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37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1"/>
                            <w:sz w:val="22"/>
                            <w:szCs w:val="22"/>
                          </w:rPr>
                          <w:t>ne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3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2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2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3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3"/>
                            <w:sz w:val="22"/>
                            <w:szCs w:val="22"/>
                          </w:rPr>
                          <w:t>8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3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3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24"/>
                            <w:w w:val="10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7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44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-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5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6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3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2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7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7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7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7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7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7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7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19"/>
                            <w:w w:val="107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86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9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5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37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3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2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96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3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4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86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334" w:hRule="exact"/>
                    </w:trPr>
                    <w:tc>
                      <w:tcPr>
                        <w:tcW w:w="860" w:type="dxa"/>
                        <w:vMerge w:val=""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2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20"/>
                          <w:ind w:left="153"/>
                        </w:pP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1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1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1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1"/>
                            <w:sz w:val="22"/>
                            <w:szCs w:val="22"/>
                          </w:rPr>
                          <w:t>rt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11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6"/>
                            <w:w w:val="11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4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5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3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0"/>
                            <w:szCs w:val="20"/>
                          </w:rPr>
                          <w:t>ee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2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5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3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95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34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5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38"/>
                            <w:sz w:val="22"/>
                            <w:szCs w:val="22"/>
                          </w:rPr>
                          <w:t>ff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ad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4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en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2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4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4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5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7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9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3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35"/>
                            <w:sz w:val="22"/>
                            <w:szCs w:val="22"/>
                          </w:rPr>
                          <w:t>"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338" w:hRule="exact"/>
                    </w:trPr>
                    <w:tc>
                      <w:tcPr>
                        <w:tcW w:w="860" w:type="dxa"/>
                        <w:vMerge w:val=""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1"/>
                            <w:szCs w:val="21"/>
                          </w:rPr>
                          <w:jc w:val="left"/>
                          <w:spacing w:before="83"/>
                          <w:ind w:left="297"/>
                        </w:pPr>
                        <w:r>
                          <w:rPr>
                            <w:rFonts w:cs="Arial" w:hAnsi="Arial" w:eastAsia="Arial" w:ascii="Arial"/>
                            <w:color w:val="08080A"/>
                            <w:w w:val="94"/>
                            <w:sz w:val="21"/>
                            <w:szCs w:val="21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w w:val="108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w w:val="107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w w:val="98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w w:val="109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w w:val="106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w w:val="110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w w:val="100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72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74"/>
                          <w:ind w:left="149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3D3B3B"/>
                            <w:spacing w:val="0"/>
                            <w:w w:val="100"/>
                            <w:sz w:val="21"/>
                            <w:szCs w:val="21"/>
                          </w:rPr>
                          <w:t>"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D3B3B"/>
                            <w:spacing w:val="0"/>
                            <w:w w:val="10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535353"/>
                            <w:spacing w:val="0"/>
                            <w:w w:val="100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535353"/>
                            <w:spacing w:val="0"/>
                            <w:w w:val="100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535353"/>
                            <w:spacing w:val="0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535353"/>
                            <w:spacing w:val="9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7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7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4"/>
                            <w:w w:val="7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0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5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7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3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2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2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08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8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08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08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8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8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8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8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08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8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16"/>
                            <w:w w:val="108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3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63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38"/>
                            <w:sz w:val="22"/>
                            <w:szCs w:val="22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22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98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3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1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42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5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2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2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5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2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2"/>
                            <w:sz w:val="22"/>
                            <w:szCs w:val="22"/>
                          </w:rPr>
                          <w:t>il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2"/>
                            <w:sz w:val="22"/>
                            <w:szCs w:val="22"/>
                          </w:rPr>
                          <w:t>di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2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14"/>
                            <w:w w:val="11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4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3"/>
                            <w:sz w:val="22"/>
                            <w:szCs w:val="22"/>
                          </w:rPr>
                          <w:t>ou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345" w:hRule="exact"/>
                    </w:trPr>
                    <w:tc>
                      <w:tcPr>
                        <w:tcW w:w="860" w:type="dxa"/>
                        <w:vMerge w:val=""/>
                        <w:tcBorders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2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53"/>
                        </w:pPr>
                        <w:r>
                          <w:rPr>
                            <w:rFonts w:cs="Arial" w:hAnsi="Arial" w:eastAsia="Arial" w:ascii="Arial"/>
                            <w:color w:val="535353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69696D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535353"/>
                            <w:spacing w:val="0"/>
                            <w:w w:val="10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535353"/>
                            <w:spacing w:val="6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535353"/>
                            <w:spacing w:val="0"/>
                            <w:w w:val="105"/>
                            <w:sz w:val="22"/>
                            <w:szCs w:val="22"/>
                          </w:rPr>
                          <w:t>wh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05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4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1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63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38"/>
                            <w:sz w:val="22"/>
                            <w:szCs w:val="22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27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535353"/>
                            <w:spacing w:val="0"/>
                            <w:w w:val="127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535353"/>
                            <w:spacing w:val="3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94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9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34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1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7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56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2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7C7B7C"/>
                            <w:spacing w:val="0"/>
                            <w:w w:val="63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13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2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95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49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94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34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94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9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9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49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1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98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3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22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29"/>
                            <w:sz w:val="22"/>
                            <w:szCs w:val="22"/>
                          </w:rPr>
                          <w:t>"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2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423" w:hRule="exact"/>
                    </w:trPr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before="82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8080A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8080A"/>
                            <w:w w:val="113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535353"/>
                            <w:w w:val="95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8080A"/>
                            <w:w w:val="130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8080A"/>
                            <w:w w:val="82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1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1"/>
                            <w:szCs w:val="21"/>
                          </w:rPr>
                          <w:jc w:val="left"/>
                          <w:spacing w:before="96"/>
                          <w:ind w:left="302"/>
                        </w:pPr>
                        <w:r>
                          <w:rPr>
                            <w:rFonts w:cs="Arial" w:hAnsi="Arial" w:eastAsia="Arial" w:ascii="Arial"/>
                            <w:color w:val="08080A"/>
                            <w:w w:val="91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w w:val="107"/>
                            <w:sz w:val="21"/>
                            <w:szCs w:val="21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w w:val="142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w w:val="100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72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81"/>
                          <w:ind w:left="153"/>
                        </w:pP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11"/>
                            <w:sz w:val="22"/>
                            <w:szCs w:val="22"/>
                          </w:rPr>
                          <w:t>"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1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1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28"/>
                            <w:w w:val="11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6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49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3"/>
                            <w:sz w:val="22"/>
                            <w:szCs w:val="22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7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3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86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7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34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1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68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7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9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7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9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3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9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2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6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7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7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2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6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57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23"/>
                            <w:sz w:val="22"/>
                            <w:szCs w:val="22"/>
                          </w:rPr>
                          <w:t>"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2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497" w:hRule="exact"/>
                    </w:trPr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10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ind w:left="302"/>
                        </w:pPr>
                        <w:r>
                          <w:rPr>
                            <w:rFonts w:cs="Arial" w:hAnsi="Arial" w:eastAsia="Arial" w:ascii="Arial"/>
                            <w:color w:val="08080A"/>
                            <w:w w:val="83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w w:val="95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w w:val="94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w w:val="85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w w:val="99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w w:val="89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w w:val="97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2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30"/>
                            <w:szCs w:val="30"/>
                          </w:rPr>
                          <w:jc w:val="left"/>
                          <w:spacing w:before="55"/>
                          <w:ind w:left="153"/>
                        </w:pPr>
                        <w:r>
                          <w:rPr>
                            <w:rFonts w:cs="Arial" w:hAnsi="Arial" w:eastAsia="Arial" w:ascii="Arial"/>
                            <w:color w:val="3D3B3B"/>
                            <w:w w:val="117"/>
                            <w:sz w:val="22"/>
                            <w:szCs w:val="22"/>
                          </w:rPr>
                          <w:t>"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w w:val="108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w w:val="105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w w:val="109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w w:val="14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w w:val="103"/>
                            <w:sz w:val="22"/>
                            <w:szCs w:val="22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w w:val="12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3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86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7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34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1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68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7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9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3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7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3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1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6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7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4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3"/>
                            <w:sz w:val="22"/>
                            <w:szCs w:val="22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2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2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10"/>
                            <w:w w:val="11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68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2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7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9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7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3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2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oo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4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9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9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9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-19"/>
                            <w:w w:val="119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1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5"/>
                            <w:sz w:val="22"/>
                            <w:szCs w:val="22"/>
                          </w:rPr>
                          <w:t>ha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49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1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8080A"/>
                            <w:spacing w:val="0"/>
                            <w:w w:val="76"/>
                            <w:sz w:val="30"/>
                            <w:szCs w:val="3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8080A"/>
                            <w:spacing w:val="0"/>
                            <w:w w:val="79"/>
                            <w:sz w:val="30"/>
                            <w:szCs w:val="3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8080A"/>
                            <w:spacing w:val="0"/>
                            <w:w w:val="101"/>
                            <w:sz w:val="30"/>
                            <w:szCs w:val="30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8080A"/>
                            <w:spacing w:val="0"/>
                            <w:w w:val="106"/>
                            <w:sz w:val="30"/>
                            <w:szCs w:val="30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8080A"/>
                            <w:spacing w:val="0"/>
                            <w:w w:val="99"/>
                            <w:sz w:val="30"/>
                            <w:szCs w:val="30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8080A"/>
                            <w:spacing w:val="0"/>
                            <w:w w:val="89"/>
                            <w:sz w:val="30"/>
                            <w:szCs w:val="3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8080A"/>
                            <w:spacing w:val="0"/>
                            <w:w w:val="90"/>
                            <w:sz w:val="30"/>
                            <w:szCs w:val="30"/>
                          </w:rPr>
                          <w:t>"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8080A"/>
                            <w:spacing w:val="0"/>
                            <w:w w:val="76"/>
                            <w:sz w:val="30"/>
                            <w:szCs w:val="30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30"/>
                            <w:szCs w:val="30"/>
                          </w:rPr>
                        </w:r>
                      </w:p>
                    </w:tc>
                  </w:tr>
                  <w:tr>
                    <w:trPr>
                      <w:trHeight w:val="584" w:hRule="exact"/>
                    </w:trPr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ind w:left="312"/>
                        </w:pPr>
                        <w:r>
                          <w:rPr>
                            <w:rFonts w:cs="Arial" w:hAnsi="Arial" w:eastAsia="Arial" w:ascii="Arial"/>
                            <w:color w:val="08080A"/>
                            <w:w w:val="113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w w:val="128"/>
                            <w:sz w:val="17"/>
                            <w:szCs w:val="17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w w:val="176"/>
                            <w:sz w:val="17"/>
                            <w:szCs w:val="17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72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95" w:lineRule="exact" w:line="220"/>
                          <w:ind w:left="168" w:right="160" w:hanging="1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3D3B3B"/>
                            <w:w w:val="111"/>
                            <w:sz w:val="20"/>
                            <w:szCs w:val="20"/>
                          </w:rPr>
                          <w:t>"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D3B3B"/>
                            <w:w w:val="116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D3B3B"/>
                            <w:w w:val="124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D3B3B"/>
                            <w:w w:val="139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42324"/>
                            <w:w w:val="146"/>
                            <w:sz w:val="20"/>
                            <w:szCs w:val="20"/>
                          </w:rPr>
                          <w:t>'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D3B3B"/>
                            <w:w w:val="134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D3B3B"/>
                            <w:w w:val="67"/>
                            <w:sz w:val="20"/>
                            <w:szCs w:val="20"/>
                          </w:rPr>
                          <w:t>@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D3B3B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D3B3B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D3B3B"/>
                            <w:spacing w:val="0"/>
                            <w:w w:val="129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42324"/>
                            <w:spacing w:val="0"/>
                            <w:w w:val="129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42324"/>
                            <w:spacing w:val="0"/>
                            <w:w w:val="129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42324"/>
                            <w:spacing w:val="0"/>
                            <w:w w:val="129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42324"/>
                            <w:spacing w:val="22"/>
                            <w:w w:val="129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42324"/>
                            <w:spacing w:val="0"/>
                            <w:w w:val="129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42324"/>
                            <w:spacing w:val="0"/>
                            <w:w w:val="129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D3B3B"/>
                            <w:spacing w:val="0"/>
                            <w:w w:val="129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D3B3B"/>
                            <w:spacing w:val="3"/>
                            <w:w w:val="129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42324"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42324"/>
                            <w:spacing w:val="4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42324"/>
                            <w:spacing w:val="0"/>
                            <w:w w:val="12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42324"/>
                            <w:spacing w:val="0"/>
                            <w:w w:val="12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D3B3B"/>
                            <w:spacing w:val="0"/>
                            <w:w w:val="125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42324"/>
                            <w:spacing w:val="0"/>
                            <w:w w:val="12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42324"/>
                            <w:spacing w:val="24"/>
                            <w:w w:val="12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D3B3B"/>
                            <w:spacing w:val="0"/>
                            <w:w w:val="69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42324"/>
                            <w:spacing w:val="0"/>
                            <w:w w:val="143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42324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42324"/>
                            <w:spacing w:val="-2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2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9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9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7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34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3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1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37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86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9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7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5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7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98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2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1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4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34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5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28"/>
                            <w:sz w:val="22"/>
                            <w:szCs w:val="22"/>
                          </w:rPr>
                          <w:t>rt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28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ing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9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3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94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5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3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26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5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4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-8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8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98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37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86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9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7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3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9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1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4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4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4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4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4"/>
                            <w:sz w:val="21"/>
                            <w:szCs w:val="21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4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44"/>
                            <w:w w:val="114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4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4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4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-3"/>
                            <w:w w:val="114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4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4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4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4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4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-4"/>
                            <w:w w:val="114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5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7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2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6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49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-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4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5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37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98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1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8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8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8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8"/>
                            <w:sz w:val="22"/>
                            <w:szCs w:val="22"/>
                          </w:rPr>
                          <w:t>ff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-2"/>
                            <w:w w:val="118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94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3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9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264" w:hRule="exact"/>
                    </w:trPr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2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68"/>
                        </w:pP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3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49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5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7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5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9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5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3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37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94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1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95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7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5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38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39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3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0"/>
                            <w:sz w:val="22"/>
                            <w:szCs w:val="22"/>
                          </w:rPr>
                          <w:t>un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16"/>
                            <w:w w:val="11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6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7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9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37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3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5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2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4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ad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4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94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25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336" w:hRule="exact"/>
                    </w:trPr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2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73"/>
                        </w:pP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535353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3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3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2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8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1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5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3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9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535353"/>
                            <w:spacing w:val="0"/>
                            <w:w w:val="135"/>
                            <w:sz w:val="22"/>
                            <w:szCs w:val="22"/>
                          </w:rPr>
                          <w:t>"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94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369" w:hRule="exact"/>
                    </w:trPr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1"/>
                            <w:szCs w:val="21"/>
                          </w:rPr>
                          <w:jc w:val="left"/>
                          <w:ind w:left="317"/>
                        </w:pPr>
                        <w:r>
                          <w:rPr>
                            <w:rFonts w:cs="Arial" w:hAnsi="Arial" w:eastAsia="Arial" w:ascii="Arial"/>
                            <w:color w:val="08080A"/>
                            <w:w w:val="94"/>
                            <w:sz w:val="21"/>
                            <w:szCs w:val="21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w w:val="105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w w:val="110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w w:val="94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w w:val="109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w w:val="110"/>
                            <w:sz w:val="21"/>
                            <w:szCs w:val="21"/>
                          </w:rPr>
                          <w:t>LL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w w:val="100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72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62"/>
                          <w:ind w:left="173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3D3B3B"/>
                            <w:w w:val="67"/>
                            <w:sz w:val="26"/>
                            <w:szCs w:val="26"/>
                          </w:rPr>
                          <w:t>"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535353"/>
                            <w:w w:val="191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535353"/>
                            <w:w w:val="66"/>
                            <w:sz w:val="26"/>
                            <w:szCs w:val="26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42324"/>
                            <w:w w:val="120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535353"/>
                            <w:w w:val="105"/>
                            <w:sz w:val="26"/>
                            <w:szCs w:val="26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D3B3B"/>
                            <w:w w:val="104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D3B3B"/>
                            <w:spacing w:val="12"/>
                            <w:w w:val="100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535353"/>
                            <w:spacing w:val="0"/>
                            <w:w w:val="78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5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9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3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9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3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535353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5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535353"/>
                            <w:spacing w:val="0"/>
                            <w:w w:val="82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23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8"/>
                            <w:sz w:val="21"/>
                            <w:szCs w:val="21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23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9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23"/>
                            <w:sz w:val="21"/>
                            <w:szCs w:val="21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28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7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9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2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08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08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8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8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8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23"/>
                            <w:w w:val="108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8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8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-10"/>
                            <w:w w:val="108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8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8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8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8"/>
                            <w:sz w:val="22"/>
                            <w:szCs w:val="22"/>
                          </w:rPr>
                          <w:t>nd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8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34"/>
                            <w:w w:val="108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9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3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9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2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88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37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22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5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7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2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2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8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5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9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4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2357" w:type="dxa"/>
                        <w:gridSpan w:val="2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2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77"/>
                        </w:pP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12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1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535353"/>
                            <w:spacing w:val="0"/>
                            <w:w w:val="11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12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1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12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12"/>
                            <w:sz w:val="22"/>
                            <w:szCs w:val="22"/>
                          </w:rPr>
                          <w:t>;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31"/>
                            <w:w w:val="11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18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34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1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7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9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5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3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2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1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96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3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0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2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68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7"/>
                            <w:sz w:val="22"/>
                            <w:szCs w:val="22"/>
                          </w:rPr>
                          <w:t>ivin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3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2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7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3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2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8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5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4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94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94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2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63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6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4"/>
                            <w:w w:val="6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3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8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9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49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5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1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3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3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3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3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3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3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3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19"/>
                            <w:w w:val="11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7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27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7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9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4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259" w:hRule="exact"/>
                    </w:trPr>
                    <w:tc>
                      <w:tcPr>
                        <w:tcW w:w="2357" w:type="dxa"/>
                        <w:gridSpan w:val="2"/>
                        <w:vMerge w:val=""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2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82"/>
                        </w:pP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11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1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1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1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1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11"/>
                            <w:sz w:val="22"/>
                            <w:szCs w:val="22"/>
                          </w:rPr>
                          <w:t>r.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11"/>
                            <w:sz w:val="22"/>
                            <w:szCs w:val="22"/>
                          </w:rPr>
                          <w:t>gs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21"/>
                            <w:w w:val="11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98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5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7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4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1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3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1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27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9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3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49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1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1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6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57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3"/>
                            <w:sz w:val="22"/>
                            <w:szCs w:val="22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3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2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94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3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4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9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7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7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7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7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7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7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17"/>
                            <w:w w:val="107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3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26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1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5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252" w:hRule="exact"/>
                    </w:trPr>
                    <w:tc>
                      <w:tcPr>
                        <w:tcW w:w="2357" w:type="dxa"/>
                        <w:gridSpan w:val="2"/>
                        <w:vMerge w:val=""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2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68"/>
                        </w:pP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9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9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9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09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32"/>
                            <w:w w:val="109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94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3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9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38"/>
                            <w:sz w:val="22"/>
                            <w:szCs w:val="22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49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1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ea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2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ou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4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95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9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26"/>
                            <w:sz w:val="22"/>
                            <w:szCs w:val="22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57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1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0"/>
                            <w:sz w:val="22"/>
                            <w:szCs w:val="22"/>
                          </w:rPr>
                          <w:t>q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10"/>
                            <w:w w:val="11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94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4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94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25"/>
                            <w:sz w:val="21"/>
                            <w:szCs w:val="21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25"/>
                            <w:sz w:val="21"/>
                            <w:szCs w:val="21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25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25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-2"/>
                            <w:w w:val="125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au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5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1"/>
                            <w:sz w:val="22"/>
                            <w:szCs w:val="22"/>
                          </w:rPr>
                          <w:t>he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1"/>
                            <w:sz w:val="22"/>
                            <w:szCs w:val="22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20"/>
                            <w:w w:val="11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1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94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37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2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2357" w:type="dxa"/>
                        <w:gridSpan w:val="2"/>
                        <w:vMerge w:val=""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2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87"/>
                        </w:pPr>
                        <w:r>
                          <w:rPr>
                            <w:rFonts w:cs="Arial" w:hAnsi="Arial" w:eastAsia="Arial" w:ascii="Arial"/>
                            <w:color w:val="535353"/>
                            <w:spacing w:val="0"/>
                            <w:w w:val="107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535353"/>
                            <w:spacing w:val="0"/>
                            <w:w w:val="107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535353"/>
                            <w:spacing w:val="0"/>
                            <w:w w:val="107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7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07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535353"/>
                            <w:spacing w:val="0"/>
                            <w:w w:val="107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535353"/>
                            <w:spacing w:val="12"/>
                            <w:w w:val="107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78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cs="Arial" w:hAnsi="Arial" w:eastAsia="Arial" w:ascii="Arial"/>
                            <w:color w:val="535353"/>
                            <w:spacing w:val="0"/>
                            <w:w w:val="127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13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5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3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27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3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7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5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4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2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7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4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5"/>
                            <w:sz w:val="22"/>
                            <w:szCs w:val="22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3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26"/>
                            <w:sz w:val="21"/>
                            <w:szCs w:val="21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26"/>
                            <w:sz w:val="21"/>
                            <w:szCs w:val="21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26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26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-6"/>
                            <w:w w:val="126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1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28"/>
                            <w:w w:val="11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6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49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2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9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5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44"/>
                            <w:sz w:val="21"/>
                            <w:szCs w:val="21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57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13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38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4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4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5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3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26"/>
                            <w:sz w:val="22"/>
                            <w:szCs w:val="22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65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262" w:hRule="exact"/>
                    </w:trPr>
                    <w:tc>
                      <w:tcPr>
                        <w:tcW w:w="2357" w:type="dxa"/>
                        <w:gridSpan w:val="2"/>
                        <w:vMerge w:val=""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2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82"/>
                        </w:pPr>
                        <w:r>
                          <w:rPr>
                            <w:rFonts w:cs="Arial" w:hAnsi="Arial" w:eastAsia="Arial" w:ascii="Arial"/>
                            <w:color w:val="242324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w w:val="119"/>
                            <w:sz w:val="21"/>
                            <w:szCs w:val="21"/>
                          </w:rPr>
                          <w:t>qu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w w:val="115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w w:val="148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4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24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0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6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48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14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9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9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27"/>
                            <w:sz w:val="22"/>
                            <w:szCs w:val="22"/>
                          </w:rPr>
                          <w:t>il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7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7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25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71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87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2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3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49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1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3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3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3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3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17"/>
                            <w:w w:val="11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5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94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37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94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1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2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16"/>
                            <w:w w:val="11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98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9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7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98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262" w:hRule="exact"/>
                    </w:trPr>
                    <w:tc>
                      <w:tcPr>
                        <w:tcW w:w="2357" w:type="dxa"/>
                        <w:gridSpan w:val="2"/>
                        <w:vMerge w:val=""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2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82"/>
                        </w:pP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5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15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15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15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10"/>
                            <w:w w:val="11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68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25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98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9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2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14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14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-6"/>
                            <w:w w:val="114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1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1"/>
                            <w:sz w:val="22"/>
                            <w:szCs w:val="22"/>
                          </w:rPr>
                          <w:t>illi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1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23"/>
                            <w:w w:val="11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1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49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-8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3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3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3"/>
                            <w:sz w:val="22"/>
                            <w:szCs w:val="22"/>
                          </w:rPr>
                          <w:t>rt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3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16"/>
                            <w:w w:val="11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49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94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1"/>
                            <w:sz w:val="22"/>
                            <w:szCs w:val="22"/>
                          </w:rPr>
                          <w:t>ea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37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1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1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30"/>
                            <w:w w:val="11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8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7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37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2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98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9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4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8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5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9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259" w:hRule="exact"/>
                    </w:trPr>
                    <w:tc>
                      <w:tcPr>
                        <w:tcW w:w="2357" w:type="dxa"/>
                        <w:gridSpan w:val="2"/>
                        <w:vMerge w:val=""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2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87"/>
                        </w:pP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16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16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16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6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16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7"/>
                            <w:w w:val="116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78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3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98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2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26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57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97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-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0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1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7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7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94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5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2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2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3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8"/>
                            <w:sz w:val="22"/>
                            <w:szCs w:val="22"/>
                          </w:rPr>
                          <w:t>fl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8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8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8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-8"/>
                            <w:w w:val="118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ry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2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68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5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7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13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9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2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26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05"/>
                            <w:sz w:val="22"/>
                            <w:szCs w:val="22"/>
                          </w:rPr>
                          <w:t>he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14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8080A"/>
                            <w:spacing w:val="0"/>
                            <w:w w:val="94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320" w:hRule="exact"/>
                    </w:trPr>
                    <w:tc>
                      <w:tcPr>
                        <w:tcW w:w="2357" w:type="dxa"/>
                        <w:gridSpan w:val="2"/>
                        <w:vMerge w:val=""/>
                        <w:tcBorders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2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97"/>
                        </w:pP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7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07"/>
                            <w:sz w:val="22"/>
                            <w:szCs w:val="22"/>
                          </w:rPr>
                          <w:t>ea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7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7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7"/>
                            <w:sz w:val="22"/>
                            <w:szCs w:val="22"/>
                          </w:rPr>
                          <w:t>nq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29"/>
                            <w:w w:val="107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86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9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34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535353"/>
                            <w:spacing w:val="0"/>
                            <w:w w:val="109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7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535353"/>
                            <w:spacing w:val="0"/>
                            <w:w w:val="113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09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2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3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86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27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2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3D3B3B"/>
                            <w:spacing w:val="0"/>
                            <w:w w:val="142"/>
                            <w:sz w:val="22"/>
                            <w:szCs w:val="22"/>
                          </w:rPr>
                          <w:t>"</w:t>
                        </w:r>
                        <w:r>
                          <w:rPr>
                            <w:rFonts w:cs="Arial" w:hAnsi="Arial" w:eastAsia="Arial" w:ascii="Arial"/>
                            <w:color w:val="242324"/>
                            <w:spacing w:val="0"/>
                            <w:w w:val="11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24232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42324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color w:val="242324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42324"/>
          <w:spacing w:val="0"/>
          <w:w w:val="63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138"/>
          <w:sz w:val="22"/>
          <w:szCs w:val="22"/>
        </w:rPr>
        <w:t>'</w:t>
      </w:r>
      <w:r>
        <w:rPr>
          <w:rFonts w:cs="Arial" w:hAnsi="Arial" w:eastAsia="Arial" w:ascii="Arial"/>
          <w:color w:val="242324"/>
          <w:spacing w:val="0"/>
          <w:w w:val="126"/>
          <w:sz w:val="22"/>
          <w:szCs w:val="22"/>
        </w:rPr>
        <w:t>v</w:t>
      </w:r>
      <w:r>
        <w:rPr>
          <w:rFonts w:cs="Arial" w:hAnsi="Arial" w:eastAsia="Arial" w:ascii="Arial"/>
          <w:color w:val="08080A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42324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42324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color w:val="242324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242324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4232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42324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42324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42324"/>
          <w:spacing w:val="0"/>
          <w:w w:val="110"/>
          <w:sz w:val="22"/>
          <w:szCs w:val="22"/>
        </w:rPr>
        <w:t>v</w:t>
      </w:r>
      <w:r>
        <w:rPr>
          <w:rFonts w:cs="Arial" w:hAnsi="Arial" w:eastAsia="Arial" w:ascii="Arial"/>
          <w:color w:val="08080A"/>
          <w:spacing w:val="0"/>
          <w:w w:val="110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110"/>
          <w:sz w:val="22"/>
          <w:szCs w:val="22"/>
        </w:rPr>
        <w:t>c</w:t>
      </w:r>
      <w:r>
        <w:rPr>
          <w:rFonts w:cs="Arial" w:hAnsi="Arial" w:eastAsia="Arial" w:ascii="Arial"/>
          <w:color w:val="242324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0"/>
          <w:w w:val="110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110"/>
          <w:sz w:val="22"/>
          <w:szCs w:val="22"/>
        </w:rPr>
        <w:t>m</w:t>
      </w:r>
      <w:r>
        <w:rPr>
          <w:rFonts w:cs="Arial" w:hAnsi="Arial" w:eastAsia="Arial" w:ascii="Arial"/>
          <w:color w:val="08080A"/>
          <w:spacing w:val="23"/>
          <w:w w:val="110"/>
          <w:sz w:val="22"/>
          <w:szCs w:val="22"/>
        </w:rPr>
        <w:t> </w:t>
      </w:r>
      <w:r>
        <w:rPr>
          <w:rFonts w:cs="Arial" w:hAnsi="Arial" w:eastAsia="Arial" w:ascii="Arial"/>
          <w:color w:val="24232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8080A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10"/>
          <w:sz w:val="22"/>
          <w:szCs w:val="22"/>
        </w:rPr>
        <w:t>w</w:t>
      </w:r>
      <w:r>
        <w:rPr>
          <w:rFonts w:cs="Arial" w:hAnsi="Arial" w:eastAsia="Arial" w:ascii="Arial"/>
          <w:color w:val="08080A"/>
          <w:spacing w:val="0"/>
          <w:w w:val="110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10"/>
          <w:sz w:val="22"/>
          <w:szCs w:val="22"/>
        </w:rPr>
        <w:t>l</w:t>
      </w:r>
      <w:r>
        <w:rPr>
          <w:rFonts w:cs="Arial" w:hAnsi="Arial" w:eastAsia="Arial" w:ascii="Arial"/>
          <w:color w:val="242324"/>
          <w:spacing w:val="0"/>
          <w:w w:val="110"/>
          <w:sz w:val="22"/>
          <w:szCs w:val="22"/>
        </w:rPr>
        <w:t>l</w:t>
      </w:r>
      <w:r>
        <w:rPr>
          <w:rFonts w:cs="Arial" w:hAnsi="Arial" w:eastAsia="Arial" w:ascii="Arial"/>
          <w:color w:val="08080A"/>
          <w:spacing w:val="0"/>
          <w:w w:val="110"/>
          <w:sz w:val="22"/>
          <w:szCs w:val="22"/>
        </w:rPr>
        <w:t>s</w:t>
      </w:r>
      <w:r>
        <w:rPr>
          <w:rFonts w:cs="Arial" w:hAnsi="Arial" w:eastAsia="Arial" w:ascii="Arial"/>
          <w:color w:val="08080A"/>
          <w:spacing w:val="20"/>
          <w:w w:val="11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90"/>
          <w:sz w:val="22"/>
          <w:szCs w:val="22"/>
        </w:rPr>
        <w:t>n</w:t>
      </w:r>
      <w:r>
        <w:rPr>
          <w:rFonts w:cs="Arial" w:hAnsi="Arial" w:eastAsia="Arial" w:ascii="Arial"/>
          <w:color w:val="08080A"/>
          <w:spacing w:val="0"/>
          <w:w w:val="117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8080A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ck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98"/>
          <w:sz w:val="22"/>
          <w:szCs w:val="22"/>
        </w:rPr>
        <w:t>u</w:t>
      </w:r>
      <w:r>
        <w:rPr>
          <w:rFonts w:cs="Arial" w:hAnsi="Arial" w:eastAsia="Arial" w:ascii="Arial"/>
          <w:color w:val="08080A"/>
          <w:spacing w:val="0"/>
          <w:w w:val="117"/>
          <w:sz w:val="22"/>
          <w:szCs w:val="22"/>
        </w:rPr>
        <w:t>p</w:t>
      </w:r>
      <w:r>
        <w:rPr>
          <w:rFonts w:cs="Arial" w:hAnsi="Arial" w:eastAsia="Arial" w:ascii="Arial"/>
          <w:color w:val="08080A"/>
          <w:spacing w:val="0"/>
          <w:w w:val="117"/>
          <w:sz w:val="22"/>
          <w:szCs w:val="22"/>
        </w:rPr>
        <w:t> </w:t>
      </w:r>
      <w:r>
        <w:rPr>
          <w:rFonts w:cs="Arial" w:hAnsi="Arial" w:eastAsia="Arial" w:ascii="Arial"/>
          <w:color w:val="242324"/>
          <w:spacing w:val="0"/>
          <w:w w:val="109"/>
          <w:sz w:val="22"/>
          <w:szCs w:val="22"/>
        </w:rPr>
        <w:t>b</w:t>
      </w:r>
      <w:r>
        <w:rPr>
          <w:rFonts w:cs="Arial" w:hAnsi="Arial" w:eastAsia="Arial" w:ascii="Arial"/>
          <w:color w:val="535353"/>
          <w:spacing w:val="0"/>
          <w:w w:val="109"/>
          <w:sz w:val="22"/>
          <w:szCs w:val="22"/>
        </w:rPr>
        <w:t>u</w:t>
      </w:r>
      <w:r>
        <w:rPr>
          <w:rFonts w:cs="Arial" w:hAnsi="Arial" w:eastAsia="Arial" w:ascii="Arial"/>
          <w:color w:val="3D3B3B"/>
          <w:spacing w:val="0"/>
          <w:w w:val="109"/>
          <w:sz w:val="22"/>
          <w:szCs w:val="22"/>
        </w:rPr>
        <w:t>t</w:t>
      </w:r>
      <w:r>
        <w:rPr>
          <w:rFonts w:cs="Arial" w:hAnsi="Arial" w:eastAsia="Arial" w:ascii="Arial"/>
          <w:color w:val="3D3B3B"/>
          <w:spacing w:val="7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242324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D3B3B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24232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42324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B3B"/>
          <w:spacing w:val="0"/>
          <w:w w:val="107"/>
          <w:sz w:val="22"/>
          <w:szCs w:val="22"/>
        </w:rPr>
        <w:t>w</w:t>
      </w:r>
      <w:r>
        <w:rPr>
          <w:rFonts w:cs="Arial" w:hAnsi="Arial" w:eastAsia="Arial" w:ascii="Arial"/>
          <w:color w:val="242324"/>
          <w:spacing w:val="0"/>
          <w:w w:val="107"/>
          <w:sz w:val="22"/>
          <w:szCs w:val="22"/>
        </w:rPr>
        <w:t>a</w:t>
      </w:r>
      <w:r>
        <w:rPr>
          <w:rFonts w:cs="Arial" w:hAnsi="Arial" w:eastAsia="Arial" w:ascii="Arial"/>
          <w:color w:val="3D3B3B"/>
          <w:spacing w:val="0"/>
          <w:w w:val="107"/>
          <w:sz w:val="22"/>
          <w:szCs w:val="22"/>
        </w:rPr>
        <w:t>r</w:t>
      </w:r>
      <w:r>
        <w:rPr>
          <w:rFonts w:cs="Arial" w:hAnsi="Arial" w:eastAsia="Arial" w:ascii="Arial"/>
          <w:color w:val="242324"/>
          <w:spacing w:val="0"/>
          <w:w w:val="107"/>
          <w:sz w:val="22"/>
          <w:szCs w:val="22"/>
        </w:rPr>
        <w:t>e</w:t>
      </w:r>
      <w:r>
        <w:rPr>
          <w:rFonts w:cs="Arial" w:hAnsi="Arial" w:eastAsia="Arial" w:ascii="Arial"/>
          <w:color w:val="535353"/>
          <w:spacing w:val="0"/>
          <w:w w:val="107"/>
          <w:sz w:val="22"/>
          <w:szCs w:val="22"/>
        </w:rPr>
        <w:t>h</w:t>
      </w:r>
      <w:r>
        <w:rPr>
          <w:rFonts w:cs="Arial" w:hAnsi="Arial" w:eastAsia="Arial" w:ascii="Arial"/>
          <w:color w:val="242324"/>
          <w:spacing w:val="0"/>
          <w:w w:val="107"/>
          <w:sz w:val="22"/>
          <w:szCs w:val="22"/>
        </w:rPr>
        <w:t>o</w:t>
      </w:r>
      <w:r>
        <w:rPr>
          <w:rFonts w:cs="Arial" w:hAnsi="Arial" w:eastAsia="Arial" w:ascii="Arial"/>
          <w:color w:val="242324"/>
          <w:spacing w:val="0"/>
          <w:w w:val="107"/>
          <w:sz w:val="22"/>
          <w:szCs w:val="22"/>
        </w:rPr>
        <w:t>u</w:t>
      </w:r>
      <w:r>
        <w:rPr>
          <w:rFonts w:cs="Arial" w:hAnsi="Arial" w:eastAsia="Arial" w:ascii="Arial"/>
          <w:color w:val="242324"/>
          <w:spacing w:val="0"/>
          <w:w w:val="107"/>
          <w:sz w:val="22"/>
          <w:szCs w:val="22"/>
        </w:rPr>
        <w:t>s</w:t>
      </w:r>
      <w:r>
        <w:rPr>
          <w:rFonts w:cs="Arial" w:hAnsi="Arial" w:eastAsia="Arial" w:ascii="Arial"/>
          <w:color w:val="242324"/>
          <w:spacing w:val="0"/>
          <w:w w:val="107"/>
          <w:sz w:val="22"/>
          <w:szCs w:val="22"/>
        </w:rPr>
        <w:t>e</w:t>
      </w:r>
      <w:r>
        <w:rPr>
          <w:rFonts w:cs="Arial" w:hAnsi="Arial" w:eastAsia="Arial" w:ascii="Arial"/>
          <w:color w:val="242324"/>
          <w:spacing w:val="4"/>
          <w:w w:val="107"/>
          <w:sz w:val="22"/>
          <w:szCs w:val="22"/>
        </w:rPr>
        <w:t> </w:t>
      </w:r>
      <w:r>
        <w:rPr>
          <w:rFonts w:cs="Arial" w:hAnsi="Arial" w:eastAsia="Arial" w:ascii="Arial"/>
          <w:color w:val="242324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24232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42324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42324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42324"/>
          <w:spacing w:val="0"/>
          <w:w w:val="91"/>
          <w:sz w:val="22"/>
          <w:szCs w:val="22"/>
        </w:rPr>
        <w:t>s</w:t>
      </w:r>
      <w:r>
        <w:rPr>
          <w:rFonts w:cs="Arial" w:hAnsi="Arial" w:eastAsia="Arial" w:ascii="Arial"/>
          <w:color w:val="242324"/>
          <w:spacing w:val="0"/>
          <w:w w:val="109"/>
          <w:sz w:val="22"/>
          <w:szCs w:val="22"/>
        </w:rPr>
        <w:t>e</w:t>
      </w:r>
      <w:r>
        <w:rPr>
          <w:rFonts w:cs="Arial" w:hAnsi="Arial" w:eastAsia="Arial" w:ascii="Arial"/>
          <w:color w:val="242324"/>
          <w:spacing w:val="0"/>
          <w:w w:val="113"/>
          <w:sz w:val="22"/>
          <w:szCs w:val="22"/>
        </w:rPr>
        <w:t>c</w:t>
      </w:r>
      <w:r>
        <w:rPr>
          <w:rFonts w:cs="Arial" w:hAnsi="Arial" w:eastAsia="Arial" w:ascii="Arial"/>
          <w:color w:val="242324"/>
          <w:spacing w:val="0"/>
          <w:w w:val="105"/>
          <w:sz w:val="22"/>
          <w:szCs w:val="22"/>
        </w:rPr>
        <w:t>u</w:t>
      </w:r>
      <w:r>
        <w:rPr>
          <w:rFonts w:cs="Arial" w:hAnsi="Arial" w:eastAsia="Arial" w:ascii="Arial"/>
          <w:color w:val="08080A"/>
          <w:spacing w:val="0"/>
          <w:w w:val="144"/>
          <w:sz w:val="22"/>
          <w:szCs w:val="22"/>
        </w:rPr>
        <w:t>r</w:t>
      </w:r>
      <w:r>
        <w:rPr>
          <w:rFonts w:cs="Arial" w:hAnsi="Arial" w:eastAsia="Arial" w:ascii="Arial"/>
          <w:color w:val="242324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242324"/>
          <w:spacing w:val="0"/>
          <w:w w:val="113"/>
          <w:sz w:val="22"/>
          <w:szCs w:val="22"/>
        </w:rPr>
        <w:t>d</w:t>
      </w:r>
      <w:r>
        <w:rPr>
          <w:rFonts w:cs="Arial" w:hAnsi="Arial" w:eastAsia="Arial" w:ascii="Arial"/>
          <w:color w:val="3D3B3B"/>
          <w:spacing w:val="0"/>
          <w:w w:val="94"/>
          <w:sz w:val="22"/>
          <w:szCs w:val="22"/>
        </w:rPr>
        <w:t>.</w:t>
      </w:r>
      <w:r>
        <w:rPr>
          <w:rFonts w:cs="Arial" w:hAnsi="Arial" w:eastAsia="Arial" w:ascii="Arial"/>
          <w:color w:val="3D3B3B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B3B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42324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8080A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42324"/>
          <w:spacing w:val="0"/>
          <w:w w:val="98"/>
          <w:sz w:val="22"/>
          <w:szCs w:val="22"/>
        </w:rPr>
        <w:t>p</w:t>
      </w:r>
      <w:r>
        <w:rPr>
          <w:rFonts w:cs="Arial" w:hAnsi="Arial" w:eastAsia="Arial" w:ascii="Arial"/>
          <w:color w:val="08080A"/>
          <w:spacing w:val="0"/>
          <w:w w:val="109"/>
          <w:sz w:val="22"/>
          <w:szCs w:val="22"/>
        </w:rPr>
        <w:t>u</w:t>
      </w:r>
      <w:r>
        <w:rPr>
          <w:rFonts w:cs="Arial" w:hAnsi="Arial" w:eastAsia="Arial" w:ascii="Arial"/>
          <w:color w:val="242324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242324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42324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8080A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od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8080A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17"/>
          <w:sz w:val="22"/>
          <w:szCs w:val="22"/>
        </w:rPr>
        <w:t>s</w:t>
      </w:r>
      <w:r>
        <w:rPr>
          <w:rFonts w:cs="Arial" w:hAnsi="Arial" w:eastAsia="Arial" w:ascii="Arial"/>
          <w:color w:val="08080A"/>
          <w:spacing w:val="0"/>
          <w:w w:val="117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0"/>
          <w:w w:val="117"/>
          <w:sz w:val="22"/>
          <w:szCs w:val="22"/>
        </w:rPr>
        <w:t>u</w:t>
      </w:r>
      <w:r>
        <w:rPr>
          <w:rFonts w:cs="Arial" w:hAnsi="Arial" w:eastAsia="Arial" w:ascii="Arial"/>
          <w:color w:val="08080A"/>
          <w:spacing w:val="0"/>
          <w:w w:val="117"/>
          <w:sz w:val="22"/>
          <w:szCs w:val="22"/>
        </w:rPr>
        <w:t>ff</w:t>
      </w:r>
      <w:r>
        <w:rPr>
          <w:rFonts w:cs="Arial" w:hAnsi="Arial" w:eastAsia="Arial" w:ascii="Arial"/>
          <w:color w:val="08080A"/>
          <w:spacing w:val="-7"/>
          <w:w w:val="117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0"/>
          <w:w w:val="113"/>
          <w:sz w:val="22"/>
          <w:szCs w:val="22"/>
        </w:rPr>
        <w:t> </w:t>
      </w:r>
      <w:r>
        <w:rPr>
          <w:rFonts w:cs="Arial" w:hAnsi="Arial" w:eastAsia="Arial" w:ascii="Arial"/>
          <w:color w:val="3D3B3B"/>
          <w:spacing w:val="0"/>
          <w:w w:val="104"/>
          <w:sz w:val="22"/>
          <w:szCs w:val="22"/>
        </w:rPr>
        <w:t>s</w:t>
      </w:r>
      <w:r>
        <w:rPr>
          <w:rFonts w:cs="Arial" w:hAnsi="Arial" w:eastAsia="Arial" w:ascii="Arial"/>
          <w:color w:val="3D3B3B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6E7150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6E7150"/>
          <w:spacing w:val="0"/>
          <w:w w:val="121"/>
          <w:sz w:val="22"/>
          <w:szCs w:val="22"/>
        </w:rPr>
        <w:t>p</w:t>
      </w:r>
      <w:r>
        <w:rPr>
          <w:rFonts w:cs="Arial" w:hAnsi="Arial" w:eastAsia="Arial" w:ascii="Arial"/>
          <w:color w:val="6E7150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35353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535353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6E7150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D3B3B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242324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24232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42324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B3B"/>
          <w:spacing w:val="0"/>
          <w:w w:val="108"/>
          <w:sz w:val="22"/>
          <w:szCs w:val="22"/>
        </w:rPr>
        <w:t>f</w:t>
      </w:r>
      <w:r>
        <w:rPr>
          <w:rFonts w:cs="Arial" w:hAnsi="Arial" w:eastAsia="Arial" w:ascii="Arial"/>
          <w:color w:val="3D3B3B"/>
          <w:spacing w:val="0"/>
          <w:w w:val="108"/>
          <w:sz w:val="22"/>
          <w:szCs w:val="22"/>
        </w:rPr>
        <w:t>r</w:t>
      </w:r>
      <w:r>
        <w:rPr>
          <w:rFonts w:cs="Arial" w:hAnsi="Arial" w:eastAsia="Arial" w:ascii="Arial"/>
          <w:color w:val="242324"/>
          <w:spacing w:val="0"/>
          <w:w w:val="108"/>
          <w:sz w:val="22"/>
          <w:szCs w:val="22"/>
        </w:rPr>
        <w:t>o</w:t>
      </w:r>
      <w:r>
        <w:rPr>
          <w:rFonts w:cs="Arial" w:hAnsi="Arial" w:eastAsia="Arial" w:ascii="Arial"/>
          <w:color w:val="242324"/>
          <w:spacing w:val="0"/>
          <w:w w:val="108"/>
          <w:sz w:val="22"/>
          <w:szCs w:val="22"/>
        </w:rPr>
        <w:t>m</w:t>
      </w:r>
      <w:r>
        <w:rPr>
          <w:rFonts w:cs="Arial" w:hAnsi="Arial" w:eastAsia="Arial" w:ascii="Arial"/>
          <w:color w:val="242324"/>
          <w:spacing w:val="23"/>
          <w:w w:val="108"/>
          <w:sz w:val="22"/>
          <w:szCs w:val="22"/>
        </w:rPr>
        <w:t> </w:t>
      </w:r>
      <w:r>
        <w:rPr>
          <w:rFonts w:cs="Arial" w:hAnsi="Arial" w:eastAsia="Arial" w:ascii="Arial"/>
          <w:color w:val="242324"/>
          <w:spacing w:val="0"/>
          <w:w w:val="90"/>
          <w:sz w:val="22"/>
          <w:szCs w:val="22"/>
        </w:rPr>
        <w:t>g</w:t>
      </w:r>
      <w:r>
        <w:rPr>
          <w:rFonts w:cs="Arial" w:hAnsi="Arial" w:eastAsia="Arial" w:ascii="Arial"/>
          <w:color w:val="242324"/>
          <w:spacing w:val="0"/>
          <w:w w:val="109"/>
          <w:sz w:val="22"/>
          <w:szCs w:val="22"/>
        </w:rPr>
        <w:t>e</w:t>
      </w:r>
      <w:r>
        <w:rPr>
          <w:rFonts w:cs="Arial" w:hAnsi="Arial" w:eastAsia="Arial" w:ascii="Arial"/>
          <w:color w:val="242324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242324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242324"/>
          <w:spacing w:val="0"/>
          <w:w w:val="98"/>
          <w:sz w:val="22"/>
          <w:szCs w:val="22"/>
        </w:rPr>
        <w:t>i</w:t>
      </w:r>
      <w:r>
        <w:rPr>
          <w:rFonts w:cs="Arial" w:hAnsi="Arial" w:eastAsia="Arial" w:ascii="Arial"/>
          <w:color w:val="242324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242324"/>
          <w:spacing w:val="0"/>
          <w:w w:val="117"/>
          <w:sz w:val="22"/>
          <w:szCs w:val="22"/>
        </w:rPr>
        <w:t>g</w:t>
      </w:r>
      <w:r>
        <w:rPr>
          <w:rFonts w:cs="Arial" w:hAnsi="Arial" w:eastAsia="Arial" w:ascii="Arial"/>
          <w:color w:val="242324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B3B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242324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;</w:t>
      </w:r>
      <w:r>
        <w:rPr>
          <w:rFonts w:cs="Arial" w:hAnsi="Arial" w:eastAsia="Arial" w:ascii="Arial"/>
          <w:color w:val="08080A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42324"/>
          <w:spacing w:val="0"/>
          <w:w w:val="104"/>
          <w:sz w:val="22"/>
          <w:szCs w:val="22"/>
        </w:rPr>
        <w:t>y</w:t>
      </w:r>
      <w:r>
        <w:rPr>
          <w:rFonts w:cs="Arial" w:hAnsi="Arial" w:eastAsia="Arial" w:ascii="Arial"/>
          <w:color w:val="242324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242324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242324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86"/>
          <w:sz w:val="22"/>
          <w:szCs w:val="22"/>
        </w:rPr>
        <w:t>a</w:t>
      </w:r>
      <w:r>
        <w:rPr>
          <w:rFonts w:cs="Arial" w:hAnsi="Arial" w:eastAsia="Arial" w:ascii="Arial"/>
          <w:color w:val="242324"/>
          <w:spacing w:val="0"/>
          <w:w w:val="105"/>
          <w:sz w:val="22"/>
          <w:szCs w:val="22"/>
        </w:rPr>
        <w:t>ga</w:t>
      </w:r>
      <w:r>
        <w:rPr>
          <w:rFonts w:cs="Arial" w:hAnsi="Arial" w:eastAsia="Arial" w:ascii="Arial"/>
          <w:color w:val="08080A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242324"/>
          <w:spacing w:val="0"/>
          <w:w w:val="117"/>
          <w:sz w:val="22"/>
          <w:szCs w:val="22"/>
        </w:rPr>
        <w:t>n</w:t>
      </w:r>
      <w:r>
        <w:rPr>
          <w:rFonts w:cs="Arial" w:hAnsi="Arial" w:eastAsia="Arial" w:ascii="Arial"/>
          <w:color w:val="242324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242324"/>
          <w:spacing w:val="0"/>
          <w:w w:val="105"/>
          <w:sz w:val="22"/>
          <w:szCs w:val="22"/>
        </w:rPr>
        <w:t>h</w:t>
      </w:r>
      <w:r>
        <w:rPr>
          <w:rFonts w:cs="Arial" w:hAnsi="Arial" w:eastAsia="Arial" w:ascii="Arial"/>
          <w:color w:val="08080A"/>
          <w:spacing w:val="0"/>
          <w:w w:val="101"/>
          <w:sz w:val="22"/>
          <w:szCs w:val="22"/>
        </w:rPr>
        <w:t>a</w:t>
      </w:r>
      <w:r>
        <w:rPr>
          <w:rFonts w:cs="Arial" w:hAnsi="Arial" w:eastAsia="Arial" w:ascii="Arial"/>
          <w:color w:val="242324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242324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42324"/>
          <w:spacing w:val="0"/>
          <w:w w:val="94"/>
          <w:sz w:val="22"/>
          <w:szCs w:val="22"/>
        </w:rPr>
        <w:t>p</w:t>
      </w:r>
      <w:r>
        <w:rPr>
          <w:rFonts w:cs="Arial" w:hAnsi="Arial" w:eastAsia="Arial" w:ascii="Arial"/>
          <w:color w:val="242324"/>
          <w:spacing w:val="0"/>
          <w:w w:val="130"/>
          <w:sz w:val="22"/>
          <w:szCs w:val="22"/>
        </w:rPr>
        <w:t>r</w:t>
      </w:r>
      <w:r>
        <w:rPr>
          <w:rFonts w:cs="Arial" w:hAnsi="Arial" w:eastAsia="Arial" w:ascii="Arial"/>
          <w:color w:val="242324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07"/>
          <w:sz w:val="22"/>
          <w:szCs w:val="22"/>
        </w:rPr>
        <w:t>m</w:t>
      </w:r>
      <w:r>
        <w:rPr>
          <w:rFonts w:cs="Arial" w:hAnsi="Arial" w:eastAsia="Arial" w:ascii="Arial"/>
          <w:color w:val="242324"/>
          <w:spacing w:val="0"/>
          <w:w w:val="137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109"/>
          <w:sz w:val="22"/>
          <w:szCs w:val="22"/>
        </w:rPr>
        <w:t>se</w:t>
      </w:r>
      <w:r>
        <w:rPr>
          <w:rFonts w:cs="Arial" w:hAnsi="Arial" w:eastAsia="Arial" w:ascii="Arial"/>
          <w:color w:val="08080A"/>
          <w:spacing w:val="0"/>
          <w:w w:val="117"/>
          <w:sz w:val="22"/>
          <w:szCs w:val="22"/>
        </w:rPr>
        <w:t>s</w:t>
      </w:r>
      <w:r>
        <w:rPr>
          <w:rFonts w:cs="Arial" w:hAnsi="Arial" w:eastAsia="Arial" w:ascii="Arial"/>
          <w:color w:val="08080A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8080A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94"/>
          <w:sz w:val="22"/>
          <w:szCs w:val="22"/>
        </w:rPr>
        <w:t>b</w:t>
      </w:r>
      <w:r>
        <w:rPr>
          <w:rFonts w:cs="Arial" w:hAnsi="Arial" w:eastAsia="Arial" w:ascii="Arial"/>
          <w:color w:val="08080A"/>
          <w:spacing w:val="0"/>
          <w:w w:val="101"/>
          <w:sz w:val="22"/>
          <w:szCs w:val="22"/>
        </w:rPr>
        <w:t>ee</w:t>
      </w:r>
      <w:r>
        <w:rPr>
          <w:rFonts w:cs="Arial" w:hAnsi="Arial" w:eastAsia="Arial" w:ascii="Arial"/>
          <w:color w:val="08080A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08080A"/>
          <w:spacing w:val="0"/>
          <w:w w:val="113"/>
          <w:sz w:val="22"/>
          <w:szCs w:val="22"/>
        </w:rPr>
        <w:t> </w:t>
      </w:r>
      <w:r>
        <w:rPr>
          <w:rFonts w:cs="Arial" w:hAnsi="Arial" w:eastAsia="Arial" w:ascii="Arial"/>
          <w:color w:val="242324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D3B3B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D3B3B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24232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42324"/>
          <w:spacing w:val="0"/>
          <w:w w:val="100"/>
          <w:sz w:val="22"/>
          <w:szCs w:val="22"/>
        </w:rPr>
        <w:t>ge</w:t>
      </w:r>
      <w:r>
        <w:rPr>
          <w:rFonts w:cs="Arial" w:hAnsi="Arial" w:eastAsia="Arial" w:ascii="Arial"/>
          <w:color w:val="3D3B3B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D3B3B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B3B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42324"/>
          <w:spacing w:val="0"/>
          <w:w w:val="105"/>
          <w:sz w:val="22"/>
          <w:szCs w:val="22"/>
        </w:rPr>
        <w:t>w</w:t>
      </w:r>
      <w:r>
        <w:rPr>
          <w:rFonts w:cs="Arial" w:hAnsi="Arial" w:eastAsia="Arial" w:ascii="Arial"/>
          <w:color w:val="3D3B3B"/>
          <w:spacing w:val="0"/>
          <w:w w:val="108"/>
          <w:sz w:val="22"/>
          <w:szCs w:val="22"/>
        </w:rPr>
        <w:t>i</w:t>
      </w:r>
      <w:r>
        <w:rPr>
          <w:rFonts w:cs="Arial" w:hAnsi="Arial" w:eastAsia="Arial" w:ascii="Arial"/>
          <w:color w:val="242324"/>
          <w:spacing w:val="0"/>
          <w:w w:val="149"/>
          <w:sz w:val="22"/>
          <w:szCs w:val="22"/>
        </w:rPr>
        <w:t>t</w:t>
      </w:r>
      <w:r>
        <w:rPr>
          <w:rFonts w:cs="Arial" w:hAnsi="Arial" w:eastAsia="Arial" w:ascii="Arial"/>
          <w:color w:val="3D3B3B"/>
          <w:spacing w:val="0"/>
          <w:w w:val="101"/>
          <w:sz w:val="22"/>
          <w:szCs w:val="22"/>
        </w:rPr>
        <w:t>h</w:t>
      </w:r>
      <w:r>
        <w:rPr>
          <w:rFonts w:cs="Arial" w:hAnsi="Arial" w:eastAsia="Arial" w:ascii="Arial"/>
          <w:color w:val="242324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3D3B3B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3D3B3B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42324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42324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24232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42324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B3B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42324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242324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B3B"/>
          <w:spacing w:val="0"/>
          <w:w w:val="134"/>
          <w:sz w:val="22"/>
          <w:szCs w:val="22"/>
        </w:rPr>
        <w:t>f</w:t>
      </w:r>
      <w:r>
        <w:rPr>
          <w:rFonts w:cs="Arial" w:hAnsi="Arial" w:eastAsia="Arial" w:ascii="Arial"/>
          <w:color w:val="242324"/>
          <w:spacing w:val="0"/>
          <w:w w:val="111"/>
          <w:sz w:val="22"/>
          <w:szCs w:val="22"/>
        </w:rPr>
        <w:t>r</w:t>
      </w:r>
      <w:r>
        <w:rPr>
          <w:rFonts w:cs="Arial" w:hAnsi="Arial" w:eastAsia="Arial" w:ascii="Arial"/>
          <w:color w:val="242324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242324"/>
          <w:spacing w:val="0"/>
          <w:w w:val="104"/>
          <w:sz w:val="22"/>
          <w:szCs w:val="22"/>
        </w:rPr>
        <w:t>m</w:t>
      </w:r>
      <w:r>
        <w:rPr>
          <w:rFonts w:cs="Arial" w:hAnsi="Arial" w:eastAsia="Arial" w:ascii="Arial"/>
          <w:color w:val="242324"/>
          <w:spacing w:val="0"/>
          <w:w w:val="113"/>
          <w:sz w:val="22"/>
          <w:szCs w:val="22"/>
        </w:rPr>
        <w:t>e</w:t>
      </w:r>
      <w:r>
        <w:rPr>
          <w:rFonts w:cs="Arial" w:hAnsi="Arial" w:eastAsia="Arial" w:ascii="Arial"/>
          <w:color w:val="242324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42324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0"/>
          <w:w w:val="101"/>
          <w:sz w:val="22"/>
          <w:szCs w:val="22"/>
        </w:rPr>
        <w:t>h</w:t>
      </w:r>
      <w:r>
        <w:rPr>
          <w:rFonts w:cs="Arial" w:hAnsi="Arial" w:eastAsia="Arial" w:ascii="Arial"/>
          <w:color w:val="242324"/>
          <w:spacing w:val="0"/>
          <w:w w:val="101"/>
          <w:sz w:val="22"/>
          <w:szCs w:val="22"/>
        </w:rPr>
        <w:t>a</w:t>
      </w:r>
      <w:r>
        <w:rPr>
          <w:rFonts w:cs="Arial" w:hAnsi="Arial" w:eastAsia="Arial" w:ascii="Arial"/>
          <w:color w:val="242324"/>
          <w:spacing w:val="0"/>
          <w:w w:val="149"/>
          <w:sz w:val="22"/>
          <w:szCs w:val="22"/>
        </w:rPr>
        <w:t>t</w:t>
      </w:r>
      <w:r>
        <w:rPr>
          <w:rFonts w:cs="Arial" w:hAnsi="Arial" w:eastAsia="Arial" w:ascii="Arial"/>
          <w:color w:val="242324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71"/>
          <w:sz w:val="22"/>
          <w:szCs w:val="22"/>
        </w:rPr>
        <w:t>I</w:t>
      </w:r>
      <w:r>
        <w:rPr>
          <w:rFonts w:cs="Arial" w:hAnsi="Arial" w:eastAsia="Arial" w:ascii="Arial"/>
          <w:color w:val="242324"/>
          <w:spacing w:val="0"/>
          <w:w w:val="138"/>
          <w:sz w:val="22"/>
          <w:szCs w:val="22"/>
        </w:rPr>
        <w:t>'</w:t>
      </w:r>
      <w:r>
        <w:rPr>
          <w:rFonts w:cs="Arial" w:hAnsi="Arial" w:eastAsia="Arial" w:ascii="Arial"/>
          <w:color w:val="242324"/>
          <w:spacing w:val="0"/>
          <w:w w:val="122"/>
          <w:sz w:val="22"/>
          <w:szCs w:val="22"/>
        </w:rPr>
        <w:t>v</w:t>
      </w:r>
      <w:r>
        <w:rPr>
          <w:rFonts w:cs="Arial" w:hAnsi="Arial" w:eastAsia="Arial" w:ascii="Arial"/>
          <w:color w:val="08080A"/>
          <w:spacing w:val="0"/>
          <w:w w:val="101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42324"/>
          <w:spacing w:val="0"/>
          <w:w w:val="107"/>
          <w:sz w:val="22"/>
          <w:szCs w:val="22"/>
        </w:rPr>
        <w:t>g</w:t>
      </w:r>
      <w:r>
        <w:rPr>
          <w:rFonts w:cs="Arial" w:hAnsi="Arial" w:eastAsia="Arial" w:ascii="Arial"/>
          <w:color w:val="08080A"/>
          <w:spacing w:val="0"/>
          <w:w w:val="107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107"/>
          <w:sz w:val="22"/>
          <w:szCs w:val="22"/>
        </w:rPr>
        <w:t>v</w:t>
      </w:r>
      <w:r>
        <w:rPr>
          <w:rFonts w:cs="Arial" w:hAnsi="Arial" w:eastAsia="Arial" w:ascii="Arial"/>
          <w:color w:val="08080A"/>
          <w:spacing w:val="0"/>
          <w:w w:val="107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07"/>
          <w:sz w:val="22"/>
          <w:szCs w:val="22"/>
        </w:rPr>
        <w:t>n</w:t>
      </w:r>
      <w:r>
        <w:rPr>
          <w:rFonts w:cs="Arial" w:hAnsi="Arial" w:eastAsia="Arial" w:ascii="Arial"/>
          <w:color w:val="08080A"/>
          <w:spacing w:val="21"/>
          <w:w w:val="107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8080A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17"/>
          <w:sz w:val="22"/>
          <w:szCs w:val="22"/>
        </w:rPr>
        <w:t>s</w:t>
      </w:r>
      <w:r>
        <w:rPr>
          <w:rFonts w:cs="Arial" w:hAnsi="Arial" w:eastAsia="Arial" w:ascii="Arial"/>
          <w:color w:val="08080A"/>
          <w:spacing w:val="0"/>
          <w:w w:val="117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0"/>
          <w:w w:val="117"/>
          <w:sz w:val="22"/>
          <w:szCs w:val="22"/>
        </w:rPr>
        <w:t>u</w:t>
      </w:r>
      <w:r>
        <w:rPr>
          <w:rFonts w:cs="Arial" w:hAnsi="Arial" w:eastAsia="Arial" w:ascii="Arial"/>
          <w:color w:val="08080A"/>
          <w:spacing w:val="0"/>
          <w:w w:val="117"/>
          <w:sz w:val="22"/>
          <w:szCs w:val="22"/>
        </w:rPr>
        <w:t>ff</w:t>
      </w:r>
      <w:r>
        <w:rPr>
          <w:rFonts w:cs="Arial" w:hAnsi="Arial" w:eastAsia="Arial" w:ascii="Arial"/>
          <w:color w:val="08080A"/>
          <w:spacing w:val="3"/>
          <w:w w:val="117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94"/>
          <w:sz w:val="22"/>
          <w:szCs w:val="22"/>
        </w:rPr>
        <w:t>h</w:t>
      </w:r>
      <w:r>
        <w:rPr>
          <w:rFonts w:cs="Arial" w:hAnsi="Arial" w:eastAsia="Arial" w:ascii="Arial"/>
          <w:color w:val="08080A"/>
          <w:spacing w:val="0"/>
          <w:w w:val="98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17"/>
          <w:sz w:val="22"/>
          <w:szCs w:val="22"/>
        </w:rPr>
        <w:t>s</w:t>
      </w:r>
      <w:r>
        <w:rPr>
          <w:rFonts w:cs="Arial" w:hAnsi="Arial" w:eastAsia="Arial" w:ascii="Arial"/>
          <w:color w:val="969599"/>
          <w:spacing w:val="0"/>
          <w:w w:val="47"/>
          <w:sz w:val="22"/>
          <w:szCs w:val="22"/>
        </w:rPr>
        <w:t>.</w:t>
      </w:r>
      <w:r>
        <w:rPr>
          <w:rFonts w:cs="Arial" w:hAnsi="Arial" w:eastAsia="Arial" w:ascii="Arial"/>
          <w:color w:val="969599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94"/>
          <w:sz w:val="22"/>
          <w:szCs w:val="22"/>
        </w:rPr>
        <w:t>b</w:t>
      </w:r>
      <w:r>
        <w:rPr>
          <w:rFonts w:cs="Arial" w:hAnsi="Arial" w:eastAsia="Arial" w:ascii="Arial"/>
          <w:color w:val="08080A"/>
          <w:spacing w:val="0"/>
          <w:w w:val="105"/>
          <w:sz w:val="22"/>
          <w:szCs w:val="22"/>
        </w:rPr>
        <w:t>ee</w:t>
      </w:r>
      <w:r>
        <w:rPr>
          <w:rFonts w:cs="Arial" w:hAnsi="Arial" w:eastAsia="Arial" w:ascii="Arial"/>
          <w:color w:val="08080A"/>
          <w:spacing w:val="0"/>
          <w:w w:val="117"/>
          <w:sz w:val="22"/>
          <w:szCs w:val="22"/>
        </w:rPr>
        <w:t>n</w:t>
      </w:r>
      <w:r>
        <w:rPr>
          <w:rFonts w:cs="Arial" w:hAnsi="Arial" w:eastAsia="Arial" w:ascii="Arial"/>
          <w:color w:val="3D3B3B"/>
          <w:spacing w:val="0"/>
          <w:w w:val="78"/>
          <w:sz w:val="22"/>
          <w:szCs w:val="22"/>
        </w:rPr>
        <w:t>·</w:t>
      </w:r>
      <w:r>
        <w:rPr>
          <w:rFonts w:cs="Arial" w:hAnsi="Arial" w:eastAsia="Arial" w:ascii="Arial"/>
          <w:color w:val="3D3B3B"/>
          <w:spacing w:val="0"/>
          <w:w w:val="78"/>
          <w:sz w:val="22"/>
          <w:szCs w:val="22"/>
        </w:rPr>
        <w:t> </w:t>
      </w:r>
      <w:r>
        <w:rPr>
          <w:rFonts w:cs="Arial" w:hAnsi="Arial" w:eastAsia="Arial" w:ascii="Arial"/>
          <w:color w:val="242324"/>
          <w:spacing w:val="0"/>
          <w:w w:val="87"/>
          <w:sz w:val="24"/>
          <w:szCs w:val="24"/>
        </w:rPr>
        <w:t>s</w:t>
      </w:r>
      <w:r>
        <w:rPr>
          <w:rFonts w:cs="Arial" w:hAnsi="Arial" w:eastAsia="Arial" w:ascii="Arial"/>
          <w:color w:val="242324"/>
          <w:spacing w:val="0"/>
          <w:w w:val="130"/>
          <w:sz w:val="24"/>
          <w:szCs w:val="24"/>
        </w:rPr>
        <w:t>t</w:t>
      </w:r>
      <w:r>
        <w:rPr>
          <w:rFonts w:cs="Arial" w:hAnsi="Arial" w:eastAsia="Arial" w:ascii="Arial"/>
          <w:color w:val="3D3B3B"/>
          <w:spacing w:val="0"/>
          <w:w w:val="55"/>
          <w:sz w:val="24"/>
          <w:szCs w:val="24"/>
        </w:rPr>
        <w:t>r.i</w:t>
      </w:r>
      <w:r>
        <w:rPr>
          <w:rFonts w:cs="Arial" w:hAnsi="Arial" w:eastAsia="Arial" w:ascii="Arial"/>
          <w:color w:val="535353"/>
          <w:spacing w:val="0"/>
          <w:w w:val="36"/>
          <w:sz w:val="24"/>
          <w:szCs w:val="24"/>
        </w:rPr>
        <w:t>,</w:t>
      </w:r>
      <w:r>
        <w:rPr>
          <w:rFonts w:cs="Arial" w:hAnsi="Arial" w:eastAsia="Arial" w:ascii="Arial"/>
          <w:color w:val="535353"/>
          <w:spacing w:val="0"/>
          <w:w w:val="49"/>
          <w:sz w:val="24"/>
          <w:szCs w:val="24"/>
        </w:rPr>
        <w:t>li</w:t>
      </w:r>
      <w:r>
        <w:rPr>
          <w:rFonts w:cs="Arial" w:hAnsi="Arial" w:eastAsia="Arial" w:ascii="Arial"/>
          <w:color w:val="3D3B3B"/>
          <w:spacing w:val="0"/>
          <w:w w:val="97"/>
          <w:sz w:val="24"/>
          <w:szCs w:val="24"/>
        </w:rPr>
        <w:t>e</w:t>
      </w:r>
      <w:r>
        <w:rPr>
          <w:rFonts w:cs="Arial" w:hAnsi="Arial" w:eastAsia="Arial" w:ascii="Arial"/>
          <w:color w:val="3D3B3B"/>
          <w:spacing w:val="0"/>
          <w:w w:val="107"/>
          <w:sz w:val="24"/>
          <w:szCs w:val="24"/>
        </w:rPr>
        <w:t>n</w:t>
      </w:r>
      <w:r>
        <w:rPr>
          <w:rFonts w:cs="Arial" w:hAnsi="Arial" w:eastAsia="Arial" w:ascii="Arial"/>
          <w:color w:val="3D3B3B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D3B3B"/>
          <w:spacing w:val="0"/>
          <w:w w:val="100"/>
          <w:sz w:val="24"/>
          <w:szCs w:val="24"/>
        </w:rPr>
        <w:t>fr</w:t>
      </w:r>
      <w:r>
        <w:rPr>
          <w:rFonts w:cs="Arial" w:hAnsi="Arial" w:eastAsia="Arial" w:ascii="Arial"/>
          <w:color w:val="242324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242324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242324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242324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color w:val="242324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24232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242324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42324"/>
          <w:spacing w:val="0"/>
          <w:w w:val="95"/>
          <w:sz w:val="25"/>
          <w:szCs w:val="25"/>
        </w:rPr>
        <w:t>p</w:t>
      </w:r>
      <w:r>
        <w:rPr>
          <w:rFonts w:cs="Times New Roman" w:hAnsi="Times New Roman" w:eastAsia="Times New Roman" w:ascii="Times New Roman"/>
          <w:color w:val="242324"/>
          <w:spacing w:val="0"/>
          <w:w w:val="109"/>
          <w:sz w:val="25"/>
          <w:szCs w:val="25"/>
        </w:rPr>
        <w:t>r</w:t>
      </w:r>
      <w:r>
        <w:rPr>
          <w:rFonts w:cs="Times New Roman" w:hAnsi="Times New Roman" w:eastAsia="Times New Roman" w:ascii="Times New Roman"/>
          <w:color w:val="242324"/>
          <w:spacing w:val="0"/>
          <w:w w:val="103"/>
          <w:sz w:val="25"/>
          <w:szCs w:val="25"/>
        </w:rPr>
        <w:t>o</w:t>
      </w:r>
      <w:r>
        <w:rPr>
          <w:rFonts w:cs="Times New Roman" w:hAnsi="Times New Roman" w:eastAsia="Times New Roman" w:ascii="Times New Roman"/>
          <w:color w:val="242324"/>
          <w:spacing w:val="0"/>
          <w:w w:val="111"/>
          <w:sz w:val="25"/>
          <w:szCs w:val="25"/>
        </w:rPr>
        <w:t>p</w:t>
      </w:r>
      <w:r>
        <w:rPr>
          <w:rFonts w:cs="Times New Roman" w:hAnsi="Times New Roman" w:eastAsia="Times New Roman" w:ascii="Times New Roman"/>
          <w:color w:val="242324"/>
          <w:spacing w:val="0"/>
          <w:w w:val="108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color w:val="242324"/>
          <w:spacing w:val="0"/>
          <w:w w:val="110"/>
          <w:sz w:val="25"/>
          <w:szCs w:val="25"/>
        </w:rPr>
        <w:t>rt</w:t>
      </w:r>
      <w:r>
        <w:rPr>
          <w:rFonts w:cs="Times New Roman" w:hAnsi="Times New Roman" w:eastAsia="Times New Roman" w:ascii="Times New Roman"/>
          <w:color w:val="242324"/>
          <w:spacing w:val="0"/>
          <w:w w:val="99"/>
          <w:sz w:val="25"/>
          <w:szCs w:val="25"/>
        </w:rPr>
        <w:t>y</w:t>
      </w:r>
      <w:r>
        <w:rPr>
          <w:rFonts w:cs="Times New Roman" w:hAnsi="Times New Roman" w:eastAsia="Times New Roman" w:ascii="Times New Roman"/>
          <w:color w:val="242324"/>
          <w:spacing w:val="0"/>
          <w:w w:val="98"/>
          <w:sz w:val="25"/>
          <w:szCs w:val="25"/>
        </w:rPr>
        <w:t>"</w:t>
      </w:r>
      <w:r>
        <w:rPr>
          <w:rFonts w:cs="Times New Roman" w:hAnsi="Times New Roman" w:eastAsia="Times New Roman" w:ascii="Times New Roman"/>
          <w:color w:val="08080A"/>
          <w:spacing w:val="0"/>
          <w:w w:val="99"/>
          <w:sz w:val="25"/>
          <w:szCs w:val="25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5"/>
          <w:szCs w:val="25"/>
        </w:rPr>
      </w:r>
    </w:p>
    <w:p>
      <w:pPr>
        <w:rPr>
          <w:sz w:val="18"/>
          <w:szCs w:val="18"/>
        </w:rPr>
        <w:jc w:val="left"/>
        <w:spacing w:before="8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40"/>
        <w:ind w:left="2067"/>
      </w:pPr>
      <w:r>
        <w:rPr>
          <w:rFonts w:cs="Arial" w:hAnsi="Arial" w:eastAsia="Arial" w:ascii="Arial"/>
          <w:color w:val="08080A"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color w:val="08080A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color w:val="08080A"/>
          <w:spacing w:val="0"/>
          <w:w w:val="100"/>
          <w:sz w:val="21"/>
          <w:szCs w:val="21"/>
        </w:rPr>
        <w:t>R</w:t>
      </w:r>
      <w:r>
        <w:rPr>
          <w:rFonts w:cs="Arial" w:hAnsi="Arial" w:eastAsia="Arial" w:ascii="Arial"/>
          <w:color w:val="08080A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color w:val="08080A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color w:val="08080A"/>
          <w:spacing w:val="0"/>
          <w:w w:val="100"/>
          <w:sz w:val="21"/>
          <w:szCs w:val="21"/>
        </w:rPr>
        <w:t>L</w:t>
      </w:r>
      <w:r>
        <w:rPr>
          <w:rFonts w:cs="Arial" w:hAnsi="Arial" w:eastAsia="Arial" w:ascii="Arial"/>
          <w:color w:val="08080A"/>
          <w:spacing w:val="0"/>
          <w:w w:val="100"/>
          <w:sz w:val="21"/>
          <w:szCs w:val="21"/>
        </w:rPr>
        <w:t>L</w:t>
      </w:r>
      <w:r>
        <w:rPr>
          <w:rFonts w:cs="Arial" w:hAnsi="Arial" w:eastAsia="Arial" w:ascii="Arial"/>
          <w:color w:val="08080A"/>
          <w:spacing w:val="0"/>
          <w:w w:val="100"/>
          <w:sz w:val="21"/>
          <w:szCs w:val="21"/>
        </w:rPr>
        <w:t>     </w:t>
      </w:r>
      <w:r>
        <w:rPr>
          <w:rFonts w:cs="Arial" w:hAnsi="Arial" w:eastAsia="Arial" w:ascii="Arial"/>
          <w:color w:val="08080A"/>
          <w:spacing w:val="1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42324"/>
          <w:spacing w:val="0"/>
          <w:w w:val="100"/>
          <w:position w:val="-1"/>
          <w:sz w:val="22"/>
          <w:szCs w:val="22"/>
        </w:rPr>
        <w:t>"</w:t>
      </w:r>
      <w:r>
        <w:rPr>
          <w:rFonts w:cs="Arial" w:hAnsi="Arial" w:eastAsia="Arial" w:ascii="Arial"/>
          <w:color w:val="3D3B3B"/>
          <w:spacing w:val="0"/>
          <w:w w:val="100"/>
          <w:position w:val="-1"/>
          <w:sz w:val="22"/>
          <w:szCs w:val="22"/>
        </w:rPr>
        <w:t>F</w:t>
      </w:r>
      <w:r>
        <w:rPr>
          <w:rFonts w:cs="Arial" w:hAnsi="Arial" w:eastAsia="Arial" w:ascii="Arial"/>
          <w:color w:val="242324"/>
          <w:spacing w:val="0"/>
          <w:w w:val="100"/>
          <w:position w:val="-1"/>
          <w:sz w:val="22"/>
          <w:szCs w:val="22"/>
        </w:rPr>
        <w:t>r</w:t>
      </w:r>
      <w:r>
        <w:rPr>
          <w:rFonts w:cs="Arial" w:hAnsi="Arial" w:eastAsia="Arial" w:ascii="Arial"/>
          <w:color w:val="3D3B3B"/>
          <w:spacing w:val="0"/>
          <w:w w:val="100"/>
          <w:position w:val="-1"/>
          <w:sz w:val="22"/>
          <w:szCs w:val="22"/>
        </w:rPr>
        <w:t>o</w:t>
      </w:r>
      <w:r>
        <w:rPr>
          <w:rFonts w:cs="Arial" w:hAnsi="Arial" w:eastAsia="Arial" w:ascii="Arial"/>
          <w:color w:val="3D3B3B"/>
          <w:spacing w:val="0"/>
          <w:w w:val="100"/>
          <w:position w:val="-1"/>
          <w:sz w:val="22"/>
          <w:szCs w:val="22"/>
        </w:rPr>
        <w:t>rn</w:t>
      </w:r>
      <w:r>
        <w:rPr>
          <w:rFonts w:cs="Arial" w:hAnsi="Arial" w:eastAsia="Arial" w:ascii="Arial"/>
          <w:color w:val="3D3B3B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D3B3B"/>
          <w:spacing w:val="11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D3B3B"/>
          <w:spacing w:val="0"/>
          <w:w w:val="102"/>
          <w:position w:val="-1"/>
          <w:sz w:val="22"/>
          <w:szCs w:val="22"/>
        </w:rPr>
        <w:t>w</w:t>
      </w:r>
      <w:r>
        <w:rPr>
          <w:rFonts w:cs="Arial" w:hAnsi="Arial" w:eastAsia="Arial" w:ascii="Arial"/>
          <w:color w:val="242324"/>
          <w:spacing w:val="0"/>
          <w:w w:val="113"/>
          <w:position w:val="-1"/>
          <w:sz w:val="22"/>
          <w:szCs w:val="22"/>
        </w:rPr>
        <w:t>h</w:t>
      </w:r>
      <w:r>
        <w:rPr>
          <w:rFonts w:cs="Arial" w:hAnsi="Arial" w:eastAsia="Arial" w:ascii="Arial"/>
          <w:color w:val="242324"/>
          <w:spacing w:val="0"/>
          <w:w w:val="101"/>
          <w:position w:val="-1"/>
          <w:sz w:val="22"/>
          <w:szCs w:val="22"/>
        </w:rPr>
        <w:t>a</w:t>
      </w:r>
      <w:r>
        <w:rPr>
          <w:rFonts w:cs="Arial" w:hAnsi="Arial" w:eastAsia="Arial" w:ascii="Arial"/>
          <w:color w:val="242324"/>
          <w:spacing w:val="0"/>
          <w:w w:val="142"/>
          <w:position w:val="-1"/>
          <w:sz w:val="22"/>
          <w:szCs w:val="22"/>
        </w:rPr>
        <w:t>t</w:t>
      </w:r>
      <w:r>
        <w:rPr>
          <w:rFonts w:cs="Arial" w:hAnsi="Arial" w:eastAsia="Arial" w:ascii="Arial"/>
          <w:color w:val="242324"/>
          <w:spacing w:val="1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42324"/>
          <w:spacing w:val="0"/>
          <w:w w:val="100"/>
          <w:position w:val="-1"/>
          <w:sz w:val="22"/>
          <w:szCs w:val="22"/>
        </w:rPr>
        <w:t>t</w:t>
      </w:r>
      <w:r>
        <w:rPr>
          <w:rFonts w:cs="Arial" w:hAnsi="Arial" w:eastAsia="Arial" w:ascii="Arial"/>
          <w:color w:val="242324"/>
          <w:spacing w:val="0"/>
          <w:w w:val="100"/>
          <w:position w:val="-1"/>
          <w:sz w:val="22"/>
          <w:szCs w:val="22"/>
        </w:rPr>
        <w:t>i</w:t>
      </w:r>
      <w:r>
        <w:rPr>
          <w:rFonts w:cs="Arial" w:hAnsi="Arial" w:eastAsia="Arial" w:ascii="Arial"/>
          <w:color w:val="242324"/>
          <w:spacing w:val="0"/>
          <w:w w:val="100"/>
          <w:position w:val="-1"/>
          <w:sz w:val="22"/>
          <w:szCs w:val="22"/>
        </w:rPr>
        <w:t>m</w:t>
      </w:r>
      <w:r>
        <w:rPr>
          <w:rFonts w:cs="Arial" w:hAnsi="Arial" w:eastAsia="Arial" w:ascii="Arial"/>
          <w:color w:val="242324"/>
          <w:spacing w:val="0"/>
          <w:w w:val="100"/>
          <w:position w:val="-1"/>
          <w:sz w:val="22"/>
          <w:szCs w:val="22"/>
        </w:rPr>
        <w:t>e</w:t>
      </w:r>
      <w:r>
        <w:rPr>
          <w:rFonts w:cs="Arial" w:hAnsi="Arial" w:eastAsia="Arial" w:ascii="Arial"/>
          <w:color w:val="242324"/>
          <w:spacing w:val="39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42324"/>
          <w:spacing w:val="0"/>
          <w:w w:val="134"/>
          <w:position w:val="-1"/>
          <w:sz w:val="22"/>
          <w:szCs w:val="22"/>
        </w:rPr>
        <w:t>f</w:t>
      </w:r>
      <w:r>
        <w:rPr>
          <w:rFonts w:cs="Arial" w:hAnsi="Arial" w:eastAsia="Arial" w:ascii="Arial"/>
          <w:color w:val="242324"/>
          <w:spacing w:val="0"/>
          <w:w w:val="104"/>
          <w:position w:val="-1"/>
          <w:sz w:val="22"/>
          <w:szCs w:val="22"/>
        </w:rPr>
        <w:t>r</w:t>
      </w:r>
      <w:r>
        <w:rPr>
          <w:rFonts w:cs="Arial" w:hAnsi="Arial" w:eastAsia="Arial" w:ascii="Arial"/>
          <w:color w:val="242324"/>
          <w:spacing w:val="0"/>
          <w:w w:val="94"/>
          <w:position w:val="-1"/>
          <w:sz w:val="22"/>
          <w:szCs w:val="22"/>
        </w:rPr>
        <w:t>a</w:t>
      </w:r>
      <w:r>
        <w:rPr>
          <w:rFonts w:cs="Arial" w:hAnsi="Arial" w:eastAsia="Arial" w:ascii="Arial"/>
          <w:color w:val="3D3B3B"/>
          <w:spacing w:val="0"/>
          <w:w w:val="104"/>
          <w:position w:val="-1"/>
          <w:sz w:val="22"/>
          <w:szCs w:val="22"/>
        </w:rPr>
        <w:t>m</w:t>
      </w:r>
      <w:r>
        <w:rPr>
          <w:rFonts w:cs="Arial" w:hAnsi="Arial" w:eastAsia="Arial" w:ascii="Arial"/>
          <w:color w:val="242324"/>
          <w:spacing w:val="0"/>
          <w:w w:val="105"/>
          <w:position w:val="-1"/>
          <w:sz w:val="22"/>
          <w:szCs w:val="22"/>
        </w:rPr>
        <w:t>e</w:t>
      </w:r>
      <w:r>
        <w:rPr>
          <w:rFonts w:cs="Arial" w:hAnsi="Arial" w:eastAsia="Arial" w:ascii="Arial"/>
          <w:color w:val="242324"/>
          <w:spacing w:val="16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42324"/>
          <w:spacing w:val="0"/>
          <w:w w:val="108"/>
          <w:position w:val="-1"/>
          <w:sz w:val="22"/>
          <w:szCs w:val="22"/>
        </w:rPr>
        <w:t>f</w:t>
      </w:r>
      <w:r>
        <w:rPr>
          <w:rFonts w:cs="Arial" w:hAnsi="Arial" w:eastAsia="Arial" w:ascii="Arial"/>
          <w:color w:val="242324"/>
          <w:spacing w:val="0"/>
          <w:w w:val="108"/>
          <w:position w:val="-1"/>
          <w:sz w:val="22"/>
          <w:szCs w:val="22"/>
        </w:rPr>
        <w:t>r</w:t>
      </w:r>
      <w:r>
        <w:rPr>
          <w:rFonts w:cs="Arial" w:hAnsi="Arial" w:eastAsia="Arial" w:ascii="Arial"/>
          <w:color w:val="242324"/>
          <w:spacing w:val="0"/>
          <w:w w:val="108"/>
          <w:position w:val="-1"/>
          <w:sz w:val="22"/>
          <w:szCs w:val="22"/>
        </w:rPr>
        <w:t>o</w:t>
      </w:r>
      <w:r>
        <w:rPr>
          <w:rFonts w:cs="Arial" w:hAnsi="Arial" w:eastAsia="Arial" w:ascii="Arial"/>
          <w:color w:val="242324"/>
          <w:spacing w:val="0"/>
          <w:w w:val="108"/>
          <w:position w:val="-1"/>
          <w:sz w:val="22"/>
          <w:szCs w:val="22"/>
        </w:rPr>
        <w:t>m</w:t>
      </w:r>
      <w:r>
        <w:rPr>
          <w:rFonts w:cs="Arial" w:hAnsi="Arial" w:eastAsia="Arial" w:ascii="Arial"/>
          <w:color w:val="242324"/>
          <w:spacing w:val="28"/>
          <w:w w:val="108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42324"/>
          <w:spacing w:val="0"/>
          <w:w w:val="85"/>
          <w:position w:val="-1"/>
          <w:sz w:val="22"/>
          <w:szCs w:val="22"/>
        </w:rPr>
        <w:t>F</w:t>
      </w:r>
      <w:r>
        <w:rPr>
          <w:rFonts w:cs="Arial" w:hAnsi="Arial" w:eastAsia="Arial" w:ascii="Arial"/>
          <w:color w:val="242324"/>
          <w:spacing w:val="0"/>
          <w:w w:val="105"/>
          <w:position w:val="-1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17"/>
          <w:position w:val="-1"/>
          <w:sz w:val="22"/>
          <w:szCs w:val="22"/>
        </w:rPr>
        <w:t>b</w:t>
      </w:r>
      <w:r>
        <w:rPr>
          <w:rFonts w:cs="Arial" w:hAnsi="Arial" w:eastAsia="Arial" w:ascii="Arial"/>
          <w:color w:val="08080A"/>
          <w:spacing w:val="0"/>
          <w:w w:val="124"/>
          <w:position w:val="-1"/>
          <w:sz w:val="22"/>
          <w:szCs w:val="22"/>
        </w:rPr>
        <w:t>r</w:t>
      </w:r>
      <w:r>
        <w:rPr>
          <w:rFonts w:cs="Arial" w:hAnsi="Arial" w:eastAsia="Arial" w:ascii="Arial"/>
          <w:color w:val="08080A"/>
          <w:spacing w:val="0"/>
          <w:w w:val="101"/>
          <w:position w:val="-1"/>
          <w:sz w:val="22"/>
          <w:szCs w:val="22"/>
        </w:rPr>
        <w:t>u</w:t>
      </w:r>
      <w:r>
        <w:rPr>
          <w:rFonts w:cs="Arial" w:hAnsi="Arial" w:eastAsia="Arial" w:ascii="Arial"/>
          <w:color w:val="08080A"/>
          <w:spacing w:val="0"/>
          <w:w w:val="109"/>
          <w:position w:val="-1"/>
          <w:sz w:val="22"/>
          <w:szCs w:val="22"/>
        </w:rPr>
        <w:t>a</w:t>
      </w:r>
      <w:r>
        <w:rPr>
          <w:rFonts w:cs="Arial" w:hAnsi="Arial" w:eastAsia="Arial" w:ascii="Arial"/>
          <w:color w:val="242324"/>
          <w:spacing w:val="0"/>
          <w:w w:val="120"/>
          <w:position w:val="-1"/>
          <w:sz w:val="22"/>
          <w:szCs w:val="22"/>
        </w:rPr>
        <w:t>ry</w:t>
      </w:r>
      <w:r>
        <w:rPr>
          <w:rFonts w:cs="Arial" w:hAnsi="Arial" w:eastAsia="Arial" w:ascii="Arial"/>
          <w:color w:val="242324"/>
          <w:spacing w:val="6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15"/>
          <w:position w:val="-1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0"/>
          <w:w w:val="115"/>
          <w:position w:val="-1"/>
          <w:sz w:val="22"/>
          <w:szCs w:val="22"/>
        </w:rPr>
        <w:t>r</w:t>
      </w:r>
      <w:r>
        <w:rPr>
          <w:rFonts w:cs="Arial" w:hAnsi="Arial" w:eastAsia="Arial" w:ascii="Arial"/>
          <w:color w:val="08080A"/>
          <w:spacing w:val="-9"/>
          <w:w w:val="115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42324"/>
          <w:spacing w:val="0"/>
          <w:w w:val="115"/>
          <w:position w:val="-1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0"/>
          <w:w w:val="115"/>
          <w:position w:val="-1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115"/>
          <w:position w:val="-1"/>
          <w:sz w:val="22"/>
          <w:szCs w:val="22"/>
        </w:rPr>
        <w:t>l</w:t>
      </w:r>
      <w:r>
        <w:rPr>
          <w:rFonts w:cs="Arial" w:hAnsi="Arial" w:eastAsia="Arial" w:ascii="Arial"/>
          <w:color w:val="08080A"/>
          <w:spacing w:val="0"/>
          <w:w w:val="115"/>
          <w:position w:val="-1"/>
          <w:sz w:val="22"/>
          <w:szCs w:val="22"/>
        </w:rPr>
        <w:t>l</w:t>
      </w:r>
      <w:r>
        <w:rPr>
          <w:rFonts w:cs="Arial" w:hAnsi="Arial" w:eastAsia="Arial" w:ascii="Arial"/>
          <w:color w:val="08080A"/>
          <w:spacing w:val="12"/>
          <w:w w:val="115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10"/>
          <w:position w:val="-1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0"/>
          <w:w w:val="105"/>
          <w:position w:val="-1"/>
          <w:sz w:val="22"/>
          <w:szCs w:val="22"/>
        </w:rPr>
        <w:t>h</w:t>
      </w:r>
      <w:r>
        <w:rPr>
          <w:rFonts w:cs="Arial" w:hAnsi="Arial" w:eastAsia="Arial" w:ascii="Arial"/>
          <w:color w:val="08080A"/>
          <w:spacing w:val="0"/>
          <w:w w:val="101"/>
          <w:position w:val="-1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42"/>
          <w:position w:val="-1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1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8"/>
          <w:position w:val="-1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17"/>
          <w:position w:val="-1"/>
          <w:sz w:val="22"/>
          <w:szCs w:val="22"/>
        </w:rPr>
        <w:t>pr</w:t>
      </w:r>
      <w:r>
        <w:rPr>
          <w:rFonts w:cs="Arial" w:hAnsi="Arial" w:eastAsia="Arial" w:ascii="Arial"/>
          <w:color w:val="08080A"/>
          <w:spacing w:val="0"/>
          <w:w w:val="108"/>
          <w:position w:val="-1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127"/>
          <w:position w:val="-1"/>
          <w:sz w:val="22"/>
          <w:szCs w:val="22"/>
        </w:rPr>
        <w:t>l</w:t>
      </w:r>
      <w:r>
        <w:rPr>
          <w:rFonts w:cs="Arial" w:hAnsi="Arial" w:eastAsia="Arial" w:ascii="Arial"/>
          <w:color w:val="08080A"/>
          <w:spacing w:val="0"/>
          <w:w w:val="148"/>
          <w:position w:val="-1"/>
          <w:sz w:val="22"/>
          <w:szCs w:val="22"/>
        </w:rPr>
        <w:t>"</w:t>
      </w:r>
      <w:r>
        <w:rPr>
          <w:rFonts w:cs="Arial" w:hAnsi="Arial" w:eastAsia="Arial" w:ascii="Arial"/>
          <w:color w:val="08080A"/>
          <w:spacing w:val="0"/>
          <w:w w:val="94"/>
          <w:position w:val="-1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28"/>
          <w:szCs w:val="28"/>
        </w:rPr>
        <w:jc w:val="left"/>
        <w:spacing w:lineRule="exact" w:line="240"/>
        <w:ind w:left="163"/>
      </w:pPr>
      <w:r>
        <w:br w:type="column"/>
      </w:r>
      <w:r>
        <w:rPr>
          <w:rFonts w:cs="Arial" w:hAnsi="Arial" w:eastAsia="Arial" w:ascii="Arial"/>
          <w:i/>
          <w:color w:val="6E7150"/>
          <w:w w:val="90"/>
          <w:position w:val="-3"/>
          <w:sz w:val="28"/>
          <w:szCs w:val="28"/>
        </w:rPr>
        <w:t>'lf</w:t>
      </w:r>
      <w:r>
        <w:rPr>
          <w:rFonts w:cs="Arial" w:hAnsi="Arial" w:eastAsia="Arial" w:ascii="Arial"/>
          <w:i/>
          <w:color w:val="6E7150"/>
          <w:spacing w:val="-1"/>
          <w:w w:val="90"/>
          <w:position w:val="-3"/>
          <w:sz w:val="28"/>
          <w:szCs w:val="28"/>
        </w:rPr>
        <w:t>?</w:t>
      </w:r>
      <w:r>
        <w:rPr>
          <w:rFonts w:cs="Arial" w:hAnsi="Arial" w:eastAsia="Arial" w:ascii="Arial"/>
          <w:i/>
          <w:color w:val="535353"/>
          <w:spacing w:val="0"/>
          <w:w w:val="80"/>
          <w:position w:val="-3"/>
          <w:sz w:val="28"/>
          <w:szCs w:val="28"/>
        </w:rPr>
        <w:t>o</w:t>
      </w:r>
      <w:r>
        <w:rPr>
          <w:rFonts w:cs="Arial" w:hAnsi="Arial" w:eastAsia="Arial" w:ascii="Arial"/>
          <w:i/>
          <w:color w:val="535353"/>
          <w:spacing w:val="0"/>
          <w:w w:val="54"/>
          <w:position w:val="-3"/>
          <w:sz w:val="28"/>
          <w:szCs w:val="28"/>
        </w:rPr>
        <w:t>o(_</w:t>
      </w:r>
      <w:r>
        <w:rPr>
          <w:rFonts w:cs="Arial" w:hAnsi="Arial" w:eastAsia="Arial" w:ascii="Arial"/>
          <w:i/>
          <w:color w:val="535353"/>
          <w:spacing w:val="0"/>
          <w:w w:val="100"/>
          <w:position w:val="-3"/>
          <w:sz w:val="28"/>
          <w:szCs w:val="28"/>
        </w:rPr>
        <w:t> </w:t>
      </w:r>
      <w:r>
        <w:rPr>
          <w:rFonts w:cs="Arial" w:hAnsi="Arial" w:eastAsia="Arial" w:ascii="Arial"/>
          <w:i/>
          <w:color w:val="535353"/>
          <w:spacing w:val="-26"/>
          <w:w w:val="100"/>
          <w:position w:val="-3"/>
          <w:sz w:val="28"/>
          <w:szCs w:val="28"/>
        </w:rPr>
        <w:t> </w:t>
      </w:r>
      <w:r>
        <w:rPr>
          <w:rFonts w:cs="Arial" w:hAnsi="Arial" w:eastAsia="Arial" w:ascii="Arial"/>
          <w:i/>
          <w:color w:val="2B334C"/>
          <w:spacing w:val="0"/>
          <w:w w:val="18"/>
          <w:position w:val="-3"/>
          <w:sz w:val="28"/>
          <w:szCs w:val="28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8"/>
          <w:szCs w:val="28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left"/>
        <w:spacing w:lineRule="exact" w:line="160"/>
      </w:pPr>
      <w:r>
        <w:rPr>
          <w:rFonts w:cs="Malgun Gothic" w:hAnsi="Malgun Gothic" w:eastAsia="Malgun Gothic" w:ascii="Malgun Gothic"/>
          <w:color w:val="535353"/>
          <w:spacing w:val="0"/>
          <w:w w:val="52"/>
          <w:position w:val="1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left"/>
        <w:spacing w:lineRule="exact" w:line="200"/>
        <w:ind w:left="125"/>
        <w:sectPr>
          <w:type w:val="continuous"/>
          <w:pgSz w:w="12120" w:h="16960"/>
          <w:pgMar w:top="0" w:bottom="0" w:left="120" w:right="360"/>
          <w:cols w:num="2" w:equalWidth="off">
            <w:col w:w="10384" w:space="105"/>
            <w:col w:w="1151"/>
          </w:cols>
        </w:sectPr>
      </w:pPr>
      <w:r>
        <w:rPr>
          <w:rFonts w:cs="Malgun Gothic" w:hAnsi="Malgun Gothic" w:eastAsia="Malgun Gothic" w:ascii="Malgun Gothic"/>
          <w:color w:val="69696D"/>
          <w:spacing w:val="0"/>
          <w:w w:val="460"/>
          <w:position w:val="1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before="47" w:lineRule="exact" w:line="120"/>
        <w:ind w:left="834"/>
      </w:pPr>
      <w:r>
        <w:rPr>
          <w:rFonts w:cs="Times New Roman" w:hAnsi="Times New Roman" w:eastAsia="Times New Roman" w:ascii="Times New Roman"/>
          <w:color w:val="535353"/>
          <w:spacing w:val="0"/>
          <w:w w:val="47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2"/>
          <w:szCs w:val="12"/>
        </w:rPr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2120" w:h="16960"/>
          <w:pgMar w:top="0" w:bottom="0" w:left="120" w:right="360"/>
        </w:sectPr>
      </w:pPr>
      <w:r>
        <w:rPr>
          <w:sz w:val="20"/>
          <w:szCs w:val="20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998" w:right="-47"/>
      </w:pPr>
      <w:r>
        <w:rPr>
          <w:rFonts w:cs="Times New Roman" w:hAnsi="Times New Roman" w:eastAsia="Times New Roman" w:ascii="Times New Roman"/>
          <w:color w:val="08080A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42324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242324"/>
          <w:spacing w:val="0"/>
          <w:w w:val="10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08080A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42324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08080A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08080A"/>
          <w:spacing w:val="0"/>
          <w:w w:val="100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08080A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242324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42324"/>
          <w:spacing w:val="0"/>
          <w:w w:val="100"/>
          <w:sz w:val="18"/>
          <w:szCs w:val="18"/>
        </w:rPr>
        <w:t>(</w:t>
      </w:r>
      <w:r>
        <w:rPr>
          <w:rFonts w:cs="Times New Roman" w:hAnsi="Times New Roman" w:eastAsia="Times New Roman" w:ascii="Times New Roman"/>
          <w:color w:val="242324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08080A"/>
          <w:spacing w:val="0"/>
          <w:w w:val="100"/>
          <w:sz w:val="18"/>
          <w:szCs w:val="18"/>
        </w:rPr>
        <w:t>)</w:t>
      </w:r>
      <w:r>
        <w:rPr>
          <w:rFonts w:cs="Times New Roman" w:hAnsi="Times New Roman" w:eastAsia="Times New Roman" w:ascii="Times New Roman"/>
          <w:color w:val="08080A"/>
          <w:spacing w:val="0"/>
          <w:w w:val="100"/>
          <w:sz w:val="18"/>
          <w:szCs w:val="18"/>
        </w:rPr>
        <w:t>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08080A"/>
          <w:spacing w:val="4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D3B3B"/>
          <w:spacing w:val="0"/>
          <w:w w:val="42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17"/>
        <w:ind w:left="998"/>
      </w:pPr>
      <w:r>
        <w:rPr>
          <w:rFonts w:cs="Times New Roman" w:hAnsi="Times New Roman" w:eastAsia="Times New Roman" w:ascii="Times New Roman"/>
          <w:color w:val="242324"/>
          <w:w w:val="82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color w:val="242324"/>
          <w:w w:val="118"/>
          <w:sz w:val="14"/>
          <w:szCs w:val="14"/>
        </w:rPr>
        <w:t>C</w:t>
      </w:r>
      <w:r>
        <w:rPr>
          <w:rFonts w:cs="Times New Roman" w:hAnsi="Times New Roman" w:eastAsia="Times New Roman" w:ascii="Times New Roman"/>
          <w:color w:val="242324"/>
          <w:w w:val="102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08080A"/>
          <w:w w:val="109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242324"/>
          <w:w w:val="99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242324"/>
          <w:w w:val="108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242324"/>
          <w:w w:val="105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color w:val="08080A"/>
          <w:w w:val="102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08080A"/>
          <w:w w:val="109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08080A"/>
          <w:w w:val="174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color w:val="242324"/>
          <w:w w:val="61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242324"/>
          <w:w w:val="116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242324"/>
          <w:w w:val="98"/>
          <w:sz w:val="14"/>
          <w:szCs w:val="14"/>
        </w:rPr>
        <w:t>eo</w:t>
      </w:r>
      <w:r>
        <w:rPr>
          <w:rFonts w:cs="Times New Roman" w:hAnsi="Times New Roman" w:eastAsia="Times New Roman" w:ascii="Times New Roman"/>
          <w:color w:val="242324"/>
          <w:w w:val="102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242324"/>
          <w:w w:val="114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242324"/>
          <w:spacing w:val="1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08080A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242324"/>
          <w:spacing w:val="0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08080A"/>
          <w:spacing w:val="0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3D3B3B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242324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242324"/>
          <w:spacing w:val="1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42324"/>
          <w:spacing w:val="0"/>
          <w:w w:val="95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3D3B3B"/>
          <w:spacing w:val="0"/>
          <w:w w:val="95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242324"/>
          <w:spacing w:val="0"/>
          <w:w w:val="99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242324"/>
          <w:spacing w:val="0"/>
          <w:w w:val="109"/>
          <w:sz w:val="14"/>
          <w:szCs w:val="14"/>
        </w:rPr>
        <w:t>y</w:t>
      </w:r>
      <w:r>
        <w:rPr>
          <w:rFonts w:cs="Times New Roman" w:hAnsi="Times New Roman" w:eastAsia="Times New Roman" w:ascii="Times New Roman"/>
          <w:color w:val="242324"/>
          <w:spacing w:val="0"/>
          <w:w w:val="113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11"/>
        <w:ind w:left="998"/>
      </w:pPr>
      <w:r>
        <w:rPr>
          <w:rFonts w:cs="Times New Roman" w:hAnsi="Times New Roman" w:eastAsia="Times New Roman" w:ascii="Times New Roman"/>
          <w:color w:val="242324"/>
          <w:w w:val="95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color w:val="242324"/>
          <w:w w:val="116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color w:val="242324"/>
          <w:w w:val="102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color w:val="08080A"/>
          <w:w w:val="102"/>
          <w:sz w:val="14"/>
          <w:szCs w:val="14"/>
        </w:rPr>
        <w:t>4</w:t>
      </w:r>
      <w:r>
        <w:rPr>
          <w:rFonts w:cs="Times New Roman" w:hAnsi="Times New Roman" w:eastAsia="Times New Roman" w:ascii="Times New Roman"/>
          <w:color w:val="3D3B3B"/>
          <w:w w:val="124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color w:val="242324"/>
          <w:w w:val="102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color w:val="242324"/>
          <w:w w:val="95"/>
          <w:sz w:val="14"/>
          <w:szCs w:val="14"/>
        </w:rPr>
        <w:t>5</w:t>
      </w:r>
      <w:r>
        <w:rPr>
          <w:rFonts w:cs="Times New Roman" w:hAnsi="Times New Roman" w:eastAsia="Times New Roman" w:ascii="Times New Roman"/>
          <w:color w:val="242324"/>
          <w:w w:val="102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color w:val="08080A"/>
          <w:w w:val="89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color w:val="242324"/>
          <w:w w:val="154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color w:val="535353"/>
          <w:w w:val="86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color w:val="53535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35353"/>
          <w:spacing w:val="-1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42324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color w:val="242324"/>
          <w:spacing w:val="0"/>
          <w:w w:val="100"/>
          <w:sz w:val="14"/>
          <w:szCs w:val="14"/>
        </w:rPr>
        <w:t>G</w:t>
      </w:r>
      <w:r>
        <w:rPr>
          <w:rFonts w:cs="Times New Roman" w:hAnsi="Times New Roman" w:eastAsia="Times New Roman" w:ascii="Times New Roman"/>
          <w:color w:val="242324"/>
          <w:spacing w:val="3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08080A"/>
          <w:spacing w:val="0"/>
          <w:w w:val="61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color w:val="242324"/>
          <w:spacing w:val="0"/>
          <w:w w:val="11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242324"/>
          <w:spacing w:val="0"/>
          <w:w w:val="102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color w:val="08080A"/>
          <w:spacing w:val="0"/>
          <w:w w:val="118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242324"/>
          <w:spacing w:val="0"/>
          <w:w w:val="102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73"/>
          <w:szCs w:val="73"/>
        </w:rPr>
        <w:jc w:val="left"/>
        <w:spacing w:lineRule="exact" w:line="800"/>
        <w:ind w:left="1674"/>
      </w:pPr>
      <w:r>
        <w:br w:type="column"/>
      </w:r>
      <w:r>
        <w:rPr>
          <w:rFonts w:cs="Times New Roman" w:hAnsi="Times New Roman" w:eastAsia="Times New Roman" w:ascii="Times New Roman"/>
          <w:color w:val="535353"/>
          <w:spacing w:val="0"/>
          <w:w w:val="137"/>
          <w:sz w:val="73"/>
          <w:szCs w:val="73"/>
        </w:rPr>
        <w:t>@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73"/>
          <w:szCs w:val="73"/>
        </w:rPr>
      </w:r>
    </w:p>
    <w:p>
      <w:pPr>
        <w:rPr>
          <w:rFonts w:cs="Arial" w:hAnsi="Arial" w:eastAsia="Arial" w:ascii="Arial"/>
          <w:sz w:val="12"/>
          <w:szCs w:val="12"/>
        </w:rPr>
        <w:jc w:val="left"/>
        <w:spacing w:lineRule="exact" w:line="140"/>
        <w:sectPr>
          <w:type w:val="continuous"/>
          <w:pgSz w:w="12120" w:h="16960"/>
          <w:pgMar w:top="0" w:bottom="0" w:left="120" w:right="360"/>
          <w:cols w:num="2" w:equalWidth="off">
            <w:col w:w="6264" w:space="1717"/>
            <w:col w:w="3659"/>
          </w:cols>
        </w:sectPr>
      </w:pPr>
      <w:r>
        <w:rPr>
          <w:rFonts w:cs="Times New Roman" w:hAnsi="Times New Roman" w:eastAsia="Times New Roman" w:ascii="Times New Roman"/>
          <w:color w:val="242324"/>
          <w:spacing w:val="0"/>
          <w:w w:val="100"/>
          <w:sz w:val="14"/>
          <w:szCs w:val="14"/>
        </w:rPr>
        <w:t>•</w:t>
      </w:r>
      <w:r>
        <w:rPr>
          <w:rFonts w:cs="Times New Roman" w:hAnsi="Times New Roman" w:eastAsia="Times New Roman" w:ascii="Times New Roman"/>
          <w:color w:val="242324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42324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535353"/>
          <w:spacing w:val="0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242324"/>
          <w:spacing w:val="0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242324"/>
          <w:spacing w:val="1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42324"/>
          <w:spacing w:val="0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color w:val="3D3B3B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242324"/>
          <w:spacing w:val="0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3D3B3B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242324"/>
          <w:spacing w:val="0"/>
          <w:w w:val="100"/>
          <w:sz w:val="14"/>
          <w:szCs w:val="14"/>
        </w:rPr>
        <w:t>v</w:t>
      </w:r>
      <w:r>
        <w:rPr>
          <w:rFonts w:cs="Times New Roman" w:hAnsi="Times New Roman" w:eastAsia="Times New Roman" w:ascii="Times New Roman"/>
          <w:color w:val="242324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242324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242324"/>
          <w:spacing w:val="0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242324"/>
          <w:spacing w:val="3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42324"/>
          <w:spacing w:val="0"/>
          <w:w w:val="94"/>
          <w:sz w:val="14"/>
          <w:szCs w:val="14"/>
        </w:rPr>
        <w:t>fo</w:t>
      </w:r>
      <w:r>
        <w:rPr>
          <w:rFonts w:cs="Times New Roman" w:hAnsi="Times New Roman" w:eastAsia="Times New Roman" w:ascii="Times New Roman"/>
          <w:color w:val="08080A"/>
          <w:spacing w:val="0"/>
          <w:w w:val="133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color w:val="08080A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3D3B3B"/>
          <w:spacing w:val="0"/>
          <w:w w:val="107"/>
          <w:sz w:val="14"/>
          <w:szCs w:val="14"/>
        </w:rPr>
        <w:t>c</w:t>
      </w:r>
      <w:r>
        <w:rPr>
          <w:rFonts w:cs="Times New Roman" w:hAnsi="Times New Roman" w:eastAsia="Times New Roman" w:ascii="Times New Roman"/>
          <w:color w:val="242324"/>
          <w:spacing w:val="0"/>
          <w:w w:val="107"/>
          <w:sz w:val="14"/>
          <w:szCs w:val="14"/>
        </w:rPr>
        <w:t>on</w:t>
      </w:r>
      <w:r>
        <w:rPr>
          <w:rFonts w:cs="Times New Roman" w:hAnsi="Times New Roman" w:eastAsia="Times New Roman" w:ascii="Times New Roman"/>
          <w:color w:val="242324"/>
          <w:spacing w:val="0"/>
          <w:w w:val="107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242324"/>
          <w:spacing w:val="0"/>
          <w:w w:val="107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08080A"/>
          <w:spacing w:val="0"/>
          <w:w w:val="107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color w:val="08080A"/>
          <w:spacing w:val="0"/>
          <w:w w:val="107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242324"/>
          <w:spacing w:val="0"/>
          <w:w w:val="107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242324"/>
          <w:spacing w:val="0"/>
          <w:w w:val="107"/>
          <w:sz w:val="14"/>
          <w:szCs w:val="14"/>
        </w:rPr>
        <w:t>ra</w:t>
      </w:r>
      <w:r>
        <w:rPr>
          <w:rFonts w:cs="Times New Roman" w:hAnsi="Times New Roman" w:eastAsia="Times New Roman" w:ascii="Times New Roman"/>
          <w:color w:val="242324"/>
          <w:spacing w:val="0"/>
          <w:w w:val="107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242324"/>
          <w:spacing w:val="0"/>
          <w:w w:val="107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08080A"/>
          <w:spacing w:val="0"/>
          <w:w w:val="107"/>
          <w:sz w:val="14"/>
          <w:szCs w:val="14"/>
        </w:rPr>
        <w:t>ou</w:t>
      </w:r>
      <w:r>
        <w:rPr>
          <w:rFonts w:cs="Times New Roman" w:hAnsi="Times New Roman" w:eastAsia="Times New Roman" w:ascii="Times New Roman"/>
          <w:color w:val="242324"/>
          <w:spacing w:val="0"/>
          <w:w w:val="107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242324"/>
          <w:spacing w:val="24"/>
          <w:w w:val="107"/>
          <w:sz w:val="14"/>
          <w:szCs w:val="14"/>
        </w:rPr>
        <w:t> </w:t>
      </w:r>
      <w:r>
        <w:rPr>
          <w:rFonts w:cs="Arial" w:hAnsi="Arial" w:eastAsia="Arial" w:ascii="Arial"/>
          <w:color w:val="242324"/>
          <w:spacing w:val="0"/>
          <w:w w:val="93"/>
          <w:sz w:val="12"/>
          <w:szCs w:val="12"/>
        </w:rPr>
        <w:t>n</w:t>
      </w:r>
      <w:r>
        <w:rPr>
          <w:rFonts w:cs="Arial" w:hAnsi="Arial" w:eastAsia="Arial" w:ascii="Arial"/>
          <w:color w:val="242324"/>
          <w:spacing w:val="0"/>
          <w:w w:val="115"/>
          <w:sz w:val="12"/>
          <w:szCs w:val="12"/>
        </w:rPr>
        <w:t>ot</w:t>
      </w:r>
      <w:r>
        <w:rPr>
          <w:rFonts w:cs="Arial" w:hAnsi="Arial" w:eastAsia="Arial" w:ascii="Arial"/>
          <w:color w:val="08080A"/>
          <w:spacing w:val="0"/>
          <w:w w:val="100"/>
          <w:sz w:val="12"/>
          <w:szCs w:val="12"/>
        </w:rPr>
        <w:t>e</w:t>
      </w:r>
      <w:r>
        <w:rPr>
          <w:rFonts w:cs="Arial" w:hAnsi="Arial" w:eastAsia="Arial" w:ascii="Arial"/>
          <w:color w:val="242324"/>
          <w:spacing w:val="0"/>
          <w:w w:val="95"/>
          <w:sz w:val="12"/>
          <w:szCs w:val="12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10"/>
        <w:sectPr>
          <w:pgSz w:w="12160" w:h="16980"/>
          <w:pgMar w:top="220" w:bottom="280" w:left="140" w:right="1360"/>
        </w:sectPr>
      </w:pPr>
      <w:r>
        <w:pict>
          <v:shape type="#_x0000_t75" style="width:54.7056pt;height:35.5049pt">
            <v:imagedata o:title="" r:id="rId19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rFonts w:cs="Arial" w:hAnsi="Arial" w:eastAsia="Arial" w:ascii="Arial"/>
          <w:sz w:val="34"/>
          <w:szCs w:val="34"/>
        </w:rPr>
        <w:jc w:val="left"/>
        <w:spacing w:lineRule="exact" w:line="280"/>
        <w:ind w:left="3949"/>
      </w:pPr>
      <w:r>
        <w:rPr>
          <w:rFonts w:cs="Arial" w:hAnsi="Arial" w:eastAsia="Arial" w:ascii="Arial"/>
          <w:i/>
          <w:color w:val="A09FA1"/>
          <w:w w:val="101"/>
          <w:position w:val="-7"/>
          <w:sz w:val="34"/>
          <w:szCs w:val="34"/>
        </w:rPr>
        <w:t>r</w:t>
      </w:r>
      <w:r>
        <w:rPr>
          <w:rFonts w:cs="Arial" w:hAnsi="Arial" w:eastAsia="Arial" w:ascii="Arial"/>
          <w:i/>
          <w:color w:val="A09FA1"/>
          <w:w w:val="38"/>
          <w:position w:val="-7"/>
          <w:sz w:val="34"/>
          <w:szCs w:val="34"/>
        </w:rPr>
        <w:t>·</w:t>
      </w:r>
      <w:r>
        <w:rPr>
          <w:rFonts w:cs="Arial" w:hAnsi="Arial" w:eastAsia="Arial" w:ascii="Arial"/>
          <w:i/>
          <w:color w:val="A09FA1"/>
          <w:spacing w:val="35"/>
          <w:w w:val="100"/>
          <w:position w:val="-7"/>
          <w:sz w:val="34"/>
          <w:szCs w:val="34"/>
        </w:rPr>
        <w:t> </w:t>
      </w:r>
      <w:r>
        <w:rPr>
          <w:rFonts w:cs="Arial" w:hAnsi="Arial" w:eastAsia="Arial" w:ascii="Arial"/>
          <w:i/>
          <w:color w:val="B6B6B8"/>
          <w:spacing w:val="0"/>
          <w:w w:val="20"/>
          <w:position w:val="-7"/>
          <w:sz w:val="34"/>
          <w:szCs w:val="34"/>
        </w:rPr>
        <w:t>.</w:t>
      </w:r>
      <w:r>
        <w:rPr>
          <w:rFonts w:cs="Arial" w:hAnsi="Arial" w:eastAsia="Arial" w:ascii="Arial"/>
          <w:i/>
          <w:color w:val="A09FA1"/>
          <w:spacing w:val="0"/>
          <w:w w:val="56"/>
          <w:position w:val="-7"/>
          <w:sz w:val="34"/>
          <w:szCs w:val="34"/>
        </w:rPr>
        <w:t>.</w:t>
      </w:r>
      <w:r>
        <w:rPr>
          <w:rFonts w:cs="Arial" w:hAnsi="Arial" w:eastAsia="Arial" w:ascii="Arial"/>
          <w:i/>
          <w:color w:val="A09FA1"/>
          <w:spacing w:val="0"/>
          <w:w w:val="76"/>
          <w:position w:val="-7"/>
          <w:sz w:val="34"/>
          <w:szCs w:val="34"/>
        </w:rPr>
        <w:t>.</w:t>
      </w:r>
      <w:r>
        <w:rPr>
          <w:rFonts w:cs="Arial" w:hAnsi="Arial" w:eastAsia="Arial" w:ascii="Arial"/>
          <w:i/>
          <w:color w:val="A09FA1"/>
          <w:spacing w:val="0"/>
          <w:w w:val="100"/>
          <w:position w:val="-7"/>
          <w:sz w:val="34"/>
          <w:szCs w:val="34"/>
        </w:rPr>
        <w:t>            </w:t>
      </w:r>
      <w:r>
        <w:rPr>
          <w:rFonts w:cs="Arial" w:hAnsi="Arial" w:eastAsia="Arial" w:ascii="Arial"/>
          <w:i/>
          <w:color w:val="A09FA1"/>
          <w:spacing w:val="-10"/>
          <w:w w:val="100"/>
          <w:position w:val="-7"/>
          <w:sz w:val="34"/>
          <w:szCs w:val="34"/>
        </w:rPr>
        <w:t> </w:t>
      </w:r>
      <w:r>
        <w:rPr>
          <w:rFonts w:cs="Arial" w:hAnsi="Arial" w:eastAsia="Arial" w:ascii="Arial"/>
          <w:i/>
          <w:color w:val="A09FA1"/>
          <w:spacing w:val="0"/>
          <w:w w:val="18"/>
          <w:position w:val="-7"/>
          <w:sz w:val="34"/>
          <w:szCs w:val="34"/>
        </w:rPr>
        <w:t>.</w:t>
      </w:r>
      <w:r>
        <w:rPr>
          <w:rFonts w:cs="Arial" w:hAnsi="Arial" w:eastAsia="Arial" w:ascii="Arial"/>
          <w:i/>
          <w:color w:val="A09FA1"/>
          <w:spacing w:val="0"/>
          <w:w w:val="18"/>
          <w:position w:val="-7"/>
          <w:sz w:val="34"/>
          <w:szCs w:val="34"/>
        </w:rPr>
        <w:t>    </w:t>
      </w:r>
      <w:r>
        <w:rPr>
          <w:rFonts w:cs="Arial" w:hAnsi="Arial" w:eastAsia="Arial" w:ascii="Arial"/>
          <w:i/>
          <w:color w:val="A09FA1"/>
          <w:spacing w:val="13"/>
          <w:w w:val="18"/>
          <w:position w:val="-7"/>
          <w:sz w:val="34"/>
          <w:szCs w:val="34"/>
        </w:rPr>
        <w:t> </w:t>
      </w:r>
      <w:r>
        <w:rPr>
          <w:rFonts w:cs="Arial" w:hAnsi="Arial" w:eastAsia="Arial" w:ascii="Arial"/>
          <w:i/>
          <w:color w:val="A09FA1"/>
          <w:spacing w:val="0"/>
          <w:w w:val="18"/>
          <w:position w:val="-7"/>
          <w:sz w:val="34"/>
          <w:szCs w:val="34"/>
        </w:rPr>
        <w:t>.</w:t>
      </w:r>
      <w:r>
        <w:rPr>
          <w:rFonts w:cs="Arial" w:hAnsi="Arial" w:eastAsia="Arial" w:ascii="Arial"/>
          <w:i/>
          <w:color w:val="A09FA1"/>
          <w:spacing w:val="0"/>
          <w:w w:val="18"/>
          <w:position w:val="-7"/>
          <w:sz w:val="34"/>
          <w:szCs w:val="34"/>
        </w:rPr>
        <w:t>                                                 </w:t>
      </w:r>
      <w:r>
        <w:rPr>
          <w:rFonts w:cs="Arial" w:hAnsi="Arial" w:eastAsia="Arial" w:ascii="Arial"/>
          <w:i/>
          <w:color w:val="A09FA1"/>
          <w:spacing w:val="13"/>
          <w:w w:val="18"/>
          <w:position w:val="-7"/>
          <w:sz w:val="34"/>
          <w:szCs w:val="34"/>
        </w:rPr>
        <w:t> </w:t>
      </w:r>
      <w:r>
        <w:rPr>
          <w:rFonts w:cs="Arial" w:hAnsi="Arial" w:eastAsia="Arial" w:ascii="Arial"/>
          <w:i/>
          <w:color w:val="B6B6B8"/>
          <w:spacing w:val="0"/>
          <w:w w:val="18"/>
          <w:position w:val="-7"/>
          <w:sz w:val="34"/>
          <w:szCs w:val="34"/>
        </w:rPr>
        <w:t>.</w:t>
      </w:r>
      <w:r>
        <w:rPr>
          <w:rFonts w:cs="Arial" w:hAnsi="Arial" w:eastAsia="Arial" w:ascii="Arial"/>
          <w:i/>
          <w:color w:val="B6B6B8"/>
          <w:spacing w:val="0"/>
          <w:w w:val="18"/>
          <w:position w:val="-7"/>
          <w:sz w:val="34"/>
          <w:szCs w:val="34"/>
        </w:rPr>
        <w:t>                               </w:t>
      </w:r>
      <w:r>
        <w:rPr>
          <w:rFonts w:cs="Arial" w:hAnsi="Arial" w:eastAsia="Arial" w:ascii="Arial"/>
          <w:i/>
          <w:color w:val="B6B6B8"/>
          <w:spacing w:val="1"/>
          <w:w w:val="18"/>
          <w:position w:val="-7"/>
          <w:sz w:val="34"/>
          <w:szCs w:val="34"/>
        </w:rPr>
        <w:t> </w:t>
      </w:r>
      <w:r>
        <w:rPr>
          <w:rFonts w:cs="Arial" w:hAnsi="Arial" w:eastAsia="Arial" w:ascii="Arial"/>
          <w:i/>
          <w:color w:val="89898A"/>
          <w:spacing w:val="0"/>
          <w:w w:val="10"/>
          <w:position w:val="-7"/>
          <w:sz w:val="34"/>
          <w:szCs w:val="3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4"/>
          <w:szCs w:val="34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exact" w:line="420"/>
        <w:ind w:left="2125" w:right="-107"/>
      </w:pPr>
      <w:r>
        <w:rPr>
          <w:rFonts w:cs="Arial" w:hAnsi="Arial" w:eastAsia="Arial" w:ascii="Arial"/>
          <w:color w:val="EFEFF0"/>
          <w:spacing w:val="0"/>
          <w:w w:val="13"/>
          <w:position w:val="-4"/>
          <w:sz w:val="46"/>
          <w:szCs w:val="46"/>
        </w:rPr>
        <w:t>.</w:t>
      </w:r>
      <w:r>
        <w:rPr>
          <w:rFonts w:cs="Arial" w:hAnsi="Arial" w:eastAsia="Arial" w:ascii="Arial"/>
          <w:color w:val="EFEFF0"/>
          <w:spacing w:val="0"/>
          <w:w w:val="13"/>
          <w:position w:val="-4"/>
          <w:sz w:val="46"/>
          <w:szCs w:val="46"/>
        </w:rPr>
        <w:t>                                                                                  </w:t>
      </w:r>
      <w:r>
        <w:rPr>
          <w:rFonts w:cs="Arial" w:hAnsi="Arial" w:eastAsia="Arial" w:ascii="Arial"/>
          <w:color w:val="EFEFF0"/>
          <w:spacing w:val="9"/>
          <w:w w:val="13"/>
          <w:position w:val="-4"/>
          <w:sz w:val="46"/>
          <w:szCs w:val="46"/>
        </w:rPr>
        <w:t> </w:t>
      </w:r>
      <w:r>
        <w:rPr>
          <w:rFonts w:cs="Arial" w:hAnsi="Arial" w:eastAsia="Arial" w:ascii="Arial"/>
          <w:color w:val="A09FA1"/>
          <w:spacing w:val="0"/>
          <w:w w:val="13"/>
          <w:position w:val="-4"/>
          <w:sz w:val="46"/>
          <w:szCs w:val="46"/>
        </w:rPr>
        <w:t>.</w:t>
      </w:r>
      <w:r>
        <w:rPr>
          <w:rFonts w:cs="Arial" w:hAnsi="Arial" w:eastAsia="Arial" w:ascii="Arial"/>
          <w:color w:val="A09FA1"/>
          <w:spacing w:val="0"/>
          <w:w w:val="13"/>
          <w:position w:val="-4"/>
          <w:sz w:val="46"/>
          <w:szCs w:val="46"/>
        </w:rPr>
        <w:t>    </w:t>
      </w:r>
      <w:r>
        <w:rPr>
          <w:rFonts w:cs="Arial" w:hAnsi="Arial" w:eastAsia="Arial" w:ascii="Arial"/>
          <w:color w:val="A09FA1"/>
          <w:spacing w:val="1"/>
          <w:w w:val="13"/>
          <w:position w:val="-4"/>
          <w:sz w:val="46"/>
          <w:szCs w:val="46"/>
        </w:rPr>
        <w:t> </w:t>
      </w:r>
      <w:r>
        <w:rPr>
          <w:rFonts w:cs="Arial" w:hAnsi="Arial" w:eastAsia="Arial" w:ascii="Arial"/>
          <w:color w:val="A09FA1"/>
          <w:spacing w:val="0"/>
          <w:w w:val="18"/>
          <w:position w:val="-4"/>
          <w:sz w:val="46"/>
          <w:szCs w:val="46"/>
        </w:rPr>
        <w:t>I</w:t>
      </w:r>
      <w:r>
        <w:rPr>
          <w:rFonts w:cs="Arial" w:hAnsi="Arial" w:eastAsia="Arial" w:ascii="Arial"/>
          <w:color w:val="A09FA1"/>
          <w:spacing w:val="0"/>
          <w:w w:val="144"/>
          <w:position w:val="-4"/>
          <w:sz w:val="46"/>
          <w:szCs w:val="46"/>
        </w:rPr>
        <w:t>)</w:t>
      </w:r>
      <w:r>
        <w:rPr>
          <w:rFonts w:cs="Arial" w:hAnsi="Arial" w:eastAsia="Arial" w:ascii="Arial"/>
          <w:color w:val="A09FA1"/>
          <w:spacing w:val="0"/>
          <w:w w:val="37"/>
          <w:position w:val="-4"/>
          <w:sz w:val="46"/>
          <w:szCs w:val="46"/>
        </w:rPr>
        <w:t>,</w:t>
      </w:r>
      <w:r>
        <w:rPr>
          <w:rFonts w:cs="Arial" w:hAnsi="Arial" w:eastAsia="Arial" w:ascii="Arial"/>
          <w:color w:val="A09FA1"/>
          <w:spacing w:val="0"/>
          <w:w w:val="56"/>
          <w:position w:val="-4"/>
          <w:sz w:val="46"/>
          <w:szCs w:val="46"/>
        </w:rPr>
        <w:t>\</w:t>
      </w:r>
      <w:r>
        <w:rPr>
          <w:rFonts w:cs="Arial" w:hAnsi="Arial" w:eastAsia="Arial" w:ascii="Arial"/>
          <w:color w:val="A09FA1"/>
          <w:spacing w:val="14"/>
          <w:w w:val="94"/>
          <w:position w:val="-4"/>
          <w:sz w:val="46"/>
          <w:szCs w:val="46"/>
        </w:rPr>
        <w:t>:</w:t>
      </w:r>
      <w:r>
        <w:rPr>
          <w:rFonts w:cs="Arial" w:hAnsi="Arial" w:eastAsia="Arial" w:ascii="Arial"/>
          <w:color w:val="A09FA1"/>
          <w:spacing w:val="0"/>
          <w:w w:val="11"/>
          <w:position w:val="-4"/>
          <w:sz w:val="46"/>
          <w:szCs w:val="46"/>
        </w:rPr>
        <w:t>.</w:t>
      </w:r>
      <w:r>
        <w:rPr>
          <w:rFonts w:cs="Arial" w:hAnsi="Arial" w:eastAsia="Arial" w:ascii="Arial"/>
          <w:color w:val="A09FA1"/>
          <w:spacing w:val="0"/>
          <w:w w:val="41"/>
          <w:position w:val="-4"/>
          <w:sz w:val="46"/>
          <w:szCs w:val="46"/>
        </w:rPr>
        <w:t>.</w:t>
      </w:r>
      <w:r>
        <w:rPr>
          <w:rFonts w:cs="Arial" w:hAnsi="Arial" w:eastAsia="Arial" w:ascii="Arial"/>
          <w:color w:val="A09FA1"/>
          <w:spacing w:val="36"/>
          <w:w w:val="100"/>
          <w:position w:val="-4"/>
          <w:sz w:val="46"/>
          <w:szCs w:val="46"/>
        </w:rPr>
        <w:t> </w:t>
      </w:r>
      <w:r>
        <w:rPr>
          <w:rFonts w:cs="Malgun Gothic" w:hAnsi="Malgun Gothic" w:eastAsia="Malgun Gothic" w:ascii="Malgun Gothic"/>
          <w:color w:val="EFEFF0"/>
          <w:spacing w:val="0"/>
          <w:w w:val="30"/>
          <w:position w:val="-4"/>
          <w:sz w:val="57"/>
          <w:szCs w:val="57"/>
        </w:rPr>
        <w:t>�</w:t>
      </w:r>
      <w:r>
        <w:rPr>
          <w:rFonts w:cs="Times New Roman" w:hAnsi="Times New Roman" w:eastAsia="Times New Roman" w:ascii="Times New Roman"/>
          <w:color w:val="EFEFF0"/>
          <w:spacing w:val="0"/>
          <w:w w:val="101"/>
          <w:position w:val="-4"/>
          <w:sz w:val="57"/>
          <w:szCs w:val="57"/>
        </w:rPr>
        <w:t>,</w:t>
      </w:r>
      <w:r>
        <w:rPr>
          <w:rFonts w:cs="Times New Roman" w:hAnsi="Times New Roman" w:eastAsia="Times New Roman" w:ascii="Times New Roman"/>
          <w:color w:val="EFEFF0"/>
          <w:spacing w:val="0"/>
          <w:w w:val="58"/>
          <w:position w:val="-4"/>
          <w:sz w:val="57"/>
          <w:szCs w:val="57"/>
        </w:rPr>
        <w:t>s</w:t>
      </w:r>
      <w:r>
        <w:rPr>
          <w:rFonts w:cs="Times New Roman" w:hAnsi="Times New Roman" w:eastAsia="Times New Roman" w:ascii="Times New Roman"/>
          <w:color w:val="A09FA1"/>
          <w:spacing w:val="0"/>
          <w:w w:val="3"/>
          <w:position w:val="-4"/>
          <w:sz w:val="57"/>
          <w:szCs w:val="57"/>
        </w:rPr>
        <w:t>.</w:t>
      </w:r>
      <w:r>
        <w:rPr>
          <w:rFonts w:cs="Malgun Gothic" w:hAnsi="Malgun Gothic" w:eastAsia="Malgun Gothic" w:ascii="Malgun Gothic"/>
          <w:color w:val="EFEFF0"/>
          <w:spacing w:val="0"/>
          <w:w w:val="26"/>
          <w:position w:val="-4"/>
          <w:sz w:val="57"/>
          <w:szCs w:val="57"/>
        </w:rPr>
        <w:t>�</w:t>
      </w:r>
      <w:r>
        <w:rPr>
          <w:rFonts w:cs="Times New Roman" w:hAnsi="Times New Roman" w:eastAsia="Times New Roman" w:ascii="Times New Roman"/>
          <w:color w:val="EFEFF0"/>
          <w:spacing w:val="0"/>
          <w:w w:val="55"/>
          <w:position w:val="-4"/>
          <w:sz w:val="57"/>
          <w:szCs w:val="57"/>
        </w:rPr>
        <w:t>p</w:t>
      </w:r>
      <w:r>
        <w:rPr>
          <w:rFonts w:cs="Times New Roman" w:hAnsi="Times New Roman" w:eastAsia="Times New Roman" w:ascii="Times New Roman"/>
          <w:color w:val="EFEFF0"/>
          <w:spacing w:val="0"/>
          <w:w w:val="48"/>
          <w:position w:val="-4"/>
          <w:sz w:val="57"/>
          <w:szCs w:val="57"/>
        </w:rPr>
        <w:t>r</w:t>
      </w:r>
      <w:r>
        <w:rPr>
          <w:rFonts w:cs="Times New Roman" w:hAnsi="Times New Roman" w:eastAsia="Times New Roman" w:ascii="Times New Roman"/>
          <w:color w:val="EFEFF0"/>
          <w:spacing w:val="0"/>
          <w:w w:val="70"/>
          <w:position w:val="-4"/>
          <w:sz w:val="57"/>
          <w:szCs w:val="57"/>
        </w:rPr>
        <w:t>cr</w:t>
      </w:r>
      <w:r>
        <w:rPr>
          <w:rFonts w:cs="Times New Roman" w:hAnsi="Times New Roman" w:eastAsia="Times New Roman" w:ascii="Times New Roman"/>
          <w:color w:val="EFEFF0"/>
          <w:spacing w:val="0"/>
          <w:w w:val="91"/>
          <w:position w:val="-4"/>
          <w:sz w:val="57"/>
          <w:szCs w:val="57"/>
        </w:rPr>
        <w:t>t</w:t>
      </w:r>
      <w:r>
        <w:rPr>
          <w:rFonts w:cs="Malgun Gothic" w:hAnsi="Malgun Gothic" w:eastAsia="Malgun Gothic" w:ascii="Malgun Gothic"/>
          <w:color w:val="EFEFF0"/>
          <w:spacing w:val="0"/>
          <w:w w:val="29"/>
          <w:position w:val="-4"/>
          <w:sz w:val="57"/>
          <w:szCs w:val="57"/>
        </w:rPr>
        <w:t>�</w:t>
      </w:r>
      <w:r>
        <w:rPr>
          <w:rFonts w:cs="Malgun Gothic" w:hAnsi="Malgun Gothic" w:eastAsia="Malgun Gothic" w:ascii="Malgun Gothic"/>
          <w:color w:val="EFEFF0"/>
          <w:spacing w:val="-128"/>
          <w:w w:val="100"/>
          <w:position w:val="-4"/>
          <w:sz w:val="57"/>
          <w:szCs w:val="57"/>
        </w:rPr>
        <w:t> </w:t>
      </w:r>
      <w:r>
        <w:rPr>
          <w:rFonts w:cs="Times New Roman" w:hAnsi="Times New Roman" w:eastAsia="Times New Roman" w:ascii="Times New Roman"/>
          <w:color w:val="EFEFF0"/>
          <w:spacing w:val="0"/>
          <w:w w:val="104"/>
          <w:position w:val="-4"/>
          <w:sz w:val="18"/>
          <w:szCs w:val="18"/>
        </w:rPr>
        <w:t>(</w:t>
      </w:r>
      <w:r>
        <w:rPr>
          <w:rFonts w:cs="Malgun Gothic" w:hAnsi="Malgun Gothic" w:eastAsia="Malgun Gothic" w:ascii="Malgun Gothic"/>
          <w:color w:val="EFEFF0"/>
          <w:spacing w:val="0"/>
          <w:w w:val="87"/>
          <w:position w:val="-4"/>
          <w:sz w:val="18"/>
          <w:szCs w:val="18"/>
        </w:rPr>
        <w:t>�</w:t>
      </w:r>
      <w:r>
        <w:rPr>
          <w:rFonts w:cs="Malgun Gothic" w:hAnsi="Malgun Gothic" w:eastAsia="Malgun Gothic" w:ascii="Malgun Gothic"/>
          <w:color w:val="EFEFF0"/>
          <w:spacing w:val="0"/>
          <w:w w:val="69"/>
          <w:position w:val="-4"/>
          <w:sz w:val="18"/>
          <w:szCs w:val="18"/>
        </w:rPr>
        <w:t>�</w:t>
      </w:r>
      <w:r>
        <w:rPr>
          <w:rFonts w:cs="Times New Roman" w:hAnsi="Times New Roman" w:eastAsia="Times New Roman" w:ascii="Times New Roman"/>
          <w:color w:val="EFEFF0"/>
          <w:spacing w:val="0"/>
          <w:w w:val="88"/>
          <w:position w:val="-4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EFEFF0"/>
          <w:spacing w:val="0"/>
          <w:w w:val="92"/>
          <w:position w:val="-4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EFEFF0"/>
          <w:spacing w:val="0"/>
          <w:w w:val="100"/>
          <w:position w:val="-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EFEFF0"/>
          <w:spacing w:val="-13"/>
          <w:w w:val="100"/>
          <w:position w:val="-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EFEFF0"/>
          <w:spacing w:val="0"/>
          <w:w w:val="70"/>
          <w:position w:val="-4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EFEFF0"/>
          <w:spacing w:val="0"/>
          <w:w w:val="84"/>
          <w:position w:val="-4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EFEFF0"/>
          <w:spacing w:val="0"/>
          <w:w w:val="95"/>
          <w:position w:val="-4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EFEFF0"/>
          <w:spacing w:val="0"/>
          <w:w w:val="92"/>
          <w:position w:val="-4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EFEFF0"/>
          <w:spacing w:val="0"/>
          <w:w w:val="86"/>
          <w:position w:val="-4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EFEFF0"/>
          <w:spacing w:val="0"/>
          <w:w w:val="87"/>
          <w:position w:val="-4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EFEFF0"/>
          <w:spacing w:val="0"/>
          <w:w w:val="106"/>
          <w:position w:val="-4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EFEFF0"/>
          <w:spacing w:val="0"/>
          <w:w w:val="87"/>
          <w:position w:val="-4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EFEFF0"/>
          <w:spacing w:val="0"/>
          <w:w w:val="95"/>
          <w:position w:val="-4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EFEFF0"/>
          <w:spacing w:val="0"/>
          <w:w w:val="88"/>
          <w:position w:val="-4"/>
          <w:sz w:val="26"/>
          <w:szCs w:val="26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br w:type="column"/>
      </w: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ectPr>
          <w:type w:val="continuous"/>
          <w:pgSz w:w="12160" w:h="16980"/>
          <w:pgMar w:top="0" w:bottom="0" w:left="140" w:right="1360"/>
          <w:cols w:num="2" w:equalWidth="off">
            <w:col w:w="7596" w:space="2298"/>
            <w:col w:w="766"/>
          </w:cols>
        </w:sectPr>
      </w:pPr>
      <w:r>
        <w:rPr>
          <w:rFonts w:cs="Arial" w:hAnsi="Arial" w:eastAsia="Arial" w:ascii="Arial"/>
          <w:color w:val="0A0A0B"/>
          <w:spacing w:val="0"/>
          <w:w w:val="63"/>
          <w:sz w:val="23"/>
          <w:szCs w:val="23"/>
        </w:rPr>
        <w:t>M</w:t>
      </w:r>
      <w:r>
        <w:rPr>
          <w:rFonts w:cs="Arial" w:hAnsi="Arial" w:eastAsia="Arial" w:ascii="Arial"/>
          <w:color w:val="0A0A0B"/>
          <w:spacing w:val="0"/>
          <w:w w:val="63"/>
          <w:sz w:val="23"/>
          <w:szCs w:val="23"/>
        </w:rPr>
        <w:t>O</w:t>
      </w:r>
      <w:r>
        <w:rPr>
          <w:rFonts w:cs="Arial" w:hAnsi="Arial" w:eastAsia="Arial" w:ascii="Arial"/>
          <w:color w:val="0A0A0B"/>
          <w:spacing w:val="24"/>
          <w:w w:val="63"/>
          <w:sz w:val="23"/>
          <w:szCs w:val="23"/>
        </w:rPr>
        <w:t> </w:t>
      </w:r>
      <w:r>
        <w:rPr>
          <w:rFonts w:cs="Arial" w:hAnsi="Arial" w:eastAsia="Arial" w:ascii="Arial"/>
          <w:color w:val="0A0A0B"/>
          <w:spacing w:val="0"/>
          <w:w w:val="25"/>
          <w:sz w:val="20"/>
          <w:szCs w:val="20"/>
        </w:rPr>
        <w:t>1</w:t>
      </w:r>
      <w:r>
        <w:rPr>
          <w:rFonts w:cs="Arial" w:hAnsi="Arial" w:eastAsia="Arial" w:ascii="Arial"/>
          <w:color w:val="0A0A0B"/>
          <w:spacing w:val="0"/>
          <w:w w:val="82"/>
          <w:sz w:val="20"/>
          <w:szCs w:val="20"/>
        </w:rPr>
        <w:t>5</w:t>
      </w:r>
      <w:r>
        <w:rPr>
          <w:rFonts w:cs="Arial" w:hAnsi="Arial" w:eastAsia="Arial" w:ascii="Arial"/>
          <w:color w:val="0A0A0B"/>
          <w:spacing w:val="0"/>
          <w:w w:val="64"/>
          <w:sz w:val="20"/>
          <w:szCs w:val="20"/>
        </w:rPr>
        <w:t>(</w:t>
      </w:r>
      <w:r>
        <w:rPr>
          <w:rFonts w:cs="Arial" w:hAnsi="Arial" w:eastAsia="Arial" w:ascii="Arial"/>
          <w:color w:val="0A0A0B"/>
          <w:spacing w:val="0"/>
          <w:w w:val="82"/>
          <w:sz w:val="20"/>
          <w:szCs w:val="20"/>
        </w:rPr>
        <w:t>T</w:t>
      </w:r>
      <w:r>
        <w:rPr>
          <w:rFonts w:cs="Arial" w:hAnsi="Arial" w:eastAsia="Arial" w:ascii="Arial"/>
          <w:color w:val="0A0A0B"/>
          <w:spacing w:val="0"/>
          <w:w w:val="64"/>
          <w:sz w:val="20"/>
          <w:szCs w:val="20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41"/>
        <w:ind w:left="652" w:right="-80"/>
      </w:pPr>
      <w:r>
        <w:rPr>
          <w:rFonts w:cs="Arial" w:hAnsi="Arial" w:eastAsia="Arial" w:ascii="Arial"/>
          <w:color w:val="626366"/>
          <w:spacing w:val="7"/>
          <w:w w:val="75"/>
          <w:sz w:val="40"/>
          <w:szCs w:val="40"/>
        </w:rPr>
        <w:t>,</w:t>
      </w:r>
      <w:r>
        <w:rPr>
          <w:rFonts w:cs="Arial" w:hAnsi="Arial" w:eastAsia="Arial" w:ascii="Arial"/>
          <w:color w:val="626366"/>
          <w:spacing w:val="71"/>
          <w:w w:val="75"/>
          <w:sz w:val="40"/>
          <w:szCs w:val="40"/>
          <w:u w:val="single" w:color="2F2E30"/>
        </w:rPr>
        <w:t> </w:t>
      </w:r>
      <w:r>
        <w:rPr>
          <w:rFonts w:cs="Arial" w:hAnsi="Arial" w:eastAsia="Arial" w:ascii="Arial"/>
          <w:color w:val="626366"/>
          <w:spacing w:val="71"/>
          <w:w w:val="75"/>
          <w:sz w:val="40"/>
          <w:szCs w:val="40"/>
        </w:rPr>
      </w:r>
      <w:r>
        <w:rPr>
          <w:rFonts w:cs="Times New Roman" w:hAnsi="Times New Roman" w:eastAsia="Times New Roman" w:ascii="Times New Roman"/>
          <w:color w:val="737375"/>
          <w:spacing w:val="0"/>
          <w:w w:val="39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737375"/>
          <w:spacing w:val="0"/>
          <w:w w:val="3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737375"/>
          <w:spacing w:val="5"/>
          <w:w w:val="39"/>
          <w:sz w:val="22"/>
          <w:szCs w:val="22"/>
        </w:rPr>
        <w:t> </w:t>
      </w:r>
      <w:r>
        <w:rPr>
          <w:rFonts w:cs="Arial" w:hAnsi="Arial" w:eastAsia="Arial" w:ascii="Arial"/>
          <w:color w:val="626366"/>
          <w:spacing w:val="0"/>
          <w:w w:val="25"/>
          <w:sz w:val="17"/>
          <w:szCs w:val="17"/>
        </w:rPr>
        <w:t>·</w:t>
      </w:r>
      <w:r>
        <w:rPr>
          <w:rFonts w:cs="Arial" w:hAnsi="Arial" w:eastAsia="Arial" w:ascii="Arial"/>
          <w:color w:val="626366"/>
          <w:spacing w:val="0"/>
          <w:w w:val="144"/>
          <w:sz w:val="17"/>
          <w:szCs w:val="17"/>
        </w:rPr>
        <w:t>-</w:t>
      </w:r>
      <w:r>
        <w:rPr>
          <w:rFonts w:cs="Arial" w:hAnsi="Arial" w:eastAsia="Arial" w:ascii="Arial"/>
          <w:color w:val="89898A"/>
          <w:spacing w:val="0"/>
          <w:w w:val="194"/>
          <w:sz w:val="17"/>
          <w:szCs w:val="17"/>
        </w:rPr>
        <w:t>: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2"/>
          <w:szCs w:val="12"/>
        </w:rPr>
        <w:jc w:val="left"/>
        <w:spacing w:lineRule="exact" w:line="180"/>
        <w:ind w:right="-47"/>
      </w:pPr>
      <w:r>
        <w:br w:type="column"/>
      </w:r>
      <w:r>
        <w:rPr>
          <w:rFonts w:cs="Arial" w:hAnsi="Arial" w:eastAsia="Arial" w:ascii="Arial"/>
          <w:color w:val="A09FA1"/>
          <w:w w:val="30"/>
          <w:sz w:val="17"/>
          <w:szCs w:val="17"/>
        </w:rPr>
        <w:t>.</w:t>
      </w:r>
      <w:r>
        <w:rPr>
          <w:rFonts w:cs="Arial" w:hAnsi="Arial" w:eastAsia="Arial" w:ascii="Arial"/>
          <w:color w:val="B6B6B8"/>
          <w:w w:val="51"/>
          <w:sz w:val="17"/>
          <w:szCs w:val="17"/>
        </w:rPr>
        <w:t>I</w:t>
      </w:r>
      <w:r>
        <w:rPr>
          <w:rFonts w:cs="Arial" w:hAnsi="Arial" w:eastAsia="Arial" w:ascii="Arial"/>
          <w:color w:val="B6B6B8"/>
          <w:w w:val="100"/>
          <w:sz w:val="17"/>
          <w:szCs w:val="17"/>
        </w:rPr>
        <w:t>  </w:t>
      </w:r>
      <w:r>
        <w:rPr>
          <w:rFonts w:cs="Arial" w:hAnsi="Arial" w:eastAsia="Arial" w:ascii="Arial"/>
          <w:color w:val="B6B6B8"/>
          <w:spacing w:val="-2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A09FA1"/>
          <w:spacing w:val="0"/>
          <w:w w:val="50"/>
          <w:sz w:val="17"/>
          <w:szCs w:val="17"/>
        </w:rPr>
        <w:t>'</w:t>
      </w:r>
      <w:r>
        <w:rPr>
          <w:rFonts w:cs="Arial" w:hAnsi="Arial" w:eastAsia="Arial" w:ascii="Arial"/>
          <w:color w:val="A09FA1"/>
          <w:spacing w:val="0"/>
          <w:w w:val="50"/>
          <w:sz w:val="17"/>
          <w:szCs w:val="17"/>
        </w:rPr>
        <w:t>    </w:t>
      </w:r>
      <w:r>
        <w:rPr>
          <w:rFonts w:cs="Arial" w:hAnsi="Arial" w:eastAsia="Arial" w:ascii="Arial"/>
          <w:color w:val="A09FA1"/>
          <w:spacing w:val="1"/>
          <w:w w:val="50"/>
          <w:sz w:val="17"/>
          <w:szCs w:val="17"/>
        </w:rPr>
        <w:t> </w:t>
      </w:r>
      <w:r>
        <w:rPr>
          <w:rFonts w:cs="Arial" w:hAnsi="Arial" w:eastAsia="Arial" w:ascii="Arial"/>
          <w:color w:val="A09FA1"/>
          <w:spacing w:val="0"/>
          <w:w w:val="50"/>
          <w:sz w:val="12"/>
          <w:szCs w:val="12"/>
        </w:rPr>
        <w:t>I</w:t>
      </w:r>
      <w:r>
        <w:rPr>
          <w:rFonts w:cs="Arial" w:hAnsi="Arial" w:eastAsia="Arial" w:ascii="Arial"/>
          <w:color w:val="A09FA1"/>
          <w:spacing w:val="0"/>
          <w:w w:val="50"/>
          <w:sz w:val="12"/>
          <w:szCs w:val="12"/>
        </w:rPr>
        <w:t>        </w:t>
      </w:r>
      <w:r>
        <w:rPr>
          <w:rFonts w:cs="Arial" w:hAnsi="Arial" w:eastAsia="Arial" w:ascii="Arial"/>
          <w:color w:val="A09FA1"/>
          <w:spacing w:val="6"/>
          <w:w w:val="50"/>
          <w:sz w:val="12"/>
          <w:szCs w:val="12"/>
        </w:rPr>
        <w:t> </w:t>
      </w:r>
      <w:r>
        <w:rPr>
          <w:rFonts w:cs="Arial" w:hAnsi="Arial" w:eastAsia="Arial" w:ascii="Arial"/>
          <w:color w:val="A09FA1"/>
          <w:spacing w:val="0"/>
          <w:w w:val="67"/>
          <w:sz w:val="18"/>
          <w:szCs w:val="18"/>
        </w:rPr>
        <w:t>!</w:t>
      </w:r>
      <w:r>
        <w:rPr>
          <w:rFonts w:cs="Arial" w:hAnsi="Arial" w:eastAsia="Arial" w:ascii="Arial"/>
          <w:color w:val="A09FA1"/>
          <w:spacing w:val="0"/>
          <w:w w:val="56"/>
          <w:sz w:val="18"/>
          <w:szCs w:val="18"/>
        </w:rPr>
        <w:t>-</w:t>
      </w:r>
      <w:r>
        <w:rPr>
          <w:rFonts w:cs="Arial" w:hAnsi="Arial" w:eastAsia="Arial" w:ascii="Arial"/>
          <w:color w:val="89898A"/>
          <w:spacing w:val="0"/>
          <w:w w:val="96"/>
          <w:sz w:val="18"/>
          <w:szCs w:val="18"/>
        </w:rPr>
        <w:t>,</w:t>
      </w:r>
      <w:r>
        <w:rPr>
          <w:rFonts w:cs="Arial" w:hAnsi="Arial" w:eastAsia="Arial" w:ascii="Arial"/>
          <w:color w:val="89898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89898A"/>
          <w:spacing w:val="-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A09FA1"/>
          <w:spacing w:val="0"/>
          <w:w w:val="100"/>
          <w:sz w:val="18"/>
          <w:szCs w:val="18"/>
        </w:rPr>
        <w:t>-</w:t>
      </w:r>
      <w:r>
        <w:rPr>
          <w:rFonts w:cs="Arial" w:hAnsi="Arial" w:eastAsia="Arial" w:ascii="Arial"/>
          <w:color w:val="A09FA1"/>
          <w:spacing w:val="-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A09FA1"/>
          <w:spacing w:val="0"/>
          <w:w w:val="72"/>
          <w:sz w:val="12"/>
          <w:szCs w:val="12"/>
        </w:rPr>
        <w:t>I</w:t>
      </w:r>
      <w:r>
        <w:rPr>
          <w:rFonts w:cs="Arial" w:hAnsi="Arial" w:eastAsia="Arial" w:ascii="Arial"/>
          <w:color w:val="A09FA1"/>
          <w:spacing w:val="0"/>
          <w:w w:val="72"/>
          <w:sz w:val="12"/>
          <w:szCs w:val="12"/>
        </w:rPr>
        <w:t>    </w:t>
      </w:r>
      <w:r>
        <w:rPr>
          <w:rFonts w:cs="Arial" w:hAnsi="Arial" w:eastAsia="Arial" w:ascii="Arial"/>
          <w:color w:val="A09FA1"/>
          <w:spacing w:val="19"/>
          <w:w w:val="72"/>
          <w:sz w:val="12"/>
          <w:szCs w:val="12"/>
        </w:rPr>
        <w:t> </w:t>
      </w:r>
      <w:r>
        <w:rPr>
          <w:rFonts w:cs="Arial" w:hAnsi="Arial" w:eastAsia="Arial" w:ascii="Arial"/>
          <w:color w:val="A09FA1"/>
          <w:spacing w:val="0"/>
          <w:w w:val="108"/>
          <w:sz w:val="12"/>
          <w:szCs w:val="12"/>
        </w:rPr>
        <w:t>r</w:t>
      </w:r>
      <w:r>
        <w:rPr>
          <w:rFonts w:cs="Arial" w:hAnsi="Arial" w:eastAsia="Arial" w:ascii="Arial"/>
          <w:color w:val="A09FA1"/>
          <w:spacing w:val="0"/>
          <w:w w:val="101"/>
          <w:sz w:val="12"/>
          <w:szCs w:val="12"/>
        </w:rPr>
        <w:t>:</w:t>
      </w:r>
      <w:r>
        <w:rPr>
          <w:rFonts w:cs="Arial" w:hAnsi="Arial" w:eastAsia="Arial" w:ascii="Arial"/>
          <w:color w:val="A09FA1"/>
          <w:spacing w:val="0"/>
          <w:w w:val="50"/>
          <w:sz w:val="12"/>
          <w:szCs w:val="12"/>
        </w:rPr>
        <w:t>1</w:t>
      </w:r>
      <w:r>
        <w:rPr>
          <w:rFonts w:cs="Arial" w:hAnsi="Arial" w:eastAsia="Arial" w:ascii="Arial"/>
          <w:color w:val="A09FA1"/>
          <w:spacing w:val="0"/>
          <w:w w:val="202"/>
          <w:sz w:val="12"/>
          <w:szCs w:val="12"/>
        </w:rPr>
        <w:t>,</w:t>
      </w:r>
      <w:r>
        <w:rPr>
          <w:rFonts w:cs="Arial" w:hAnsi="Arial" w:eastAsia="Arial" w:ascii="Arial"/>
          <w:color w:val="A09FA1"/>
          <w:spacing w:val="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A09FA1"/>
          <w:spacing w:val="5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B6B6B8"/>
          <w:spacing w:val="0"/>
          <w:w w:val="77"/>
          <w:sz w:val="14"/>
          <w:szCs w:val="14"/>
        </w:rPr>
        <w:t>i</w:t>
      </w:r>
      <w:r>
        <w:rPr>
          <w:rFonts w:cs="Arial" w:hAnsi="Arial" w:eastAsia="Arial" w:ascii="Arial"/>
          <w:color w:val="B6B6B8"/>
          <w:spacing w:val="0"/>
          <w:w w:val="77"/>
          <w:sz w:val="14"/>
          <w:szCs w:val="14"/>
        </w:rPr>
        <w:t>  </w:t>
      </w:r>
      <w:r>
        <w:rPr>
          <w:rFonts w:cs="Arial" w:hAnsi="Arial" w:eastAsia="Arial" w:ascii="Arial"/>
          <w:color w:val="B6B6B8"/>
          <w:spacing w:val="2"/>
          <w:w w:val="77"/>
          <w:sz w:val="14"/>
          <w:szCs w:val="14"/>
        </w:rPr>
        <w:t> </w:t>
      </w:r>
      <w:r>
        <w:rPr>
          <w:rFonts w:cs="Arial" w:hAnsi="Arial" w:eastAsia="Arial" w:ascii="Arial"/>
          <w:color w:val="A09FA1"/>
          <w:spacing w:val="0"/>
          <w:w w:val="37"/>
          <w:sz w:val="14"/>
          <w:szCs w:val="14"/>
        </w:rPr>
        <w:t>:</w:t>
      </w:r>
      <w:r>
        <w:rPr>
          <w:rFonts w:cs="Arial" w:hAnsi="Arial" w:eastAsia="Arial" w:ascii="Arial"/>
          <w:color w:val="A09FA1"/>
          <w:spacing w:val="0"/>
          <w:w w:val="37"/>
          <w:sz w:val="14"/>
          <w:szCs w:val="14"/>
        </w:rPr>
        <w:t>                               </w:t>
      </w:r>
      <w:r>
        <w:rPr>
          <w:rFonts w:cs="Arial" w:hAnsi="Arial" w:eastAsia="Arial" w:ascii="Arial"/>
          <w:color w:val="A09FA1"/>
          <w:spacing w:val="1"/>
          <w:w w:val="37"/>
          <w:sz w:val="14"/>
          <w:szCs w:val="14"/>
        </w:rPr>
        <w:t> </w:t>
      </w:r>
      <w:r>
        <w:rPr>
          <w:rFonts w:cs="Arial" w:hAnsi="Arial" w:eastAsia="Arial" w:ascii="Arial"/>
          <w:color w:val="A09FA1"/>
          <w:spacing w:val="0"/>
          <w:w w:val="62"/>
          <w:sz w:val="14"/>
          <w:szCs w:val="14"/>
        </w:rPr>
        <w:t>,</w:t>
      </w:r>
      <w:r>
        <w:rPr>
          <w:rFonts w:cs="Arial" w:hAnsi="Arial" w:eastAsia="Arial" w:ascii="Arial"/>
          <w:color w:val="A09FA1"/>
          <w:spacing w:val="0"/>
          <w:w w:val="62"/>
          <w:sz w:val="14"/>
          <w:szCs w:val="14"/>
        </w:rPr>
        <w:t> </w:t>
      </w:r>
      <w:r>
        <w:rPr>
          <w:rFonts w:cs="Arial" w:hAnsi="Arial" w:eastAsia="Arial" w:ascii="Arial"/>
          <w:color w:val="A09FA1"/>
          <w:spacing w:val="5"/>
          <w:w w:val="62"/>
          <w:sz w:val="14"/>
          <w:szCs w:val="14"/>
        </w:rPr>
        <w:t> </w:t>
      </w:r>
      <w:r>
        <w:rPr>
          <w:rFonts w:cs="Arial" w:hAnsi="Arial" w:eastAsia="Arial" w:ascii="Arial"/>
          <w:color w:val="A09FA1"/>
          <w:spacing w:val="0"/>
          <w:w w:val="37"/>
          <w:sz w:val="14"/>
          <w:szCs w:val="14"/>
        </w:rPr>
        <w:t>,</w:t>
      </w:r>
      <w:r>
        <w:rPr>
          <w:rFonts w:cs="Arial" w:hAnsi="Arial" w:eastAsia="Arial" w:ascii="Arial"/>
          <w:color w:val="A09FA1"/>
          <w:spacing w:val="0"/>
          <w:w w:val="37"/>
          <w:sz w:val="14"/>
          <w:szCs w:val="14"/>
        </w:rPr>
        <w:t>          </w:t>
      </w:r>
      <w:r>
        <w:rPr>
          <w:rFonts w:cs="Arial" w:hAnsi="Arial" w:eastAsia="Arial" w:ascii="Arial"/>
          <w:color w:val="A09FA1"/>
          <w:spacing w:val="5"/>
          <w:w w:val="37"/>
          <w:sz w:val="14"/>
          <w:szCs w:val="14"/>
        </w:rPr>
        <w:t> </w:t>
      </w:r>
      <w:r>
        <w:rPr>
          <w:rFonts w:cs="Arial" w:hAnsi="Arial" w:eastAsia="Arial" w:ascii="Arial"/>
          <w:color w:val="A09FA1"/>
          <w:spacing w:val="0"/>
          <w:w w:val="90"/>
          <w:sz w:val="12"/>
          <w:szCs w:val="12"/>
        </w:rPr>
        <w:t>l</w:t>
      </w:r>
      <w:r>
        <w:rPr>
          <w:rFonts w:cs="Arial" w:hAnsi="Arial" w:eastAsia="Arial" w:ascii="Arial"/>
          <w:color w:val="A09FA1"/>
          <w:spacing w:val="0"/>
          <w:w w:val="86"/>
          <w:sz w:val="12"/>
          <w:szCs w:val="12"/>
        </w:rPr>
        <w:t>t</w:t>
      </w:r>
      <w:r>
        <w:rPr>
          <w:rFonts w:cs="Arial" w:hAnsi="Arial" w:eastAsia="Arial" w:ascii="Arial"/>
          <w:color w:val="89898A"/>
          <w:spacing w:val="0"/>
          <w:w w:val="202"/>
          <w:sz w:val="12"/>
          <w:szCs w:val="12"/>
        </w:rPr>
        <w:t>.</w:t>
      </w:r>
      <w:r>
        <w:rPr>
          <w:rFonts w:cs="Arial" w:hAnsi="Arial" w:eastAsia="Arial" w:ascii="Arial"/>
          <w:color w:val="89898A"/>
          <w:spacing w:val="0"/>
          <w:w w:val="100"/>
          <w:sz w:val="12"/>
          <w:szCs w:val="12"/>
        </w:rPr>
        <w:t>           </w:t>
      </w:r>
      <w:r>
        <w:rPr>
          <w:rFonts w:cs="Arial" w:hAnsi="Arial" w:eastAsia="Arial" w:ascii="Arial"/>
          <w:color w:val="89898A"/>
          <w:spacing w:val="-1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A09FA1"/>
          <w:spacing w:val="0"/>
          <w:w w:val="43"/>
          <w:sz w:val="12"/>
          <w:szCs w:val="12"/>
        </w:rPr>
        <w:t>,</w:t>
      </w:r>
      <w:r>
        <w:rPr>
          <w:rFonts w:cs="Arial" w:hAnsi="Arial" w:eastAsia="Arial" w:ascii="Arial"/>
          <w:color w:val="A09FA1"/>
          <w:spacing w:val="0"/>
          <w:w w:val="86"/>
          <w:sz w:val="12"/>
          <w:szCs w:val="12"/>
        </w:rPr>
        <w:t>,</w:t>
      </w:r>
      <w:r>
        <w:rPr>
          <w:rFonts w:cs="Arial" w:hAnsi="Arial" w:eastAsia="Arial" w:ascii="Arial"/>
          <w:color w:val="A09FA1"/>
          <w:spacing w:val="0"/>
          <w:w w:val="100"/>
          <w:sz w:val="12"/>
          <w:szCs w:val="12"/>
        </w:rPr>
        <w:t>     </w:t>
      </w:r>
      <w:r>
        <w:rPr>
          <w:rFonts w:cs="Arial" w:hAnsi="Arial" w:eastAsia="Arial" w:ascii="Arial"/>
          <w:color w:val="A09FA1"/>
          <w:spacing w:val="7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A09FA1"/>
          <w:spacing w:val="0"/>
          <w:w w:val="72"/>
          <w:sz w:val="12"/>
          <w:szCs w:val="12"/>
        </w:rPr>
        <w:t>;</w:t>
      </w:r>
      <w:r>
        <w:rPr>
          <w:rFonts w:cs="Arial" w:hAnsi="Arial" w:eastAsia="Arial" w:ascii="Arial"/>
          <w:color w:val="A09FA1"/>
          <w:spacing w:val="0"/>
          <w:w w:val="72"/>
          <w:sz w:val="12"/>
          <w:szCs w:val="12"/>
        </w:rPr>
        <w:t>             </w:t>
      </w:r>
      <w:r>
        <w:rPr>
          <w:rFonts w:cs="Arial" w:hAnsi="Arial" w:eastAsia="Arial" w:ascii="Arial"/>
          <w:color w:val="A09FA1"/>
          <w:spacing w:val="5"/>
          <w:w w:val="72"/>
          <w:sz w:val="12"/>
          <w:szCs w:val="12"/>
        </w:rPr>
        <w:t> </w:t>
      </w:r>
      <w:r>
        <w:rPr>
          <w:rFonts w:cs="Arial" w:hAnsi="Arial" w:eastAsia="Arial" w:ascii="Arial"/>
          <w:color w:val="A09FA1"/>
          <w:spacing w:val="0"/>
          <w:w w:val="28"/>
          <w:sz w:val="12"/>
          <w:szCs w:val="12"/>
        </w:rPr>
        <w:t>,</w:t>
      </w:r>
      <w:r>
        <w:rPr>
          <w:rFonts w:cs="Arial" w:hAnsi="Arial" w:eastAsia="Arial" w:ascii="Arial"/>
          <w:color w:val="A09FA1"/>
          <w:spacing w:val="0"/>
          <w:w w:val="28"/>
          <w:sz w:val="12"/>
          <w:szCs w:val="12"/>
        </w:rPr>
        <w:t>                                                 </w:t>
      </w:r>
      <w:r>
        <w:rPr>
          <w:rFonts w:cs="Arial" w:hAnsi="Arial" w:eastAsia="Arial" w:ascii="Arial"/>
          <w:color w:val="A09FA1"/>
          <w:spacing w:val="0"/>
          <w:w w:val="28"/>
          <w:sz w:val="12"/>
          <w:szCs w:val="12"/>
        </w:rPr>
        <w:t> </w:t>
      </w:r>
      <w:r>
        <w:rPr>
          <w:rFonts w:cs="Arial" w:hAnsi="Arial" w:eastAsia="Arial" w:ascii="Arial"/>
          <w:color w:val="A09FA1"/>
          <w:spacing w:val="0"/>
          <w:w w:val="34"/>
          <w:sz w:val="12"/>
          <w:szCs w:val="12"/>
        </w:rPr>
        <w:t>•</w:t>
      </w:r>
      <w:r>
        <w:rPr>
          <w:rFonts w:cs="Arial" w:hAnsi="Arial" w:eastAsia="Arial" w:ascii="Arial"/>
          <w:color w:val="000000"/>
          <w:spacing w:val="0"/>
          <w:w w:val="100"/>
          <w:sz w:val="12"/>
          <w:szCs w:val="12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br w:type="column"/>
      </w: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200"/>
        <w:sectPr>
          <w:type w:val="continuous"/>
          <w:pgSz w:w="12160" w:h="16980"/>
          <w:pgMar w:top="0" w:bottom="0" w:left="140" w:right="1360"/>
          <w:cols w:num="3" w:equalWidth="off">
            <w:col w:w="1152" w:space="2437"/>
            <w:col w:w="3667" w:space="2231"/>
            <w:col w:w="1173"/>
          </w:cols>
        </w:sectPr>
      </w:pPr>
      <w:r>
        <w:rPr>
          <w:rFonts w:cs="Times New Roman" w:hAnsi="Times New Roman" w:eastAsia="Times New Roman" w:ascii="Times New Roman"/>
          <w:color w:val="0A0A0B"/>
          <w:w w:val="76"/>
          <w:position w:val="-1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D1D20"/>
          <w:w w:val="102"/>
          <w:position w:val="-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0A0A0B"/>
          <w:w w:val="101"/>
          <w:position w:val="-1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1D1D20"/>
          <w:w w:val="108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D1D2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D1D20"/>
          <w:spacing w:val="-4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D1D20"/>
          <w:spacing w:val="0"/>
          <w:w w:val="37"/>
          <w:position w:val="-1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A0A0B"/>
          <w:spacing w:val="0"/>
          <w:w w:val="122"/>
          <w:position w:val="-1"/>
          <w:sz w:val="18"/>
          <w:szCs w:val="18"/>
        </w:rPr>
        <w:t>8</w:t>
      </w:r>
      <w:r>
        <w:rPr>
          <w:rFonts w:cs="Times New Roman" w:hAnsi="Times New Roman" w:eastAsia="Times New Roman" w:ascii="Times New Roman"/>
          <w:color w:val="0A0A0B"/>
          <w:spacing w:val="22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A0A0B"/>
          <w:spacing w:val="0"/>
          <w:w w:val="90"/>
          <w:position w:val="-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0A0A0B"/>
          <w:spacing w:val="0"/>
          <w:w w:val="144"/>
          <w:position w:val="-1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1D1D20"/>
          <w:spacing w:val="0"/>
          <w:w w:val="122"/>
          <w:position w:val="-1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D1D20"/>
          <w:spacing w:val="0"/>
          <w:w w:val="90"/>
          <w:position w:val="-1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921"/>
      </w:pPr>
      <w:r>
        <w:rPr>
          <w:rFonts w:cs="Times New Roman" w:hAnsi="Times New Roman" w:eastAsia="Times New Roman" w:ascii="Times New Roman"/>
          <w:color w:val="0A0A0B"/>
          <w:spacing w:val="0"/>
          <w:w w:val="91"/>
          <w:position w:val="1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0A0A0B"/>
          <w:spacing w:val="0"/>
          <w:w w:val="91"/>
          <w:position w:val="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A0A0B"/>
          <w:spacing w:val="0"/>
          <w:w w:val="91"/>
          <w:position w:val="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D1D20"/>
          <w:spacing w:val="0"/>
          <w:w w:val="91"/>
          <w:position w:val="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0A0A0B"/>
          <w:spacing w:val="0"/>
          <w:w w:val="91"/>
          <w:position w:val="1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color w:val="0A0A0B"/>
          <w:spacing w:val="17"/>
          <w:w w:val="91"/>
          <w:position w:val="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A0A0B"/>
          <w:spacing w:val="0"/>
          <w:w w:val="57"/>
          <w:position w:val="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position w:val="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0A0A0B"/>
          <w:spacing w:val="0"/>
          <w:w w:val="86"/>
          <w:position w:val="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0A0A0B"/>
          <w:spacing w:val="0"/>
          <w:w w:val="92"/>
          <w:position w:val="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A0A0B"/>
          <w:spacing w:val="0"/>
          <w:w w:val="95"/>
          <w:position w:val="1"/>
          <w:sz w:val="20"/>
          <w:szCs w:val="20"/>
        </w:rPr>
        <w:t>rv</w:t>
      </w:r>
      <w:r>
        <w:rPr>
          <w:rFonts w:cs="Times New Roman" w:hAnsi="Times New Roman" w:eastAsia="Times New Roman" w:ascii="Times New Roman"/>
          <w:color w:val="0A0A0B"/>
          <w:spacing w:val="0"/>
          <w:w w:val="78"/>
          <w:position w:val="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0A0A0B"/>
          <w:spacing w:val="0"/>
          <w:w w:val="97"/>
          <w:position w:val="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A0A0B"/>
          <w:spacing w:val="0"/>
          <w:w w:val="99"/>
          <w:position w:val="1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1D1D20"/>
          <w:spacing w:val="0"/>
          <w:w w:val="86"/>
          <w:position w:val="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A0A0B"/>
          <w:spacing w:val="0"/>
          <w:w w:val="95"/>
          <w:position w:val="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position w:val="1"/>
          <w:sz w:val="20"/>
          <w:szCs w:val="20"/>
        </w:rPr>
        <w:t>       </w:t>
      </w:r>
      <w:r>
        <w:rPr>
          <w:rFonts w:cs="Arial" w:hAnsi="Arial" w:eastAsia="Arial" w:ascii="Arial"/>
          <w:color w:val="0A0A0B"/>
          <w:spacing w:val="0"/>
          <w:w w:val="68"/>
          <w:position w:val="0"/>
          <w:sz w:val="20"/>
          <w:szCs w:val="20"/>
        </w:rPr>
        <w:t>S</w:t>
      </w:r>
      <w:r>
        <w:rPr>
          <w:rFonts w:cs="Arial" w:hAnsi="Arial" w:eastAsia="Arial" w:ascii="Arial"/>
          <w:color w:val="2F2E30"/>
          <w:spacing w:val="0"/>
          <w:w w:val="108"/>
          <w:position w:val="0"/>
          <w:sz w:val="20"/>
          <w:szCs w:val="20"/>
        </w:rPr>
        <w:t>i</w:t>
      </w:r>
      <w:r>
        <w:rPr>
          <w:rFonts w:cs="Arial" w:hAnsi="Arial" w:eastAsia="Arial" w:ascii="Arial"/>
          <w:color w:val="0A0A0B"/>
          <w:spacing w:val="0"/>
          <w:w w:val="92"/>
          <w:position w:val="0"/>
          <w:sz w:val="20"/>
          <w:szCs w:val="20"/>
        </w:rPr>
        <w:t>m</w:t>
      </w:r>
      <w:r>
        <w:rPr>
          <w:rFonts w:cs="Arial" w:hAnsi="Arial" w:eastAsia="Arial" w:ascii="Arial"/>
          <w:color w:val="0A0A0B"/>
          <w:spacing w:val="0"/>
          <w:w w:val="103"/>
          <w:position w:val="0"/>
          <w:sz w:val="20"/>
          <w:szCs w:val="20"/>
        </w:rPr>
        <w:t>o</w:t>
      </w:r>
      <w:r>
        <w:rPr>
          <w:rFonts w:cs="Arial" w:hAnsi="Arial" w:eastAsia="Arial" w:ascii="Arial"/>
          <w:color w:val="0A0A0B"/>
          <w:spacing w:val="0"/>
          <w:w w:val="90"/>
          <w:position w:val="0"/>
          <w:sz w:val="20"/>
          <w:szCs w:val="20"/>
        </w:rPr>
        <w:t>n</w:t>
      </w:r>
      <w:r>
        <w:rPr>
          <w:rFonts w:cs="Arial" w:hAnsi="Arial" w:eastAsia="Arial" w:ascii="Arial"/>
          <w:color w:val="0A0A0B"/>
          <w:spacing w:val="17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color w:val="0A0A0B"/>
          <w:spacing w:val="0"/>
          <w:w w:val="83"/>
          <w:position w:val="0"/>
          <w:sz w:val="20"/>
          <w:szCs w:val="20"/>
        </w:rPr>
        <w:t>C</w:t>
      </w:r>
      <w:r>
        <w:rPr>
          <w:rFonts w:cs="Arial" w:hAnsi="Arial" w:eastAsia="Arial" w:ascii="Arial"/>
          <w:color w:val="0A0A0B"/>
          <w:spacing w:val="0"/>
          <w:w w:val="95"/>
          <w:position w:val="0"/>
          <w:sz w:val="20"/>
          <w:szCs w:val="20"/>
        </w:rPr>
        <w:t>O</w:t>
      </w:r>
      <w:r>
        <w:rPr>
          <w:rFonts w:cs="Arial" w:hAnsi="Arial" w:eastAsia="Arial" w:ascii="Arial"/>
          <w:color w:val="1D1D20"/>
          <w:spacing w:val="0"/>
          <w:w w:val="93"/>
          <w:position w:val="0"/>
          <w:sz w:val="20"/>
          <w:szCs w:val="20"/>
        </w:rPr>
        <w:t>R</w:t>
      </w:r>
      <w:r>
        <w:rPr>
          <w:rFonts w:cs="Arial" w:hAnsi="Arial" w:eastAsia="Arial" w:ascii="Arial"/>
          <w:color w:val="2F2E30"/>
          <w:spacing w:val="0"/>
          <w:w w:val="96"/>
          <w:position w:val="0"/>
          <w:sz w:val="20"/>
          <w:szCs w:val="20"/>
        </w:rPr>
        <w:t>D</w:t>
      </w:r>
      <w:r>
        <w:rPr>
          <w:rFonts w:cs="Arial" w:hAnsi="Arial" w:eastAsia="Arial" w:ascii="Arial"/>
          <w:color w:val="1D1D20"/>
          <w:spacing w:val="0"/>
          <w:w w:val="90"/>
          <w:position w:val="0"/>
          <w:sz w:val="20"/>
          <w:szCs w:val="20"/>
        </w:rPr>
        <w:t>E</w:t>
      </w:r>
      <w:r>
        <w:rPr>
          <w:rFonts w:cs="Arial" w:hAnsi="Arial" w:eastAsia="Arial" w:ascii="Arial"/>
          <w:color w:val="1D1D20"/>
          <w:spacing w:val="0"/>
          <w:w w:val="99"/>
          <w:position w:val="0"/>
          <w:sz w:val="20"/>
          <w:szCs w:val="20"/>
        </w:rPr>
        <w:t>L</w:t>
      </w:r>
      <w:r>
        <w:rPr>
          <w:rFonts w:cs="Arial" w:hAnsi="Arial" w:eastAsia="Arial" w:ascii="Arial"/>
          <w:color w:val="2F2E30"/>
          <w:spacing w:val="0"/>
          <w:w w:val="90"/>
          <w:position w:val="0"/>
          <w:sz w:val="20"/>
          <w:szCs w:val="20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200"/>
        <w:ind w:left="1175"/>
      </w:pPr>
      <w:r>
        <w:pict>
          <v:shape type="#_x0000_t202" style="position:absolute;margin-left:50.7861pt;margin-top:6.46989pt;width:483.634pt;height:599.169pt;mso-position-horizontal-relative:page;mso-position-vertical-relative:paragraph;z-index:-334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615" w:hRule="exact"/>
                    </w:trPr>
                    <w:tc>
                      <w:tcPr>
                        <w:tcW w:w="9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0"/>
                            <w:szCs w:val="20"/>
                          </w:rPr>
                          <w:jc w:val="left"/>
                          <w:spacing w:before="83" w:lineRule="exact" w:line="220"/>
                          <w:ind w:left="294" w:right="155" w:hanging="8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A0A0B"/>
                            <w:w w:val="86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A0A0B"/>
                            <w:w w:val="9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A0A0B"/>
                            <w:w w:val="9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A0A0B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A0A0B"/>
                            <w:w w:val="78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A0A0B"/>
                            <w:w w:val="97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A0A0B"/>
                            <w:w w:val="108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A0A0B"/>
                            <w:w w:val="108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A0A0B"/>
                            <w:w w:val="6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D1D20"/>
                            <w:w w:val="9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A0A0B"/>
                            <w:w w:val="95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A0A0B"/>
                            <w:w w:val="92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A0A0B"/>
                            <w:w w:val="98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511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A0A0B"/>
                            <w:w w:val="77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D1D20"/>
                            <w:w w:val="97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A0A0B"/>
                            <w:w w:val="108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D1D20"/>
                            <w:w w:val="86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A0A0B"/>
                            <w:w w:val="8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A0A0B"/>
                            <w:w w:val="9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8"/>
                            <w:szCs w:val="18"/>
                          </w:rPr>
                          <w:jc w:val="left"/>
                          <w:spacing w:before="9"/>
                          <w:ind w:left="429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F2E30"/>
                            <w:w w:val="82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A0A0B"/>
                            <w:w w:val="10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D1D20"/>
                            <w:w w:val="11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D1D20"/>
                            <w:w w:val="108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A0A0B"/>
                            <w:w w:val="92"/>
                            <w:sz w:val="18"/>
                            <w:szCs w:val="18"/>
                          </w:rPr>
                          <w:t>ki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A0A0B"/>
                            <w:w w:val="106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D1D20"/>
                            <w:w w:val="106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72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0"/>
                            <w:szCs w:val="20"/>
                          </w:rPr>
                          <w:jc w:val="center"/>
                          <w:spacing w:before="92"/>
                          <w:ind w:left="3455" w:right="3403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F2E30"/>
                            <w:w w:val="9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D1D20"/>
                            <w:w w:val="86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F2E30"/>
                            <w:w w:val="91"/>
                            <w:sz w:val="20"/>
                            <w:szCs w:val="20"/>
                          </w:rPr>
                          <w:t>x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D1D20"/>
                            <w:w w:val="104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39" w:hRule="exact"/>
                    </w:trPr>
                    <w:tc>
                      <w:tcPr>
                        <w:tcW w:w="9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53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A0A0B"/>
                            <w:w w:val="91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A0A0B"/>
                            <w:w w:val="79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D1D20"/>
                            <w:w w:val="135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A0A0B"/>
                            <w:w w:val="115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A0A0B"/>
                            <w:w w:val="79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66"/>
                          <w:ind w:left="194"/>
                        </w:pPr>
                        <w:r>
                          <w:rPr>
                            <w:rFonts w:cs="Arial" w:hAnsi="Arial" w:eastAsia="Arial" w:ascii="Arial"/>
                            <w:color w:val="0A0A0B"/>
                            <w:w w:val="87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10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136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72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71"/>
                          <w:ind w:left="120"/>
                        </w:pPr>
                        <w:r>
                          <w:rPr>
                            <w:rFonts w:cs="Arial" w:hAnsi="Arial" w:eastAsia="Arial" w:ascii="Arial"/>
                            <w:color w:val="1D1D20"/>
                            <w:w w:val="111"/>
                            <w:sz w:val="22"/>
                            <w:szCs w:val="22"/>
                          </w:rPr>
                          <w:t>"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w w:val="99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w w:val="12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w w:val="10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w w:val="113"/>
                            <w:sz w:val="22"/>
                            <w:szCs w:val="22"/>
                          </w:rPr>
                          <w:t>sn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w w:val="126"/>
                            <w:sz w:val="22"/>
                            <w:szCs w:val="22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w w:val="157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4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4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4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9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3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3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5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3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5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5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5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5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5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3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7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3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2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85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27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7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7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42"/>
                            <w:sz w:val="22"/>
                            <w:szCs w:val="22"/>
                          </w:rPr>
                          <w:t>"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2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715" w:hRule="exact"/>
                    </w:trPr>
                    <w:tc>
                      <w:tcPr>
                        <w:tcW w:w="9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87"/>
                          <w:ind w:left="194"/>
                        </w:pP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72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87" w:lineRule="exact" w:line="240"/>
                          <w:ind w:left="120"/>
                        </w:pPr>
                        <w:r>
                          <w:rPr>
                            <w:rFonts w:cs="Arial" w:hAnsi="Arial" w:eastAsia="Arial" w:ascii="Arial"/>
                            <w:color w:val="0A0A0B"/>
                            <w:w w:val="111"/>
                            <w:position w:val="-1"/>
                            <w:sz w:val="22"/>
                            <w:szCs w:val="22"/>
                          </w:rPr>
                          <w:t>"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w w:val="105"/>
                            <w:position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w w:val="121"/>
                            <w:position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898766"/>
                            <w:w w:val="78"/>
                            <w:position w:val="-1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color w:val="898766"/>
                            <w:spacing w:val="30"/>
                            <w:w w:val="100"/>
                            <w:position w:val="-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7"/>
                            <w:position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7"/>
                            <w:position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7"/>
                            <w:position w:val="-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7"/>
                            <w:position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7"/>
                            <w:position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7"/>
                            <w:position w:val="-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7"/>
                            <w:position w:val="-1"/>
                            <w:sz w:val="22"/>
                            <w:szCs w:val="22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7"/>
                            <w:position w:val="-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32"/>
                            <w:w w:val="107"/>
                            <w:position w:val="-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7"/>
                            <w:position w:val="-1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7"/>
                            <w:position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7"/>
                            <w:position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7"/>
                            <w:position w:val="-1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7"/>
                            <w:position w:val="-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25"/>
                            <w:w w:val="107"/>
                            <w:position w:val="-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68"/>
                            <w:position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13"/>
                            <w:position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0"/>
                            <w:position w:val="-1"/>
                            <w:sz w:val="22"/>
                            <w:szCs w:val="22"/>
                          </w:rPr>
                          <w:t>;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-26"/>
                            <w:w w:val="100"/>
                            <w:position w:val="-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29"/>
                            <w:w w:val="100"/>
                            <w:position w:val="-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45"/>
                            <w:w w:val="100"/>
                            <w:position w:val="-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54"/>
                            <w:w w:val="100"/>
                            <w:position w:val="-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4"/>
                            <w:w w:val="100"/>
                            <w:position w:val="-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position w:val="-1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position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position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position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position w:val="-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position w:val="-1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22"/>
                            <w:w w:val="109"/>
                            <w:position w:val="-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30"/>
                            <w:w w:val="100"/>
                            <w:position w:val="-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30"/>
                            <w:w w:val="100"/>
                            <w:position w:val="-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4"/>
                            <w:position w:val="-1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37"/>
                            <w:position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8"/>
                            <w:position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3"/>
                            <w:position w:val="-1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2"/>
                            <w:position w:val="-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60"/>
                          <w:ind w:left="125"/>
                        </w:pPr>
                        <w:r>
                          <w:rPr>
                            <w:rFonts w:cs="Arial" w:hAnsi="Arial" w:eastAsia="Arial" w:ascii="Arial"/>
                            <w:color w:val="424244"/>
                            <w:w w:val="99"/>
                            <w:position w:val="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898766"/>
                            <w:w w:val="129"/>
                            <w:position w:val="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898766"/>
                            <w:w w:val="147"/>
                            <w:position w:val="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898766"/>
                            <w:w w:val="115"/>
                            <w:position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B9B996"/>
                            <w:w w:val="43"/>
                            <w:position w:val="1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color w:val="A3A379"/>
                            <w:w w:val="140"/>
                            <w:position w:val="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706D52"/>
                            <w:w w:val="80"/>
                            <w:position w:val="1"/>
                            <w:sz w:val="20"/>
                            <w:szCs w:val="20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color w:val="706D52"/>
                            <w:w w:val="133"/>
                            <w:position w:val="1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cs="Arial" w:hAnsi="Arial" w:eastAsia="Arial" w:ascii="Arial"/>
                            <w:color w:val="706D52"/>
                            <w:w w:val="100"/>
                            <w:position w:val="1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706D52"/>
                            <w:spacing w:val="-24"/>
                            <w:w w:val="100"/>
                            <w:position w:val="1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706D52"/>
                            <w:spacing w:val="0"/>
                            <w:w w:val="100"/>
                            <w:position w:val="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0"/>
                            <w:position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706D52"/>
                            <w:spacing w:val="0"/>
                            <w:w w:val="100"/>
                            <w:position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535356"/>
                            <w:spacing w:val="0"/>
                            <w:w w:val="100"/>
                            <w:position w:val="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535356"/>
                            <w:spacing w:val="0"/>
                            <w:w w:val="100"/>
                            <w:position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706D52"/>
                            <w:spacing w:val="0"/>
                            <w:w w:val="100"/>
                            <w:position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706D52"/>
                            <w:spacing w:val="60"/>
                            <w:w w:val="100"/>
                            <w:position w:val="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2"/>
                            <w:position w:val="1"/>
                            <w:sz w:val="22"/>
                            <w:szCs w:val="22"/>
                          </w:rPr>
                          <w:t>we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44"/>
                            <w:position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86"/>
                            <w:position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30"/>
                            <w:w w:val="100"/>
                            <w:position w:val="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57"/>
                            <w:position w:val="1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10"/>
                            <w:position w:val="1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color w:val="898766"/>
                            <w:spacing w:val="0"/>
                            <w:w w:val="110"/>
                            <w:position w:val="1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98"/>
                            <w:position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7"/>
                            <w:position w:val="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7"/>
                            <w:position w:val="1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30"/>
                            <w:w w:val="100"/>
                            <w:position w:val="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424244"/>
                            <w:spacing w:val="0"/>
                            <w:w w:val="43"/>
                            <w:position w:val="1"/>
                            <w:sz w:val="28"/>
                            <w:szCs w:val="28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424244"/>
                            <w:spacing w:val="0"/>
                            <w:w w:val="55"/>
                            <w:position w:val="1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424244"/>
                            <w:spacing w:val="7"/>
                            <w:w w:val="100"/>
                            <w:position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9"/>
                            <w:position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9"/>
                            <w:position w:val="1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9"/>
                            <w:position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9"/>
                            <w:position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position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9"/>
                            <w:position w:val="1"/>
                            <w:sz w:val="22"/>
                            <w:szCs w:val="22"/>
                          </w:rPr>
                          <w:t>"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9"/>
                            <w:position w:val="1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9"/>
                            <w:position w:val="1"/>
                            <w:sz w:val="22"/>
                            <w:szCs w:val="22"/>
                          </w:rPr>
                          <w:t>                     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8"/>
                            <w:w w:val="109"/>
                            <w:position w:val="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A3A379"/>
                            <w:spacing w:val="0"/>
                            <w:w w:val="19"/>
                            <w:position w:val="1"/>
                            <w:sz w:val="22"/>
                            <w:szCs w:val="22"/>
                          </w:rPr>
                          <w:t>·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358" w:hRule="exact"/>
                    </w:trPr>
                    <w:tc>
                      <w:tcPr>
                        <w:tcW w:w="9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82"/>
                          <w:ind w:left="194"/>
                        </w:pPr>
                        <w:r>
                          <w:rPr>
                            <w:rFonts w:cs="Arial" w:hAnsi="Arial" w:eastAsia="Arial" w:ascii="Arial"/>
                            <w:color w:val="0A0A0B"/>
                            <w:w w:val="9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10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136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72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87"/>
                          <w:ind w:left="120"/>
                        </w:pP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7"/>
                            <w:sz w:val="22"/>
                            <w:szCs w:val="22"/>
                          </w:rPr>
                          <w:t>"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17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7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7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7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12"/>
                            <w:w w:val="117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6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1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9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4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87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25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5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3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3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9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1"/>
                            <w:sz w:val="22"/>
                            <w:szCs w:val="22"/>
                          </w:rPr>
                          <w:t>il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28"/>
                            <w:w w:val="11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rt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2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8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42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4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3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8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8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4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26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8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5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4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347" w:hRule="exact"/>
                    </w:trPr>
                    <w:tc>
                      <w:tcPr>
                        <w:tcW w:w="9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2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20"/>
                        </w:pPr>
                        <w:r>
                          <w:rPr>
                            <w:rFonts w:cs="Arial" w:hAnsi="Arial" w:eastAsia="Arial" w:ascii="Arial"/>
                            <w:color w:val="1D1D20"/>
                            <w:w w:val="94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w w:val="117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w w:val="10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w w:val="113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w w:val="109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138"/>
                            <w:sz w:val="22"/>
                            <w:szCs w:val="22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w w:val="157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1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ea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28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4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3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5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6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5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23"/>
                            <w:sz w:val="22"/>
                            <w:szCs w:val="22"/>
                          </w:rPr>
                          <w:t>"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2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371" w:hRule="exact"/>
                    </w:trPr>
                    <w:tc>
                      <w:tcPr>
                        <w:tcW w:w="9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190"/>
                        </w:pPr>
                        <w:r>
                          <w:rPr>
                            <w:rFonts w:cs="Arial" w:hAnsi="Arial" w:eastAsia="Arial" w:ascii="Arial"/>
                            <w:color w:val="0A0A0B"/>
                            <w:w w:val="93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10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105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99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10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102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109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72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76"/>
                          <w:ind w:left="12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D1D20"/>
                            <w:spacing w:val="0"/>
                            <w:w w:val="100"/>
                            <w:sz w:val="25"/>
                            <w:szCs w:val="25"/>
                          </w:rPr>
                          <w:t>"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F2E30"/>
                            <w:spacing w:val="0"/>
                            <w:w w:val="100"/>
                            <w:sz w:val="25"/>
                            <w:szCs w:val="2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F2E30"/>
                            <w:spacing w:val="0"/>
                            <w:w w:val="100"/>
                            <w:sz w:val="25"/>
                            <w:szCs w:val="2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F2E30"/>
                            <w:spacing w:val="18"/>
                            <w:w w:val="100"/>
                            <w:sz w:val="25"/>
                            <w:szCs w:val="2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2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6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6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6"/>
                            <w:sz w:val="22"/>
                            <w:szCs w:val="22"/>
                          </w:rPr>
                          <w:t>oo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6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2"/>
                            <w:w w:val="116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86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17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37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2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3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;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4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7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43"/>
                            <w:w w:val="7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9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7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8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37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D1D20"/>
                            <w:spacing w:val="0"/>
                            <w:w w:val="100"/>
                            <w:sz w:val="25"/>
                            <w:szCs w:val="2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A0A0B"/>
                            <w:spacing w:val="0"/>
                            <w:w w:val="100"/>
                            <w:sz w:val="25"/>
                            <w:szCs w:val="2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A0A0B"/>
                            <w:spacing w:val="0"/>
                            <w:w w:val="100"/>
                            <w:sz w:val="25"/>
                            <w:szCs w:val="2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A0A0B"/>
                            <w:spacing w:val="0"/>
                            <w:w w:val="100"/>
                            <w:sz w:val="25"/>
                            <w:szCs w:val="2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A0A0B"/>
                            <w:spacing w:val="33"/>
                            <w:w w:val="100"/>
                            <w:sz w:val="25"/>
                            <w:szCs w:val="2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27"/>
                            <w:w w:val="11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47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47"/>
                            <w:sz w:val="22"/>
                            <w:szCs w:val="22"/>
                          </w:rPr>
                          <w:t> 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47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5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3"/>
                            <w:sz w:val="22"/>
                            <w:szCs w:val="22"/>
                          </w:rPr>
                          <w:t>ou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7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3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26"/>
                            <w:sz w:val="22"/>
                            <w:szCs w:val="22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57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4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7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8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273" w:hRule="exact"/>
                    </w:trPr>
                    <w:tc>
                      <w:tcPr>
                        <w:tcW w:w="9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2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60"/>
                          <w:ind w:left="120"/>
                        </w:pP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8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8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8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8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8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8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44"/>
                            <w:w w:val="108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8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8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8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3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4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9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5"/>
                            <w:sz w:val="22"/>
                            <w:szCs w:val="22"/>
                          </w:rPr>
                          <w:t>ea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37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5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9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2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2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3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4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5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63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6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5"/>
                            <w:w w:val="6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A0A0B"/>
                            <w:spacing w:val="0"/>
                            <w:w w:val="106"/>
                            <w:sz w:val="25"/>
                            <w:szCs w:val="2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A0A0B"/>
                            <w:spacing w:val="0"/>
                            <w:w w:val="106"/>
                            <w:sz w:val="25"/>
                            <w:szCs w:val="2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A0A0B"/>
                            <w:spacing w:val="0"/>
                            <w:w w:val="106"/>
                            <w:sz w:val="25"/>
                            <w:szCs w:val="2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A0A0B"/>
                            <w:spacing w:val="7"/>
                            <w:w w:val="106"/>
                            <w:sz w:val="25"/>
                            <w:szCs w:val="2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ll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3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8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4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276" w:hRule="exact"/>
                    </w:trPr>
                    <w:tc>
                      <w:tcPr>
                        <w:tcW w:w="9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2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60"/>
                          <w:ind w:left="12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D1D20"/>
                            <w:spacing w:val="0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F2E30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F2E30"/>
                            <w:spacing w:val="1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4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9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7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8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37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3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5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2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68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5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3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7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3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2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he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3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8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8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8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8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8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8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8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8"/>
                            <w:sz w:val="22"/>
                            <w:szCs w:val="22"/>
                          </w:rPr>
                          <w:t>;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29"/>
                            <w:w w:val="108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2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en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5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63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6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6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4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78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2"/>
                            <w:sz w:val="22"/>
                            <w:szCs w:val="22"/>
                          </w:rPr>
                          <w:t>ea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7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3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2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A0A0B"/>
                            <w:spacing w:val="0"/>
                            <w:w w:val="62"/>
                            <w:sz w:val="25"/>
                            <w:szCs w:val="2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A0A0B"/>
                            <w:spacing w:val="0"/>
                            <w:w w:val="115"/>
                            <w:sz w:val="25"/>
                            <w:szCs w:val="25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A0A0B"/>
                            <w:spacing w:val="5"/>
                            <w:w w:val="100"/>
                            <w:sz w:val="25"/>
                            <w:szCs w:val="2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63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6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5"/>
                            <w:w w:val="6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4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4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4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258" w:hRule="exact"/>
                    </w:trPr>
                    <w:tc>
                      <w:tcPr>
                        <w:tcW w:w="9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2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20"/>
                        </w:pPr>
                        <w:r>
                          <w:rPr>
                            <w:rFonts w:cs="Arial" w:hAnsi="Arial" w:eastAsia="Arial" w:ascii="Arial"/>
                            <w:color w:val="0A0A0B"/>
                            <w:w w:val="95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w w:val="14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w w:val="109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w w:val="117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w w:val="10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w w:val="117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2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9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3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9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5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28"/>
                            <w:sz w:val="22"/>
                            <w:szCs w:val="22"/>
                          </w:rPr>
                          <w:t>rt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3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1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29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3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7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4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3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3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39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6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3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2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2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4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55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5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9"/>
                            <w:w w:val="5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8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3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5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26"/>
                            <w:sz w:val="22"/>
                            <w:szCs w:val="22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57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4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8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37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5"/>
                            <w:sz w:val="22"/>
                            <w:szCs w:val="22"/>
                          </w:rPr>
                          <w:t>ry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256" w:hRule="exact"/>
                    </w:trPr>
                    <w:tc>
                      <w:tcPr>
                        <w:tcW w:w="9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2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20"/>
                        </w:pP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23"/>
                            <w:w w:val="11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0"/>
                            <w:sz w:val="22"/>
                            <w:szCs w:val="22"/>
                          </w:rPr>
                          <w:t>rt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12"/>
                            <w:w w:val="11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4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55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38"/>
                            <w:sz w:val="22"/>
                            <w:szCs w:val="22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2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2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10"/>
                            <w:w w:val="11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0"/>
                            <w:sz w:val="22"/>
                            <w:szCs w:val="22"/>
                          </w:rPr>
                          <w:t>ft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13"/>
                            <w:w w:val="11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7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4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3"/>
                            <w:sz w:val="22"/>
                            <w:szCs w:val="22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7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2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;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3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55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49"/>
                            <w:sz w:val="22"/>
                            <w:szCs w:val="22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2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oo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4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37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4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3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5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296" w:hRule="exact"/>
                    </w:trPr>
                    <w:tc>
                      <w:tcPr>
                        <w:tcW w:w="9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2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20"/>
                        </w:pP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626366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626366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626366"/>
                            <w:spacing w:val="1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34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92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66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29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88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7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27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9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7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2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3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2"/>
                            <w:sz w:val="22"/>
                            <w:szCs w:val="22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21"/>
                            <w:w w:val="11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7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4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29"/>
                            <w:sz w:val="22"/>
                            <w:szCs w:val="22"/>
                          </w:rPr>
                          <w:t>"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2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485" w:hRule="exact"/>
                    </w:trPr>
                    <w:tc>
                      <w:tcPr>
                        <w:tcW w:w="9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1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ind w:left="54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A0A0B"/>
                            <w:w w:val="95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A0A0B"/>
                            <w:w w:val="117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F2E30"/>
                            <w:w w:val="95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A0A0B"/>
                            <w:w w:val="122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A0A0B"/>
                            <w:w w:val="113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2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0"/>
                            <w:szCs w:val="20"/>
                          </w:rPr>
                          <w:jc w:val="left"/>
                          <w:spacing w:before="18"/>
                          <w:ind w:left="139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F2E30"/>
                            <w:w w:val="81"/>
                            <w:sz w:val="33"/>
                            <w:szCs w:val="33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626366"/>
                            <w:w w:val="78"/>
                            <w:sz w:val="33"/>
                            <w:szCs w:val="33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535356"/>
                            <w:w w:val="57"/>
                            <w:sz w:val="33"/>
                            <w:szCs w:val="33"/>
                          </w:rPr>
                          <w:t>;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535356"/>
                            <w:spacing w:val="4"/>
                            <w:w w:val="100"/>
                            <w:sz w:val="33"/>
                            <w:szCs w:val="3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737375"/>
                            <w:spacing w:val="0"/>
                            <w:w w:val="43"/>
                            <w:sz w:val="20"/>
                            <w:szCs w:val="20"/>
                          </w:rPr>
                          <w:t>!</w:t>
                        </w:r>
                        <w:r>
                          <w:rPr>
                            <w:rFonts w:cs="Arial" w:hAnsi="Arial" w:eastAsia="Arial" w:ascii="Arial"/>
                            <w:color w:val="626366"/>
                            <w:spacing w:val="0"/>
                            <w:w w:val="100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color w:val="535356"/>
                            <w:spacing w:val="0"/>
                            <w:w w:val="3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color w:val="626366"/>
                            <w:spacing w:val="0"/>
                            <w:w w:val="165"/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color w:val="626366"/>
                            <w:spacing w:val="0"/>
                            <w:w w:val="121"/>
                            <w:sz w:val="20"/>
                            <w:szCs w:val="20"/>
                          </w:rPr>
                          <w:t>\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8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626366"/>
                            <w:spacing w:val="0"/>
                            <w:w w:val="109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1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14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2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535356"/>
                            <w:spacing w:val="0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0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737375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737375"/>
                            <w:spacing w:val="5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2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2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2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10"/>
                            <w:w w:val="112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2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9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9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9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9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0"/>
                            <w:szCs w:val="20"/>
                          </w:rPr>
                          <w:t>ed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2"/>
                            <w:w w:val="109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9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9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20"/>
                            <w:w w:val="109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54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2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3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3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2"/>
                            <w:sz w:val="20"/>
                            <w:szCs w:val="20"/>
                          </w:rPr>
                          <w:t>rv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7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2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9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78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34" w:hRule="exact"/>
                    </w:trPr>
                    <w:tc>
                      <w:tcPr>
                        <w:tcW w:w="9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71"/>
                          <w:ind w:left="54"/>
                        </w:pP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66"/>
                          <w:ind w:left="214"/>
                        </w:pPr>
                        <w:r>
                          <w:rPr>
                            <w:rFonts w:cs="Arial" w:hAnsi="Arial" w:eastAsia="Arial" w:ascii="Arial"/>
                            <w:color w:val="0A0A0B"/>
                            <w:w w:val="87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10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136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72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66"/>
                          <w:ind w:left="139"/>
                        </w:pP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"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5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1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4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86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3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94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2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15"/>
                            <w:w w:val="11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4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86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3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9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5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34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8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2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4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37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3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0"/>
                            <w:sz w:val="22"/>
                            <w:szCs w:val="22"/>
                          </w:rPr>
                          <w:t>;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-2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72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65"/>
                            <w:sz w:val="21"/>
                            <w:szCs w:val="21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-1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3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38"/>
                            <w:sz w:val="22"/>
                            <w:szCs w:val="22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22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4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2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8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2"/>
                            <w:sz w:val="22"/>
                            <w:szCs w:val="22"/>
                          </w:rPr>
                          <w:t>ee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3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518" w:hRule="exact"/>
                    </w:trPr>
                    <w:tc>
                      <w:tcPr>
                        <w:tcW w:w="9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2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2" w:lineRule="auto" w:line="210"/>
                          <w:ind w:left="149" w:right="112" w:hanging="10"/>
                        </w:pPr>
                        <w:r>
                          <w:rPr>
                            <w:rFonts w:cs="Arial" w:hAnsi="Arial" w:eastAsia="Arial" w:ascii="Arial"/>
                            <w:color w:val="1D1D20"/>
                            <w:w w:val="95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w w:val="105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w w:val="108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w w:val="137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w w:val="105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w w:val="109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1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9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9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17"/>
                            <w:w w:val="109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1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2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6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2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2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1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9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7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2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34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3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9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9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-3"/>
                            <w:w w:val="109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1"/>
                            <w:w w:val="109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3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1"/>
                            <w:sz w:val="22"/>
                            <w:szCs w:val="22"/>
                          </w:rPr>
                          <w:t>rt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1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-8"/>
                            <w:w w:val="11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2"/>
                            <w:w w:val="11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4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2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22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8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34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8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8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6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6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6"/>
                            <w:sz w:val="22"/>
                            <w:szCs w:val="22"/>
                          </w:rPr>
                          <w:t>rt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6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535356"/>
                            <w:spacing w:val="0"/>
                            <w:w w:val="106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color w:val="535356"/>
                            <w:spacing w:val="0"/>
                            <w:w w:val="106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535356"/>
                            <w:spacing w:val="16"/>
                            <w:w w:val="106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2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94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27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17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9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4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94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1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D1D20"/>
                            <w:spacing w:val="0"/>
                            <w:w w:val="95"/>
                            <w:sz w:val="25"/>
                            <w:szCs w:val="25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F2E30"/>
                            <w:spacing w:val="0"/>
                            <w:w w:val="53"/>
                            <w:sz w:val="25"/>
                            <w:szCs w:val="25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424244"/>
                            <w:spacing w:val="0"/>
                            <w:w w:val="76"/>
                            <w:sz w:val="25"/>
                            <w:szCs w:val="25"/>
                          </w:rPr>
                          <w:t>:,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F2E30"/>
                            <w:spacing w:val="0"/>
                            <w:w w:val="111"/>
                            <w:sz w:val="25"/>
                            <w:szCs w:val="2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F2E30"/>
                            <w:spacing w:val="14"/>
                            <w:w w:val="100"/>
                            <w:sz w:val="25"/>
                            <w:szCs w:val="2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39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7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3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5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5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2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86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9"/>
                            <w:sz w:val="22"/>
                            <w:szCs w:val="22"/>
                          </w:rPr>
                          <w:t>no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34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5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37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1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4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5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-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1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1"/>
                            <w:sz w:val="22"/>
                            <w:szCs w:val="22"/>
                          </w:rPr>
                          <w:t>ou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1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1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22"/>
                            <w:w w:val="11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49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6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7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2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-1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1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8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27"/>
                            <w:sz w:val="22"/>
                            <w:szCs w:val="22"/>
                          </w:rPr>
                          <w:t>ll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267" w:hRule="exact"/>
                    </w:trPr>
                    <w:tc>
                      <w:tcPr>
                        <w:tcW w:w="9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2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34"/>
                        </w:pP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626366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18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3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2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6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2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3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38"/>
                            <w:sz w:val="22"/>
                            <w:szCs w:val="22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57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1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68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5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9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37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34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4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9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4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8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 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2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3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7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2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38"/>
                            <w:sz w:val="22"/>
                            <w:szCs w:val="22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4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266" w:hRule="exact"/>
                    </w:trPr>
                    <w:tc>
                      <w:tcPr>
                        <w:tcW w:w="9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2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44"/>
                        </w:pPr>
                        <w:r>
                          <w:rPr>
                            <w:rFonts w:cs="Arial" w:hAnsi="Arial" w:eastAsia="Arial" w:ascii="Arial"/>
                            <w:color w:val="1D1D20"/>
                            <w:w w:val="68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w w:val="109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w w:val="113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w w:val="117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w w:val="14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w w:val="10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w w:val="107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w w:val="113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w w:val="126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w w:val="98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1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;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1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3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98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5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34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7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3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5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5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1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18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9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5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27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37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3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27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3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9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1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38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24"/>
                            <w:w w:val="11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6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7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4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4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7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3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3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269" w:hRule="exact"/>
                    </w:trPr>
                    <w:tc>
                      <w:tcPr>
                        <w:tcW w:w="9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2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44"/>
                        </w:pPr>
                        <w:r>
                          <w:rPr>
                            <w:rFonts w:cs="Arial" w:hAnsi="Arial" w:eastAsia="Arial" w:ascii="Arial"/>
                            <w:color w:val="1D1D20"/>
                            <w:w w:val="7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w w:val="117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2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88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89898A"/>
                            <w:spacing w:val="0"/>
                            <w:w w:val="55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31"/>
                            <w:sz w:val="22"/>
                            <w:szCs w:val="22"/>
                          </w:rPr>
                          <w:t>1:1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3"/>
                            <w:sz w:val="22"/>
                            <w:szCs w:val="22"/>
                          </w:rPr>
                          <w:t>9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4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9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5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34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53"/>
                            <w:sz w:val="22"/>
                            <w:szCs w:val="22"/>
                          </w:rPr>
                          <w:t>E!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-2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78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3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7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3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3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2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2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49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63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6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6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2"/>
                            <w:sz w:val="22"/>
                            <w:szCs w:val="22"/>
                          </w:rPr>
                          <w:t>rt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4"/>
                            <w:w w:val="11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8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5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4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5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3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2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7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7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7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7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7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7"/>
                            <w:w w:val="107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8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8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5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34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359" w:hRule="exact"/>
                    </w:trPr>
                    <w:tc>
                      <w:tcPr>
                        <w:tcW w:w="9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2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39"/>
                        </w:pP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4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14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4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4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4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14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4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4"/>
                            <w:sz w:val="22"/>
                            <w:szCs w:val="22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14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14"/>
                            <w:w w:val="114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535356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535356"/>
                            <w:spacing w:val="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535356"/>
                            <w:spacing w:val="0"/>
                            <w:w w:val="118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5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3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98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535356"/>
                            <w:spacing w:val="0"/>
                            <w:w w:val="148"/>
                            <w:sz w:val="22"/>
                            <w:szCs w:val="22"/>
                          </w:rPr>
                          <w:t>"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4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370" w:hRule="exact"/>
                    </w:trPr>
                    <w:tc>
                      <w:tcPr>
                        <w:tcW w:w="9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218"/>
                        </w:pPr>
                        <w:r>
                          <w:rPr>
                            <w:rFonts w:cs="Arial" w:hAnsi="Arial" w:eastAsia="Arial" w:ascii="Arial"/>
                            <w:color w:val="0A0A0B"/>
                            <w:w w:val="87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103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105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93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108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102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105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72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3"/>
                            <w:szCs w:val="23"/>
                          </w:rPr>
                          <w:jc w:val="left"/>
                          <w:spacing w:before="88"/>
                          <w:ind w:left="144"/>
                        </w:pP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24"/>
                            <w:sz w:val="22"/>
                            <w:szCs w:val="22"/>
                          </w:rPr>
                          <w:t>"</w:t>
                        </w:r>
                        <w:r>
                          <w:rPr>
                            <w:rFonts w:cs="Arial" w:hAnsi="Arial" w:eastAsia="Arial" w:ascii="Arial"/>
                            <w:color w:val="626366"/>
                            <w:spacing w:val="0"/>
                            <w:w w:val="124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626366"/>
                            <w:spacing w:val="-3"/>
                            <w:w w:val="124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535356"/>
                            <w:spacing w:val="0"/>
                            <w:w w:val="100"/>
                            <w:sz w:val="23"/>
                            <w:szCs w:val="23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color w:val="535356"/>
                            <w:spacing w:val="0"/>
                            <w:w w:val="100"/>
                            <w:sz w:val="23"/>
                            <w:szCs w:val="23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535356"/>
                            <w:spacing w:val="0"/>
                            <w:w w:val="100"/>
                            <w:sz w:val="23"/>
                            <w:szCs w:val="23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0"/>
                            <w:sz w:val="23"/>
                            <w:szCs w:val="23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535356"/>
                            <w:spacing w:val="0"/>
                            <w:w w:val="100"/>
                            <w:sz w:val="23"/>
                            <w:szCs w:val="23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535356"/>
                            <w:spacing w:val="5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9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9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3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3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9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7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5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5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94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3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94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9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4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1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3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4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ee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2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9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ha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9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14"/>
                            <w:w w:val="109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60"/>
                            <w:sz w:val="23"/>
                            <w:szCs w:val="23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20"/>
                            <w:sz w:val="23"/>
                            <w:szCs w:val="23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1"/>
                            <w:sz w:val="23"/>
                            <w:szCs w:val="23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7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34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8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5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7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27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26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4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3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84"/>
                            <w:sz w:val="23"/>
                            <w:szCs w:val="23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35"/>
                            <w:sz w:val="23"/>
                            <w:szCs w:val="2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5"/>
                            <w:sz w:val="23"/>
                            <w:szCs w:val="23"/>
                          </w:rPr>
                          <w:t>;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</w:tr>
                  <w:tr>
                    <w:trPr>
                      <w:trHeight w:val="258" w:hRule="exact"/>
                    </w:trPr>
                    <w:tc>
                      <w:tcPr>
                        <w:tcW w:w="9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2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49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F2E30"/>
                            <w:w w:val="52"/>
                            <w:sz w:val="23"/>
                            <w:szCs w:val="23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535356"/>
                            <w:w w:val="125"/>
                            <w:sz w:val="23"/>
                            <w:szCs w:val="23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535356"/>
                            <w:spacing w:val="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535356"/>
                            <w:spacing w:val="0"/>
                            <w:w w:val="96"/>
                            <w:sz w:val="22"/>
                            <w:szCs w:val="22"/>
                          </w:rPr>
                          <w:t>l/</w:t>
                        </w:r>
                        <w:r>
                          <w:rPr>
                            <w:rFonts w:cs="Arial" w:hAnsi="Arial" w:eastAsia="Arial" w:ascii="Arial"/>
                            <w:color w:val="626366"/>
                            <w:spacing w:val="0"/>
                            <w:w w:val="71"/>
                            <w:sz w:val="22"/>
                            <w:szCs w:val="22"/>
                          </w:rPr>
                          <w:t>&lt;</w:t>
                        </w:r>
                        <w:r>
                          <w:rPr>
                            <w:rFonts w:cs="Arial" w:hAnsi="Arial" w:eastAsia="Arial" w:ascii="Arial"/>
                            <w:color w:val="535356"/>
                            <w:spacing w:val="0"/>
                            <w:w w:val="104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535356"/>
                            <w:spacing w:val="1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535356"/>
                            <w:spacing w:val="0"/>
                            <w:w w:val="11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737375"/>
                            <w:spacing w:val="0"/>
                            <w:w w:val="11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535356"/>
                            <w:spacing w:val="0"/>
                            <w:w w:val="11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626366"/>
                            <w:spacing w:val="0"/>
                            <w:w w:val="111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626366"/>
                            <w:spacing w:val="21"/>
                            <w:w w:val="11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535356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535356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535356"/>
                            <w:spacing w:val="2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9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78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9"/>
                            <w:sz w:val="22"/>
                            <w:szCs w:val="22"/>
                          </w:rPr>
                          <w:t>ad</w:t>
                        </w:r>
                        <w:r>
                          <w:rPr>
                            <w:rFonts w:cs="Arial" w:hAnsi="Arial" w:eastAsia="Arial" w:ascii="Arial"/>
                            <w:color w:val="535356"/>
                            <w:spacing w:val="0"/>
                            <w:w w:val="113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626366"/>
                            <w:spacing w:val="0"/>
                            <w:w w:val="98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37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1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8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13"/>
                            <w:sz w:val="22"/>
                            <w:szCs w:val="22"/>
                          </w:rPr>
                          <w:t>nd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3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6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4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3"/>
                            <w:sz w:val="22"/>
                            <w:szCs w:val="22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2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1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6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6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6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6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6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16"/>
                            <w:w w:val="106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7"/>
                            <w:sz w:val="22"/>
                            <w:szCs w:val="22"/>
                          </w:rPr>
                          <w:t>fl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7"/>
                            <w:sz w:val="22"/>
                            <w:szCs w:val="22"/>
                          </w:rPr>
                          <w:t>oo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7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-8"/>
                            <w:w w:val="117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5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2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you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5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3"/>
                            <w:sz w:val="22"/>
                            <w:szCs w:val="22"/>
                          </w:rPr>
                          <w:t>on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26"/>
                            <w:sz w:val="22"/>
                            <w:szCs w:val="22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5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244" w:hRule="exact"/>
                    </w:trPr>
                    <w:tc>
                      <w:tcPr>
                        <w:tcW w:w="9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2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20"/>
                          <w:ind w:left="149"/>
                        </w:pP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6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535356"/>
                            <w:spacing w:val="0"/>
                            <w:w w:val="106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6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6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6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13"/>
                            <w:w w:val="106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1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14"/>
                            <w:w w:val="11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3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48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2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2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14"/>
                            <w:w w:val="11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86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73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4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9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7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49"/>
                            <w:sz w:val="22"/>
                            <w:szCs w:val="22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4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1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8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8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8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8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8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8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23"/>
                            <w:w w:val="108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2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88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5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8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4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9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2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34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424244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424244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424244"/>
                            <w:spacing w:val="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24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535356"/>
                            <w:spacing w:val="0"/>
                            <w:w w:val="130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28"/>
                            <w:sz w:val="21"/>
                            <w:szCs w:val="21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6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28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4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17"/>
                            <w:w w:val="11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2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2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7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9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4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98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4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5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3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4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-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5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37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9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5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4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8"/>
                            <w:w w:val="11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3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5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8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5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8"/>
                            <w:sz w:val="22"/>
                            <w:szCs w:val="22"/>
                          </w:rPr>
                          <w:t>pa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3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37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251" w:hRule="exact"/>
                    </w:trPr>
                    <w:tc>
                      <w:tcPr>
                        <w:tcW w:w="9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2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58"/>
                        </w:pP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1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3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5"/>
                            <w:sz w:val="21"/>
                            <w:szCs w:val="21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5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98"/>
                            <w:sz w:val="21"/>
                            <w:szCs w:val="21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626366"/>
                            <w:spacing w:val="0"/>
                            <w:w w:val="20"/>
                            <w:sz w:val="21"/>
                            <w:szCs w:val="21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color w:val="626366"/>
                            <w:spacing w:val="19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19"/>
                            <w:w w:val="11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86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37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5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2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7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39"/>
                            <w:w w:val="7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3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9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9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9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12"/>
                            <w:w w:val="109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8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3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3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5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3"/>
                            <w:w w:val="109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78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3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1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5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3"/>
                            <w:sz w:val="22"/>
                            <w:szCs w:val="22"/>
                          </w:rPr>
                          <w:t>ho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27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249" w:hRule="exact"/>
                    </w:trPr>
                    <w:tc>
                      <w:tcPr>
                        <w:tcW w:w="9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2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20"/>
                          <w:ind w:left="158"/>
                        </w:pP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1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535356"/>
                            <w:spacing w:val="0"/>
                            <w:w w:val="11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5"/>
                            <w:sz w:val="22"/>
                            <w:szCs w:val="22"/>
                          </w:rPr>
                          <w:t>he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37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9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2"/>
                            <w:sz w:val="22"/>
                            <w:szCs w:val="22"/>
                          </w:rPr>
                          <w:t>;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-2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63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6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9"/>
                            <w:w w:val="6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8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8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8"/>
                            <w:sz w:val="22"/>
                            <w:szCs w:val="22"/>
                          </w:rPr>
                          <w:t>li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8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8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8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-5"/>
                            <w:w w:val="108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8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8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8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8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22"/>
                            <w:w w:val="108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3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9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9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5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9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7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3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27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7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2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2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2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3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2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2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2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7"/>
                            <w:w w:val="11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2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5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4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9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2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44"/>
                        </w:pP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2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1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1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2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12"/>
                            <w:w w:val="11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3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29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535356"/>
                            <w:spacing w:val="0"/>
                            <w:w w:val="11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1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0"/>
                            <w:sz w:val="22"/>
                            <w:szCs w:val="22"/>
                          </w:rPr>
                          <w:t>gh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24"/>
                            <w:w w:val="11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6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737375"/>
                            <w:spacing w:val="0"/>
                            <w:w w:val="11"/>
                            <w:sz w:val="22"/>
                            <w:szCs w:val="22"/>
                          </w:rPr>
                          <w:t>_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42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1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6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5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3"/>
                            <w:sz w:val="22"/>
                            <w:szCs w:val="22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2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2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7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7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3"/>
                            <w:w w:val="107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2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4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9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34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8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5"/>
                            <w:sz w:val="22"/>
                            <w:szCs w:val="22"/>
                          </w:rPr>
                          <w:t>he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247" w:hRule="exact"/>
                    </w:trPr>
                    <w:tc>
                      <w:tcPr>
                        <w:tcW w:w="9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2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20"/>
                          <w:ind w:left="158"/>
                        </w:pPr>
                        <w:r>
                          <w:rPr>
                            <w:rFonts w:cs="Arial" w:hAnsi="Arial" w:eastAsia="Arial" w:ascii="Arial"/>
                            <w:color w:val="2F2E30"/>
                            <w:w w:val="102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w w:val="105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535356"/>
                            <w:w w:val="126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w w:val="94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w w:val="137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w w:val="10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w w:val="109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w w:val="105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w w:val="109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w w:val="14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94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17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13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26"/>
                            <w:sz w:val="22"/>
                            <w:szCs w:val="22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57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3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3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2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8"/>
                            <w:w w:val="11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8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5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4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us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59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4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8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3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4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7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4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4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7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8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9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2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58"/>
                        </w:pP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1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535356"/>
                            <w:spacing w:val="0"/>
                            <w:w w:val="11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535356"/>
                            <w:spacing w:val="0"/>
                            <w:w w:val="11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535356"/>
                            <w:spacing w:val="0"/>
                            <w:w w:val="11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535356"/>
                            <w:spacing w:val="-5"/>
                            <w:w w:val="11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0"/>
                            <w:sz w:val="22"/>
                            <w:szCs w:val="22"/>
                          </w:rPr>
                          <w:t>ou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5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86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3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535356"/>
                            <w:spacing w:val="0"/>
                            <w:w w:val="94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535356"/>
                            <w:spacing w:val="2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78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5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13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5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8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37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7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1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86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7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27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7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1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3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2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28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2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;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9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2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7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5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38"/>
                            <w:sz w:val="22"/>
                            <w:szCs w:val="22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5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1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1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23"/>
                            <w:w w:val="10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2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5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5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5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-15"/>
                            <w:w w:val="11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8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5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4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370" w:hRule="exact"/>
                    </w:trPr>
                    <w:tc>
                      <w:tcPr>
                        <w:tcW w:w="9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2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60"/>
                          <w:ind w:left="163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535356"/>
                            <w:w w:val="97"/>
                            <w:sz w:val="25"/>
                            <w:szCs w:val="2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424244"/>
                            <w:w w:val="103"/>
                            <w:sz w:val="25"/>
                            <w:szCs w:val="2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424244"/>
                            <w:w w:val="61"/>
                            <w:sz w:val="25"/>
                            <w:szCs w:val="25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535356"/>
                            <w:w w:val="82"/>
                            <w:sz w:val="25"/>
                            <w:szCs w:val="2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535356"/>
                            <w:spacing w:val="19"/>
                            <w:w w:val="100"/>
                            <w:sz w:val="25"/>
                            <w:szCs w:val="2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98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9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7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98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37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5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4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5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9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5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1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5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2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3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9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3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26"/>
                            <w:sz w:val="22"/>
                            <w:szCs w:val="22"/>
                          </w:rPr>
                          <w:t>tt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7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9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2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3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4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9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29"/>
                            <w:sz w:val="22"/>
                            <w:szCs w:val="22"/>
                          </w:rPr>
                          <w:t>"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442" w:hRule="exact"/>
                    </w:trPr>
                    <w:tc>
                      <w:tcPr>
                        <w:tcW w:w="9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247"/>
                        </w:pPr>
                        <w:r>
                          <w:rPr>
                            <w:rFonts w:cs="Arial" w:hAnsi="Arial" w:eastAsia="Arial" w:ascii="Arial"/>
                            <w:color w:val="0A0A0B"/>
                            <w:w w:val="84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108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133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72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340"/>
                          <w:ind w:left="168"/>
                        </w:pP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11"/>
                            <w:position w:val="-2"/>
                            <w:sz w:val="22"/>
                            <w:szCs w:val="22"/>
                          </w:rPr>
                          <w:t>"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11"/>
                            <w:position w:val="-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535356"/>
                            <w:spacing w:val="0"/>
                            <w:w w:val="111"/>
                            <w:position w:val="-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535356"/>
                            <w:spacing w:val="0"/>
                            <w:w w:val="111"/>
                            <w:position w:val="-2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535356"/>
                            <w:spacing w:val="0"/>
                            <w:w w:val="111"/>
                            <w:position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1"/>
                            <w:position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23"/>
                            <w:w w:val="111"/>
                            <w:position w:val="-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Malgun Gothic" w:hAnsi="Malgun Gothic" w:eastAsia="Malgun Gothic" w:ascii="Malgun Gothic"/>
                            <w:color w:val="424244"/>
                            <w:spacing w:val="0"/>
                            <w:w w:val="19"/>
                            <w:position w:val="-2"/>
                            <w:sz w:val="22"/>
                            <w:szCs w:val="22"/>
                          </w:rPr>
                          <w:t>�</w:t>
                        </w:r>
                        <w:r>
                          <w:rPr>
                            <w:rFonts w:cs="Arial" w:hAnsi="Arial" w:eastAsia="Arial" w:ascii="Arial"/>
                            <w:color w:val="89898A"/>
                            <w:spacing w:val="0"/>
                            <w:w w:val="58"/>
                            <w:position w:val="-2"/>
                            <w:sz w:val="22"/>
                            <w:szCs w:val="22"/>
                          </w:rPr>
                          <w:t>·</w:t>
                        </w:r>
                        <w:r>
                          <w:rPr>
                            <w:rFonts w:cs="Arial" w:hAnsi="Arial" w:eastAsia="Arial" w:ascii="Arial"/>
                            <w:color w:val="626366"/>
                            <w:spacing w:val="0"/>
                            <w:w w:val="117"/>
                            <w:position w:val="-2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626366"/>
                            <w:spacing w:val="25"/>
                            <w:w w:val="100"/>
                            <w:position w:val="-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626366"/>
                            <w:spacing w:val="0"/>
                            <w:w w:val="111"/>
                            <w:position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626366"/>
                            <w:spacing w:val="0"/>
                            <w:w w:val="111"/>
                            <w:position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1"/>
                            <w:position w:val="-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10"/>
                            <w:w w:val="111"/>
                            <w:position w:val="-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86"/>
                            <w:position w:val="-2"/>
                            <w:sz w:val="23"/>
                            <w:szCs w:val="23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1"/>
                            <w:position w:val="-2"/>
                            <w:sz w:val="23"/>
                            <w:szCs w:val="23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737375"/>
                            <w:spacing w:val="0"/>
                            <w:w w:val="31"/>
                            <w:position w:val="-2"/>
                            <w:sz w:val="23"/>
                            <w:szCs w:val="23"/>
                          </w:rPr>
                          <w:t>-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66"/>
                            <w:position w:val="-2"/>
                            <w:sz w:val="23"/>
                            <w:szCs w:val="23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8"/>
                            <w:position w:val="-2"/>
                            <w:sz w:val="23"/>
                            <w:szCs w:val="23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1"/>
                            <w:position w:val="-2"/>
                            <w:sz w:val="23"/>
                            <w:szCs w:val="23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18"/>
                            <w:w w:val="100"/>
                            <w:position w:val="-2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87"/>
                            <w:position w:val="-2"/>
                            <w:sz w:val="23"/>
                            <w:szCs w:val="23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A09FA1"/>
                            <w:spacing w:val="0"/>
                            <w:w w:val="18"/>
                            <w:position w:val="-2"/>
                            <w:sz w:val="23"/>
                            <w:szCs w:val="23"/>
                          </w:rPr>
                          <w:t>·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5"/>
                            <w:position w:val="-2"/>
                            <w:sz w:val="23"/>
                            <w:szCs w:val="23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8"/>
                            <w:position w:val="-2"/>
                            <w:sz w:val="23"/>
                            <w:szCs w:val="23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18"/>
                            <w:w w:val="100"/>
                            <w:position w:val="-2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71"/>
                            <w:position w:val="-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26"/>
                            <w:position w:val="-2"/>
                            <w:sz w:val="22"/>
                            <w:szCs w:val="22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535356"/>
                            <w:spacing w:val="0"/>
                            <w:w w:val="115"/>
                            <w:position w:val="-2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535356"/>
                            <w:spacing w:val="11"/>
                            <w:w w:val="100"/>
                            <w:position w:val="-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17"/>
                            <w:position w:val="-2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7"/>
                            <w:position w:val="-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7"/>
                            <w:position w:val="-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7"/>
                            <w:position w:val="-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-3"/>
                            <w:w w:val="117"/>
                            <w:position w:val="-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9"/>
                            <w:w w:val="100"/>
                            <w:position w:val="-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9"/>
                            <w:w w:val="100"/>
                            <w:position w:val="-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27"/>
                            <w:position w:val="-2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3"/>
                            <w:position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3"/>
                            <w:position w:val="-2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29"/>
                            <w:position w:val="-2"/>
                            <w:sz w:val="22"/>
                            <w:szCs w:val="22"/>
                          </w:rPr>
                          <w:t>"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2"/>
                            <w:position w:val="-2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365" w:hRule="exact"/>
                    </w:trPr>
                    <w:tc>
                      <w:tcPr>
                        <w:tcW w:w="9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247"/>
                        </w:pPr>
                        <w:r>
                          <w:rPr>
                            <w:rFonts w:cs="Arial" w:hAnsi="Arial" w:eastAsia="Arial" w:ascii="Arial"/>
                            <w:color w:val="0A0A0B"/>
                            <w:w w:val="9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103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108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87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11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102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105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72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340"/>
                          <w:ind w:left="178"/>
                        </w:pPr>
                        <w:r>
                          <w:rPr>
                            <w:rFonts w:cs="Times New Roman" w:hAnsi="Times New Roman" w:eastAsia="Times New Roman" w:ascii="Times New Roman"/>
                            <w:i/>
                            <w:color w:val="2F2E30"/>
                            <w:w w:val="82"/>
                            <w:position w:val="-1"/>
                            <w:sz w:val="25"/>
                            <w:szCs w:val="25"/>
                          </w:rPr>
                          <w:t>"</w:t>
                        </w:r>
                        <w:r>
                          <w:rPr>
                            <w:rFonts w:cs="Malgun Gothic" w:hAnsi="Malgun Gothic" w:eastAsia="Malgun Gothic" w:ascii="Malgun Gothic"/>
                            <w:color w:val="535356"/>
                            <w:w w:val="28"/>
                            <w:position w:val="-1"/>
                            <w:sz w:val="25"/>
                            <w:szCs w:val="25"/>
                          </w:rPr>
                          <w:t>�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color w:val="424244"/>
                            <w:w w:val="99"/>
                            <w:position w:val="-1"/>
                            <w:sz w:val="25"/>
                            <w:szCs w:val="25"/>
                          </w:rPr>
                          <w:t>'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color w:val="535356"/>
                            <w:w w:val="114"/>
                            <w:position w:val="-1"/>
                            <w:sz w:val="25"/>
                            <w:szCs w:val="2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color w:val="535356"/>
                            <w:spacing w:val="24"/>
                            <w:w w:val="100"/>
                            <w:position w:val="-1"/>
                            <w:sz w:val="25"/>
                            <w:szCs w:val="2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8"/>
                            <w:w w:val="100"/>
                            <w:position w:val="-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7"/>
                            <w:position w:val="-1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7"/>
                            <w:position w:val="-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7"/>
                            <w:position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7"/>
                            <w:position w:val="-1"/>
                            <w:sz w:val="22"/>
                            <w:szCs w:val="22"/>
                          </w:rPr>
                          <w:t>'}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-3"/>
                            <w:w w:val="107"/>
                            <w:position w:val="-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7"/>
                            <w:position w:val="-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7"/>
                            <w:position w:val="-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7"/>
                            <w:position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7"/>
                            <w:position w:val="-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7"/>
                            <w:position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7"/>
                            <w:position w:val="-1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7"/>
                            <w:position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7"/>
                            <w:position w:val="-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39"/>
                            <w:w w:val="107"/>
                            <w:position w:val="-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90"/>
                            <w:position w:val="-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5"/>
                            <w:position w:val="-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37"/>
                            <w:position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95"/>
                            <w:position w:val="-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25"/>
                            <w:position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5"/>
                            <w:position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25"/>
                            <w:w w:val="100"/>
                            <w:position w:val="-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63"/>
                            <w:position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38"/>
                            <w:position w:val="-1"/>
                            <w:sz w:val="22"/>
                            <w:szCs w:val="22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2"/>
                            <w:position w:val="-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25"/>
                            <w:w w:val="100"/>
                            <w:position w:val="-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98"/>
                            <w:position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8"/>
                            <w:position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3"/>
                            <w:position w:val="-1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9"/>
                            <w:position w:val="-1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50"/>
                            <w:position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16"/>
                            <w:w w:val="100"/>
                            <w:position w:val="-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68"/>
                            <w:position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7"/>
                            <w:position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6"/>
                            <w:w w:val="100"/>
                            <w:position w:val="-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5"/>
                            <w:position w:val="-1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9"/>
                            <w:position w:val="-1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5"/>
                            <w:position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42"/>
                            <w:position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11"/>
                            <w:w w:val="100"/>
                            <w:position w:val="-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63"/>
                            <w:position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26"/>
                            <w:position w:val="-1"/>
                            <w:sz w:val="22"/>
                            <w:szCs w:val="22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2"/>
                            <w:position w:val="-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21"/>
                            <w:w w:val="100"/>
                            <w:position w:val="-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26"/>
                            <w:w w:val="100"/>
                            <w:position w:val="-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1"/>
                            <w:position w:val="-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3"/>
                            <w:position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34"/>
                            <w:position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0"/>
                            <w:position w:val="-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0"/>
                            <w:position w:val="-1"/>
                            <w:sz w:val="22"/>
                            <w:szCs w:val="22"/>
                          </w:rPr>
                          <w:t>;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255" w:hRule="exact"/>
                    </w:trPr>
                    <w:tc>
                      <w:tcPr>
                        <w:tcW w:w="9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2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78"/>
                        </w:pPr>
                        <w:r>
                          <w:rPr>
                            <w:rFonts w:cs="Arial" w:hAnsi="Arial" w:eastAsia="Arial" w:ascii="Arial"/>
                            <w:color w:val="535356"/>
                            <w:w w:val="91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535356"/>
                            <w:w w:val="62"/>
                            <w:sz w:val="22"/>
                            <w:szCs w:val="22"/>
                          </w:rPr>
                          <w:t>E: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w w:val="10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535356"/>
                            <w:w w:val="113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535356"/>
                            <w:spacing w:val="2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626366"/>
                            <w:spacing w:val="0"/>
                            <w:w w:val="165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9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2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535356"/>
                            <w:spacing w:val="0"/>
                            <w:w w:val="118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535356"/>
                            <w:spacing w:val="-14"/>
                            <w:w w:val="11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626366"/>
                            <w:spacing w:val="0"/>
                            <w:w w:val="39"/>
                            <w:sz w:val="22"/>
                            <w:szCs w:val="22"/>
                          </w:rPr>
                          <w:t>..</w:t>
                        </w:r>
                        <w:r>
                          <w:rPr>
                            <w:rFonts w:cs="Arial" w:hAnsi="Arial" w:eastAsia="Arial" w:ascii="Arial"/>
                            <w:color w:val="626366"/>
                            <w:spacing w:val="-4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535356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3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535356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4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535356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5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Malgun Gothic" w:hAnsi="Malgun Gothic" w:eastAsia="Malgun Gothic" w:ascii="Malgun Gothic"/>
                            <w:color w:val="535356"/>
                            <w:spacing w:val="0"/>
                            <w:w w:val="19"/>
                            <w:sz w:val="22"/>
                            <w:szCs w:val="22"/>
                          </w:rPr>
                          <w:t>�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38"/>
                            <w:sz w:val="22"/>
                            <w:szCs w:val="22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2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3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9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3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4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1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3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3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9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37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4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3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3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55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38"/>
                            <w:sz w:val="22"/>
                            <w:szCs w:val="22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2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3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3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3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3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3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3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3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3"/>
                            <w:w w:val="11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4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7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26"/>
                            <w:sz w:val="22"/>
                            <w:szCs w:val="22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tcW w:w="9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2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82"/>
                        </w:pPr>
                        <w:r>
                          <w:rPr>
                            <w:rFonts w:cs="Arial" w:hAnsi="Arial" w:eastAsia="Arial" w:ascii="Arial"/>
                            <w:color w:val="535356"/>
                            <w:w w:val="94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626366"/>
                            <w:w w:val="117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535356"/>
                            <w:w w:val="86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A09FA1"/>
                            <w:w w:val="78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color w:val="A09FA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A09FA1"/>
                            <w:spacing w:val="-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28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9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3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535356"/>
                            <w:spacing w:val="0"/>
                            <w:w w:val="126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5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7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3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13"/>
                            <w:sz w:val="22"/>
                            <w:szCs w:val="22"/>
                          </w:rPr>
                          <w:t>q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2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3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3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63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535356"/>
                            <w:spacing w:val="0"/>
                            <w:w w:val="138"/>
                            <w:sz w:val="22"/>
                            <w:szCs w:val="22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2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2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2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2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2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-11"/>
                            <w:w w:val="12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ry</w:t>
                        </w:r>
                        <w:r>
                          <w:rPr>
                            <w:rFonts w:cs="Arial" w:hAnsi="Arial" w:eastAsia="Arial" w:ascii="Arial"/>
                            <w:color w:val="535356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2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3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3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5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7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4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5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34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27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7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3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42"/>
                            <w:sz w:val="22"/>
                            <w:szCs w:val="22"/>
                          </w:rPr>
                          <w:t>"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457" w:hRule="exact"/>
                    </w:trPr>
                    <w:tc>
                      <w:tcPr>
                        <w:tcW w:w="9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107"/>
                        </w:pPr>
                        <w:r>
                          <w:rPr>
                            <w:rFonts w:cs="Arial" w:hAnsi="Arial" w:eastAsia="Arial" w:ascii="Arial"/>
                            <w:color w:val="0A0A0B"/>
                            <w:w w:val="9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105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w w:val="78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109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102"/>
                            <w:sz w:val="22"/>
                            <w:szCs w:val="22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8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262"/>
                        </w:pPr>
                        <w:r>
                          <w:rPr>
                            <w:rFonts w:cs="Arial" w:hAnsi="Arial" w:eastAsia="Arial" w:ascii="Arial"/>
                            <w:color w:val="0A0A0B"/>
                            <w:w w:val="84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108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13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72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71"/>
                          <w:ind w:left="192"/>
                        </w:pPr>
                        <w:r>
                          <w:rPr>
                            <w:rFonts w:cs="Arial" w:hAnsi="Arial" w:eastAsia="Arial" w:ascii="Arial"/>
                            <w:color w:val="2F2E30"/>
                            <w:w w:val="116"/>
                            <w:sz w:val="21"/>
                            <w:szCs w:val="21"/>
                          </w:rPr>
                          <w:t>"</w:t>
                        </w:r>
                        <w:r>
                          <w:rPr>
                            <w:rFonts w:cs="Arial" w:hAnsi="Arial" w:eastAsia="Arial" w:ascii="Arial"/>
                            <w:color w:val="626366"/>
                            <w:w w:val="165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w w:val="41"/>
                            <w:sz w:val="21"/>
                            <w:szCs w:val="21"/>
                          </w:rPr>
                          <w:t>.f\</w:t>
                        </w:r>
                        <w:r>
                          <w:rPr>
                            <w:rFonts w:cs="Arial" w:hAnsi="Arial" w:eastAsia="Arial" w:ascii="Arial"/>
                            <w:color w:val="A09FA1"/>
                            <w:w w:val="33"/>
                            <w:sz w:val="21"/>
                            <w:szCs w:val="21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w w:val="28"/>
                            <w:sz w:val="21"/>
                            <w:szCs w:val="21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color w:val="535356"/>
                            <w:w w:val="110"/>
                            <w:sz w:val="21"/>
                            <w:szCs w:val="21"/>
                          </w:rPr>
                          <w:t>ha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w w:val="140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w w:val="16"/>
                            <w:sz w:val="21"/>
                            <w:szCs w:val="21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9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535356"/>
                            <w:spacing w:val="0"/>
                            <w:w w:val="173"/>
                            <w:sz w:val="21"/>
                            <w:szCs w:val="21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color w:val="535356"/>
                            <w:spacing w:val="-39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18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11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1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1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5"/>
                            <w:w w:val="11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28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424244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F2E30"/>
                            <w:spacing w:val="0"/>
                            <w:w w:val="100"/>
                            <w:sz w:val="24"/>
                            <w:szCs w:val="24"/>
                          </w:rPr>
                          <w:t>ry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F2E30"/>
                            <w:spacing w:val="2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3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98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5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5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8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8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8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8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8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8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22"/>
                            <w:w w:val="108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2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is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5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4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6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7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-2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47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26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8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42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26"/>
                            <w:sz w:val="22"/>
                            <w:szCs w:val="22"/>
                          </w:rPr>
                          <w:t>..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-3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1"/>
                            <w:sz w:val="22"/>
                            <w:szCs w:val="22"/>
                          </w:rPr>
                          <w:t>"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2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358" w:hRule="exact"/>
                    </w:trPr>
                    <w:tc>
                      <w:tcPr>
                        <w:tcW w:w="9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3"/>
                            <w:szCs w:val="23"/>
                          </w:rPr>
                          <w:jc w:val="left"/>
                          <w:spacing w:before="94" w:lineRule="exact" w:line="260"/>
                          <w:ind w:left="117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A0A0B"/>
                            <w:w w:val="87"/>
                            <w:sz w:val="23"/>
                            <w:szCs w:val="23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A0A0B"/>
                            <w:w w:val="112"/>
                            <w:sz w:val="23"/>
                            <w:szCs w:val="23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D1D20"/>
                            <w:w w:val="91"/>
                            <w:sz w:val="23"/>
                            <w:szCs w:val="23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A0A0B"/>
                            <w:w w:val="112"/>
                            <w:sz w:val="23"/>
                            <w:szCs w:val="23"/>
                          </w:rPr>
                          <w:t>29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7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0"/>
                            <w:szCs w:val="20"/>
                          </w:rPr>
                          <w:jc w:val="left"/>
                          <w:ind w:left="262"/>
                        </w:pPr>
                        <w:r>
                          <w:rPr>
                            <w:rFonts w:cs="Arial" w:hAnsi="Arial" w:eastAsia="Arial" w:ascii="Arial"/>
                            <w:color w:val="0A0A0B"/>
                            <w:w w:val="96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114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119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96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122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12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w w:val="107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72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69"/>
                          <w:ind w:left="192"/>
                        </w:pPr>
                        <w:r>
                          <w:rPr>
                            <w:rFonts w:cs="Arial" w:hAnsi="Arial" w:eastAsia="Arial" w:ascii="Arial"/>
                            <w:color w:val="737375"/>
                            <w:spacing w:val="0"/>
                            <w:w w:val="100"/>
                            <w:sz w:val="22"/>
                            <w:szCs w:val="22"/>
                          </w:rPr>
                          <w:t>"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3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535356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4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94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3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9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3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4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4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98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5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13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1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5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3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98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37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86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2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3"/>
                            <w:szCs w:val="23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3"/>
                            <w:szCs w:val="23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3"/>
                            <w:szCs w:val="23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3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86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37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94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1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5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7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4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37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3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42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4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-2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4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4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1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1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3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9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05"/>
                            <w:sz w:val="22"/>
                            <w:szCs w:val="22"/>
                          </w:rPr>
                          <w:t>ou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323" w:hRule="exact"/>
                    </w:trPr>
                    <w:tc>
                      <w:tcPr>
                        <w:tcW w:w="9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2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20"/>
                          <w:ind w:left="202"/>
                        </w:pP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2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1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10"/>
                            <w:w w:val="11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57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5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5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5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1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0"/>
                            <w:sz w:val="22"/>
                            <w:szCs w:val="22"/>
                          </w:rPr>
                          <w:t>he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39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94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17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3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98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3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5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F2E30"/>
                            <w:spacing w:val="0"/>
                            <w:w w:val="104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09"/>
                            <w:sz w:val="22"/>
                            <w:szCs w:val="22"/>
                          </w:rPr>
                          <w:t>en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4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1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1"/>
                            <w:sz w:val="22"/>
                            <w:szCs w:val="22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33"/>
                            <w:w w:val="11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1D1D20"/>
                            <w:spacing w:val="0"/>
                            <w:w w:val="11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1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1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5"/>
                            <w:w w:val="11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1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1"/>
                            <w:sz w:val="22"/>
                            <w:szCs w:val="22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22"/>
                            <w:w w:val="11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8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13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98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A0A0B"/>
                            <w:spacing w:val="0"/>
                            <w:w w:val="14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0A0A0B"/>
          <w:w w:val="105"/>
          <w:position w:val="-1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0A0A0B"/>
          <w:w w:val="102"/>
          <w:position w:val="-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0A0A0B"/>
          <w:w w:val="101"/>
          <w:position w:val="-1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0A0A0B"/>
          <w:w w:val="114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18"/>
          <w:szCs w:val="18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2160" w:h="16980"/>
          <w:pgMar w:top="0" w:bottom="0" w:left="140" w:right="136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997" w:right="-50"/>
      </w:pPr>
      <w:r>
        <w:rPr>
          <w:rFonts w:cs="Times New Roman" w:hAnsi="Times New Roman" w:eastAsia="Times New Roman" w:ascii="Times New Roman"/>
          <w:color w:val="0A0A0B"/>
          <w:w w:val="7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0A0A0B"/>
          <w:w w:val="104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0A0A0B"/>
          <w:w w:val="95"/>
          <w:sz w:val="20"/>
          <w:szCs w:val="20"/>
        </w:rPr>
        <w:t>gn</w:t>
      </w:r>
      <w:r>
        <w:rPr>
          <w:rFonts w:cs="Times New Roman" w:hAnsi="Times New Roman" w:eastAsia="Times New Roman" w:ascii="Times New Roman"/>
          <w:color w:val="0A0A0B"/>
          <w:w w:val="92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0A0A0B"/>
          <w:w w:val="104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0A0A0B"/>
          <w:w w:val="91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0A0A0B"/>
          <w:w w:val="86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D1D20"/>
          <w:w w:val="97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A0A0B"/>
          <w:w w:val="104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D1D20"/>
          <w:w w:val="98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D1D20"/>
          <w:w w:val="86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1D1D20"/>
          <w:w w:val="100"/>
          <w:sz w:val="20"/>
          <w:szCs w:val="20"/>
        </w:rPr>
        <w:t>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1D1D20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535356"/>
          <w:spacing w:val="0"/>
          <w:w w:val="47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535356"/>
          <w:spacing w:val="0"/>
          <w:w w:val="47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535356"/>
          <w:spacing w:val="19"/>
          <w:w w:val="47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737375"/>
          <w:spacing w:val="0"/>
          <w:w w:val="47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26"/>
        <w:ind w:left="997"/>
      </w:pPr>
      <w:r>
        <w:rPr>
          <w:rFonts w:cs="Arial" w:hAnsi="Arial" w:eastAsia="Arial" w:ascii="Arial"/>
          <w:color w:val="1D1D20"/>
          <w:w w:val="66"/>
          <w:sz w:val="13"/>
          <w:szCs w:val="13"/>
        </w:rPr>
        <w:t>(</w:t>
      </w:r>
      <w:r>
        <w:rPr>
          <w:rFonts w:cs="Arial" w:hAnsi="Arial" w:eastAsia="Arial" w:ascii="Arial"/>
          <w:color w:val="0A0A0B"/>
          <w:w w:val="117"/>
          <w:sz w:val="13"/>
          <w:szCs w:val="13"/>
        </w:rPr>
        <w:t>C</w:t>
      </w:r>
      <w:r>
        <w:rPr>
          <w:rFonts w:cs="Arial" w:hAnsi="Arial" w:eastAsia="Arial" w:ascii="Arial"/>
          <w:color w:val="1D1D20"/>
          <w:w w:val="106"/>
          <w:sz w:val="13"/>
          <w:szCs w:val="13"/>
        </w:rPr>
        <w:t>o</w:t>
      </w:r>
      <w:r>
        <w:rPr>
          <w:rFonts w:cs="Arial" w:hAnsi="Arial" w:eastAsia="Arial" w:ascii="Arial"/>
          <w:color w:val="0A0A0B"/>
          <w:w w:val="106"/>
          <w:sz w:val="13"/>
          <w:szCs w:val="13"/>
        </w:rPr>
        <w:t>n</w:t>
      </w:r>
      <w:r>
        <w:rPr>
          <w:rFonts w:cs="Arial" w:hAnsi="Arial" w:eastAsia="Arial" w:ascii="Arial"/>
          <w:color w:val="1D1D20"/>
          <w:w w:val="133"/>
          <w:sz w:val="13"/>
          <w:szCs w:val="13"/>
        </w:rPr>
        <w:t>t</w:t>
      </w:r>
      <w:r>
        <w:rPr>
          <w:rFonts w:cs="Arial" w:hAnsi="Arial" w:eastAsia="Arial" w:ascii="Arial"/>
          <w:color w:val="1D1D20"/>
          <w:w w:val="86"/>
          <w:sz w:val="13"/>
          <w:szCs w:val="13"/>
        </w:rPr>
        <w:t>e</w:t>
      </w:r>
      <w:r>
        <w:rPr>
          <w:rFonts w:cs="Arial" w:hAnsi="Arial" w:eastAsia="Arial" w:ascii="Arial"/>
          <w:color w:val="0A0A0B"/>
          <w:w w:val="106"/>
          <w:sz w:val="13"/>
          <w:szCs w:val="13"/>
        </w:rPr>
        <w:t>m</w:t>
      </w:r>
      <w:r>
        <w:rPr>
          <w:rFonts w:cs="Arial" w:hAnsi="Arial" w:eastAsia="Arial" w:ascii="Arial"/>
          <w:color w:val="1D1D20"/>
          <w:w w:val="99"/>
          <w:sz w:val="13"/>
          <w:szCs w:val="13"/>
        </w:rPr>
        <w:t>p</w:t>
      </w:r>
      <w:r>
        <w:rPr>
          <w:rFonts w:cs="Arial" w:hAnsi="Arial" w:eastAsia="Arial" w:ascii="Arial"/>
          <w:color w:val="2F2E30"/>
          <w:w w:val="99"/>
          <w:sz w:val="13"/>
          <w:szCs w:val="13"/>
        </w:rPr>
        <w:t>ora</w:t>
      </w:r>
      <w:r>
        <w:rPr>
          <w:rFonts w:cs="Arial" w:hAnsi="Arial" w:eastAsia="Arial" w:ascii="Arial"/>
          <w:color w:val="0A0A0B"/>
          <w:w w:val="106"/>
          <w:sz w:val="13"/>
          <w:szCs w:val="13"/>
        </w:rPr>
        <w:t>n</w:t>
      </w:r>
      <w:r>
        <w:rPr>
          <w:rFonts w:cs="Arial" w:hAnsi="Arial" w:eastAsia="Arial" w:ascii="Arial"/>
          <w:color w:val="1D1D20"/>
          <w:w w:val="96"/>
          <w:sz w:val="13"/>
          <w:szCs w:val="13"/>
        </w:rPr>
        <w:t>eo</w:t>
      </w:r>
      <w:r>
        <w:rPr>
          <w:rFonts w:cs="Arial" w:hAnsi="Arial" w:eastAsia="Arial" w:ascii="Arial"/>
          <w:color w:val="0A0A0B"/>
          <w:w w:val="99"/>
          <w:sz w:val="13"/>
          <w:szCs w:val="13"/>
        </w:rPr>
        <w:t>u</w:t>
      </w:r>
      <w:r>
        <w:rPr>
          <w:rFonts w:cs="Arial" w:hAnsi="Arial" w:eastAsia="Arial" w:ascii="Arial"/>
          <w:color w:val="2F2E30"/>
          <w:w w:val="95"/>
          <w:sz w:val="13"/>
          <w:szCs w:val="13"/>
        </w:rPr>
        <w:t>s</w:t>
      </w:r>
      <w:r>
        <w:rPr>
          <w:rFonts w:cs="Arial" w:hAnsi="Arial" w:eastAsia="Arial" w:ascii="Arial"/>
          <w:color w:val="2F2E30"/>
          <w:spacing w:val="17"/>
          <w:w w:val="100"/>
          <w:sz w:val="13"/>
          <w:szCs w:val="13"/>
        </w:rPr>
        <w:t> </w:t>
      </w:r>
      <w:r>
        <w:rPr>
          <w:rFonts w:cs="Arial" w:hAnsi="Arial" w:eastAsia="Arial" w:ascii="Arial"/>
          <w:color w:val="1D1D20"/>
          <w:spacing w:val="0"/>
          <w:w w:val="100"/>
          <w:sz w:val="13"/>
          <w:szCs w:val="13"/>
        </w:rPr>
        <w:t>n</w:t>
      </w:r>
      <w:r>
        <w:rPr>
          <w:rFonts w:cs="Arial" w:hAnsi="Arial" w:eastAsia="Arial" w:ascii="Arial"/>
          <w:color w:val="2F2E30"/>
          <w:spacing w:val="0"/>
          <w:w w:val="100"/>
          <w:sz w:val="13"/>
          <w:szCs w:val="13"/>
        </w:rPr>
        <w:t>ot</w:t>
      </w:r>
      <w:r>
        <w:rPr>
          <w:rFonts w:cs="Arial" w:hAnsi="Arial" w:eastAsia="Arial" w:ascii="Arial"/>
          <w:color w:val="2F2E30"/>
          <w:spacing w:val="0"/>
          <w:w w:val="100"/>
          <w:sz w:val="13"/>
          <w:szCs w:val="13"/>
        </w:rPr>
        <w:t>e</w:t>
      </w:r>
      <w:r>
        <w:rPr>
          <w:rFonts w:cs="Arial" w:hAnsi="Arial" w:eastAsia="Arial" w:ascii="Arial"/>
          <w:color w:val="2F2E30"/>
          <w:spacing w:val="0"/>
          <w:w w:val="100"/>
          <w:sz w:val="13"/>
          <w:szCs w:val="13"/>
        </w:rPr>
        <w:t>s</w:t>
      </w:r>
      <w:r>
        <w:rPr>
          <w:rFonts w:cs="Arial" w:hAnsi="Arial" w:eastAsia="Arial" w:ascii="Arial"/>
          <w:color w:val="2F2E30"/>
          <w:spacing w:val="-1"/>
          <w:w w:val="100"/>
          <w:sz w:val="13"/>
          <w:szCs w:val="13"/>
        </w:rPr>
        <w:t> </w:t>
      </w:r>
      <w:r>
        <w:rPr>
          <w:rFonts w:cs="Arial" w:hAnsi="Arial" w:eastAsia="Arial" w:ascii="Arial"/>
          <w:color w:val="424244"/>
          <w:spacing w:val="0"/>
          <w:w w:val="86"/>
          <w:sz w:val="13"/>
          <w:szCs w:val="13"/>
        </w:rPr>
        <w:t>o</w:t>
      </w:r>
      <w:r>
        <w:rPr>
          <w:rFonts w:cs="Arial" w:hAnsi="Arial" w:eastAsia="Arial" w:ascii="Arial"/>
          <w:color w:val="1D1D20"/>
          <w:spacing w:val="0"/>
          <w:w w:val="92"/>
          <w:sz w:val="13"/>
          <w:szCs w:val="13"/>
        </w:rPr>
        <w:t>n</w:t>
      </w:r>
      <w:r>
        <w:rPr>
          <w:rFonts w:cs="Arial" w:hAnsi="Arial" w:eastAsia="Arial" w:ascii="Arial"/>
          <w:color w:val="1D1D20"/>
          <w:spacing w:val="0"/>
          <w:w w:val="133"/>
          <w:sz w:val="13"/>
          <w:szCs w:val="13"/>
        </w:rPr>
        <w:t>l</w:t>
      </w:r>
      <w:r>
        <w:rPr>
          <w:rFonts w:cs="Arial" w:hAnsi="Arial" w:eastAsia="Arial" w:ascii="Arial"/>
          <w:color w:val="2F2E30"/>
          <w:spacing w:val="0"/>
          <w:w w:val="125"/>
          <w:sz w:val="13"/>
          <w:szCs w:val="13"/>
        </w:rPr>
        <w:t>y</w:t>
      </w:r>
      <w:r>
        <w:rPr>
          <w:rFonts w:cs="Arial" w:hAnsi="Arial" w:eastAsia="Arial" w:ascii="Arial"/>
          <w:color w:val="2F2E30"/>
          <w:spacing w:val="0"/>
          <w:w w:val="110"/>
          <w:sz w:val="13"/>
          <w:szCs w:val="13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33"/>
        <w:ind w:left="997"/>
      </w:pPr>
      <w:r>
        <w:rPr>
          <w:rFonts w:cs="Arial" w:hAnsi="Arial" w:eastAsia="Arial" w:ascii="Arial"/>
          <w:color w:val="1D1D20"/>
          <w:w w:val="92"/>
          <w:sz w:val="13"/>
          <w:szCs w:val="13"/>
        </w:rPr>
        <w:t>2</w:t>
      </w:r>
      <w:r>
        <w:rPr>
          <w:rFonts w:cs="Arial" w:hAnsi="Arial" w:eastAsia="Arial" w:ascii="Arial"/>
          <w:color w:val="1D1D20"/>
          <w:w w:val="99"/>
          <w:sz w:val="13"/>
          <w:szCs w:val="13"/>
        </w:rPr>
        <w:t>0</w:t>
      </w:r>
      <w:r>
        <w:rPr>
          <w:rFonts w:cs="Arial" w:hAnsi="Arial" w:eastAsia="Arial" w:ascii="Arial"/>
          <w:color w:val="1D1D20"/>
          <w:w w:val="106"/>
          <w:sz w:val="13"/>
          <w:szCs w:val="13"/>
        </w:rPr>
        <w:t>0</w:t>
      </w:r>
      <w:r>
        <w:rPr>
          <w:rFonts w:cs="Arial" w:hAnsi="Arial" w:eastAsia="Arial" w:ascii="Arial"/>
          <w:color w:val="2F2E30"/>
          <w:w w:val="99"/>
          <w:sz w:val="13"/>
          <w:szCs w:val="13"/>
        </w:rPr>
        <w:t>4</w:t>
      </w:r>
      <w:r>
        <w:rPr>
          <w:rFonts w:cs="Arial" w:hAnsi="Arial" w:eastAsia="Arial" w:ascii="Arial"/>
          <w:color w:val="424244"/>
          <w:w w:val="147"/>
          <w:sz w:val="13"/>
          <w:szCs w:val="13"/>
        </w:rPr>
        <w:t>/</w:t>
      </w:r>
      <w:r>
        <w:rPr>
          <w:rFonts w:cs="Arial" w:hAnsi="Arial" w:eastAsia="Arial" w:ascii="Arial"/>
          <w:color w:val="1D1D20"/>
          <w:w w:val="99"/>
          <w:sz w:val="13"/>
          <w:szCs w:val="13"/>
        </w:rPr>
        <w:t>0</w:t>
      </w:r>
      <w:r>
        <w:rPr>
          <w:rFonts w:cs="Arial" w:hAnsi="Arial" w:eastAsia="Arial" w:ascii="Arial"/>
          <w:color w:val="1D1D20"/>
          <w:w w:val="92"/>
          <w:sz w:val="13"/>
          <w:szCs w:val="13"/>
        </w:rPr>
        <w:t>5</w:t>
      </w:r>
      <w:r>
        <w:rPr>
          <w:rFonts w:cs="Arial" w:hAnsi="Arial" w:eastAsia="Arial" w:ascii="Arial"/>
          <w:color w:val="1D1D20"/>
          <w:w w:val="110"/>
          <w:sz w:val="13"/>
          <w:szCs w:val="13"/>
        </w:rPr>
        <w:t>(</w:t>
      </w:r>
      <w:r>
        <w:rPr>
          <w:rFonts w:cs="Arial" w:hAnsi="Arial" w:eastAsia="Arial" w:ascii="Arial"/>
          <w:color w:val="1D1D20"/>
          <w:spacing w:val="2"/>
          <w:w w:val="100"/>
          <w:sz w:val="13"/>
          <w:szCs w:val="13"/>
        </w:rPr>
        <w:t> </w:t>
      </w:r>
      <w:r>
        <w:rPr>
          <w:rFonts w:cs="Arial" w:hAnsi="Arial" w:eastAsia="Arial" w:ascii="Arial"/>
          <w:color w:val="0A0A0B"/>
          <w:spacing w:val="0"/>
          <w:w w:val="53"/>
          <w:sz w:val="13"/>
          <w:szCs w:val="13"/>
        </w:rPr>
        <w:t>I</w:t>
      </w:r>
      <w:r>
        <w:rPr>
          <w:rFonts w:cs="Arial" w:hAnsi="Arial" w:eastAsia="Arial" w:ascii="Arial"/>
          <w:color w:val="0A0A0B"/>
          <w:spacing w:val="0"/>
          <w:w w:val="166"/>
          <w:sz w:val="13"/>
          <w:szCs w:val="13"/>
        </w:rPr>
        <w:t>)</w:t>
      </w:r>
      <w:r>
        <w:rPr>
          <w:rFonts w:cs="Arial" w:hAnsi="Arial" w:eastAsia="Arial" w:ascii="Arial"/>
          <w:color w:val="535356"/>
          <w:spacing w:val="0"/>
          <w:w w:val="106"/>
          <w:sz w:val="13"/>
          <w:szCs w:val="13"/>
        </w:rPr>
        <w:t>:</w:t>
      </w:r>
      <w:r>
        <w:rPr>
          <w:rFonts w:cs="Arial" w:hAnsi="Arial" w:eastAsia="Arial" w:ascii="Arial"/>
          <w:color w:val="535356"/>
          <w:spacing w:val="17"/>
          <w:w w:val="100"/>
          <w:sz w:val="13"/>
          <w:szCs w:val="13"/>
        </w:rPr>
        <w:t> </w:t>
      </w:r>
      <w:r>
        <w:rPr>
          <w:rFonts w:cs="Arial" w:hAnsi="Arial" w:eastAsia="Arial" w:ascii="Arial"/>
          <w:color w:val="1D1D20"/>
          <w:spacing w:val="0"/>
          <w:w w:val="100"/>
          <w:sz w:val="13"/>
          <w:szCs w:val="13"/>
        </w:rPr>
        <w:t>M</w:t>
      </w:r>
      <w:r>
        <w:rPr>
          <w:rFonts w:cs="Arial" w:hAnsi="Arial" w:eastAsia="Arial" w:ascii="Arial"/>
          <w:color w:val="1D1D20"/>
          <w:spacing w:val="0"/>
          <w:w w:val="100"/>
          <w:sz w:val="13"/>
          <w:szCs w:val="13"/>
        </w:rPr>
        <w:t>G</w:t>
      </w:r>
      <w:r>
        <w:rPr>
          <w:rFonts w:cs="Arial" w:hAnsi="Arial" w:eastAsia="Arial" w:ascii="Arial"/>
          <w:color w:val="1D1D20"/>
          <w:spacing w:val="0"/>
          <w:w w:val="100"/>
          <w:sz w:val="13"/>
          <w:szCs w:val="13"/>
        </w:rPr>
        <w:t> </w:t>
      </w:r>
      <w:r>
        <w:rPr>
          <w:rFonts w:cs="Arial" w:hAnsi="Arial" w:eastAsia="Arial" w:ascii="Arial"/>
          <w:color w:val="1D1D20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color w:val="0A0A0B"/>
          <w:spacing w:val="0"/>
          <w:w w:val="53"/>
          <w:sz w:val="13"/>
          <w:szCs w:val="13"/>
        </w:rPr>
        <w:t>I</w:t>
      </w:r>
      <w:r>
        <w:rPr>
          <w:rFonts w:cs="Arial" w:hAnsi="Arial" w:eastAsia="Arial" w:ascii="Arial"/>
          <w:color w:val="0A0A0B"/>
          <w:spacing w:val="15"/>
          <w:w w:val="53"/>
          <w:sz w:val="13"/>
          <w:szCs w:val="13"/>
        </w:rPr>
        <w:t> </w:t>
      </w:r>
      <w:r>
        <w:rPr>
          <w:rFonts w:cs="Arial" w:hAnsi="Arial" w:eastAsia="Arial" w:ascii="Arial"/>
          <w:color w:val="1D1D20"/>
          <w:spacing w:val="0"/>
          <w:w w:val="79"/>
          <w:sz w:val="13"/>
          <w:szCs w:val="13"/>
        </w:rPr>
        <w:t>5</w:t>
      </w:r>
      <w:r>
        <w:rPr>
          <w:rFonts w:cs="Arial" w:hAnsi="Arial" w:eastAsia="Arial" w:ascii="Arial"/>
          <w:color w:val="1D1D20"/>
          <w:spacing w:val="0"/>
          <w:w w:val="121"/>
          <w:sz w:val="13"/>
          <w:szCs w:val="13"/>
        </w:rPr>
        <w:t>(</w:t>
      </w:r>
      <w:r>
        <w:rPr>
          <w:rFonts w:cs="Arial" w:hAnsi="Arial" w:eastAsia="Arial" w:ascii="Arial"/>
          <w:color w:val="0A0A0B"/>
          <w:spacing w:val="0"/>
          <w:w w:val="133"/>
          <w:sz w:val="13"/>
          <w:szCs w:val="13"/>
        </w:rPr>
        <w:t>T</w:t>
      </w:r>
      <w:r>
        <w:rPr>
          <w:rFonts w:cs="Arial" w:hAnsi="Arial" w:eastAsia="Arial" w:ascii="Arial"/>
          <w:color w:val="1D1D20"/>
          <w:spacing w:val="0"/>
          <w:w w:val="99"/>
          <w:sz w:val="13"/>
          <w:szCs w:val="13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sz w:val="13"/>
          <w:szCs w:val="13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br w:type="column"/>
      </w: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ectPr>
          <w:type w:val="continuous"/>
          <w:pgSz w:w="12160" w:h="16980"/>
          <w:pgMar w:top="0" w:bottom="0" w:left="140" w:right="1360"/>
          <w:cols w:num="2" w:equalWidth="off">
            <w:col w:w="6267" w:space="1717"/>
            <w:col w:w="2676"/>
          </w:cols>
        </w:sectPr>
      </w:pPr>
      <w:r>
        <w:rPr>
          <w:rFonts w:cs="Times New Roman" w:hAnsi="Times New Roman" w:eastAsia="Times New Roman" w:ascii="Times New Roman"/>
          <w:color w:val="2F2E30"/>
          <w:spacing w:val="0"/>
          <w:w w:val="100"/>
          <w:sz w:val="14"/>
          <w:szCs w:val="14"/>
        </w:rPr>
        <w:t>-</w:t>
      </w:r>
      <w:r>
        <w:rPr>
          <w:rFonts w:cs="Times New Roman" w:hAnsi="Times New Roman" w:eastAsia="Times New Roman" w:ascii="Times New Roman"/>
          <w:color w:val="535356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2F2E30"/>
          <w:spacing w:val="0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1D1D20"/>
          <w:spacing w:val="0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1D1D20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1D1D20"/>
          <w:spacing w:val="1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F2E30"/>
          <w:spacing w:val="0"/>
          <w:w w:val="100"/>
          <w:sz w:val="14"/>
          <w:szCs w:val="14"/>
        </w:rPr>
        <w:t>re</w:t>
      </w:r>
      <w:r>
        <w:rPr>
          <w:rFonts w:cs="Times New Roman" w:hAnsi="Times New Roman" w:eastAsia="Times New Roman" w:ascii="Times New Roman"/>
          <w:color w:val="2F2E30"/>
          <w:spacing w:val="0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2F2E30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1D1D20"/>
          <w:spacing w:val="0"/>
          <w:w w:val="100"/>
          <w:sz w:val="14"/>
          <w:szCs w:val="14"/>
        </w:rPr>
        <w:t>v</w:t>
      </w:r>
      <w:r>
        <w:rPr>
          <w:rFonts w:cs="Times New Roman" w:hAnsi="Times New Roman" w:eastAsia="Times New Roman" w:ascii="Times New Roman"/>
          <w:color w:val="2F2E30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2F2E30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1D1D20"/>
          <w:spacing w:val="0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1D1D20"/>
          <w:spacing w:val="3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1D1D20"/>
          <w:spacing w:val="0"/>
          <w:w w:val="102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color w:val="1D1D20"/>
          <w:spacing w:val="0"/>
          <w:w w:val="82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1D1D20"/>
          <w:spacing w:val="0"/>
          <w:w w:val="144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color w:val="1D1D20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F2E30"/>
          <w:spacing w:val="0"/>
          <w:w w:val="106"/>
          <w:sz w:val="14"/>
          <w:szCs w:val="14"/>
        </w:rPr>
        <w:t>c</w:t>
      </w:r>
      <w:r>
        <w:rPr>
          <w:rFonts w:cs="Times New Roman" w:hAnsi="Times New Roman" w:eastAsia="Times New Roman" w:ascii="Times New Roman"/>
          <w:color w:val="2F2E30"/>
          <w:spacing w:val="0"/>
          <w:w w:val="106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0A0A0B"/>
          <w:spacing w:val="0"/>
          <w:w w:val="106"/>
          <w:sz w:val="14"/>
          <w:szCs w:val="14"/>
        </w:rPr>
        <w:t>ru</w:t>
      </w:r>
      <w:r>
        <w:rPr>
          <w:rFonts w:cs="Times New Roman" w:hAnsi="Times New Roman" w:eastAsia="Times New Roman" w:ascii="Times New Roman"/>
          <w:color w:val="1D1D20"/>
          <w:spacing w:val="0"/>
          <w:w w:val="106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2F2E30"/>
          <w:spacing w:val="0"/>
          <w:w w:val="106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color w:val="2F2E30"/>
          <w:spacing w:val="0"/>
          <w:w w:val="106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2F2E30"/>
          <w:spacing w:val="0"/>
          <w:w w:val="106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1D1D20"/>
          <w:spacing w:val="0"/>
          <w:w w:val="106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color w:val="1D1D20"/>
          <w:spacing w:val="0"/>
          <w:w w:val="106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2F2E30"/>
          <w:spacing w:val="0"/>
          <w:w w:val="106"/>
          <w:sz w:val="14"/>
          <w:szCs w:val="14"/>
        </w:rPr>
        <w:t>c</w:t>
      </w:r>
      <w:r>
        <w:rPr>
          <w:rFonts w:cs="Times New Roman" w:hAnsi="Times New Roman" w:eastAsia="Times New Roman" w:ascii="Times New Roman"/>
          <w:color w:val="2F2E30"/>
          <w:spacing w:val="0"/>
          <w:w w:val="106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1D1D20"/>
          <w:spacing w:val="0"/>
          <w:w w:val="106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2F2E30"/>
          <w:spacing w:val="0"/>
          <w:w w:val="106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2F2E30"/>
          <w:spacing w:val="12"/>
          <w:w w:val="106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1D1D20"/>
          <w:spacing w:val="0"/>
          <w:w w:val="89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2F2E30"/>
          <w:spacing w:val="0"/>
          <w:w w:val="102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1D1D20"/>
          <w:spacing w:val="0"/>
          <w:w w:val="124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2F2E30"/>
          <w:spacing w:val="0"/>
          <w:w w:val="103"/>
          <w:sz w:val="14"/>
          <w:szCs w:val="14"/>
        </w:rPr>
        <w:t>es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6"/>
          <w:szCs w:val="6"/>
        </w:rPr>
        <w:jc w:val="left"/>
        <w:spacing w:lineRule="exact" w:line="240"/>
        <w:ind w:left="3107" w:right="-53"/>
      </w:pPr>
      <w:r>
        <w:rPr>
          <w:rFonts w:cs="Arial" w:hAnsi="Arial" w:eastAsia="Arial" w:ascii="Arial"/>
          <w:i/>
          <w:color w:val="989899"/>
          <w:spacing w:val="0"/>
          <w:w w:val="28"/>
          <w:position w:val="-8"/>
          <w:sz w:val="21"/>
          <w:szCs w:val="21"/>
        </w:rPr>
        <w:t>,,</w:t>
      </w:r>
      <w:r>
        <w:rPr>
          <w:rFonts w:cs="Arial" w:hAnsi="Arial" w:eastAsia="Arial" w:ascii="Arial"/>
          <w:i/>
          <w:color w:val="989899"/>
          <w:spacing w:val="0"/>
          <w:w w:val="28"/>
          <w:position w:val="-8"/>
          <w:sz w:val="21"/>
          <w:szCs w:val="21"/>
        </w:rPr>
        <w:t>                       </w:t>
      </w:r>
      <w:r>
        <w:rPr>
          <w:rFonts w:cs="Arial" w:hAnsi="Arial" w:eastAsia="Arial" w:ascii="Arial"/>
          <w:i/>
          <w:color w:val="989899"/>
          <w:spacing w:val="2"/>
          <w:w w:val="28"/>
          <w:position w:val="-8"/>
          <w:sz w:val="21"/>
          <w:szCs w:val="21"/>
        </w:rPr>
        <w:t> </w:t>
      </w:r>
      <w:r>
        <w:rPr>
          <w:rFonts w:cs="Arial" w:hAnsi="Arial" w:eastAsia="Arial" w:ascii="Arial"/>
          <w:i/>
          <w:color w:val="A8A7AB"/>
          <w:spacing w:val="0"/>
          <w:w w:val="59"/>
          <w:position w:val="-8"/>
          <w:sz w:val="21"/>
          <w:szCs w:val="21"/>
        </w:rPr>
        <w:t>-</w:t>
      </w:r>
      <w:r>
        <w:rPr>
          <w:rFonts w:cs="Arial" w:hAnsi="Arial" w:eastAsia="Arial" w:ascii="Arial"/>
          <w:i/>
          <w:color w:val="989899"/>
          <w:spacing w:val="0"/>
          <w:w w:val="59"/>
          <w:position w:val="-8"/>
          <w:sz w:val="21"/>
          <w:szCs w:val="21"/>
        </w:rPr>
        <w:t>•</w:t>
      </w:r>
      <w:r>
        <w:rPr>
          <w:rFonts w:cs="Arial" w:hAnsi="Arial" w:eastAsia="Arial" w:ascii="Arial"/>
          <w:i/>
          <w:color w:val="989899"/>
          <w:spacing w:val="0"/>
          <w:w w:val="59"/>
          <w:position w:val="-8"/>
          <w:sz w:val="21"/>
          <w:szCs w:val="21"/>
        </w:rPr>
        <w:t> </w:t>
      </w:r>
      <w:r>
        <w:rPr>
          <w:rFonts w:cs="Arial" w:hAnsi="Arial" w:eastAsia="Arial" w:ascii="Arial"/>
          <w:i/>
          <w:color w:val="989899"/>
          <w:spacing w:val="9"/>
          <w:w w:val="59"/>
          <w:position w:val="-8"/>
          <w:sz w:val="21"/>
          <w:szCs w:val="21"/>
        </w:rPr>
        <w:t> </w:t>
      </w:r>
      <w:r>
        <w:rPr>
          <w:rFonts w:cs="Malgun Gothic" w:hAnsi="Malgun Gothic" w:eastAsia="Malgun Gothic" w:ascii="Malgun Gothic"/>
          <w:color w:val="A8A7AB"/>
          <w:spacing w:val="0"/>
          <w:w w:val="20"/>
          <w:position w:val="-8"/>
          <w:sz w:val="21"/>
          <w:szCs w:val="21"/>
        </w:rPr>
        <w:t>�</w:t>
      </w:r>
      <w:r>
        <w:rPr>
          <w:rFonts w:cs="Arial" w:hAnsi="Arial" w:eastAsia="Arial" w:ascii="Arial"/>
          <w:i/>
          <w:color w:val="989899"/>
          <w:spacing w:val="0"/>
          <w:w w:val="68"/>
          <w:position w:val="-8"/>
          <w:sz w:val="21"/>
          <w:szCs w:val="21"/>
        </w:rPr>
        <w:t>·</w:t>
      </w:r>
      <w:r>
        <w:rPr>
          <w:rFonts w:cs="Arial" w:hAnsi="Arial" w:eastAsia="Arial" w:ascii="Arial"/>
          <w:i/>
          <w:color w:val="A8A7AB"/>
          <w:spacing w:val="0"/>
          <w:w w:val="84"/>
          <w:position w:val="-8"/>
          <w:sz w:val="21"/>
          <w:szCs w:val="21"/>
        </w:rPr>
        <w:t>'</w:t>
      </w:r>
      <w:r>
        <w:rPr>
          <w:rFonts w:cs="Arial" w:hAnsi="Arial" w:eastAsia="Arial" w:ascii="Arial"/>
          <w:i/>
          <w:color w:val="989899"/>
          <w:spacing w:val="0"/>
          <w:w w:val="124"/>
          <w:position w:val="-8"/>
          <w:sz w:val="21"/>
          <w:szCs w:val="21"/>
        </w:rPr>
        <w:t>f</w:t>
      </w:r>
      <w:r>
        <w:rPr>
          <w:rFonts w:cs="Arial" w:hAnsi="Arial" w:eastAsia="Arial" w:ascii="Arial"/>
          <w:i/>
          <w:color w:val="989899"/>
          <w:spacing w:val="-25"/>
          <w:w w:val="100"/>
          <w:position w:val="-8"/>
          <w:sz w:val="21"/>
          <w:szCs w:val="21"/>
        </w:rPr>
        <w:t> </w:t>
      </w:r>
      <w:r>
        <w:rPr>
          <w:rFonts w:cs="Arial" w:hAnsi="Arial" w:eastAsia="Arial" w:ascii="Arial"/>
          <w:i/>
          <w:color w:val="989899"/>
          <w:spacing w:val="0"/>
          <w:w w:val="27"/>
          <w:position w:val="-8"/>
          <w:sz w:val="21"/>
          <w:szCs w:val="21"/>
        </w:rPr>
        <w:t>·</w:t>
      </w:r>
      <w:r>
        <w:rPr>
          <w:rFonts w:cs="Arial" w:hAnsi="Arial" w:eastAsia="Arial" w:ascii="Arial"/>
          <w:i/>
          <w:color w:val="989899"/>
          <w:spacing w:val="0"/>
          <w:w w:val="27"/>
          <w:position w:val="-8"/>
          <w:sz w:val="21"/>
          <w:szCs w:val="21"/>
        </w:rPr>
        <w:t>  </w:t>
      </w:r>
      <w:r>
        <w:rPr>
          <w:rFonts w:cs="Arial" w:hAnsi="Arial" w:eastAsia="Arial" w:ascii="Arial"/>
          <w:i/>
          <w:color w:val="989899"/>
          <w:spacing w:val="6"/>
          <w:w w:val="27"/>
          <w:position w:val="-8"/>
          <w:sz w:val="21"/>
          <w:szCs w:val="21"/>
        </w:rPr>
        <w:t> </w:t>
      </w:r>
      <w:r>
        <w:rPr>
          <w:rFonts w:cs="Arial" w:hAnsi="Arial" w:eastAsia="Arial" w:ascii="Arial"/>
          <w:color w:val="989899"/>
          <w:spacing w:val="0"/>
          <w:w w:val="47"/>
          <w:position w:val="-8"/>
          <w:sz w:val="8"/>
          <w:szCs w:val="8"/>
        </w:rPr>
        <w:t>I</w:t>
      </w:r>
      <w:r>
        <w:rPr>
          <w:rFonts w:cs="Arial" w:hAnsi="Arial" w:eastAsia="Arial" w:ascii="Arial"/>
          <w:color w:val="989899"/>
          <w:spacing w:val="0"/>
          <w:w w:val="47"/>
          <w:position w:val="-8"/>
          <w:sz w:val="8"/>
          <w:szCs w:val="8"/>
        </w:rPr>
        <w:t>        </w:t>
      </w:r>
      <w:r>
        <w:rPr>
          <w:rFonts w:cs="Arial" w:hAnsi="Arial" w:eastAsia="Arial" w:ascii="Arial"/>
          <w:color w:val="989899"/>
          <w:spacing w:val="6"/>
          <w:w w:val="47"/>
          <w:position w:val="-8"/>
          <w:sz w:val="8"/>
          <w:szCs w:val="8"/>
        </w:rPr>
        <w:t> </w:t>
      </w:r>
      <w:r>
        <w:rPr>
          <w:rFonts w:cs="Arial" w:hAnsi="Arial" w:eastAsia="Arial" w:ascii="Arial"/>
          <w:i/>
          <w:color w:val="B8B8BC"/>
          <w:spacing w:val="0"/>
          <w:w w:val="47"/>
          <w:position w:val="-8"/>
          <w:sz w:val="17"/>
          <w:szCs w:val="17"/>
        </w:rPr>
        <w:t>t</w:t>
      </w:r>
      <w:r>
        <w:rPr>
          <w:rFonts w:cs="Arial" w:hAnsi="Arial" w:eastAsia="Arial" w:ascii="Arial"/>
          <w:i/>
          <w:color w:val="B8B8BC"/>
          <w:spacing w:val="0"/>
          <w:w w:val="47"/>
          <w:position w:val="-8"/>
          <w:sz w:val="17"/>
          <w:szCs w:val="17"/>
        </w:rPr>
        <w:t>          </w:t>
      </w:r>
      <w:r>
        <w:rPr>
          <w:rFonts w:cs="Arial" w:hAnsi="Arial" w:eastAsia="Arial" w:ascii="Arial"/>
          <w:i/>
          <w:color w:val="B8B8BC"/>
          <w:spacing w:val="18"/>
          <w:w w:val="47"/>
          <w:position w:val="-8"/>
          <w:sz w:val="17"/>
          <w:szCs w:val="17"/>
        </w:rPr>
        <w:t> </w:t>
      </w:r>
      <w:r>
        <w:rPr>
          <w:rFonts w:cs="Arial" w:hAnsi="Arial" w:eastAsia="Arial" w:ascii="Arial"/>
          <w:color w:val="989899"/>
          <w:spacing w:val="0"/>
          <w:w w:val="100"/>
          <w:position w:val="-8"/>
          <w:sz w:val="11"/>
          <w:szCs w:val="11"/>
        </w:rPr>
        <w:t>i</w:t>
      </w:r>
      <w:r>
        <w:rPr>
          <w:rFonts w:cs="Arial" w:hAnsi="Arial" w:eastAsia="Arial" w:ascii="Arial"/>
          <w:color w:val="989899"/>
          <w:spacing w:val="0"/>
          <w:w w:val="100"/>
          <w:position w:val="-8"/>
          <w:sz w:val="11"/>
          <w:szCs w:val="11"/>
        </w:rPr>
        <w:t>    </w:t>
      </w:r>
      <w:r>
        <w:rPr>
          <w:rFonts w:cs="Arial" w:hAnsi="Arial" w:eastAsia="Arial" w:ascii="Arial"/>
          <w:color w:val="989899"/>
          <w:spacing w:val="10"/>
          <w:w w:val="100"/>
          <w:position w:val="-8"/>
          <w:sz w:val="11"/>
          <w:szCs w:val="11"/>
        </w:rPr>
        <w:t> </w:t>
      </w:r>
      <w:r>
        <w:rPr>
          <w:rFonts w:cs="Arial" w:hAnsi="Arial" w:eastAsia="Arial" w:ascii="Arial"/>
          <w:color w:val="989899"/>
          <w:spacing w:val="0"/>
          <w:w w:val="115"/>
          <w:position w:val="-8"/>
          <w:sz w:val="9"/>
          <w:szCs w:val="9"/>
        </w:rPr>
        <w:t>f</w:t>
      </w:r>
      <w:r>
        <w:rPr>
          <w:rFonts w:cs="Arial" w:hAnsi="Arial" w:eastAsia="Arial" w:ascii="Arial"/>
          <w:color w:val="989899"/>
          <w:spacing w:val="0"/>
          <w:w w:val="115"/>
          <w:position w:val="-8"/>
          <w:sz w:val="9"/>
          <w:szCs w:val="9"/>
        </w:rPr>
        <w:t>,</w:t>
      </w:r>
      <w:r>
        <w:rPr>
          <w:rFonts w:cs="Arial" w:hAnsi="Arial" w:eastAsia="Arial" w:ascii="Arial"/>
          <w:color w:val="989899"/>
          <w:spacing w:val="0"/>
          <w:w w:val="115"/>
          <w:position w:val="-8"/>
          <w:sz w:val="9"/>
          <w:szCs w:val="9"/>
        </w:rPr>
        <w:t>      </w:t>
      </w:r>
      <w:r>
        <w:rPr>
          <w:rFonts w:cs="Arial" w:hAnsi="Arial" w:eastAsia="Arial" w:ascii="Arial"/>
          <w:color w:val="989899"/>
          <w:spacing w:val="1"/>
          <w:w w:val="115"/>
          <w:position w:val="-8"/>
          <w:sz w:val="9"/>
          <w:szCs w:val="9"/>
        </w:rPr>
        <w:t> </w:t>
      </w:r>
      <w:r>
        <w:rPr>
          <w:rFonts w:cs="Arial" w:hAnsi="Arial" w:eastAsia="Arial" w:ascii="Arial"/>
          <w:color w:val="989899"/>
          <w:spacing w:val="0"/>
          <w:w w:val="115"/>
          <w:position w:val="-8"/>
          <w:sz w:val="8"/>
          <w:szCs w:val="8"/>
        </w:rPr>
        <w:t>j</w:t>
      </w:r>
      <w:r>
        <w:rPr>
          <w:rFonts w:cs="Arial" w:hAnsi="Arial" w:eastAsia="Arial" w:ascii="Arial"/>
          <w:color w:val="989899"/>
          <w:spacing w:val="0"/>
          <w:w w:val="115"/>
          <w:position w:val="-8"/>
          <w:sz w:val="8"/>
          <w:szCs w:val="8"/>
        </w:rPr>
        <w:t>             </w:t>
      </w:r>
      <w:r>
        <w:rPr>
          <w:rFonts w:cs="Arial" w:hAnsi="Arial" w:eastAsia="Arial" w:ascii="Arial"/>
          <w:color w:val="989899"/>
          <w:spacing w:val="2"/>
          <w:w w:val="115"/>
          <w:position w:val="-8"/>
          <w:sz w:val="8"/>
          <w:szCs w:val="8"/>
        </w:rPr>
        <w:t> </w:t>
      </w:r>
      <w:r>
        <w:rPr>
          <w:rFonts w:cs="Arial" w:hAnsi="Arial" w:eastAsia="Arial" w:ascii="Arial"/>
          <w:i/>
          <w:color w:val="989899"/>
          <w:spacing w:val="0"/>
          <w:w w:val="124"/>
          <w:position w:val="-8"/>
          <w:sz w:val="7"/>
          <w:szCs w:val="7"/>
        </w:rPr>
        <w:t>f</w:t>
      </w:r>
      <w:r>
        <w:rPr>
          <w:rFonts w:cs="Malgun Gothic" w:hAnsi="Malgun Gothic" w:eastAsia="Malgun Gothic" w:ascii="Malgun Gothic"/>
          <w:color w:val="A8A7AB"/>
          <w:spacing w:val="0"/>
          <w:w w:val="54"/>
          <w:position w:val="-8"/>
          <w:sz w:val="7"/>
          <w:szCs w:val="7"/>
        </w:rPr>
        <w:t>�</w:t>
      </w:r>
      <w:r>
        <w:rPr>
          <w:rFonts w:cs="Malgun Gothic" w:hAnsi="Malgun Gothic" w:eastAsia="Malgun Gothic" w:ascii="Malgun Gothic"/>
          <w:color w:val="A8A7AB"/>
          <w:spacing w:val="0"/>
          <w:w w:val="100"/>
          <w:position w:val="-8"/>
          <w:sz w:val="7"/>
          <w:szCs w:val="7"/>
        </w:rPr>
        <w:t>  </w:t>
      </w:r>
      <w:r>
        <w:rPr>
          <w:rFonts w:cs="Malgun Gothic" w:hAnsi="Malgun Gothic" w:eastAsia="Malgun Gothic" w:ascii="Malgun Gothic"/>
          <w:color w:val="A8A7AB"/>
          <w:spacing w:val="-2"/>
          <w:w w:val="100"/>
          <w:position w:val="-8"/>
          <w:sz w:val="7"/>
          <w:szCs w:val="7"/>
        </w:rPr>
        <w:t> </w:t>
      </w:r>
      <w:r>
        <w:rPr>
          <w:rFonts w:cs="Arial" w:hAnsi="Arial" w:eastAsia="Arial" w:ascii="Arial"/>
          <w:i/>
          <w:color w:val="989899"/>
          <w:spacing w:val="0"/>
          <w:w w:val="136"/>
          <w:position w:val="-8"/>
          <w:sz w:val="7"/>
          <w:szCs w:val="7"/>
        </w:rPr>
        <w:t>"</w:t>
      </w:r>
      <w:r>
        <w:rPr>
          <w:rFonts w:cs="Arial" w:hAnsi="Arial" w:eastAsia="Arial" w:ascii="Arial"/>
          <w:i/>
          <w:color w:val="989899"/>
          <w:spacing w:val="0"/>
          <w:w w:val="136"/>
          <w:position w:val="-8"/>
          <w:sz w:val="7"/>
          <w:szCs w:val="7"/>
        </w:rPr>
        <w:t>           </w:t>
      </w:r>
      <w:r>
        <w:rPr>
          <w:rFonts w:cs="Arial" w:hAnsi="Arial" w:eastAsia="Arial" w:ascii="Arial"/>
          <w:i/>
          <w:color w:val="989899"/>
          <w:spacing w:val="5"/>
          <w:w w:val="136"/>
          <w:position w:val="-8"/>
          <w:sz w:val="7"/>
          <w:szCs w:val="7"/>
        </w:rPr>
        <w:t> </w:t>
      </w:r>
      <w:r>
        <w:rPr>
          <w:rFonts w:cs="Arial" w:hAnsi="Arial" w:eastAsia="Arial" w:ascii="Arial"/>
          <w:i/>
          <w:color w:val="989899"/>
          <w:spacing w:val="0"/>
          <w:w w:val="100"/>
          <w:position w:val="-8"/>
          <w:sz w:val="7"/>
          <w:szCs w:val="7"/>
        </w:rPr>
        <w:t>'</w:t>
      </w:r>
      <w:r>
        <w:rPr>
          <w:rFonts w:cs="Arial" w:hAnsi="Arial" w:eastAsia="Arial" w:ascii="Arial"/>
          <w:i/>
          <w:color w:val="989899"/>
          <w:spacing w:val="0"/>
          <w:w w:val="100"/>
          <w:position w:val="-8"/>
          <w:sz w:val="7"/>
          <w:szCs w:val="7"/>
        </w:rPr>
        <w:t>                   </w:t>
      </w:r>
      <w:r>
        <w:rPr>
          <w:rFonts w:cs="Arial" w:hAnsi="Arial" w:eastAsia="Arial" w:ascii="Arial"/>
          <w:i/>
          <w:color w:val="989899"/>
          <w:spacing w:val="7"/>
          <w:w w:val="100"/>
          <w:position w:val="-8"/>
          <w:sz w:val="7"/>
          <w:szCs w:val="7"/>
        </w:rPr>
        <w:t> </w:t>
      </w:r>
      <w:r>
        <w:rPr>
          <w:rFonts w:cs="Times New Roman" w:hAnsi="Times New Roman" w:eastAsia="Times New Roman" w:ascii="Times New Roman"/>
          <w:color w:val="989899"/>
          <w:spacing w:val="0"/>
          <w:w w:val="88"/>
          <w:position w:val="-8"/>
          <w:sz w:val="6"/>
          <w:szCs w:val="6"/>
        </w:rPr>
        <w:t>'</w:t>
      </w:r>
      <w:r>
        <w:rPr>
          <w:rFonts w:cs="Times New Roman" w:hAnsi="Times New Roman" w:eastAsia="Times New Roman" w:ascii="Times New Roman"/>
          <w:color w:val="989899"/>
          <w:spacing w:val="0"/>
          <w:w w:val="160"/>
          <w:position w:val="-8"/>
          <w:sz w:val="6"/>
          <w:szCs w:val="6"/>
        </w:rPr>
        <w:t>1</w:t>
      </w:r>
      <w:r>
        <w:rPr>
          <w:rFonts w:cs="Times New Roman" w:hAnsi="Times New Roman" w:eastAsia="Times New Roman" w:ascii="Times New Roman"/>
          <w:color w:val="989899"/>
          <w:spacing w:val="0"/>
          <w:w w:val="100"/>
          <w:position w:val="-8"/>
          <w:sz w:val="6"/>
          <w:szCs w:val="6"/>
        </w:rPr>
        <w:t>      </w:t>
      </w:r>
      <w:r>
        <w:rPr>
          <w:rFonts w:cs="Times New Roman" w:hAnsi="Times New Roman" w:eastAsia="Times New Roman" w:ascii="Times New Roman"/>
          <w:color w:val="989899"/>
          <w:spacing w:val="1"/>
          <w:w w:val="100"/>
          <w:position w:val="-8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989899"/>
          <w:spacing w:val="0"/>
          <w:w w:val="48"/>
          <w:position w:val="-8"/>
          <w:sz w:val="9"/>
          <w:szCs w:val="9"/>
        </w:rPr>
        <w:t>!</w:t>
      </w:r>
      <w:r>
        <w:rPr>
          <w:rFonts w:cs="Times New Roman" w:hAnsi="Times New Roman" w:eastAsia="Times New Roman" w:ascii="Times New Roman"/>
          <w:color w:val="989899"/>
          <w:spacing w:val="0"/>
          <w:w w:val="48"/>
          <w:position w:val="-8"/>
          <w:sz w:val="9"/>
          <w:szCs w:val="9"/>
        </w:rPr>
        <w:t>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989899"/>
          <w:spacing w:val="3"/>
          <w:w w:val="48"/>
          <w:position w:val="-8"/>
          <w:sz w:val="9"/>
          <w:szCs w:val="9"/>
        </w:rPr>
        <w:t> </w:t>
      </w:r>
      <w:r>
        <w:rPr>
          <w:rFonts w:cs="Times New Roman" w:hAnsi="Times New Roman" w:eastAsia="Times New Roman" w:ascii="Times New Roman"/>
          <w:color w:val="989899"/>
          <w:spacing w:val="0"/>
          <w:w w:val="32"/>
          <w:position w:val="-8"/>
          <w:sz w:val="6"/>
          <w:szCs w:val="6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6"/>
          <w:szCs w:val="6"/>
        </w:rPr>
      </w:r>
    </w:p>
    <w:p>
      <w:pPr>
        <w:rPr>
          <w:sz w:val="20"/>
          <w:szCs w:val="20"/>
        </w:rPr>
        <w:jc w:val="left"/>
        <w:spacing w:before="1"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lineRule="exact" w:line="40"/>
        <w:sectPr>
          <w:pgSz w:w="12200" w:h="17020"/>
          <w:pgMar w:top="1100" w:bottom="280" w:left="600" w:right="1380"/>
          <w:cols w:num="2" w:equalWidth="off">
            <w:col w:w="7409" w:space="2059"/>
            <w:col w:w="752"/>
          </w:cols>
        </w:sectPr>
      </w:pPr>
      <w:r>
        <w:rPr>
          <w:rFonts w:cs="Times New Roman" w:hAnsi="Times New Roman" w:eastAsia="Times New Roman" w:ascii="Times New Roman"/>
          <w:color w:val="0F0E12"/>
          <w:spacing w:val="0"/>
          <w:w w:val="100"/>
          <w:position w:val="-10"/>
          <w:sz w:val="15"/>
          <w:szCs w:val="15"/>
        </w:rPr>
        <w:t>M</w:t>
      </w:r>
      <w:r>
        <w:rPr>
          <w:rFonts w:cs="Times New Roman" w:hAnsi="Times New Roman" w:eastAsia="Times New Roman" w:ascii="Times New Roman"/>
          <w:color w:val="0F0E12"/>
          <w:spacing w:val="0"/>
          <w:w w:val="100"/>
          <w:position w:val="-10"/>
          <w:sz w:val="15"/>
          <w:szCs w:val="15"/>
        </w:rPr>
        <w:t>G</w:t>
      </w:r>
      <w:r>
        <w:rPr>
          <w:rFonts w:cs="Times New Roman" w:hAnsi="Times New Roman" w:eastAsia="Times New Roman" w:ascii="Times New Roman"/>
          <w:color w:val="0F0E12"/>
          <w:spacing w:val="22"/>
          <w:w w:val="100"/>
          <w:position w:val="-1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0F0E12"/>
          <w:spacing w:val="0"/>
          <w:w w:val="25"/>
          <w:position w:val="-10"/>
          <w:sz w:val="15"/>
          <w:szCs w:val="15"/>
        </w:rPr>
        <w:t>1</w:t>
      </w:r>
      <w:r>
        <w:rPr>
          <w:rFonts w:cs="Times New Roman" w:hAnsi="Times New Roman" w:eastAsia="Times New Roman" w:ascii="Times New Roman"/>
          <w:color w:val="212024"/>
          <w:spacing w:val="0"/>
          <w:w w:val="128"/>
          <w:position w:val="-10"/>
          <w:sz w:val="15"/>
          <w:szCs w:val="15"/>
        </w:rPr>
        <w:t>5</w:t>
      </w:r>
      <w:r>
        <w:rPr>
          <w:rFonts w:cs="Times New Roman" w:hAnsi="Times New Roman" w:eastAsia="Times New Roman" w:ascii="Times New Roman"/>
          <w:color w:val="212024"/>
          <w:spacing w:val="0"/>
          <w:w w:val="86"/>
          <w:position w:val="-10"/>
          <w:sz w:val="15"/>
          <w:szCs w:val="15"/>
        </w:rPr>
        <w:t>(</w:t>
      </w:r>
      <w:r>
        <w:rPr>
          <w:rFonts w:cs="Times New Roman" w:hAnsi="Times New Roman" w:eastAsia="Times New Roman" w:ascii="Times New Roman"/>
          <w:color w:val="212024"/>
          <w:spacing w:val="0"/>
          <w:w w:val="110"/>
          <w:position w:val="-10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color w:val="0F0E12"/>
          <w:spacing w:val="0"/>
          <w:w w:val="86"/>
          <w:position w:val="-10"/>
          <w:sz w:val="15"/>
          <w:szCs w:val="15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5"/>
      </w:pPr>
      <w:r>
        <w:pict>
          <v:shape type="#_x0000_t202" style="position:absolute;margin-left:218.217pt;margin-top:0.810243pt;width:1.68044pt;height:5.5pt;mso-position-horizontal-relative:page;mso-position-vertical-relative:paragraph;z-index:-333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1"/>
                      <w:szCs w:val="11"/>
                    </w:rPr>
                    <w:jc w:val="left"/>
                    <w:spacing w:lineRule="exact" w:line="100"/>
                    <w:ind w:right="-36"/>
                  </w:pPr>
                  <w:r>
                    <w:rPr>
                      <w:rFonts w:cs="Times New Roman" w:hAnsi="Times New Roman" w:eastAsia="Times New Roman" w:ascii="Times New Roman"/>
                      <w:color w:val="989899"/>
                      <w:spacing w:val="0"/>
                      <w:w w:val="61"/>
                      <w:sz w:val="11"/>
                      <w:szCs w:val="11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11"/>
                      <w:szCs w:val="11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B8B8BC"/>
          <w:spacing w:val="0"/>
          <w:w w:val="42"/>
          <w:sz w:val="25"/>
          <w:szCs w:val="25"/>
        </w:rPr>
        <w:t>)</w:t>
      </w:r>
      <w:r>
        <w:rPr>
          <w:rFonts w:cs="Times New Roman" w:hAnsi="Times New Roman" w:eastAsia="Times New Roman" w:ascii="Times New Roman"/>
          <w:color w:val="A8A7AB"/>
          <w:spacing w:val="0"/>
          <w:w w:val="42"/>
          <w:sz w:val="25"/>
          <w:szCs w:val="25"/>
        </w:rPr>
        <w:t>!</w:t>
      </w:r>
      <w:r>
        <w:rPr>
          <w:rFonts w:cs="Times New Roman" w:hAnsi="Times New Roman" w:eastAsia="Times New Roman" w:ascii="Times New Roman"/>
          <w:color w:val="A8A7AB"/>
          <w:spacing w:val="0"/>
          <w:w w:val="42"/>
          <w:sz w:val="25"/>
          <w:szCs w:val="25"/>
        </w:rPr>
        <w:t>   </w:t>
      </w:r>
      <w:r>
        <w:rPr>
          <w:rFonts w:cs="Times New Roman" w:hAnsi="Times New Roman" w:eastAsia="Times New Roman" w:ascii="Times New Roman"/>
          <w:color w:val="A8A7AB"/>
          <w:spacing w:val="12"/>
          <w:w w:val="42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color w:val="989899"/>
          <w:spacing w:val="0"/>
          <w:w w:val="4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989899"/>
          <w:spacing w:val="0"/>
          <w:w w:val="42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color w:val="989899"/>
          <w:spacing w:val="21"/>
          <w:w w:val="4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989899"/>
          <w:spacing w:val="0"/>
          <w:w w:val="42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color w:val="989899"/>
          <w:spacing w:val="0"/>
          <w:w w:val="88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color w:val="A8A7AB"/>
          <w:spacing w:val="0"/>
          <w:w w:val="122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300"/>
        <w:sectPr>
          <w:type w:val="continuous"/>
          <w:pgSz w:w="12200" w:h="17020"/>
          <w:pgMar w:top="0" w:bottom="0" w:left="600" w:right="1380"/>
          <w:cols w:num="2" w:equalWidth="off">
            <w:col w:w="3640" w:space="158"/>
            <w:col w:w="6422"/>
          </w:cols>
        </w:sectPr>
      </w:pPr>
      <w:r>
        <w:br w:type="column"/>
      </w:r>
      <w:r>
        <w:rPr>
          <w:rFonts w:cs="Arial" w:hAnsi="Arial" w:eastAsia="Arial" w:ascii="Arial"/>
          <w:color w:val="B8B8BC"/>
          <w:w w:val="14"/>
          <w:position w:val="-1"/>
          <w:sz w:val="18"/>
          <w:szCs w:val="18"/>
        </w:rPr>
        <w:t>1</w:t>
      </w:r>
      <w:r>
        <w:rPr>
          <w:rFonts w:cs="Arial" w:hAnsi="Arial" w:eastAsia="Arial" w:ascii="Arial"/>
          <w:color w:val="989899"/>
          <w:w w:val="77"/>
          <w:position w:val="-1"/>
          <w:sz w:val="18"/>
          <w:szCs w:val="18"/>
        </w:rPr>
        <w:t>,</w:t>
      </w:r>
      <w:r>
        <w:rPr>
          <w:rFonts w:cs="Arial" w:hAnsi="Arial" w:eastAsia="Arial" w:ascii="Arial"/>
          <w:color w:val="989899"/>
          <w:spacing w:val="22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A8A7AB"/>
          <w:spacing w:val="0"/>
          <w:w w:val="53"/>
          <w:position w:val="-1"/>
          <w:sz w:val="13"/>
          <w:szCs w:val="13"/>
        </w:rPr>
        <w:t>I</w:t>
      </w:r>
      <w:r>
        <w:rPr>
          <w:rFonts w:cs="Arial" w:hAnsi="Arial" w:eastAsia="Arial" w:ascii="Arial"/>
          <w:color w:val="A8A7AB"/>
          <w:spacing w:val="0"/>
          <w:w w:val="53"/>
          <w:position w:val="-1"/>
          <w:sz w:val="13"/>
          <w:szCs w:val="13"/>
        </w:rPr>
        <w:t> </w:t>
      </w:r>
      <w:r>
        <w:rPr>
          <w:rFonts w:cs="Arial" w:hAnsi="Arial" w:eastAsia="Arial" w:ascii="Arial"/>
          <w:color w:val="A8A7AB"/>
          <w:spacing w:val="5"/>
          <w:w w:val="53"/>
          <w:position w:val="-1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color w:val="EDEDF0"/>
          <w:spacing w:val="0"/>
          <w:w w:val="74"/>
          <w:position w:val="-1"/>
          <w:sz w:val="31"/>
          <w:szCs w:val="31"/>
        </w:rPr>
        <w:t>R</w:t>
      </w:r>
      <w:r>
        <w:rPr>
          <w:rFonts w:cs="Times New Roman" w:hAnsi="Times New Roman" w:eastAsia="Times New Roman" w:ascii="Times New Roman"/>
          <w:color w:val="EDEDF0"/>
          <w:spacing w:val="0"/>
          <w:w w:val="68"/>
          <w:position w:val="-1"/>
          <w:sz w:val="31"/>
          <w:szCs w:val="31"/>
        </w:rPr>
        <w:t>E</w:t>
      </w:r>
      <w:r>
        <w:rPr>
          <w:rFonts w:cs="Malgun Gothic" w:hAnsi="Malgun Gothic" w:eastAsia="Malgun Gothic" w:ascii="Malgun Gothic"/>
          <w:color w:val="EDEDF0"/>
          <w:spacing w:val="0"/>
          <w:w w:val="26"/>
          <w:position w:val="-1"/>
          <w:sz w:val="31"/>
          <w:szCs w:val="31"/>
        </w:rPr>
        <w:t>�</w:t>
      </w:r>
      <w:r>
        <w:rPr>
          <w:rFonts w:cs="Times New Roman" w:hAnsi="Times New Roman" w:eastAsia="Times New Roman" w:ascii="Times New Roman"/>
          <w:color w:val="EDEDF0"/>
          <w:spacing w:val="0"/>
          <w:w w:val="93"/>
          <w:position w:val="-1"/>
          <w:sz w:val="31"/>
          <w:szCs w:val="31"/>
        </w:rPr>
        <w:t>r</w:t>
      </w:r>
      <w:r>
        <w:rPr>
          <w:rFonts w:cs="Malgun Gothic" w:hAnsi="Malgun Gothic" w:eastAsia="Malgun Gothic" w:ascii="Malgun Gothic"/>
          <w:color w:val="EDEDF0"/>
          <w:spacing w:val="0"/>
          <w:w w:val="32"/>
          <w:position w:val="-1"/>
          <w:sz w:val="31"/>
          <w:szCs w:val="31"/>
        </w:rPr>
        <w:t>�</w:t>
      </w:r>
      <w:r>
        <w:rPr>
          <w:rFonts w:cs="Times New Roman" w:hAnsi="Times New Roman" w:eastAsia="Times New Roman" w:ascii="Times New Roman"/>
          <w:color w:val="EDEDF0"/>
          <w:spacing w:val="0"/>
          <w:w w:val="81"/>
          <w:position w:val="-1"/>
          <w:sz w:val="31"/>
          <w:szCs w:val="31"/>
        </w:rPr>
        <w:t>R</w:t>
      </w:r>
      <w:r>
        <w:rPr>
          <w:rFonts w:cs="Times New Roman" w:hAnsi="Times New Roman" w:eastAsia="Times New Roman" w:ascii="Times New Roman"/>
          <w:color w:val="EDEDF0"/>
          <w:spacing w:val="0"/>
          <w:w w:val="89"/>
          <w:position w:val="-1"/>
          <w:sz w:val="31"/>
          <w:szCs w:val="31"/>
        </w:rPr>
        <w:t>i</w:t>
      </w:r>
      <w:r>
        <w:rPr>
          <w:rFonts w:cs="Times New Roman" w:hAnsi="Times New Roman" w:eastAsia="Times New Roman" w:ascii="Times New Roman"/>
          <w:color w:val="EDEDF0"/>
          <w:spacing w:val="0"/>
          <w:w w:val="79"/>
          <w:position w:val="-1"/>
          <w:sz w:val="31"/>
          <w:szCs w:val="31"/>
        </w:rPr>
        <w:t>C</w:t>
      </w:r>
      <w:r>
        <w:rPr>
          <w:rFonts w:cs="Times New Roman" w:hAnsi="Times New Roman" w:eastAsia="Times New Roman" w:ascii="Times New Roman"/>
          <w:color w:val="EDEDF0"/>
          <w:spacing w:val="0"/>
          <w:w w:val="78"/>
          <w:position w:val="-1"/>
          <w:sz w:val="31"/>
          <w:szCs w:val="31"/>
        </w:rPr>
        <w:t>T</w:t>
      </w:r>
      <w:r>
        <w:rPr>
          <w:rFonts w:cs="Times New Roman" w:hAnsi="Times New Roman" w:eastAsia="Times New Roman" w:ascii="Times New Roman"/>
          <w:color w:val="EDEDF0"/>
          <w:spacing w:val="0"/>
          <w:w w:val="86"/>
          <w:position w:val="-1"/>
          <w:sz w:val="31"/>
          <w:szCs w:val="31"/>
        </w:rPr>
        <w:t>E</w:t>
      </w:r>
      <w:r>
        <w:rPr>
          <w:rFonts w:cs="Times New Roman" w:hAnsi="Times New Roman" w:eastAsia="Times New Roman" w:ascii="Times New Roman"/>
          <w:color w:val="989899"/>
          <w:spacing w:val="0"/>
          <w:w w:val="16"/>
          <w:position w:val="-1"/>
          <w:sz w:val="31"/>
          <w:szCs w:val="31"/>
        </w:rPr>
        <w:t>:</w:t>
      </w:r>
      <w:r>
        <w:rPr>
          <w:rFonts w:cs="Times New Roman" w:hAnsi="Times New Roman" w:eastAsia="Times New Roman" w:ascii="Times New Roman"/>
          <w:color w:val="EDEDF0"/>
          <w:spacing w:val="0"/>
          <w:w w:val="89"/>
          <w:position w:val="-1"/>
          <w:sz w:val="31"/>
          <w:szCs w:val="31"/>
        </w:rPr>
        <w:t>o</w:t>
      </w:r>
      <w:r>
        <w:rPr>
          <w:rFonts w:cs="Times New Roman" w:hAnsi="Times New Roman" w:eastAsia="Times New Roman" w:ascii="Times New Roman"/>
          <w:color w:val="EDEDF0"/>
          <w:spacing w:val="-20"/>
          <w:w w:val="100"/>
          <w:position w:val="-1"/>
          <w:sz w:val="31"/>
          <w:szCs w:val="31"/>
        </w:rPr>
        <w:t> </w:t>
      </w:r>
      <w:r>
        <w:rPr>
          <w:rFonts w:cs="Times New Roman" w:hAnsi="Times New Roman" w:eastAsia="Times New Roman" w:ascii="Times New Roman"/>
          <w:color w:val="CBCCCE"/>
          <w:spacing w:val="0"/>
          <w:w w:val="24"/>
          <w:position w:val="-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EDEDF0"/>
          <w:spacing w:val="0"/>
          <w:w w:val="78"/>
          <w:position w:val="-1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color w:val="EDEDF0"/>
          <w:spacing w:val="0"/>
          <w:w w:val="128"/>
          <w:position w:val="-1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EDEDF0"/>
          <w:spacing w:val="0"/>
          <w:w w:val="68"/>
          <w:position w:val="-1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EDEDF0"/>
          <w:spacing w:val="0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EDEDF0"/>
          <w:spacing w:val="0"/>
          <w:w w:val="99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EDEDF0"/>
          <w:spacing w:val="0"/>
          <w:w w:val="108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EDEDF0"/>
          <w:spacing w:val="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EDEDF0"/>
          <w:spacing w:val="0"/>
          <w:w w:val="78"/>
          <w:position w:val="-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EDEDF0"/>
          <w:spacing w:val="0"/>
          <w:w w:val="104"/>
          <w:position w:val="-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EDEDF0"/>
          <w:spacing w:val="0"/>
          <w:w w:val="106"/>
          <w:position w:val="-1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EDEDF0"/>
          <w:spacing w:val="0"/>
          <w:w w:val="109"/>
          <w:position w:val="-1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EDEDF0"/>
          <w:spacing w:val="0"/>
          <w:w w:val="110"/>
          <w:position w:val="-1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EDEDF0"/>
          <w:spacing w:val="0"/>
          <w:w w:val="98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EDEDF0"/>
          <w:spacing w:val="0"/>
          <w:w w:val="126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EDEDF0"/>
          <w:spacing w:val="0"/>
          <w:w w:val="98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EDEDF0"/>
          <w:spacing w:val="0"/>
          <w:w w:val="109"/>
          <w:position w:val="-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EDEDF0"/>
          <w:spacing w:val="0"/>
          <w:w w:val="117"/>
          <w:position w:val="-1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6"/>
          <w:szCs w:val="6"/>
        </w:rPr>
        <w:jc w:val="left"/>
        <w:spacing w:lineRule="exact" w:line="140"/>
        <w:ind w:left="1724"/>
      </w:pPr>
      <w:r>
        <w:rPr>
          <w:rFonts w:cs="Arial" w:hAnsi="Arial" w:eastAsia="Arial" w:ascii="Arial"/>
          <w:color w:val="A8A7AB"/>
          <w:spacing w:val="0"/>
          <w:w w:val="38"/>
          <w:sz w:val="15"/>
          <w:szCs w:val="15"/>
        </w:rPr>
        <w:t>.</w:t>
      </w:r>
      <w:r>
        <w:rPr>
          <w:rFonts w:cs="Arial" w:hAnsi="Arial" w:eastAsia="Arial" w:ascii="Arial"/>
          <w:color w:val="A8A7AB"/>
          <w:spacing w:val="0"/>
          <w:w w:val="38"/>
          <w:sz w:val="15"/>
          <w:szCs w:val="15"/>
        </w:rPr>
        <w:t>                                                                                                                            </w:t>
      </w:r>
      <w:r>
        <w:rPr>
          <w:rFonts w:cs="Arial" w:hAnsi="Arial" w:eastAsia="Arial" w:ascii="Arial"/>
          <w:color w:val="A8A7AB"/>
          <w:spacing w:val="3"/>
          <w:w w:val="38"/>
          <w:sz w:val="15"/>
          <w:szCs w:val="15"/>
        </w:rPr>
        <w:t> </w:t>
      </w:r>
      <w:r>
        <w:rPr>
          <w:rFonts w:cs="Arial" w:hAnsi="Arial" w:eastAsia="Arial" w:ascii="Arial"/>
          <w:color w:val="989899"/>
          <w:spacing w:val="0"/>
          <w:w w:val="38"/>
          <w:sz w:val="15"/>
          <w:szCs w:val="15"/>
        </w:rPr>
        <w:t>:</w:t>
      </w:r>
      <w:r>
        <w:rPr>
          <w:rFonts w:cs="Arial" w:hAnsi="Arial" w:eastAsia="Arial" w:ascii="Arial"/>
          <w:color w:val="989899"/>
          <w:spacing w:val="0"/>
          <w:w w:val="38"/>
          <w:sz w:val="15"/>
          <w:szCs w:val="15"/>
        </w:rPr>
        <w:t>  </w:t>
      </w:r>
      <w:r>
        <w:rPr>
          <w:rFonts w:cs="Arial" w:hAnsi="Arial" w:eastAsia="Arial" w:ascii="Arial"/>
          <w:color w:val="989899"/>
          <w:spacing w:val="13"/>
          <w:w w:val="38"/>
          <w:sz w:val="15"/>
          <w:szCs w:val="15"/>
        </w:rPr>
        <w:t> </w:t>
      </w:r>
      <w:r>
        <w:rPr>
          <w:rFonts w:cs="Arial" w:hAnsi="Arial" w:eastAsia="Arial" w:ascii="Arial"/>
          <w:color w:val="989899"/>
          <w:spacing w:val="0"/>
          <w:w w:val="38"/>
          <w:sz w:val="15"/>
          <w:szCs w:val="15"/>
        </w:rPr>
        <w:t>.</w:t>
      </w:r>
      <w:r>
        <w:rPr>
          <w:rFonts w:cs="Arial" w:hAnsi="Arial" w:eastAsia="Arial" w:ascii="Arial"/>
          <w:color w:val="989899"/>
          <w:spacing w:val="0"/>
          <w:w w:val="38"/>
          <w:sz w:val="15"/>
          <w:szCs w:val="15"/>
        </w:rPr>
        <w:t>                            </w:t>
      </w:r>
      <w:r>
        <w:rPr>
          <w:rFonts w:cs="Arial" w:hAnsi="Arial" w:eastAsia="Arial" w:ascii="Arial"/>
          <w:color w:val="989899"/>
          <w:spacing w:val="15"/>
          <w:w w:val="38"/>
          <w:sz w:val="15"/>
          <w:szCs w:val="15"/>
        </w:rPr>
        <w:t> </w:t>
      </w:r>
      <w:r>
        <w:rPr>
          <w:rFonts w:cs="Arial" w:hAnsi="Arial" w:eastAsia="Arial" w:ascii="Arial"/>
          <w:color w:val="989899"/>
          <w:spacing w:val="0"/>
          <w:w w:val="46"/>
          <w:sz w:val="15"/>
          <w:szCs w:val="15"/>
        </w:rPr>
        <w:t>;</w:t>
      </w:r>
      <w:r>
        <w:rPr>
          <w:rFonts w:cs="Arial" w:hAnsi="Arial" w:eastAsia="Arial" w:ascii="Arial"/>
          <w:color w:val="989899"/>
          <w:spacing w:val="0"/>
          <w:w w:val="76"/>
          <w:sz w:val="15"/>
          <w:szCs w:val="15"/>
        </w:rPr>
        <w:t>·</w:t>
      </w:r>
      <w:r>
        <w:rPr>
          <w:rFonts w:cs="Arial" w:hAnsi="Arial" w:eastAsia="Arial" w:ascii="Arial"/>
          <w:color w:val="989899"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color w:val="989899"/>
          <w:spacing w:val="-21"/>
          <w:w w:val="100"/>
          <w:sz w:val="15"/>
          <w:szCs w:val="15"/>
        </w:rPr>
        <w:t> </w:t>
      </w:r>
      <w:r>
        <w:rPr>
          <w:rFonts w:cs="Arial" w:hAnsi="Arial" w:eastAsia="Arial" w:ascii="Arial"/>
          <w:color w:val="989899"/>
          <w:spacing w:val="0"/>
          <w:w w:val="46"/>
          <w:sz w:val="15"/>
          <w:szCs w:val="15"/>
        </w:rPr>
        <w:t>:</w:t>
      </w:r>
      <w:r>
        <w:rPr>
          <w:rFonts w:cs="Arial" w:hAnsi="Arial" w:eastAsia="Arial" w:ascii="Arial"/>
          <w:color w:val="989899"/>
          <w:spacing w:val="0"/>
          <w:w w:val="46"/>
          <w:sz w:val="15"/>
          <w:szCs w:val="15"/>
        </w:rPr>
        <w:t>                     </w:t>
      </w:r>
      <w:r>
        <w:rPr>
          <w:rFonts w:cs="Arial" w:hAnsi="Arial" w:eastAsia="Arial" w:ascii="Arial"/>
          <w:color w:val="989899"/>
          <w:spacing w:val="2"/>
          <w:w w:val="46"/>
          <w:sz w:val="15"/>
          <w:szCs w:val="15"/>
        </w:rPr>
        <w:t> </w:t>
      </w:r>
      <w:r>
        <w:rPr>
          <w:rFonts w:cs="Arial" w:hAnsi="Arial" w:eastAsia="Arial" w:ascii="Arial"/>
          <w:color w:val="A8A7AB"/>
          <w:spacing w:val="0"/>
          <w:w w:val="50"/>
          <w:sz w:val="15"/>
          <w:szCs w:val="15"/>
        </w:rPr>
        <w:t>'</w:t>
      </w:r>
      <w:r>
        <w:rPr>
          <w:rFonts w:cs="Arial" w:hAnsi="Arial" w:eastAsia="Arial" w:ascii="Arial"/>
          <w:color w:val="989899"/>
          <w:spacing w:val="0"/>
          <w:w w:val="220"/>
          <w:sz w:val="15"/>
          <w:szCs w:val="15"/>
        </w:rPr>
        <w:t>\</w:t>
      </w:r>
      <w:r>
        <w:rPr>
          <w:rFonts w:cs="Arial" w:hAnsi="Arial" w:eastAsia="Arial" w:ascii="Arial"/>
          <w:color w:val="989899"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color w:val="989899"/>
          <w:spacing w:val="-21"/>
          <w:w w:val="100"/>
          <w:sz w:val="15"/>
          <w:szCs w:val="15"/>
        </w:rPr>
        <w:t> </w:t>
      </w:r>
      <w:r>
        <w:rPr>
          <w:rFonts w:cs="Arial" w:hAnsi="Arial" w:eastAsia="Arial" w:ascii="Arial"/>
          <w:color w:val="989899"/>
          <w:spacing w:val="0"/>
          <w:w w:val="40"/>
          <w:sz w:val="15"/>
          <w:szCs w:val="15"/>
        </w:rPr>
        <w:t>:</w:t>
      </w:r>
      <w:r>
        <w:rPr>
          <w:rFonts w:cs="Arial" w:hAnsi="Arial" w:eastAsia="Arial" w:ascii="Arial"/>
          <w:color w:val="989899"/>
          <w:spacing w:val="0"/>
          <w:w w:val="40"/>
          <w:sz w:val="15"/>
          <w:szCs w:val="15"/>
        </w:rPr>
        <w:t>     </w:t>
      </w:r>
      <w:r>
        <w:rPr>
          <w:rFonts w:cs="Arial" w:hAnsi="Arial" w:eastAsia="Arial" w:ascii="Arial"/>
          <w:color w:val="989899"/>
          <w:spacing w:val="8"/>
          <w:w w:val="40"/>
          <w:sz w:val="15"/>
          <w:szCs w:val="15"/>
        </w:rPr>
        <w:t> </w:t>
      </w:r>
      <w:r>
        <w:rPr>
          <w:rFonts w:cs="Arial" w:hAnsi="Arial" w:eastAsia="Arial" w:ascii="Arial"/>
          <w:color w:val="989899"/>
          <w:spacing w:val="0"/>
          <w:w w:val="40"/>
          <w:sz w:val="15"/>
          <w:szCs w:val="15"/>
        </w:rPr>
        <w:t>.</w:t>
      </w:r>
      <w:r>
        <w:rPr>
          <w:rFonts w:cs="Arial" w:hAnsi="Arial" w:eastAsia="Arial" w:ascii="Arial"/>
          <w:color w:val="989899"/>
          <w:spacing w:val="0"/>
          <w:w w:val="40"/>
          <w:sz w:val="15"/>
          <w:szCs w:val="15"/>
        </w:rPr>
        <w:t>   </w:t>
      </w:r>
      <w:r>
        <w:rPr>
          <w:rFonts w:cs="Arial" w:hAnsi="Arial" w:eastAsia="Arial" w:ascii="Arial"/>
          <w:color w:val="989899"/>
          <w:spacing w:val="12"/>
          <w:w w:val="40"/>
          <w:sz w:val="15"/>
          <w:szCs w:val="15"/>
        </w:rPr>
        <w:t> </w:t>
      </w:r>
      <w:r>
        <w:rPr>
          <w:rFonts w:cs="Arial" w:hAnsi="Arial" w:eastAsia="Arial" w:ascii="Arial"/>
          <w:color w:val="B8B8BC"/>
          <w:spacing w:val="0"/>
          <w:w w:val="57"/>
          <w:sz w:val="15"/>
          <w:szCs w:val="15"/>
        </w:rPr>
        <w:t>f</w:t>
      </w:r>
      <w:r>
        <w:rPr>
          <w:rFonts w:cs="Arial" w:hAnsi="Arial" w:eastAsia="Arial" w:ascii="Arial"/>
          <w:color w:val="B8B8BC"/>
          <w:spacing w:val="0"/>
          <w:w w:val="57"/>
          <w:sz w:val="15"/>
          <w:szCs w:val="15"/>
        </w:rPr>
        <w:t>       </w:t>
      </w:r>
      <w:r>
        <w:rPr>
          <w:rFonts w:cs="Arial" w:hAnsi="Arial" w:eastAsia="Arial" w:ascii="Arial"/>
          <w:color w:val="B8B8BC"/>
          <w:spacing w:val="12"/>
          <w:w w:val="57"/>
          <w:sz w:val="15"/>
          <w:szCs w:val="15"/>
        </w:rPr>
        <w:t> </w:t>
      </w:r>
      <w:r>
        <w:rPr>
          <w:rFonts w:cs="Arial" w:hAnsi="Arial" w:eastAsia="Arial" w:ascii="Arial"/>
          <w:color w:val="989899"/>
          <w:spacing w:val="0"/>
          <w:w w:val="46"/>
          <w:sz w:val="11"/>
          <w:szCs w:val="11"/>
        </w:rPr>
        <w:t>'</w:t>
      </w:r>
      <w:r>
        <w:rPr>
          <w:rFonts w:cs="Arial" w:hAnsi="Arial" w:eastAsia="Arial" w:ascii="Arial"/>
          <w:color w:val="A8A7AB"/>
          <w:spacing w:val="0"/>
          <w:w w:val="94"/>
          <w:sz w:val="11"/>
          <w:szCs w:val="11"/>
        </w:rPr>
        <w:t>I</w:t>
      </w:r>
      <w:r>
        <w:rPr>
          <w:rFonts w:cs="Arial" w:hAnsi="Arial" w:eastAsia="Arial" w:ascii="Arial"/>
          <w:color w:val="A8A7AB"/>
          <w:spacing w:val="0"/>
          <w:w w:val="100"/>
          <w:sz w:val="11"/>
          <w:szCs w:val="11"/>
        </w:rPr>
        <w:t>  </w:t>
      </w:r>
      <w:r>
        <w:rPr>
          <w:rFonts w:cs="Arial" w:hAnsi="Arial" w:eastAsia="Arial" w:ascii="Arial"/>
          <w:color w:val="A8A7AB"/>
          <w:spacing w:val="14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989899"/>
          <w:spacing w:val="0"/>
          <w:w w:val="57"/>
          <w:sz w:val="6"/>
          <w:szCs w:val="6"/>
        </w:rPr>
        <w:t>I</w:t>
      </w:r>
      <w:r>
        <w:rPr>
          <w:rFonts w:cs="Arial" w:hAnsi="Arial" w:eastAsia="Arial" w:ascii="Arial"/>
          <w:color w:val="989899"/>
          <w:spacing w:val="0"/>
          <w:w w:val="57"/>
          <w:sz w:val="6"/>
          <w:szCs w:val="6"/>
        </w:rPr>
        <w:t>        </w:t>
      </w:r>
      <w:r>
        <w:rPr>
          <w:rFonts w:cs="Arial" w:hAnsi="Arial" w:eastAsia="Arial" w:ascii="Arial"/>
          <w:color w:val="989899"/>
          <w:spacing w:val="6"/>
          <w:w w:val="57"/>
          <w:sz w:val="6"/>
          <w:szCs w:val="6"/>
        </w:rPr>
        <w:t> </w:t>
      </w:r>
      <w:r>
        <w:rPr>
          <w:rFonts w:cs="Arial" w:hAnsi="Arial" w:eastAsia="Arial" w:ascii="Arial"/>
          <w:color w:val="989899"/>
          <w:spacing w:val="0"/>
          <w:w w:val="100"/>
          <w:sz w:val="6"/>
          <w:szCs w:val="6"/>
        </w:rPr>
        <w:t>I</w:t>
      </w:r>
      <w:r>
        <w:rPr>
          <w:rFonts w:cs="Arial" w:hAnsi="Arial" w:eastAsia="Arial" w:ascii="Arial"/>
          <w:color w:val="989899"/>
          <w:spacing w:val="0"/>
          <w:w w:val="100"/>
          <w:sz w:val="6"/>
          <w:szCs w:val="6"/>
        </w:rPr>
        <w:t>                </w:t>
      </w:r>
      <w:r>
        <w:rPr>
          <w:rFonts w:cs="Arial" w:hAnsi="Arial" w:eastAsia="Arial" w:ascii="Arial"/>
          <w:color w:val="989899"/>
          <w:spacing w:val="3"/>
          <w:w w:val="100"/>
          <w:sz w:val="6"/>
          <w:szCs w:val="6"/>
        </w:rPr>
        <w:t> </w:t>
      </w:r>
      <w:r>
        <w:rPr>
          <w:rFonts w:cs="Arial" w:hAnsi="Arial" w:eastAsia="Arial" w:ascii="Arial"/>
          <w:color w:val="989899"/>
          <w:spacing w:val="0"/>
          <w:w w:val="100"/>
          <w:sz w:val="6"/>
          <w:szCs w:val="6"/>
        </w:rPr>
        <w:t>:</w:t>
      </w:r>
      <w:r>
        <w:rPr>
          <w:rFonts w:cs="Arial" w:hAnsi="Arial" w:eastAsia="Arial" w:ascii="Arial"/>
          <w:color w:val="000000"/>
          <w:spacing w:val="0"/>
          <w:w w:val="100"/>
          <w:sz w:val="6"/>
          <w:szCs w:val="6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40"/>
        <w:ind w:left="192"/>
      </w:pPr>
      <w:r>
        <w:rPr>
          <w:rFonts w:cs="Times New Roman" w:hAnsi="Times New Roman" w:eastAsia="Times New Roman" w:ascii="Times New Roman"/>
          <w:color w:val="4D4D50"/>
          <w:spacing w:val="0"/>
          <w:w w:val="78"/>
          <w:sz w:val="19"/>
          <w:szCs w:val="19"/>
        </w:rPr>
        <w:t>"-</w:t>
      </w:r>
      <w:r>
        <w:rPr>
          <w:rFonts w:cs="Times New Roman" w:hAnsi="Times New Roman" w:eastAsia="Times New Roman" w:ascii="Times New Roman"/>
          <w:color w:val="212024"/>
          <w:spacing w:val="0"/>
          <w:w w:val="78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color w:val="0F0E12"/>
          <w:spacing w:val="0"/>
          <w:w w:val="78"/>
          <w:sz w:val="19"/>
          <w:szCs w:val="19"/>
        </w:rPr>
        <w:t>·</w:t>
      </w:r>
      <w:r>
        <w:rPr>
          <w:rFonts w:cs="Times New Roman" w:hAnsi="Times New Roman" w:eastAsia="Times New Roman" w:ascii="Times New Roman"/>
          <w:color w:val="0F0E12"/>
          <w:spacing w:val="0"/>
          <w:w w:val="78"/>
          <w:sz w:val="19"/>
          <w:szCs w:val="19"/>
        </w:rPr>
        <w:t>   </w:t>
      </w:r>
      <w:r>
        <w:rPr>
          <w:rFonts w:cs="Times New Roman" w:hAnsi="Times New Roman" w:eastAsia="Times New Roman" w:ascii="Times New Roman"/>
          <w:color w:val="0F0E12"/>
          <w:spacing w:val="32"/>
          <w:w w:val="7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353537"/>
          <w:spacing w:val="0"/>
          <w:w w:val="100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color w:val="353537"/>
          <w:spacing w:val="-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B8B8BC"/>
          <w:spacing w:val="0"/>
          <w:w w:val="15"/>
          <w:sz w:val="19"/>
          <w:szCs w:val="19"/>
        </w:rPr>
        <w:t>·</w:t>
      </w:r>
      <w:r>
        <w:rPr>
          <w:rFonts w:cs="Times New Roman" w:hAnsi="Times New Roman" w:eastAsia="Times New Roman" w:ascii="Times New Roman"/>
          <w:color w:val="B8B8BC"/>
          <w:spacing w:val="0"/>
          <w:w w:val="15"/>
          <w:sz w:val="19"/>
          <w:szCs w:val="19"/>
        </w:rPr>
        <w:t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B8B8BC"/>
          <w:spacing w:val="4"/>
          <w:w w:val="1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F0E12"/>
          <w:spacing w:val="0"/>
          <w:w w:val="92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F0E12"/>
          <w:spacing w:val="0"/>
          <w:w w:val="9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F0E12"/>
          <w:spacing w:val="0"/>
          <w:w w:val="92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0F0E12"/>
          <w:spacing w:val="0"/>
          <w:w w:val="9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F0E12"/>
          <w:spacing w:val="38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F0E12"/>
          <w:spacing w:val="0"/>
          <w:w w:val="4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0F0E12"/>
          <w:spacing w:val="0"/>
          <w:w w:val="111"/>
          <w:sz w:val="19"/>
          <w:szCs w:val="19"/>
        </w:rPr>
        <w:t>9</w:t>
      </w:r>
      <w:r>
        <w:rPr>
          <w:rFonts w:cs="Times New Roman" w:hAnsi="Times New Roman" w:eastAsia="Times New Roman" w:ascii="Times New Roman"/>
          <w:color w:val="0F0E12"/>
          <w:spacing w:val="1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F0E12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F0E12"/>
          <w:spacing w:val="0"/>
          <w:w w:val="136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0F0E12"/>
          <w:spacing w:val="0"/>
          <w:w w:val="121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0F0E12"/>
          <w:spacing w:val="0"/>
          <w:w w:val="85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12"/>
        <w:ind w:left="509"/>
      </w:pPr>
      <w:r>
        <w:rPr>
          <w:rFonts w:cs="Times New Roman" w:hAnsi="Times New Roman" w:eastAsia="Times New Roman" w:ascii="Times New Roman"/>
          <w:color w:val="0F0E12"/>
          <w:spacing w:val="0"/>
          <w:w w:val="96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F0E12"/>
          <w:spacing w:val="0"/>
          <w:w w:val="9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F0E12"/>
          <w:spacing w:val="0"/>
          <w:w w:val="9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F0E12"/>
          <w:spacing w:val="0"/>
          <w:w w:val="9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F0E12"/>
          <w:spacing w:val="0"/>
          <w:w w:val="9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F0E12"/>
          <w:spacing w:val="0"/>
          <w:w w:val="9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F0E12"/>
          <w:spacing w:val="22"/>
          <w:w w:val="9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F0E12"/>
          <w:spacing w:val="0"/>
          <w:w w:val="6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F0E12"/>
          <w:spacing w:val="0"/>
          <w:w w:val="10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F0E12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F0E12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F0E12"/>
          <w:spacing w:val="0"/>
          <w:w w:val="100"/>
          <w:sz w:val="19"/>
          <w:szCs w:val="19"/>
        </w:rPr>
        <w:t>rv</w:t>
      </w:r>
      <w:r>
        <w:rPr>
          <w:rFonts w:cs="Times New Roman" w:hAnsi="Times New Roman" w:eastAsia="Times New Roman" w:ascii="Times New Roman"/>
          <w:color w:val="0F0E12"/>
          <w:spacing w:val="0"/>
          <w:w w:val="9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F0E12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12024"/>
          <w:spacing w:val="0"/>
          <w:w w:val="105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0F0E12"/>
          <w:spacing w:val="0"/>
          <w:w w:val="9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F0E12"/>
          <w:spacing w:val="0"/>
          <w:w w:val="10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F0E12"/>
          <w:spacing w:val="0"/>
          <w:w w:val="100"/>
          <w:sz w:val="19"/>
          <w:szCs w:val="19"/>
        </w:rPr>
        <w:t>       </w:t>
      </w:r>
      <w:r>
        <w:rPr>
          <w:rFonts w:cs="Times New Roman" w:hAnsi="Times New Roman" w:eastAsia="Times New Roman" w:ascii="Times New Roman"/>
          <w:color w:val="0F0E12"/>
          <w:spacing w:val="-2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F0E12"/>
          <w:spacing w:val="0"/>
          <w:w w:val="10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12024"/>
          <w:spacing w:val="0"/>
          <w:w w:val="103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F0E12"/>
          <w:spacing w:val="0"/>
          <w:w w:val="103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F0E12"/>
          <w:spacing w:val="0"/>
          <w:w w:val="103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F0E12"/>
          <w:spacing w:val="0"/>
          <w:w w:val="103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F0E12"/>
          <w:spacing w:val="20"/>
          <w:w w:val="10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12024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F0E12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F0E12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12024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353537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F0E12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212024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768"/>
      </w:pPr>
      <w:r>
        <w:pict>
          <v:shape type="#_x0000_t202" style="position:absolute;margin-left:53.2145pt;margin-top:13.6056pt;width:481.005pt;height:226.517pt;mso-position-horizontal-relative:page;mso-position-vertical-relative:paragraph;z-index:-333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918" w:hRule="exact"/>
                    </w:trPr>
                    <w:tc>
                      <w:tcPr>
                        <w:tcW w:w="2376" w:type="dxa"/>
                        <w:gridSpan w:val="2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35"/>
                            <w:szCs w:val="35"/>
                          </w:rPr>
                          <w:jc w:val="left"/>
                          <w:spacing w:lineRule="exact" w:line="240"/>
                          <w:ind w:left="149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F0E12"/>
                            <w:w w:val="44"/>
                            <w:position w:val="3"/>
                            <w:sz w:val="35"/>
                            <w:szCs w:val="3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E12"/>
                            <w:w w:val="55"/>
                            <w:position w:val="3"/>
                            <w:sz w:val="35"/>
                            <w:szCs w:val="35"/>
                          </w:rPr>
                          <w:t>ers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E12"/>
                            <w:w w:val="49"/>
                            <w:position w:val="3"/>
                            <w:sz w:val="35"/>
                            <w:szCs w:val="3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E12"/>
                            <w:w w:val="54"/>
                            <w:position w:val="3"/>
                            <w:sz w:val="35"/>
                            <w:szCs w:val="3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w w:val="100"/>
                            <w:position w:val="0"/>
                            <w:sz w:val="35"/>
                            <w:szCs w:val="35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lineRule="exact" w:line="340"/>
                          <w:ind w:left="294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F0E12"/>
                            <w:w w:val="52"/>
                            <w:position w:val="-3"/>
                            <w:sz w:val="23"/>
                            <w:szCs w:val="23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E12"/>
                            <w:w w:val="68"/>
                            <w:position w:val="-3"/>
                            <w:sz w:val="23"/>
                            <w:szCs w:val="23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E12"/>
                            <w:w w:val="88"/>
                            <w:position w:val="-3"/>
                            <w:sz w:val="23"/>
                            <w:szCs w:val="23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E12"/>
                            <w:w w:val="84"/>
                            <w:position w:val="-3"/>
                            <w:sz w:val="23"/>
                            <w:szCs w:val="23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E12"/>
                            <w:w w:val="80"/>
                            <w:position w:val="-3"/>
                            <w:sz w:val="23"/>
                            <w:szCs w:val="23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E12"/>
                            <w:w w:val="100"/>
                            <w:position w:val="-3"/>
                            <w:sz w:val="23"/>
                            <w:szCs w:val="23"/>
                          </w:rPr>
                          <w:t>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E12"/>
                            <w:spacing w:val="25"/>
                            <w:w w:val="100"/>
                            <w:position w:val="-3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12024"/>
                            <w:spacing w:val="0"/>
                            <w:w w:val="72"/>
                            <w:position w:val="1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E12"/>
                            <w:spacing w:val="0"/>
                            <w:w w:val="82"/>
                            <w:position w:val="1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E12"/>
                            <w:spacing w:val="0"/>
                            <w:w w:val="88"/>
                            <w:position w:val="10"/>
                            <w:sz w:val="22"/>
                            <w:szCs w:val="22"/>
                          </w:rPr>
                          <w:t>ea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E12"/>
                            <w:spacing w:val="0"/>
                            <w:w w:val="87"/>
                            <w:position w:val="1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12024"/>
                            <w:spacing w:val="0"/>
                            <w:w w:val="71"/>
                            <w:position w:val="1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E12"/>
                            <w:spacing w:val="0"/>
                            <w:w w:val="82"/>
                            <w:position w:val="1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E12"/>
                            <w:spacing w:val="0"/>
                            <w:w w:val="91"/>
                            <w:position w:val="1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72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32"/>
                            <w:szCs w:val="32"/>
                          </w:rPr>
                          <w:jc w:val="center"/>
                          <w:spacing w:before="13"/>
                          <w:ind w:left="3473" w:right="3347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F0E12"/>
                            <w:w w:val="56"/>
                            <w:sz w:val="32"/>
                            <w:szCs w:val="3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12024"/>
                            <w:w w:val="54"/>
                            <w:sz w:val="32"/>
                            <w:szCs w:val="3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12024"/>
                            <w:w w:val="57"/>
                            <w:sz w:val="32"/>
                            <w:szCs w:val="32"/>
                          </w:rPr>
                          <w:t>x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12024"/>
                            <w:w w:val="65"/>
                            <w:sz w:val="32"/>
                            <w:szCs w:val="3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w w:val="100"/>
                            <w:sz w:val="32"/>
                            <w:szCs w:val="32"/>
                          </w:rPr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7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1"/>
                            <w:szCs w:val="21"/>
                          </w:rPr>
                          <w:jc w:val="left"/>
                          <w:ind w:left="146"/>
                        </w:pP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5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15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5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4"/>
                            <w:w w:val="11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2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17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17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17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7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3"/>
                            <w:w w:val="117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0"/>
                            <w:sz w:val="22"/>
                            <w:szCs w:val="22"/>
                          </w:rPr>
                          <w:t>tw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4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4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98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37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2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98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42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14"/>
                            <w:sz w:val="21"/>
                            <w:szCs w:val="21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4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14"/>
                            <w:sz w:val="21"/>
                            <w:szCs w:val="21"/>
                          </w:rPr>
                          <w:t>tt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4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4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4"/>
                            <w:sz w:val="21"/>
                            <w:szCs w:val="21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29"/>
                            <w:w w:val="114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00"/>
                            <w:sz w:val="22"/>
                            <w:szCs w:val="22"/>
                          </w:rPr>
                          <w:t>;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3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3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2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41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3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3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3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3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3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19"/>
                            <w:w w:val="113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1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40"/>
                            <w:sz w:val="21"/>
                            <w:szCs w:val="21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1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37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1"/>
                            <w:szCs w:val="21"/>
                          </w:rPr>
                        </w:r>
                      </w:p>
                    </w:tc>
                  </w:tr>
                  <w:tr>
                    <w:trPr>
                      <w:trHeight w:val="355" w:hRule="exact"/>
                    </w:trPr>
                    <w:tc>
                      <w:tcPr>
                        <w:tcW w:w="2376" w:type="dxa"/>
                        <w:gridSpan w:val="2"/>
                        <w:vMerge w:val=""/>
                        <w:tcBorders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2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40"/>
                          <w:ind w:left="156"/>
                        </w:pP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8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8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08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08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8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08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08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8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8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28"/>
                            <w:w w:val="108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2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8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8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8"/>
                            <w:sz w:val="22"/>
                            <w:szCs w:val="22"/>
                          </w:rPr>
                          <w:t>ll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33"/>
                            <w:w w:val="108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39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12024"/>
                            <w:spacing w:val="0"/>
                            <w:w w:val="99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12024"/>
                            <w:spacing w:val="0"/>
                            <w:w w:val="79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12024"/>
                            <w:spacing w:val="0"/>
                            <w:w w:val="108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E12"/>
                            <w:spacing w:val="0"/>
                            <w:w w:val="107"/>
                            <w:sz w:val="24"/>
                            <w:szCs w:val="24"/>
                          </w:rPr>
                          <w:t>"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E12"/>
                            <w:spacing w:val="0"/>
                            <w:w w:val="104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715" w:hRule="exact"/>
                    </w:trPr>
                    <w:tc>
                      <w:tcPr>
                        <w:tcW w:w="8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3"/>
                            <w:szCs w:val="23"/>
                          </w:rPr>
                          <w:jc w:val="left"/>
                          <w:spacing w:before="92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F0E12"/>
                            <w:w w:val="96"/>
                            <w:sz w:val="23"/>
                            <w:szCs w:val="23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E12"/>
                            <w:w w:val="112"/>
                            <w:sz w:val="23"/>
                            <w:szCs w:val="23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53537"/>
                            <w:w w:val="91"/>
                            <w:sz w:val="23"/>
                            <w:szCs w:val="23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E12"/>
                            <w:w w:val="116"/>
                            <w:sz w:val="23"/>
                            <w:szCs w:val="23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E12"/>
                            <w:w w:val="108"/>
                            <w:sz w:val="23"/>
                            <w:szCs w:val="23"/>
                          </w:rPr>
                          <w:t>8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1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5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293"/>
                        </w:pPr>
                        <w:r>
                          <w:rPr>
                            <w:rFonts w:cs="Arial" w:hAnsi="Arial" w:eastAsia="Arial" w:ascii="Arial"/>
                            <w:color w:val="0F0E12"/>
                            <w:w w:val="84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w w:val="108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w w:val="133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72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2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46" w:right="49" w:firstLine="5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4D4D50"/>
                            <w:w w:val="92"/>
                            <w:sz w:val="23"/>
                            <w:szCs w:val="23"/>
                          </w:rPr>
                          <w:t>"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989899"/>
                            <w:w w:val="87"/>
                            <w:sz w:val="23"/>
                            <w:szCs w:val="23"/>
                          </w:rPr>
                          <w:t>!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6D6D70"/>
                            <w:w w:val="91"/>
                            <w:sz w:val="23"/>
                            <w:szCs w:val="23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989899"/>
                            <w:w w:val="87"/>
                            <w:sz w:val="23"/>
                            <w:szCs w:val="23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B8B8BC"/>
                            <w:w w:val="52"/>
                            <w:sz w:val="23"/>
                            <w:szCs w:val="23"/>
                          </w:rPr>
                          <w:t>: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4D4D50"/>
                            <w:w w:val="128"/>
                            <w:sz w:val="23"/>
                            <w:szCs w:val="23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4D4D50"/>
                            <w:spacing w:val="2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7B7B7F"/>
                            <w:spacing w:val="0"/>
                            <w:w w:val="63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7B7B7F"/>
                            <w:spacing w:val="0"/>
                            <w:w w:val="6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7B7B7F"/>
                            <w:spacing w:val="9"/>
                            <w:w w:val="6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989899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6D6D70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00"/>
                            <w:sz w:val="22"/>
                            <w:szCs w:val="22"/>
                          </w:rPr>
                          <w:t>ed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28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D4D50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38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D4D50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color w:val="5E5E62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4D4D50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4D4D50"/>
                            <w:spacing w:val="0"/>
                            <w:w w:val="10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4D4D50"/>
                            <w:spacing w:val="4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4D4D50"/>
                            <w:spacing w:val="0"/>
                            <w:w w:val="100"/>
                            <w:sz w:val="26"/>
                            <w:szCs w:val="26"/>
                          </w:rPr>
                          <w:t>w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4D4D50"/>
                            <w:spacing w:val="0"/>
                            <w:w w:val="100"/>
                            <w:sz w:val="26"/>
                            <w:szCs w:val="26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53537"/>
                            <w:spacing w:val="0"/>
                            <w:w w:val="100"/>
                            <w:sz w:val="26"/>
                            <w:szCs w:val="26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53537"/>
                            <w:spacing w:val="4"/>
                            <w:w w:val="100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2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D4D50"/>
                            <w:spacing w:val="0"/>
                            <w:w w:val="157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4D4D50"/>
                            <w:spacing w:val="0"/>
                            <w:w w:val="9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18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4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1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D4D50"/>
                            <w:spacing w:val="0"/>
                            <w:w w:val="6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5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1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86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6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13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6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9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13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23"/>
                            <w:sz w:val="22"/>
                            <w:szCs w:val="22"/>
                          </w:rPr>
                          <w:t>ry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2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39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7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9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5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9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6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5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26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6"/>
                            <w:sz w:val="22"/>
                            <w:szCs w:val="22"/>
                          </w:rPr>
                          <w:t>he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37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37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5E5E62"/>
                            <w:spacing w:val="0"/>
                            <w:w w:val="108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7B7B7F"/>
                            <w:spacing w:val="0"/>
                            <w:w w:val="94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989899"/>
                            <w:spacing w:val="0"/>
                            <w:w w:val="14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6D6D70"/>
                            <w:spacing w:val="0"/>
                            <w:w w:val="60"/>
                            <w:sz w:val="22"/>
                            <w:szCs w:val="22"/>
                          </w:rPr>
                          <w:t>e:</w:t>
                        </w:r>
                        <w:r>
                          <w:rPr>
                            <w:rFonts w:cs="Arial" w:hAnsi="Arial" w:eastAsia="Arial" w:ascii="Arial"/>
                            <w:color w:val="6D6D70"/>
                            <w:spacing w:val="0"/>
                            <w:w w:val="113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6D6D70"/>
                            <w:spacing w:val="0"/>
                            <w:w w:val="98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989899"/>
                            <w:spacing w:val="0"/>
                            <w:w w:val="31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color w:val="6D6D70"/>
                            <w:spacing w:val="0"/>
                            <w:w w:val="106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5E5E62"/>
                            <w:spacing w:val="0"/>
                            <w:w w:val="113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7B7B7F"/>
                            <w:spacing w:val="0"/>
                            <w:w w:val="10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7B7B7F"/>
                            <w:spacing w:val="2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6D6D70"/>
                            <w:spacing w:val="0"/>
                            <w:w w:val="99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989899"/>
                            <w:spacing w:val="0"/>
                            <w:w w:val="109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7B7B7F"/>
                            <w:spacing w:val="0"/>
                            <w:w w:val="137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7B7B7F"/>
                            <w:spacing w:val="0"/>
                            <w:w w:val="113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6D6D70"/>
                            <w:spacing w:val="0"/>
                            <w:w w:val="109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6D6D70"/>
                            <w:spacing w:val="0"/>
                            <w:w w:val="100"/>
                            <w:sz w:val="22"/>
                            <w:szCs w:val="22"/>
                          </w:rPr>
                          <w:t>   </w:t>
                        </w:r>
                        <w:r>
                          <w:rPr>
                            <w:rFonts w:cs="Arial" w:hAnsi="Arial" w:eastAsia="Arial" w:ascii="Arial"/>
                            <w:color w:val="6D6D70"/>
                            <w:spacing w:val="-18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5E5E62"/>
                            <w:spacing w:val="0"/>
                            <w:w w:val="112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4D4D50"/>
                            <w:spacing w:val="0"/>
                            <w:w w:val="112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color w:val="6D6D70"/>
                            <w:spacing w:val="0"/>
                            <w:w w:val="11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1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5E5E62"/>
                            <w:spacing w:val="0"/>
                            <w:w w:val="11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6D6D70"/>
                            <w:spacing w:val="0"/>
                            <w:w w:val="11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4D4D50"/>
                            <w:spacing w:val="0"/>
                            <w:w w:val="112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6D6D70"/>
                            <w:spacing w:val="0"/>
                            <w:w w:val="112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6D6D70"/>
                            <w:spacing w:val="13"/>
                            <w:w w:val="11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989899"/>
                            <w:spacing w:val="0"/>
                            <w:w w:val="11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4D4D50"/>
                            <w:spacing w:val="0"/>
                            <w:w w:val="112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4D4D50"/>
                            <w:spacing w:val="7"/>
                            <w:w w:val="11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5E5E62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5E5E62"/>
                            <w:spacing w:val="1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9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4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0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38"/>
                            <w:sz w:val="22"/>
                            <w:szCs w:val="22"/>
                          </w:rPr>
                          <w:t>ff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1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6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13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2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7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4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23"/>
                            <w:sz w:val="22"/>
                            <w:szCs w:val="22"/>
                          </w:rPr>
                          <w:t>"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94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tcW w:w="8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81"/>
                          <w:ind w:left="288"/>
                        </w:pPr>
                        <w:r>
                          <w:rPr>
                            <w:rFonts w:cs="Arial" w:hAnsi="Arial" w:eastAsia="Arial" w:ascii="Arial"/>
                            <w:color w:val="0F0E12"/>
                            <w:w w:val="9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w w:val="106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w w:val="10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w w:val="105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w w:val="95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w w:val="106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w w:val="109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72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81"/>
                          <w:ind w:left="161"/>
                        </w:pP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00"/>
                            <w:sz w:val="22"/>
                            <w:szCs w:val="22"/>
                          </w:rPr>
                          <w:t>"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4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86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0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17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98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37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6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6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06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6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15"/>
                            <w:w w:val="106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18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06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4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1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55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5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10"/>
                            <w:w w:val="5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5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0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6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5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1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6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13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34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9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1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1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1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1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1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5"/>
                            <w:w w:val="11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-5"/>
                            <w:w w:val="11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-12"/>
                            <w:w w:val="11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2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6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4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1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7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38"/>
                            <w:sz w:val="22"/>
                            <w:szCs w:val="22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1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26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94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8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27"/>
                            <w:sz w:val="22"/>
                            <w:szCs w:val="22"/>
                          </w:rPr>
                          <w:t>li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3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9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265" w:hRule="exact"/>
                    </w:trPr>
                    <w:tc>
                      <w:tcPr>
                        <w:tcW w:w="2376" w:type="dxa"/>
                        <w:gridSpan w:val="2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2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3"/>
                            <w:szCs w:val="23"/>
                          </w:rPr>
                          <w:jc w:val="left"/>
                          <w:spacing w:lineRule="exact" w:line="240"/>
                          <w:ind w:left="156"/>
                        </w:pP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4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00"/>
                            <w:sz w:val="23"/>
                            <w:szCs w:val="23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00"/>
                            <w:sz w:val="22"/>
                            <w:szCs w:val="22"/>
                          </w:rPr>
                          <w:t>so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4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18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6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5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1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55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5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10"/>
                            <w:w w:val="5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2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0"/>
                            <w:sz w:val="21"/>
                            <w:szCs w:val="21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0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48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8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9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12"/>
                            <w:sz w:val="22"/>
                            <w:szCs w:val="22"/>
                          </w:rPr>
                          <w:t>yw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9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37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86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2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2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63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58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-1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8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6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9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2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9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38"/>
                            <w:sz w:val="22"/>
                            <w:szCs w:val="22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2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1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cc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1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7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3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2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75"/>
                            <w:sz w:val="23"/>
                            <w:szCs w:val="23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22"/>
                            <w:sz w:val="23"/>
                            <w:szCs w:val="23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24"/>
                            <w:sz w:val="23"/>
                            <w:szCs w:val="23"/>
                          </w:rPr>
                          <w:t>tt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3"/>
                            <w:sz w:val="23"/>
                            <w:szCs w:val="23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97"/>
                            <w:sz w:val="23"/>
                            <w:szCs w:val="23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</w:tr>
                  <w:tr>
                    <w:trPr>
                      <w:trHeight w:val="261" w:hRule="exact"/>
                    </w:trPr>
                    <w:tc>
                      <w:tcPr>
                        <w:tcW w:w="2376" w:type="dxa"/>
                        <w:gridSpan w:val="2"/>
                        <w:vMerge w:val=""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2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61"/>
                        </w:pPr>
                        <w:r>
                          <w:rPr>
                            <w:rFonts w:cs="Arial" w:hAnsi="Arial" w:eastAsia="Arial" w:ascii="Arial"/>
                            <w:color w:val="212024"/>
                            <w:w w:val="8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w w:val="130"/>
                            <w:sz w:val="22"/>
                            <w:szCs w:val="22"/>
                          </w:rPr>
                          <w:t>tt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w w:val="11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w w:val="113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2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63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6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6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2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94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09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4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1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29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4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7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9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3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4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48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86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9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7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94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37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1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5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9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9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9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9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6"/>
                            <w:w w:val="109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9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78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27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34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26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88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3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-2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B8B8BC"/>
                            <w:spacing w:val="0"/>
                            <w:w w:val="19"/>
                            <w:sz w:val="22"/>
                            <w:szCs w:val="22"/>
                          </w:rPr>
                          <w:t>·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266" w:hRule="exact"/>
                    </w:trPr>
                    <w:tc>
                      <w:tcPr>
                        <w:tcW w:w="2376" w:type="dxa"/>
                        <w:gridSpan w:val="2"/>
                        <w:vMerge w:val=""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2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66"/>
                        </w:pP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0"/>
                            <w:sz w:val="21"/>
                            <w:szCs w:val="21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00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0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3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72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23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28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94"/>
                            <w:sz w:val="21"/>
                            <w:szCs w:val="21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19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23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9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19"/>
                            <w:sz w:val="21"/>
                            <w:szCs w:val="21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23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0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00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41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2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12024"/>
                            <w:spacing w:val="0"/>
                            <w:w w:val="101"/>
                            <w:sz w:val="23"/>
                            <w:szCs w:val="23"/>
                          </w:rPr>
                          <w:t>w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E12"/>
                            <w:spacing w:val="0"/>
                            <w:w w:val="90"/>
                            <w:sz w:val="23"/>
                            <w:szCs w:val="23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12024"/>
                            <w:spacing w:val="0"/>
                            <w:w w:val="136"/>
                            <w:sz w:val="23"/>
                            <w:szCs w:val="23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53537"/>
                            <w:spacing w:val="0"/>
                            <w:w w:val="108"/>
                            <w:sz w:val="23"/>
                            <w:szCs w:val="23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53537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53537"/>
                            <w:spacing w:val="-2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3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96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98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4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94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4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1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3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6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2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3"/>
                            <w:w w:val="11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1"/>
                            <w:sz w:val="22"/>
                            <w:szCs w:val="22"/>
                          </w:rPr>
                          <w:t>ll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9"/>
                            <w:w w:val="11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-7"/>
                            <w:w w:val="11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5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6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9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4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94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7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98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37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4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6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38"/>
                            <w:sz w:val="22"/>
                            <w:szCs w:val="22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58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260" w:hRule="exact"/>
                    </w:trPr>
                    <w:tc>
                      <w:tcPr>
                        <w:tcW w:w="2376" w:type="dxa"/>
                        <w:gridSpan w:val="2"/>
                        <w:vMerge w:val=""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2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61"/>
                        </w:pPr>
                        <w:r>
                          <w:rPr>
                            <w:rFonts w:cs="Arial" w:hAnsi="Arial" w:eastAsia="Arial" w:ascii="Arial"/>
                            <w:color w:val="212024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w w:val="149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w w:val="111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w w:val="119"/>
                            <w:sz w:val="21"/>
                            <w:szCs w:val="21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9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06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06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6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06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6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6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22"/>
                            <w:w w:val="106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3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3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2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19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3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68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7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9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17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on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3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3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1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1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1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17"/>
                            <w:w w:val="11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86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9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6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262" w:hRule="exact"/>
                    </w:trPr>
                    <w:tc>
                      <w:tcPr>
                        <w:tcW w:w="2376" w:type="dxa"/>
                        <w:gridSpan w:val="2"/>
                        <w:vMerge w:val=""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2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61"/>
                        </w:pP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1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1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1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6D6D70"/>
                            <w:spacing w:val="0"/>
                            <w:w w:val="11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4D4D50"/>
                            <w:spacing w:val="0"/>
                            <w:w w:val="110"/>
                            <w:sz w:val="22"/>
                            <w:szCs w:val="22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1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18"/>
                            <w:w w:val="11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1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1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4D4D50"/>
                            <w:spacing w:val="0"/>
                            <w:w w:val="11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1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10"/>
                            <w:w w:val="11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63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26"/>
                            <w:sz w:val="22"/>
                            <w:szCs w:val="22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1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2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98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09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4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98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1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9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13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1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2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8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8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8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8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12"/>
                            <w:w w:val="108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7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39"/>
                            <w:w w:val="7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97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97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27"/>
                            <w:w w:val="97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9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72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3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6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9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7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7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8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6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1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2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68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27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7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4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94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9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1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253" w:hRule="exact"/>
                    </w:trPr>
                    <w:tc>
                      <w:tcPr>
                        <w:tcW w:w="2376" w:type="dxa"/>
                        <w:gridSpan w:val="2"/>
                        <w:vMerge w:val=""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2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66"/>
                        </w:pP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7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07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4"/>
                            <w:w w:val="107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D4D50"/>
                            <w:spacing w:val="0"/>
                            <w:w w:val="107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07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07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07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07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07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34"/>
                            <w:w w:val="107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D4D50"/>
                            <w:spacing w:val="0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4D4D50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5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09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4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D4D50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4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7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26"/>
                            <w:sz w:val="22"/>
                            <w:szCs w:val="22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1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1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1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12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12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12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11"/>
                            <w:w w:val="11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29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5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6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9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4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3"/>
                            <w:sz w:val="22"/>
                            <w:szCs w:val="22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7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2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4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4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14"/>
                            <w:w w:val="114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1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7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3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629" w:hRule="exact"/>
                    </w:trPr>
                    <w:tc>
                      <w:tcPr>
                        <w:tcW w:w="2376" w:type="dxa"/>
                        <w:gridSpan w:val="2"/>
                        <w:vMerge w:val=""/>
                        <w:tcBorders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2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60"/>
                          <w:ind w:left="166"/>
                        </w:pP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0"/>
                            <w:sz w:val="23"/>
                            <w:szCs w:val="23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00"/>
                            <w:sz w:val="23"/>
                            <w:szCs w:val="23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1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94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3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9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22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9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2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09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13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1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08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08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08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8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8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0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8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8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8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8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8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26"/>
                            <w:w w:val="108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53537"/>
                            <w:spacing w:val="0"/>
                            <w:w w:val="46"/>
                            <w:sz w:val="25"/>
                            <w:szCs w:val="25"/>
                          </w:rPr>
                          <w:t>!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53537"/>
                            <w:spacing w:val="0"/>
                            <w:w w:val="46"/>
                            <w:sz w:val="25"/>
                            <w:szCs w:val="2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53537"/>
                            <w:spacing w:val="19"/>
                            <w:w w:val="46"/>
                            <w:sz w:val="25"/>
                            <w:szCs w:val="2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2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94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4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9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1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86"/>
                            <w:sz w:val="23"/>
                            <w:szCs w:val="23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8"/>
                            <w:sz w:val="23"/>
                            <w:szCs w:val="23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90"/>
                            <w:sz w:val="23"/>
                            <w:szCs w:val="23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2"/>
                            <w:sz w:val="23"/>
                            <w:szCs w:val="23"/>
                          </w:rPr>
                          <w:t>ryw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97"/>
                            <w:sz w:val="23"/>
                            <w:szCs w:val="23"/>
                          </w:rPr>
                          <w:t>he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37"/>
                            <w:sz w:val="23"/>
                            <w:szCs w:val="23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90"/>
                            <w:sz w:val="23"/>
                            <w:szCs w:val="23"/>
                          </w:rPr>
                          <w:t>e;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-3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7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29"/>
                            <w:w w:val="7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5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47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8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1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26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86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27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37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60"/>
                          <w:ind w:left="166"/>
                        </w:pPr>
                        <w:r>
                          <w:rPr>
                            <w:rFonts w:cs="Arial" w:hAnsi="Arial" w:eastAsia="Arial" w:ascii="Arial"/>
                            <w:color w:val="4D4D50"/>
                            <w:spacing w:val="0"/>
                            <w:w w:val="108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5E5E62"/>
                            <w:spacing w:val="0"/>
                            <w:w w:val="108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6D6D70"/>
                            <w:spacing w:val="0"/>
                            <w:w w:val="108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4D4D50"/>
                            <w:spacing w:val="0"/>
                            <w:w w:val="108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4D4D50"/>
                            <w:spacing w:val="0"/>
                            <w:w w:val="108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7B7B7F"/>
                            <w:spacing w:val="0"/>
                            <w:w w:val="108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5E5E62"/>
                            <w:spacing w:val="0"/>
                            <w:w w:val="108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08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21"/>
                            <w:w w:val="108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53537"/>
                            <w:spacing w:val="0"/>
                            <w:w w:val="60"/>
                            <w:sz w:val="23"/>
                            <w:szCs w:val="23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4D4D50"/>
                            <w:spacing w:val="0"/>
                            <w:w w:val="125"/>
                            <w:sz w:val="23"/>
                            <w:szCs w:val="23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4D4D50"/>
                            <w:spacing w:val="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5E5E62"/>
                            <w:spacing w:val="0"/>
                            <w:w w:val="7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5E5E62"/>
                            <w:spacing w:val="34"/>
                            <w:w w:val="78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D4D50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4D4D50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2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D4D50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4D4D50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4D4D50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4D4D50"/>
                            <w:spacing w:val="5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Malgun Gothic" w:hAnsi="Malgun Gothic" w:eastAsia="Malgun Gothic" w:ascii="Malgun Gothic"/>
                            <w:color w:val="353537"/>
                            <w:spacing w:val="0"/>
                            <w:w w:val="29"/>
                            <w:sz w:val="23"/>
                            <w:szCs w:val="23"/>
                          </w:rPr>
                          <w:t>�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97"/>
                            <w:sz w:val="23"/>
                            <w:szCs w:val="23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22"/>
                            <w:sz w:val="23"/>
                            <w:szCs w:val="23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8"/>
                            <w:sz w:val="23"/>
                            <w:szCs w:val="23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98"/>
                            <w:sz w:val="23"/>
                            <w:szCs w:val="23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2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55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5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15"/>
                            <w:w w:val="5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02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19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5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45"/>
                            <w:sz w:val="21"/>
                            <w:szCs w:val="21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0"/>
                            <w:w w:val="149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353537"/>
                            <w:spacing w:val="9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2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15"/>
                            <w:w w:val="11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7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39"/>
                            <w:w w:val="7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98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212024"/>
                            <w:spacing w:val="0"/>
                            <w:w w:val="117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09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26"/>
                            <w:sz w:val="22"/>
                            <w:szCs w:val="22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58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8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94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117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color w:val="0F0E12"/>
                            <w:spacing w:val="0"/>
                            <w:w w:val="98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0F0E12"/>
          <w:w w:val="75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F0E12"/>
          <w:w w:val="8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F0E12"/>
          <w:w w:val="76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F0E12"/>
          <w:w w:val="8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before="98" w:lineRule="exact" w:line="220"/>
        <w:ind w:left="677"/>
      </w:pPr>
      <w:r>
        <w:rPr>
          <w:rFonts w:cs="Times New Roman" w:hAnsi="Times New Roman" w:eastAsia="Times New Roman" w:ascii="Times New Roman"/>
          <w:color w:val="0F0E12"/>
          <w:w w:val="72"/>
          <w:position w:val="-1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0F0E12"/>
          <w:w w:val="91"/>
          <w:position w:val="-1"/>
          <w:sz w:val="21"/>
          <w:szCs w:val="21"/>
        </w:rPr>
        <w:t>oun</w:t>
      </w:r>
      <w:r>
        <w:rPr>
          <w:rFonts w:cs="Times New Roman" w:hAnsi="Times New Roman" w:eastAsia="Times New Roman" w:ascii="Times New Roman"/>
          <w:color w:val="0F0E12"/>
          <w:w w:val="99"/>
          <w:position w:val="-1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0F0E12"/>
          <w:w w:val="87"/>
          <w:position w:val="-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0F0E12"/>
          <w:w w:val="102"/>
          <w:position w:val="-1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21"/>
          <w:szCs w:val="21"/>
        </w:rPr>
      </w:r>
    </w:p>
    <w:p>
      <w:pPr>
        <w:rPr>
          <w:sz w:val="15"/>
          <w:szCs w:val="15"/>
        </w:rPr>
        <w:jc w:val="left"/>
        <w:spacing w:before="4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76"/>
          <w:szCs w:val="76"/>
        </w:rPr>
        <w:jc w:val="left"/>
        <w:spacing w:lineRule="exact" w:line="820"/>
        <w:ind w:left="111"/>
      </w:pPr>
      <w:r>
        <w:rPr>
          <w:rFonts w:cs="Arial" w:hAnsi="Arial" w:eastAsia="Arial" w:ascii="Arial"/>
          <w:i/>
          <w:color w:val="6D6D70"/>
          <w:spacing w:val="-24"/>
          <w:w w:val="135"/>
          <w:position w:val="19"/>
          <w:sz w:val="9"/>
          <w:szCs w:val="9"/>
        </w:rPr>
        <w:t>I</w:t>
      </w:r>
      <w:r>
        <w:rPr>
          <w:rFonts w:cs="Times New Roman" w:hAnsi="Times New Roman" w:eastAsia="Times New Roman" w:ascii="Times New Roman"/>
          <w:color w:val="6D6D70"/>
          <w:spacing w:val="0"/>
          <w:w w:val="22"/>
          <w:position w:val="-2"/>
          <w:sz w:val="76"/>
          <w:szCs w:val="76"/>
        </w:rPr>
        <w:t>-</w:t>
      </w:r>
      <w:r>
        <w:rPr>
          <w:rFonts w:cs="Times New Roman" w:hAnsi="Times New Roman" w:eastAsia="Times New Roman" w:ascii="Times New Roman"/>
          <w:color w:val="4D4D50"/>
          <w:spacing w:val="0"/>
          <w:w w:val="68"/>
          <w:position w:val="-2"/>
          <w:sz w:val="76"/>
          <w:szCs w:val="76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76"/>
          <w:szCs w:val="76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17"/>
        <w:ind w:left="3015"/>
      </w:pPr>
      <w:r>
        <w:rPr>
          <w:rFonts w:cs="Arial" w:hAnsi="Arial" w:eastAsia="Arial" w:ascii="Arial"/>
          <w:color w:val="4D4D50"/>
          <w:w w:val="78"/>
          <w:sz w:val="22"/>
          <w:szCs w:val="22"/>
        </w:rPr>
        <w:t>h:</w:t>
      </w:r>
      <w:r>
        <w:rPr>
          <w:rFonts w:cs="Arial" w:hAnsi="Arial" w:eastAsia="Arial" w:ascii="Arial"/>
          <w:color w:val="353537"/>
          <w:w w:val="37"/>
          <w:sz w:val="22"/>
          <w:szCs w:val="22"/>
        </w:rPr>
        <w:t>1:1</w:t>
      </w:r>
      <w:r>
        <w:rPr>
          <w:rFonts w:cs="Arial" w:hAnsi="Arial" w:eastAsia="Arial" w:ascii="Arial"/>
          <w:color w:val="4D4D50"/>
          <w:w w:val="134"/>
          <w:sz w:val="22"/>
          <w:szCs w:val="22"/>
        </w:rPr>
        <w:t>,</w:t>
      </w:r>
      <w:r>
        <w:rPr>
          <w:rFonts w:cs="Arial" w:hAnsi="Arial" w:eastAsia="Arial" w:ascii="Arial"/>
          <w:color w:val="4D4D50"/>
          <w:w w:val="98"/>
          <w:sz w:val="22"/>
          <w:szCs w:val="22"/>
        </w:rPr>
        <w:t>a</w:t>
      </w:r>
      <w:r>
        <w:rPr>
          <w:rFonts w:cs="Arial" w:hAnsi="Arial" w:eastAsia="Arial" w:ascii="Arial"/>
          <w:color w:val="4D4D50"/>
          <w:w w:val="107"/>
          <w:sz w:val="22"/>
          <w:szCs w:val="22"/>
        </w:rPr>
        <w:t>m</w:t>
      </w:r>
      <w:r>
        <w:rPr>
          <w:rFonts w:cs="Arial" w:hAnsi="Arial" w:eastAsia="Arial" w:ascii="Arial"/>
          <w:color w:val="353537"/>
          <w:w w:val="118"/>
          <w:sz w:val="22"/>
          <w:szCs w:val="22"/>
        </w:rPr>
        <w:t>i</w:t>
      </w:r>
      <w:r>
        <w:rPr>
          <w:rFonts w:cs="Arial" w:hAnsi="Arial" w:eastAsia="Arial" w:ascii="Arial"/>
          <w:color w:val="4D4D50"/>
          <w:w w:val="117"/>
          <w:sz w:val="22"/>
          <w:szCs w:val="22"/>
        </w:rPr>
        <w:t>n</w:t>
      </w:r>
      <w:r>
        <w:rPr>
          <w:rFonts w:cs="Arial" w:hAnsi="Arial" w:eastAsia="Arial" w:ascii="Arial"/>
          <w:color w:val="353537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5E5E62"/>
          <w:w w:val="102"/>
          <w:sz w:val="22"/>
          <w:szCs w:val="22"/>
        </w:rPr>
        <w:t>;</w:t>
      </w:r>
      <w:r>
        <w:rPr>
          <w:rFonts w:cs="Arial" w:hAnsi="Arial" w:eastAsia="Arial" w:ascii="Arial"/>
          <w:color w:val="5E5E6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E5E62"/>
          <w:spacing w:val="-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D4D50"/>
          <w:spacing w:val="0"/>
          <w:w w:val="78"/>
          <w:sz w:val="34"/>
          <w:szCs w:val="34"/>
        </w:rPr>
        <w:t>r</w:t>
      </w:r>
      <w:r>
        <w:rPr>
          <w:rFonts w:cs="Times New Roman" w:hAnsi="Times New Roman" w:eastAsia="Times New Roman" w:ascii="Times New Roman"/>
          <w:color w:val="4D4D50"/>
          <w:spacing w:val="0"/>
          <w:w w:val="78"/>
          <w:sz w:val="34"/>
          <w:szCs w:val="34"/>
        </w:rPr>
        <w:t>m</w:t>
      </w:r>
      <w:r>
        <w:rPr>
          <w:rFonts w:cs="Times New Roman" w:hAnsi="Times New Roman" w:eastAsia="Times New Roman" w:ascii="Times New Roman"/>
          <w:color w:val="4D4D50"/>
          <w:spacing w:val="16"/>
          <w:w w:val="78"/>
          <w:sz w:val="34"/>
          <w:szCs w:val="34"/>
        </w:rPr>
        <w:t> </w:t>
      </w:r>
      <w:r>
        <w:rPr>
          <w:rFonts w:cs="Arial" w:hAnsi="Arial" w:eastAsia="Arial" w:ascii="Arial"/>
          <w:color w:val="353537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53537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353537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353537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53537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353537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53537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7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7"/>
          <w:spacing w:val="0"/>
          <w:w w:val="86"/>
          <w:sz w:val="22"/>
          <w:szCs w:val="22"/>
        </w:rPr>
        <w:t>a</w:t>
      </w:r>
      <w:r>
        <w:rPr>
          <w:rFonts w:cs="Arial" w:hAnsi="Arial" w:eastAsia="Arial" w:ascii="Arial"/>
          <w:color w:val="353537"/>
          <w:spacing w:val="0"/>
          <w:w w:val="127"/>
          <w:sz w:val="22"/>
          <w:szCs w:val="22"/>
        </w:rPr>
        <w:t>l</w:t>
      </w:r>
      <w:r>
        <w:rPr>
          <w:rFonts w:cs="Arial" w:hAnsi="Arial" w:eastAsia="Arial" w:ascii="Arial"/>
          <w:color w:val="353537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4D4D50"/>
          <w:spacing w:val="0"/>
          <w:w w:val="131"/>
          <w:sz w:val="22"/>
          <w:szCs w:val="22"/>
        </w:rPr>
        <w:t>r</w:t>
      </w:r>
      <w:r>
        <w:rPr>
          <w:rFonts w:cs="Arial" w:hAnsi="Arial" w:eastAsia="Arial" w:ascii="Arial"/>
          <w:color w:val="212024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212024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7"/>
          <w:spacing w:val="0"/>
          <w:w w:val="82"/>
          <w:sz w:val="22"/>
          <w:szCs w:val="22"/>
        </w:rPr>
        <w:t>a</w:t>
      </w:r>
      <w:r>
        <w:rPr>
          <w:rFonts w:cs="Arial" w:hAnsi="Arial" w:eastAsia="Arial" w:ascii="Arial"/>
          <w:color w:val="353537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353537"/>
          <w:spacing w:val="0"/>
          <w:w w:val="117"/>
          <w:sz w:val="22"/>
          <w:szCs w:val="22"/>
        </w:rPr>
        <w:t>d</w:t>
      </w:r>
      <w:r>
        <w:rPr>
          <w:rFonts w:cs="Arial" w:hAnsi="Arial" w:eastAsia="Arial" w:ascii="Arial"/>
          <w:color w:val="353537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7"/>
          <w:spacing w:val="0"/>
          <w:w w:val="63"/>
          <w:sz w:val="22"/>
          <w:szCs w:val="22"/>
        </w:rPr>
        <w:t>I</w:t>
      </w:r>
      <w:r>
        <w:rPr>
          <w:rFonts w:cs="Arial" w:hAnsi="Arial" w:eastAsia="Arial" w:ascii="Arial"/>
          <w:color w:val="353537"/>
          <w:spacing w:val="29"/>
          <w:w w:val="63"/>
          <w:sz w:val="22"/>
          <w:szCs w:val="22"/>
        </w:rPr>
        <w:t> </w:t>
      </w:r>
      <w:r>
        <w:rPr>
          <w:rFonts w:cs="Arial" w:hAnsi="Arial" w:eastAsia="Arial" w:ascii="Arial"/>
          <w:color w:val="212024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21202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F0E12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90"/>
          <w:sz w:val="22"/>
          <w:szCs w:val="22"/>
        </w:rPr>
        <w:t>a</w:t>
      </w:r>
      <w:r>
        <w:rPr>
          <w:rFonts w:cs="Arial" w:hAnsi="Arial" w:eastAsia="Arial" w:ascii="Arial"/>
          <w:color w:val="0F0E12"/>
          <w:spacing w:val="0"/>
          <w:w w:val="108"/>
          <w:sz w:val="22"/>
          <w:szCs w:val="22"/>
        </w:rPr>
        <w:t>l</w:t>
      </w:r>
      <w:r>
        <w:rPr>
          <w:rFonts w:cs="Arial" w:hAnsi="Arial" w:eastAsia="Arial" w:ascii="Arial"/>
          <w:color w:val="0F0E12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212024"/>
          <w:spacing w:val="0"/>
          <w:w w:val="132"/>
          <w:sz w:val="22"/>
          <w:szCs w:val="22"/>
        </w:rPr>
        <w:t>rt</w:t>
      </w:r>
      <w:r>
        <w:rPr>
          <w:rFonts w:cs="Arial" w:hAnsi="Arial" w:eastAsia="Arial" w:ascii="Arial"/>
          <w:color w:val="212024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F0E12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13"/>
          <w:sz w:val="22"/>
          <w:szCs w:val="22"/>
        </w:rPr>
        <w:t>t</w:t>
      </w:r>
      <w:r>
        <w:rPr>
          <w:rFonts w:cs="Arial" w:hAnsi="Arial" w:eastAsia="Arial" w:ascii="Arial"/>
          <w:color w:val="0F0E12"/>
          <w:spacing w:val="0"/>
          <w:w w:val="113"/>
          <w:sz w:val="22"/>
          <w:szCs w:val="22"/>
        </w:rPr>
        <w:t>h</w:t>
      </w:r>
      <w:r>
        <w:rPr>
          <w:rFonts w:cs="Arial" w:hAnsi="Arial" w:eastAsia="Arial" w:ascii="Arial"/>
          <w:color w:val="0F0E12"/>
          <w:spacing w:val="0"/>
          <w:w w:val="113"/>
          <w:sz w:val="22"/>
          <w:szCs w:val="22"/>
        </w:rPr>
        <w:t>a</w:t>
      </w:r>
      <w:r>
        <w:rPr>
          <w:rFonts w:cs="Arial" w:hAnsi="Arial" w:eastAsia="Arial" w:ascii="Arial"/>
          <w:color w:val="0F0E12"/>
          <w:spacing w:val="0"/>
          <w:w w:val="113"/>
          <w:sz w:val="22"/>
          <w:szCs w:val="22"/>
        </w:rPr>
        <w:t>t</w:t>
      </w:r>
      <w:r>
        <w:rPr>
          <w:rFonts w:cs="Arial" w:hAnsi="Arial" w:eastAsia="Arial" w:ascii="Arial"/>
          <w:color w:val="0F0E12"/>
          <w:spacing w:val="-3"/>
          <w:w w:val="113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13"/>
          <w:sz w:val="21"/>
          <w:szCs w:val="21"/>
        </w:rPr>
        <w:t>n</w:t>
      </w:r>
      <w:r>
        <w:rPr>
          <w:rFonts w:cs="Arial" w:hAnsi="Arial" w:eastAsia="Arial" w:ascii="Arial"/>
          <w:color w:val="0F0E12"/>
          <w:spacing w:val="0"/>
          <w:w w:val="113"/>
          <w:sz w:val="21"/>
          <w:szCs w:val="21"/>
        </w:rPr>
        <w:t>ig</w:t>
      </w:r>
      <w:r>
        <w:rPr>
          <w:rFonts w:cs="Arial" w:hAnsi="Arial" w:eastAsia="Arial" w:ascii="Arial"/>
          <w:color w:val="0F0E12"/>
          <w:spacing w:val="0"/>
          <w:w w:val="113"/>
          <w:sz w:val="21"/>
          <w:szCs w:val="21"/>
        </w:rPr>
        <w:t>h</w:t>
      </w:r>
      <w:r>
        <w:rPr>
          <w:rFonts w:cs="Arial" w:hAnsi="Arial" w:eastAsia="Arial" w:ascii="Arial"/>
          <w:color w:val="0F0E12"/>
          <w:spacing w:val="0"/>
          <w:w w:val="113"/>
          <w:sz w:val="21"/>
          <w:szCs w:val="21"/>
        </w:rPr>
        <w:t>t</w:t>
      </w:r>
      <w:r>
        <w:rPr>
          <w:rFonts w:cs="Arial" w:hAnsi="Arial" w:eastAsia="Arial" w:ascii="Arial"/>
          <w:color w:val="0F0E12"/>
          <w:spacing w:val="32"/>
          <w:w w:val="113"/>
          <w:sz w:val="21"/>
          <w:szCs w:val="21"/>
        </w:rPr>
        <w:t> 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F0E12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0F0E12"/>
          <w:spacing w:val="0"/>
          <w:w w:val="102"/>
          <w:sz w:val="22"/>
          <w:szCs w:val="22"/>
        </w:rPr>
        <w:t>h</w:t>
      </w:r>
      <w:r>
        <w:rPr>
          <w:rFonts w:cs="Arial" w:hAnsi="Arial" w:eastAsia="Arial" w:ascii="Arial"/>
          <w:color w:val="0F0E12"/>
          <w:spacing w:val="0"/>
          <w:w w:val="106"/>
          <w:sz w:val="22"/>
          <w:szCs w:val="22"/>
        </w:rPr>
        <w:t>a</w:t>
      </w:r>
      <w:r>
        <w:rPr>
          <w:rFonts w:cs="Arial" w:hAnsi="Arial" w:eastAsia="Arial" w:ascii="Arial"/>
          <w:color w:val="0F0E12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0F0E12"/>
          <w:spacing w:val="0"/>
          <w:w w:val="103"/>
          <w:sz w:val="22"/>
          <w:szCs w:val="22"/>
        </w:rPr>
        <w:t>'</w:t>
      </w:r>
      <w:r>
        <w:rPr>
          <w:rFonts w:cs="Arial" w:hAnsi="Arial" w:eastAsia="Arial" w:ascii="Arial"/>
          <w:color w:val="0F0E12"/>
          <w:spacing w:val="0"/>
          <w:w w:val="122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20"/>
        <w:ind w:left="3006"/>
      </w:pPr>
      <w:r>
        <w:rPr>
          <w:rFonts w:cs="Arial" w:hAnsi="Arial" w:eastAsia="Arial" w:ascii="Arial"/>
          <w:color w:val="353537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353537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353537"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7"/>
          <w:spacing w:val="0"/>
          <w:w w:val="63"/>
          <w:sz w:val="22"/>
          <w:szCs w:val="22"/>
        </w:rPr>
        <w:t>I</w:t>
      </w:r>
      <w:r>
        <w:rPr>
          <w:rFonts w:cs="Arial" w:hAnsi="Arial" w:eastAsia="Arial" w:ascii="Arial"/>
          <w:color w:val="353537"/>
          <w:spacing w:val="0"/>
          <w:w w:val="138"/>
          <w:sz w:val="22"/>
          <w:szCs w:val="22"/>
        </w:rPr>
        <w:t>'</w:t>
      </w:r>
      <w:r>
        <w:rPr>
          <w:rFonts w:cs="Arial" w:hAnsi="Arial" w:eastAsia="Arial" w:ascii="Arial"/>
          <w:color w:val="212024"/>
          <w:spacing w:val="0"/>
          <w:w w:val="117"/>
          <w:sz w:val="22"/>
          <w:szCs w:val="22"/>
        </w:rPr>
        <w:t>v</w:t>
      </w:r>
      <w:r>
        <w:rPr>
          <w:rFonts w:cs="Arial" w:hAnsi="Arial" w:eastAsia="Arial" w:ascii="Arial"/>
          <w:color w:val="0F0E12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0F0E12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024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212024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12024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353537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53537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024"/>
          <w:spacing w:val="0"/>
          <w:w w:val="90"/>
          <w:sz w:val="22"/>
          <w:szCs w:val="22"/>
        </w:rPr>
        <w:t>a</w:t>
      </w:r>
      <w:r>
        <w:rPr>
          <w:rFonts w:cs="Arial" w:hAnsi="Arial" w:eastAsia="Arial" w:ascii="Arial"/>
          <w:color w:val="353537"/>
          <w:spacing w:val="0"/>
          <w:w w:val="118"/>
          <w:sz w:val="22"/>
          <w:szCs w:val="22"/>
        </w:rPr>
        <w:t>l</w:t>
      </w:r>
      <w:r>
        <w:rPr>
          <w:rFonts w:cs="Arial" w:hAnsi="Arial" w:eastAsia="Arial" w:ascii="Arial"/>
          <w:color w:val="212024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353537"/>
          <w:spacing w:val="0"/>
          <w:w w:val="128"/>
          <w:sz w:val="22"/>
          <w:szCs w:val="22"/>
        </w:rPr>
        <w:t>rt</w:t>
      </w:r>
      <w:r>
        <w:rPr>
          <w:rFonts w:cs="Arial" w:hAnsi="Arial" w:eastAsia="Arial" w:ascii="Arial"/>
          <w:color w:val="353537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0F0E12"/>
          <w:spacing w:val="0"/>
          <w:w w:val="106"/>
          <w:sz w:val="22"/>
          <w:szCs w:val="22"/>
        </w:rPr>
        <w:t>o</w:t>
      </w:r>
      <w:r>
        <w:rPr>
          <w:rFonts w:cs="Arial" w:hAnsi="Arial" w:eastAsia="Arial" w:ascii="Arial"/>
          <w:color w:val="212024"/>
          <w:spacing w:val="0"/>
          <w:w w:val="106"/>
          <w:sz w:val="22"/>
          <w:szCs w:val="22"/>
        </w:rPr>
        <w:t>d</w:t>
      </w:r>
      <w:r>
        <w:rPr>
          <w:rFonts w:cs="Arial" w:hAnsi="Arial" w:eastAsia="Arial" w:ascii="Arial"/>
          <w:color w:val="0F0E12"/>
          <w:spacing w:val="0"/>
          <w:w w:val="106"/>
          <w:sz w:val="22"/>
          <w:szCs w:val="22"/>
        </w:rPr>
        <w:t>a</w:t>
      </w:r>
      <w:r>
        <w:rPr>
          <w:rFonts w:cs="Arial" w:hAnsi="Arial" w:eastAsia="Arial" w:ascii="Arial"/>
          <w:color w:val="212024"/>
          <w:spacing w:val="0"/>
          <w:w w:val="113"/>
          <w:sz w:val="22"/>
          <w:szCs w:val="22"/>
        </w:rPr>
        <w:t>y</w:t>
      </w:r>
      <w:r>
        <w:rPr>
          <w:rFonts w:cs="Arial" w:hAnsi="Arial" w:eastAsia="Arial" w:ascii="Arial"/>
          <w:color w:val="212024"/>
          <w:spacing w:val="0"/>
          <w:w w:val="136"/>
          <w:sz w:val="22"/>
          <w:szCs w:val="22"/>
        </w:rPr>
        <w:t>"</w:t>
      </w:r>
      <w:r>
        <w:rPr>
          <w:rFonts w:cs="Arial" w:hAnsi="Arial" w:eastAsia="Arial" w:ascii="Arial"/>
          <w:color w:val="212024"/>
          <w:spacing w:val="0"/>
          <w:w w:val="94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647"/>
      </w:pPr>
      <w:r>
        <w:rPr>
          <w:rFonts w:cs="Arial" w:hAnsi="Arial" w:eastAsia="Arial" w:ascii="Arial"/>
          <w:color w:val="0F0E12"/>
          <w:w w:val="90"/>
          <w:sz w:val="22"/>
          <w:szCs w:val="22"/>
        </w:rPr>
        <w:t>D</w:t>
      </w:r>
      <w:r>
        <w:rPr>
          <w:rFonts w:cs="Arial" w:hAnsi="Arial" w:eastAsia="Arial" w:ascii="Arial"/>
          <w:color w:val="0F0E12"/>
          <w:w w:val="105"/>
          <w:sz w:val="22"/>
          <w:szCs w:val="22"/>
        </w:rPr>
        <w:t>C</w:t>
      </w:r>
      <w:r>
        <w:rPr>
          <w:rFonts w:cs="Arial" w:hAnsi="Arial" w:eastAsia="Arial" w:ascii="Arial"/>
          <w:color w:val="0F0E12"/>
          <w:w w:val="136"/>
          <w:sz w:val="22"/>
          <w:szCs w:val="22"/>
        </w:rPr>
        <w:t>M</w:t>
      </w:r>
      <w:r>
        <w:rPr>
          <w:rFonts w:cs="Arial" w:hAnsi="Arial" w:eastAsia="Arial" w:ascii="Arial"/>
          <w:color w:val="0F0E12"/>
          <w:w w:val="100"/>
          <w:sz w:val="22"/>
          <w:szCs w:val="22"/>
        </w:rPr>
        <w:t>            </w:t>
      </w:r>
      <w:r>
        <w:rPr>
          <w:rFonts w:cs="Arial" w:hAnsi="Arial" w:eastAsia="Arial" w:ascii="Arial"/>
          <w:color w:val="0F0E12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7"/>
          <w:spacing w:val="0"/>
          <w:w w:val="105"/>
          <w:sz w:val="22"/>
          <w:szCs w:val="22"/>
        </w:rPr>
        <w:t>"</w:t>
      </w:r>
      <w:r>
        <w:rPr>
          <w:rFonts w:cs="Arial" w:hAnsi="Arial" w:eastAsia="Arial" w:ascii="Arial"/>
          <w:color w:val="353537"/>
          <w:spacing w:val="0"/>
          <w:w w:val="118"/>
          <w:sz w:val="22"/>
          <w:szCs w:val="22"/>
        </w:rPr>
        <w:t>Y</w:t>
      </w:r>
      <w:r>
        <w:rPr>
          <w:rFonts w:cs="Arial" w:hAnsi="Arial" w:eastAsia="Arial" w:ascii="Arial"/>
          <w:color w:val="353537"/>
          <w:spacing w:val="0"/>
          <w:w w:val="98"/>
          <w:sz w:val="22"/>
          <w:szCs w:val="22"/>
        </w:rPr>
        <w:t>o</w:t>
      </w:r>
      <w:r>
        <w:rPr>
          <w:rFonts w:cs="Arial" w:hAnsi="Arial" w:eastAsia="Arial" w:ascii="Arial"/>
          <w:color w:val="4D4D50"/>
          <w:spacing w:val="0"/>
          <w:w w:val="109"/>
          <w:sz w:val="22"/>
          <w:szCs w:val="22"/>
        </w:rPr>
        <w:t>u</w:t>
      </w:r>
      <w:r>
        <w:rPr>
          <w:rFonts w:cs="Arial" w:hAnsi="Arial" w:eastAsia="Arial" w:ascii="Arial"/>
          <w:color w:val="212024"/>
          <w:spacing w:val="0"/>
          <w:w w:val="150"/>
          <w:sz w:val="22"/>
          <w:szCs w:val="22"/>
        </w:rPr>
        <w:t>'</w:t>
      </w:r>
      <w:r>
        <w:rPr>
          <w:rFonts w:cs="Arial" w:hAnsi="Arial" w:eastAsia="Arial" w:ascii="Arial"/>
          <w:color w:val="353537"/>
          <w:spacing w:val="0"/>
          <w:w w:val="122"/>
          <w:sz w:val="22"/>
          <w:szCs w:val="22"/>
        </w:rPr>
        <w:t>v</w:t>
      </w:r>
      <w:r>
        <w:rPr>
          <w:rFonts w:cs="Arial" w:hAnsi="Arial" w:eastAsia="Arial" w:ascii="Arial"/>
          <w:color w:val="353537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353537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20"/>
          <w:sz w:val="22"/>
          <w:szCs w:val="22"/>
        </w:rPr>
        <w:t>j</w:t>
      </w:r>
      <w:r>
        <w:rPr>
          <w:rFonts w:cs="Arial" w:hAnsi="Arial" w:eastAsia="Arial" w:ascii="Arial"/>
          <w:color w:val="353537"/>
          <w:spacing w:val="0"/>
          <w:w w:val="120"/>
          <w:sz w:val="22"/>
          <w:szCs w:val="22"/>
        </w:rPr>
        <w:t>u</w:t>
      </w:r>
      <w:r>
        <w:rPr>
          <w:rFonts w:cs="Arial" w:hAnsi="Arial" w:eastAsia="Arial" w:ascii="Arial"/>
          <w:color w:val="353537"/>
          <w:spacing w:val="0"/>
          <w:w w:val="120"/>
          <w:sz w:val="22"/>
          <w:szCs w:val="22"/>
        </w:rPr>
        <w:t>s</w:t>
      </w:r>
      <w:r>
        <w:rPr>
          <w:rFonts w:cs="Arial" w:hAnsi="Arial" w:eastAsia="Arial" w:ascii="Arial"/>
          <w:color w:val="353537"/>
          <w:spacing w:val="0"/>
          <w:w w:val="120"/>
          <w:sz w:val="22"/>
          <w:szCs w:val="22"/>
        </w:rPr>
        <w:t>t</w:t>
      </w:r>
      <w:r>
        <w:rPr>
          <w:rFonts w:cs="Arial" w:hAnsi="Arial" w:eastAsia="Arial" w:ascii="Arial"/>
          <w:color w:val="353537"/>
          <w:spacing w:val="-5"/>
          <w:w w:val="120"/>
          <w:sz w:val="22"/>
          <w:szCs w:val="22"/>
        </w:rPr>
        <w:t> </w:t>
      </w:r>
      <w:r>
        <w:rPr>
          <w:rFonts w:cs="Arial" w:hAnsi="Arial" w:eastAsia="Arial" w:ascii="Arial"/>
          <w:color w:val="212024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53537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53537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353537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53537"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7"/>
          <w:spacing w:val="0"/>
          <w:w w:val="104"/>
          <w:sz w:val="22"/>
          <w:szCs w:val="22"/>
        </w:rPr>
        <w:t>y</w:t>
      </w:r>
      <w:r>
        <w:rPr>
          <w:rFonts w:cs="Arial" w:hAnsi="Arial" w:eastAsia="Arial" w:ascii="Arial"/>
          <w:color w:val="353537"/>
          <w:spacing w:val="0"/>
          <w:w w:val="109"/>
          <w:sz w:val="22"/>
          <w:szCs w:val="22"/>
        </w:rPr>
        <w:t>ou</w:t>
      </w:r>
      <w:r>
        <w:rPr>
          <w:rFonts w:cs="Arial" w:hAnsi="Arial" w:eastAsia="Arial" w:ascii="Arial"/>
          <w:color w:val="4D4D50"/>
          <w:spacing w:val="0"/>
          <w:w w:val="138"/>
          <w:sz w:val="22"/>
          <w:szCs w:val="22"/>
        </w:rPr>
        <w:t>'</w:t>
      </w:r>
      <w:r>
        <w:rPr>
          <w:rFonts w:cs="Arial" w:hAnsi="Arial" w:eastAsia="Arial" w:ascii="Arial"/>
          <w:color w:val="353537"/>
          <w:spacing w:val="0"/>
          <w:w w:val="122"/>
          <w:sz w:val="22"/>
          <w:szCs w:val="22"/>
        </w:rPr>
        <w:t>v</w:t>
      </w:r>
      <w:r>
        <w:rPr>
          <w:rFonts w:cs="Arial" w:hAnsi="Arial" w:eastAsia="Arial" w:ascii="Arial"/>
          <w:color w:val="212024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212024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024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212024"/>
          <w:spacing w:val="0"/>
          <w:w w:val="121"/>
          <w:sz w:val="22"/>
          <w:szCs w:val="22"/>
        </w:rPr>
        <w:t>o</w:t>
      </w:r>
      <w:r>
        <w:rPr>
          <w:rFonts w:cs="Arial" w:hAnsi="Arial" w:eastAsia="Arial" w:ascii="Arial"/>
          <w:color w:val="353537"/>
          <w:spacing w:val="0"/>
          <w:w w:val="109"/>
          <w:sz w:val="22"/>
          <w:szCs w:val="22"/>
        </w:rPr>
        <w:t>o</w:t>
      </w:r>
      <w:r>
        <w:rPr>
          <w:rFonts w:cs="Arial" w:hAnsi="Arial" w:eastAsia="Arial" w:ascii="Arial"/>
          <w:color w:val="353537"/>
          <w:spacing w:val="0"/>
          <w:w w:val="113"/>
          <w:sz w:val="22"/>
          <w:szCs w:val="22"/>
        </w:rPr>
        <w:t>k</w:t>
      </w:r>
      <w:r>
        <w:rPr>
          <w:rFonts w:cs="Arial" w:hAnsi="Arial" w:eastAsia="Arial" w:ascii="Arial"/>
          <w:color w:val="353537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212024"/>
          <w:spacing w:val="0"/>
          <w:w w:val="106"/>
          <w:sz w:val="22"/>
          <w:szCs w:val="22"/>
        </w:rPr>
        <w:t>d</w:t>
      </w:r>
      <w:r>
        <w:rPr>
          <w:rFonts w:cs="Arial" w:hAnsi="Arial" w:eastAsia="Arial" w:ascii="Arial"/>
          <w:color w:val="212024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7"/>
          <w:spacing w:val="0"/>
          <w:w w:val="78"/>
          <w:sz w:val="22"/>
          <w:szCs w:val="22"/>
        </w:rPr>
        <w:t>i</w:t>
      </w:r>
      <w:r>
        <w:rPr>
          <w:rFonts w:cs="Arial" w:hAnsi="Arial" w:eastAsia="Arial" w:ascii="Arial"/>
          <w:color w:val="0F0E12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F0E12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024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F0E12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F0E12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06"/>
          <w:sz w:val="22"/>
          <w:szCs w:val="22"/>
        </w:rPr>
        <w:t>s</w:t>
      </w:r>
      <w:r>
        <w:rPr>
          <w:rFonts w:cs="Arial" w:hAnsi="Arial" w:eastAsia="Arial" w:ascii="Arial"/>
          <w:color w:val="0F0E12"/>
          <w:spacing w:val="0"/>
          <w:w w:val="106"/>
          <w:sz w:val="22"/>
          <w:szCs w:val="22"/>
        </w:rPr>
        <w:t>u</w:t>
      </w:r>
      <w:r>
        <w:rPr>
          <w:rFonts w:cs="Arial" w:hAnsi="Arial" w:eastAsia="Arial" w:ascii="Arial"/>
          <w:color w:val="0F0E12"/>
          <w:spacing w:val="0"/>
          <w:w w:val="106"/>
          <w:sz w:val="22"/>
          <w:szCs w:val="22"/>
        </w:rPr>
        <w:t>r</w:t>
      </w:r>
      <w:r>
        <w:rPr>
          <w:rFonts w:cs="Arial" w:hAnsi="Arial" w:eastAsia="Arial" w:ascii="Arial"/>
          <w:color w:val="0F0E12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0F0E12"/>
          <w:spacing w:val="23"/>
          <w:w w:val="106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color w:val="0F0E12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F0E12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78"/>
          <w:sz w:val="22"/>
          <w:szCs w:val="22"/>
        </w:rPr>
        <w:t>i</w:t>
      </w:r>
      <w:r>
        <w:rPr>
          <w:rFonts w:cs="Arial" w:hAnsi="Arial" w:eastAsia="Arial" w:ascii="Arial"/>
          <w:color w:val="0F0E12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3011"/>
      </w:pPr>
      <w:r>
        <w:rPr>
          <w:rFonts w:cs="Times New Roman" w:hAnsi="Times New Roman" w:eastAsia="Times New Roman" w:ascii="Times New Roman"/>
          <w:color w:val="212024"/>
          <w:w w:val="10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53537"/>
          <w:w w:val="104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53537"/>
          <w:w w:val="117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4D4D50"/>
          <w:w w:val="126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53537"/>
          <w:w w:val="108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53537"/>
          <w:w w:val="117"/>
          <w:sz w:val="24"/>
          <w:szCs w:val="24"/>
        </w:rPr>
        <w:t>"</w:t>
      </w:r>
      <w:r>
        <w:rPr>
          <w:rFonts w:cs="Times New Roman" w:hAnsi="Times New Roman" w:eastAsia="Times New Roman" w:ascii="Times New Roman"/>
          <w:color w:val="212024"/>
          <w:w w:val="96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0000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647"/>
      </w:pP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    </w:t>
      </w:r>
      <w:r>
        <w:rPr>
          <w:rFonts w:cs="Arial" w:hAnsi="Arial" w:eastAsia="Arial" w:ascii="Arial"/>
          <w:color w:val="0F0E12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024"/>
          <w:spacing w:val="0"/>
          <w:w w:val="100"/>
          <w:sz w:val="22"/>
          <w:szCs w:val="22"/>
        </w:rPr>
        <w:t>"</w:t>
      </w:r>
      <w:r>
        <w:rPr>
          <w:rFonts w:cs="Arial" w:hAnsi="Arial" w:eastAsia="Arial" w:ascii="Arial"/>
          <w:color w:val="353537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53537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53537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7"/>
          <w:spacing w:val="0"/>
          <w:w w:val="63"/>
          <w:sz w:val="22"/>
          <w:szCs w:val="22"/>
        </w:rPr>
        <w:t>I</w:t>
      </w:r>
      <w:r>
        <w:rPr>
          <w:rFonts w:cs="Arial" w:hAnsi="Arial" w:eastAsia="Arial" w:ascii="Arial"/>
          <w:color w:val="353537"/>
          <w:spacing w:val="0"/>
          <w:w w:val="63"/>
          <w:sz w:val="22"/>
          <w:szCs w:val="22"/>
        </w:rPr>
        <w:t> </w:t>
      </w:r>
      <w:r>
        <w:rPr>
          <w:rFonts w:cs="Arial" w:hAnsi="Arial" w:eastAsia="Arial" w:ascii="Arial"/>
          <w:color w:val="353537"/>
          <w:spacing w:val="9"/>
          <w:w w:val="63"/>
          <w:sz w:val="22"/>
          <w:szCs w:val="22"/>
        </w:rPr>
        <w:t> </w:t>
      </w:r>
      <w:r>
        <w:rPr>
          <w:rFonts w:cs="Arial" w:hAnsi="Arial" w:eastAsia="Arial" w:ascii="Arial"/>
          <w:color w:val="353537"/>
          <w:spacing w:val="0"/>
          <w:w w:val="111"/>
          <w:sz w:val="22"/>
          <w:szCs w:val="22"/>
        </w:rPr>
        <w:t>w</w:t>
      </w:r>
      <w:r>
        <w:rPr>
          <w:rFonts w:cs="Arial" w:hAnsi="Arial" w:eastAsia="Arial" w:ascii="Arial"/>
          <w:color w:val="4D4D50"/>
          <w:spacing w:val="0"/>
          <w:w w:val="111"/>
          <w:sz w:val="22"/>
          <w:szCs w:val="22"/>
        </w:rPr>
        <w:t>i</w:t>
      </w:r>
      <w:r>
        <w:rPr>
          <w:rFonts w:cs="Arial" w:hAnsi="Arial" w:eastAsia="Arial" w:ascii="Arial"/>
          <w:color w:val="212024"/>
          <w:spacing w:val="0"/>
          <w:w w:val="111"/>
          <w:sz w:val="22"/>
          <w:szCs w:val="22"/>
        </w:rPr>
        <w:t>l</w:t>
      </w:r>
      <w:r>
        <w:rPr>
          <w:rFonts w:cs="Arial" w:hAnsi="Arial" w:eastAsia="Arial" w:ascii="Arial"/>
          <w:color w:val="353537"/>
          <w:spacing w:val="0"/>
          <w:w w:val="111"/>
          <w:sz w:val="22"/>
          <w:szCs w:val="22"/>
        </w:rPr>
        <w:t>l</w:t>
      </w:r>
      <w:r>
        <w:rPr>
          <w:rFonts w:cs="Arial" w:hAnsi="Arial" w:eastAsia="Arial" w:ascii="Arial"/>
          <w:color w:val="353537"/>
          <w:spacing w:val="18"/>
          <w:w w:val="111"/>
          <w:sz w:val="22"/>
          <w:szCs w:val="22"/>
        </w:rPr>
        <w:t> </w:t>
      </w:r>
      <w:r>
        <w:rPr>
          <w:rFonts w:cs="Arial" w:hAnsi="Arial" w:eastAsia="Arial" w:ascii="Arial"/>
          <w:color w:val="212024"/>
          <w:spacing w:val="0"/>
          <w:w w:val="68"/>
          <w:sz w:val="22"/>
          <w:szCs w:val="22"/>
        </w:rPr>
        <w:t>l</w:t>
      </w:r>
      <w:r>
        <w:rPr>
          <w:rFonts w:cs="Arial" w:hAnsi="Arial" w:eastAsia="Arial" w:ascii="Arial"/>
          <w:color w:val="353537"/>
          <w:spacing w:val="0"/>
          <w:w w:val="117"/>
          <w:sz w:val="22"/>
          <w:szCs w:val="22"/>
        </w:rPr>
        <w:t>o</w:t>
      </w:r>
      <w:r>
        <w:rPr>
          <w:rFonts w:cs="Arial" w:hAnsi="Arial" w:eastAsia="Arial" w:ascii="Arial"/>
          <w:color w:val="212024"/>
          <w:spacing w:val="0"/>
          <w:w w:val="109"/>
          <w:sz w:val="22"/>
          <w:szCs w:val="22"/>
        </w:rPr>
        <w:t>o</w:t>
      </w:r>
      <w:r>
        <w:rPr>
          <w:rFonts w:cs="Arial" w:hAnsi="Arial" w:eastAsia="Arial" w:ascii="Arial"/>
          <w:color w:val="353537"/>
          <w:spacing w:val="0"/>
          <w:w w:val="117"/>
          <w:sz w:val="22"/>
          <w:szCs w:val="22"/>
        </w:rPr>
        <w:t>k</w:t>
      </w:r>
      <w:r>
        <w:rPr>
          <w:rFonts w:cs="Arial" w:hAnsi="Arial" w:eastAsia="Arial" w:ascii="Arial"/>
          <w:color w:val="353537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024"/>
          <w:spacing w:val="0"/>
          <w:w w:val="86"/>
          <w:sz w:val="22"/>
          <w:szCs w:val="22"/>
        </w:rPr>
        <w:t>a</w:t>
      </w:r>
      <w:r>
        <w:rPr>
          <w:rFonts w:cs="Arial" w:hAnsi="Arial" w:eastAsia="Arial" w:ascii="Arial"/>
          <w:color w:val="212024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212024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7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53537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53537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353537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7"/>
          <w:spacing w:val="0"/>
          <w:w w:val="90"/>
          <w:sz w:val="22"/>
          <w:szCs w:val="22"/>
        </w:rPr>
        <w:t>p</w:t>
      </w:r>
      <w:r>
        <w:rPr>
          <w:rFonts w:cs="Arial" w:hAnsi="Arial" w:eastAsia="Arial" w:ascii="Arial"/>
          <w:color w:val="212024"/>
          <w:spacing w:val="0"/>
          <w:w w:val="117"/>
          <w:sz w:val="22"/>
          <w:szCs w:val="22"/>
        </w:rPr>
        <w:t>o</w:t>
      </w:r>
      <w:r>
        <w:rPr>
          <w:rFonts w:cs="Arial" w:hAnsi="Arial" w:eastAsia="Arial" w:ascii="Arial"/>
          <w:color w:val="353537"/>
          <w:spacing w:val="0"/>
          <w:w w:val="108"/>
          <w:sz w:val="22"/>
          <w:szCs w:val="22"/>
        </w:rPr>
        <w:t>i</w:t>
      </w:r>
      <w:r>
        <w:rPr>
          <w:rFonts w:cs="Arial" w:hAnsi="Arial" w:eastAsia="Arial" w:ascii="Arial"/>
          <w:color w:val="353537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212024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212024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7"/>
          <w:spacing w:val="0"/>
          <w:w w:val="112"/>
          <w:sz w:val="22"/>
          <w:szCs w:val="22"/>
        </w:rPr>
        <w:t>t</w:t>
      </w:r>
      <w:r>
        <w:rPr>
          <w:rFonts w:cs="Arial" w:hAnsi="Arial" w:eastAsia="Arial" w:ascii="Arial"/>
          <w:color w:val="212024"/>
          <w:spacing w:val="0"/>
          <w:w w:val="112"/>
          <w:sz w:val="22"/>
          <w:szCs w:val="22"/>
        </w:rPr>
        <w:t>ha</w:t>
      </w:r>
      <w:r>
        <w:rPr>
          <w:rFonts w:cs="Arial" w:hAnsi="Arial" w:eastAsia="Arial" w:ascii="Arial"/>
          <w:color w:val="353537"/>
          <w:spacing w:val="0"/>
          <w:w w:val="112"/>
          <w:sz w:val="22"/>
          <w:szCs w:val="22"/>
        </w:rPr>
        <w:t>t</w:t>
      </w:r>
      <w:r>
        <w:rPr>
          <w:rFonts w:cs="Arial" w:hAnsi="Arial" w:eastAsia="Arial" w:ascii="Arial"/>
          <w:color w:val="353537"/>
          <w:spacing w:val="6"/>
          <w:w w:val="112"/>
          <w:sz w:val="22"/>
          <w:szCs w:val="22"/>
        </w:rPr>
        <w:t> </w:t>
      </w:r>
      <w:r>
        <w:rPr>
          <w:rFonts w:cs="Arial" w:hAnsi="Arial" w:eastAsia="Arial" w:ascii="Arial"/>
          <w:color w:val="353537"/>
          <w:spacing w:val="0"/>
          <w:w w:val="63"/>
          <w:sz w:val="22"/>
          <w:szCs w:val="22"/>
        </w:rPr>
        <w:t>I</w:t>
      </w:r>
      <w:r>
        <w:rPr>
          <w:rFonts w:cs="Arial" w:hAnsi="Arial" w:eastAsia="Arial" w:ascii="Arial"/>
          <w:color w:val="353537"/>
          <w:spacing w:val="0"/>
          <w:w w:val="63"/>
          <w:sz w:val="22"/>
          <w:szCs w:val="22"/>
        </w:rPr>
        <w:t> </w:t>
      </w:r>
      <w:r>
        <w:rPr>
          <w:rFonts w:cs="Arial" w:hAnsi="Arial" w:eastAsia="Arial" w:ascii="Arial"/>
          <w:color w:val="353537"/>
          <w:spacing w:val="5"/>
          <w:w w:val="63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12024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12024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02"/>
          <w:sz w:val="21"/>
          <w:szCs w:val="21"/>
        </w:rPr>
        <w:t>g</w:t>
      </w:r>
      <w:r>
        <w:rPr>
          <w:rFonts w:cs="Arial" w:hAnsi="Arial" w:eastAsia="Arial" w:ascii="Arial"/>
          <w:color w:val="0F0E12"/>
          <w:spacing w:val="0"/>
          <w:w w:val="106"/>
          <w:sz w:val="21"/>
          <w:szCs w:val="21"/>
        </w:rPr>
        <w:t>e</w:t>
      </w:r>
      <w:r>
        <w:rPr>
          <w:rFonts w:cs="Arial" w:hAnsi="Arial" w:eastAsia="Arial" w:ascii="Arial"/>
          <w:color w:val="212024"/>
          <w:spacing w:val="0"/>
          <w:w w:val="149"/>
          <w:sz w:val="21"/>
          <w:szCs w:val="21"/>
        </w:rPr>
        <w:t>t</w:t>
      </w:r>
      <w:r>
        <w:rPr>
          <w:rFonts w:cs="Arial" w:hAnsi="Arial" w:eastAsia="Arial" w:ascii="Arial"/>
          <w:color w:val="212024"/>
          <w:spacing w:val="9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0F0E12"/>
          <w:spacing w:val="0"/>
          <w:w w:val="103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0F0E12"/>
          <w:spacing w:val="0"/>
          <w:w w:val="122"/>
          <w:sz w:val="23"/>
          <w:szCs w:val="23"/>
        </w:rPr>
        <w:t>cc</w:t>
      </w:r>
      <w:r>
        <w:rPr>
          <w:rFonts w:cs="Times New Roman" w:hAnsi="Times New Roman" w:eastAsia="Times New Roman" w:ascii="Times New Roman"/>
          <w:color w:val="0F0E12"/>
          <w:spacing w:val="0"/>
          <w:w w:val="132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0F0E12"/>
          <w:spacing w:val="0"/>
          <w:w w:val="134"/>
          <w:sz w:val="23"/>
          <w:szCs w:val="23"/>
        </w:rPr>
        <w:t>ss</w:t>
      </w:r>
      <w:r>
        <w:rPr>
          <w:rFonts w:cs="Times New Roman" w:hAnsi="Times New Roman" w:eastAsia="Times New Roman" w:ascii="Times New Roman"/>
          <w:color w:val="0F0E12"/>
          <w:spacing w:val="14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F0E12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17"/>
          <w:sz w:val="22"/>
          <w:szCs w:val="22"/>
        </w:rPr>
        <w:t>f</w:t>
      </w:r>
      <w:r>
        <w:rPr>
          <w:rFonts w:cs="Arial" w:hAnsi="Arial" w:eastAsia="Arial" w:ascii="Arial"/>
          <w:color w:val="0F0E12"/>
          <w:spacing w:val="0"/>
          <w:w w:val="117"/>
          <w:sz w:val="22"/>
          <w:szCs w:val="22"/>
        </w:rPr>
        <w:t>o</w:t>
      </w:r>
      <w:r>
        <w:rPr>
          <w:rFonts w:cs="Arial" w:hAnsi="Arial" w:eastAsia="Arial" w:ascii="Arial"/>
          <w:color w:val="0F0E12"/>
          <w:spacing w:val="0"/>
          <w:w w:val="117"/>
          <w:sz w:val="22"/>
          <w:szCs w:val="22"/>
        </w:rPr>
        <w:t>r</w:t>
      </w:r>
      <w:r>
        <w:rPr>
          <w:rFonts w:cs="Arial" w:hAnsi="Arial" w:eastAsia="Arial" w:ascii="Arial"/>
          <w:color w:val="0F0E12"/>
          <w:spacing w:val="-2"/>
          <w:w w:val="117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F0E12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17"/>
          <w:sz w:val="22"/>
          <w:szCs w:val="22"/>
        </w:rPr>
        <w:t>r</w:t>
      </w:r>
      <w:r>
        <w:rPr>
          <w:rFonts w:cs="Arial" w:hAnsi="Arial" w:eastAsia="Arial" w:ascii="Arial"/>
          <w:color w:val="0F0E12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0F0E12"/>
          <w:spacing w:val="0"/>
          <w:w w:val="102"/>
          <w:sz w:val="22"/>
          <w:szCs w:val="22"/>
        </w:rPr>
        <w:t>a</w:t>
      </w:r>
      <w:r>
        <w:rPr>
          <w:rFonts w:cs="Arial" w:hAnsi="Arial" w:eastAsia="Arial" w:ascii="Arial"/>
          <w:color w:val="0F0E12"/>
          <w:spacing w:val="0"/>
          <w:w w:val="109"/>
          <w:sz w:val="22"/>
          <w:szCs w:val="22"/>
        </w:rPr>
        <w:t>s</w:t>
      </w:r>
      <w:r>
        <w:rPr>
          <w:rFonts w:cs="Arial" w:hAnsi="Arial" w:eastAsia="Arial" w:ascii="Arial"/>
          <w:color w:val="0F0E12"/>
          <w:spacing w:val="0"/>
          <w:w w:val="117"/>
          <w:sz w:val="22"/>
          <w:szCs w:val="22"/>
        </w:rPr>
        <w:t>o</w:t>
      </w:r>
      <w:r>
        <w:rPr>
          <w:rFonts w:cs="Arial" w:hAnsi="Arial" w:eastAsia="Arial" w:ascii="Arial"/>
          <w:color w:val="0F0E12"/>
          <w:spacing w:val="0"/>
          <w:w w:val="106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40"/>
        <w:ind w:left="3020"/>
      </w:pPr>
      <w:r>
        <w:rPr>
          <w:rFonts w:cs="Arial" w:hAnsi="Arial" w:eastAsia="Arial" w:ascii="Arial"/>
          <w:color w:val="353537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color w:val="353537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color w:val="4D4D50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color w:val="4D4D50"/>
          <w:spacing w:val="55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353537"/>
          <w:spacing w:val="0"/>
          <w:w w:val="57"/>
          <w:sz w:val="21"/>
          <w:szCs w:val="21"/>
        </w:rPr>
        <w:t>I</w:t>
      </w:r>
      <w:r>
        <w:rPr>
          <w:rFonts w:cs="Arial" w:hAnsi="Arial" w:eastAsia="Arial" w:ascii="Arial"/>
          <w:color w:val="353537"/>
          <w:spacing w:val="0"/>
          <w:w w:val="57"/>
          <w:sz w:val="21"/>
          <w:szCs w:val="21"/>
        </w:rPr>
        <w:t> </w:t>
      </w:r>
      <w:r>
        <w:rPr>
          <w:rFonts w:cs="Arial" w:hAnsi="Arial" w:eastAsia="Arial" w:ascii="Arial"/>
          <w:color w:val="353537"/>
          <w:spacing w:val="20"/>
          <w:w w:val="57"/>
          <w:sz w:val="21"/>
          <w:szCs w:val="21"/>
        </w:rPr>
        <w:t> </w:t>
      </w:r>
      <w:r>
        <w:rPr>
          <w:rFonts w:cs="Arial" w:hAnsi="Arial" w:eastAsia="Arial" w:ascii="Arial"/>
          <w:color w:val="212024"/>
          <w:spacing w:val="0"/>
          <w:w w:val="107"/>
          <w:sz w:val="21"/>
          <w:szCs w:val="21"/>
        </w:rPr>
        <w:t>f</w:t>
      </w:r>
      <w:r>
        <w:rPr>
          <w:rFonts w:cs="Arial" w:hAnsi="Arial" w:eastAsia="Arial" w:ascii="Arial"/>
          <w:color w:val="353537"/>
          <w:spacing w:val="0"/>
          <w:w w:val="107"/>
          <w:sz w:val="21"/>
          <w:szCs w:val="21"/>
        </w:rPr>
        <w:t>e</w:t>
      </w:r>
      <w:r>
        <w:rPr>
          <w:rFonts w:cs="Arial" w:hAnsi="Arial" w:eastAsia="Arial" w:ascii="Arial"/>
          <w:color w:val="353537"/>
          <w:spacing w:val="0"/>
          <w:w w:val="107"/>
          <w:sz w:val="21"/>
          <w:szCs w:val="21"/>
        </w:rPr>
        <w:t>e</w:t>
      </w:r>
      <w:r>
        <w:rPr>
          <w:rFonts w:cs="Arial" w:hAnsi="Arial" w:eastAsia="Arial" w:ascii="Arial"/>
          <w:color w:val="353537"/>
          <w:spacing w:val="0"/>
          <w:w w:val="107"/>
          <w:sz w:val="21"/>
          <w:szCs w:val="21"/>
        </w:rPr>
        <w:t>l</w:t>
      </w:r>
      <w:r>
        <w:rPr>
          <w:rFonts w:cs="Arial" w:hAnsi="Arial" w:eastAsia="Arial" w:ascii="Arial"/>
          <w:color w:val="353537"/>
          <w:spacing w:val="31"/>
          <w:w w:val="107"/>
          <w:sz w:val="21"/>
          <w:szCs w:val="21"/>
        </w:rPr>
        <w:t> </w:t>
      </w:r>
      <w:r>
        <w:rPr>
          <w:rFonts w:cs="Arial" w:hAnsi="Arial" w:eastAsia="Arial" w:ascii="Arial"/>
          <w:color w:val="353537"/>
          <w:spacing w:val="0"/>
          <w:w w:val="69"/>
          <w:sz w:val="20"/>
          <w:szCs w:val="20"/>
        </w:rPr>
        <w:t>I</w:t>
      </w:r>
      <w:r>
        <w:rPr>
          <w:rFonts w:cs="Arial" w:hAnsi="Arial" w:eastAsia="Arial" w:ascii="Arial"/>
          <w:color w:val="353537"/>
          <w:spacing w:val="0"/>
          <w:w w:val="152"/>
          <w:sz w:val="20"/>
          <w:szCs w:val="20"/>
        </w:rPr>
        <w:t>'</w:t>
      </w:r>
      <w:r>
        <w:rPr>
          <w:rFonts w:cs="Arial" w:hAnsi="Arial" w:eastAsia="Arial" w:ascii="Arial"/>
          <w:color w:val="353537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53537"/>
          <w:spacing w:val="-2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353537"/>
          <w:spacing w:val="0"/>
          <w:w w:val="100"/>
          <w:position w:val="4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i/>
          <w:color w:val="353537"/>
          <w:spacing w:val="0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color w:val="353537"/>
          <w:spacing w:val="24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212024"/>
          <w:spacing w:val="0"/>
          <w:w w:val="102"/>
          <w:position w:val="0"/>
          <w:sz w:val="21"/>
          <w:szCs w:val="21"/>
        </w:rPr>
        <w:t>g</w:t>
      </w:r>
      <w:r>
        <w:rPr>
          <w:rFonts w:cs="Arial" w:hAnsi="Arial" w:eastAsia="Arial" w:ascii="Arial"/>
          <w:color w:val="0F0E12"/>
          <w:spacing w:val="0"/>
          <w:w w:val="119"/>
          <w:position w:val="0"/>
          <w:sz w:val="21"/>
          <w:szCs w:val="21"/>
        </w:rPr>
        <w:t>o</w:t>
      </w:r>
      <w:r>
        <w:rPr>
          <w:rFonts w:cs="Arial" w:hAnsi="Arial" w:eastAsia="Arial" w:ascii="Arial"/>
          <w:color w:val="353537"/>
          <w:spacing w:val="0"/>
          <w:w w:val="157"/>
          <w:position w:val="0"/>
          <w:sz w:val="21"/>
          <w:szCs w:val="21"/>
        </w:rPr>
        <w:t>t</w:t>
      </w:r>
      <w:r>
        <w:rPr>
          <w:rFonts w:cs="Arial" w:hAnsi="Arial" w:eastAsia="Arial" w:ascii="Arial"/>
          <w:color w:val="353537"/>
          <w:spacing w:val="18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color w:val="353537"/>
          <w:spacing w:val="0"/>
          <w:w w:val="96"/>
          <w:position w:val="0"/>
          <w:sz w:val="21"/>
          <w:szCs w:val="21"/>
        </w:rPr>
        <w:t>r</w:t>
      </w:r>
      <w:r>
        <w:rPr>
          <w:rFonts w:cs="Arial" w:hAnsi="Arial" w:eastAsia="Arial" w:ascii="Arial"/>
          <w:color w:val="353537"/>
          <w:spacing w:val="0"/>
          <w:w w:val="113"/>
          <w:position w:val="0"/>
          <w:sz w:val="21"/>
          <w:szCs w:val="21"/>
        </w:rPr>
        <w:t>i</w:t>
      </w:r>
      <w:r>
        <w:rPr>
          <w:rFonts w:cs="Arial" w:hAnsi="Arial" w:eastAsia="Arial" w:ascii="Arial"/>
          <w:color w:val="212024"/>
          <w:spacing w:val="0"/>
          <w:w w:val="115"/>
          <w:position w:val="0"/>
          <w:sz w:val="21"/>
          <w:szCs w:val="21"/>
        </w:rPr>
        <w:t>g</w:t>
      </w:r>
      <w:r>
        <w:rPr>
          <w:rFonts w:cs="Arial" w:hAnsi="Arial" w:eastAsia="Arial" w:ascii="Arial"/>
          <w:color w:val="4D4D50"/>
          <w:spacing w:val="0"/>
          <w:w w:val="123"/>
          <w:position w:val="0"/>
          <w:sz w:val="21"/>
          <w:szCs w:val="21"/>
        </w:rPr>
        <w:t>h</w:t>
      </w:r>
      <w:r>
        <w:rPr>
          <w:rFonts w:cs="Arial" w:hAnsi="Arial" w:eastAsia="Arial" w:ascii="Arial"/>
          <w:color w:val="353537"/>
          <w:spacing w:val="0"/>
          <w:w w:val="149"/>
          <w:position w:val="0"/>
          <w:sz w:val="21"/>
          <w:szCs w:val="21"/>
        </w:rPr>
        <w:t>t</w:t>
      </w:r>
      <w:r>
        <w:rPr>
          <w:rFonts w:cs="Arial" w:hAnsi="Arial" w:eastAsia="Arial" w:ascii="Arial"/>
          <w:color w:val="212024"/>
          <w:spacing w:val="0"/>
          <w:w w:val="109"/>
          <w:position w:val="0"/>
          <w:sz w:val="21"/>
          <w:szCs w:val="21"/>
        </w:rPr>
        <w:t>s</w:t>
      </w:r>
      <w:r>
        <w:rPr>
          <w:rFonts w:cs="Arial" w:hAnsi="Arial" w:eastAsia="Arial" w:ascii="Arial"/>
          <w:color w:val="212024"/>
          <w:spacing w:val="9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color w:val="353537"/>
          <w:spacing w:val="0"/>
          <w:w w:val="100"/>
          <w:position w:val="0"/>
          <w:sz w:val="21"/>
          <w:szCs w:val="21"/>
        </w:rPr>
        <w:t>w</w:t>
      </w:r>
      <w:r>
        <w:rPr>
          <w:rFonts w:cs="Arial" w:hAnsi="Arial" w:eastAsia="Arial" w:ascii="Arial"/>
          <w:color w:val="353537"/>
          <w:spacing w:val="0"/>
          <w:w w:val="100"/>
          <w:position w:val="0"/>
          <w:sz w:val="21"/>
          <w:szCs w:val="21"/>
        </w:rPr>
        <w:t>h</w:t>
      </w:r>
      <w:r>
        <w:rPr>
          <w:rFonts w:cs="Arial" w:hAnsi="Arial" w:eastAsia="Arial" w:ascii="Arial"/>
          <w:color w:val="0F0E12"/>
          <w:spacing w:val="0"/>
          <w:w w:val="100"/>
          <w:position w:val="0"/>
          <w:sz w:val="21"/>
          <w:szCs w:val="21"/>
        </w:rPr>
        <w:t>e</w:t>
      </w:r>
      <w:r>
        <w:rPr>
          <w:rFonts w:cs="Arial" w:hAnsi="Arial" w:eastAsia="Arial" w:ascii="Arial"/>
          <w:color w:val="212024"/>
          <w:spacing w:val="0"/>
          <w:w w:val="100"/>
          <w:position w:val="0"/>
          <w:sz w:val="21"/>
          <w:szCs w:val="21"/>
        </w:rPr>
        <w:t>n</w:t>
      </w:r>
      <w:r>
        <w:rPr>
          <w:rFonts w:cs="Arial" w:hAnsi="Arial" w:eastAsia="Arial" w:ascii="Arial"/>
          <w:color w:val="212024"/>
          <w:spacing w:val="0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color w:val="212024"/>
          <w:spacing w:val="44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color w:val="0F0E12"/>
          <w:spacing w:val="0"/>
          <w:w w:val="100"/>
          <w:position w:val="0"/>
          <w:sz w:val="22"/>
          <w:szCs w:val="22"/>
        </w:rPr>
        <w:t>p</w:t>
      </w:r>
      <w:r>
        <w:rPr>
          <w:rFonts w:cs="Arial" w:hAnsi="Arial" w:eastAsia="Arial" w:ascii="Arial"/>
          <w:color w:val="0F0E12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353537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F0E12"/>
          <w:spacing w:val="0"/>
          <w:w w:val="100"/>
          <w:position w:val="0"/>
          <w:sz w:val="22"/>
          <w:szCs w:val="22"/>
        </w:rPr>
        <w:t>p</w:t>
      </w:r>
      <w:r>
        <w:rPr>
          <w:rFonts w:cs="Arial" w:hAnsi="Arial" w:eastAsia="Arial" w:ascii="Arial"/>
          <w:color w:val="212024"/>
          <w:spacing w:val="0"/>
          <w:w w:val="100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0F0E12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F0E12"/>
          <w:spacing w:val="44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9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F0E12"/>
          <w:spacing w:val="0"/>
          <w:w w:val="131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F0E12"/>
          <w:spacing w:val="0"/>
          <w:w w:val="9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F0E12"/>
          <w:spacing w:val="25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59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F0E12"/>
          <w:spacing w:val="0"/>
          <w:w w:val="117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F0E12"/>
          <w:spacing w:val="1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18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F0E12"/>
          <w:spacing w:val="0"/>
          <w:w w:val="106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0F0E12"/>
          <w:spacing w:val="0"/>
          <w:w w:val="102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F0E12"/>
          <w:spacing w:val="0"/>
          <w:w w:val="131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F0E12"/>
          <w:spacing w:val="0"/>
          <w:w w:val="94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F0E12"/>
          <w:spacing w:val="0"/>
          <w:w w:val="148"/>
          <w:position w:val="0"/>
          <w:sz w:val="22"/>
          <w:szCs w:val="22"/>
        </w:rPr>
        <w:t>"</w:t>
      </w:r>
      <w:r>
        <w:rPr>
          <w:rFonts w:cs="Arial" w:hAnsi="Arial" w:eastAsia="Arial" w:ascii="Arial"/>
          <w:color w:val="0F0E12"/>
          <w:spacing w:val="0"/>
          <w:w w:val="102"/>
          <w:position w:val="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4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661"/>
      </w:pP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F0E12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           </w:t>
      </w:r>
      <w:r>
        <w:rPr>
          <w:rFonts w:cs="Arial" w:hAnsi="Arial" w:eastAsia="Arial" w:ascii="Arial"/>
          <w:color w:val="0F0E12"/>
          <w:spacing w:val="5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024"/>
          <w:spacing w:val="0"/>
          <w:w w:val="105"/>
          <w:sz w:val="22"/>
          <w:szCs w:val="22"/>
        </w:rPr>
        <w:t>"</w:t>
      </w:r>
      <w:r>
        <w:rPr>
          <w:rFonts w:cs="Arial" w:hAnsi="Arial" w:eastAsia="Arial" w:ascii="Arial"/>
          <w:color w:val="353537"/>
          <w:spacing w:val="0"/>
          <w:w w:val="108"/>
          <w:sz w:val="22"/>
          <w:szCs w:val="22"/>
        </w:rPr>
        <w:t>W</w:t>
      </w:r>
      <w:r>
        <w:rPr>
          <w:rFonts w:cs="Arial" w:hAnsi="Arial" w:eastAsia="Arial" w:ascii="Arial"/>
          <w:color w:val="4D4D50"/>
          <w:spacing w:val="0"/>
          <w:w w:val="108"/>
          <w:sz w:val="22"/>
          <w:szCs w:val="22"/>
        </w:rPr>
        <w:t>i</w:t>
      </w:r>
      <w:r>
        <w:rPr>
          <w:rFonts w:cs="Arial" w:hAnsi="Arial" w:eastAsia="Arial" w:ascii="Arial"/>
          <w:color w:val="353537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353537"/>
          <w:spacing w:val="0"/>
          <w:w w:val="106"/>
          <w:sz w:val="22"/>
          <w:szCs w:val="22"/>
        </w:rPr>
        <w:t>h</w:t>
      </w:r>
      <w:r>
        <w:rPr>
          <w:rFonts w:cs="Arial" w:hAnsi="Arial" w:eastAsia="Arial" w:ascii="Arial"/>
          <w:color w:val="353537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7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353537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53537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353537"/>
          <w:spacing w:val="4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024"/>
          <w:spacing w:val="0"/>
          <w:w w:val="78"/>
          <w:sz w:val="22"/>
          <w:szCs w:val="22"/>
        </w:rPr>
        <w:t>l</w:t>
      </w:r>
      <w:r>
        <w:rPr>
          <w:rFonts w:cs="Arial" w:hAnsi="Arial" w:eastAsia="Arial" w:ascii="Arial"/>
          <w:color w:val="353537"/>
          <w:spacing w:val="0"/>
          <w:w w:val="109"/>
          <w:sz w:val="22"/>
          <w:szCs w:val="22"/>
        </w:rPr>
        <w:t>o</w:t>
      </w:r>
      <w:r>
        <w:rPr>
          <w:rFonts w:cs="Arial" w:hAnsi="Arial" w:eastAsia="Arial" w:ascii="Arial"/>
          <w:color w:val="353537"/>
          <w:spacing w:val="0"/>
          <w:w w:val="117"/>
          <w:sz w:val="22"/>
          <w:szCs w:val="22"/>
        </w:rPr>
        <w:t>ok</w:t>
      </w:r>
      <w:r>
        <w:rPr>
          <w:rFonts w:cs="Arial" w:hAnsi="Arial" w:eastAsia="Arial" w:ascii="Arial"/>
          <w:color w:val="353537"/>
          <w:spacing w:val="0"/>
          <w:w w:val="108"/>
          <w:sz w:val="22"/>
          <w:szCs w:val="22"/>
        </w:rPr>
        <w:t>i</w:t>
      </w:r>
      <w:r>
        <w:rPr>
          <w:rFonts w:cs="Arial" w:hAnsi="Arial" w:eastAsia="Arial" w:ascii="Arial"/>
          <w:color w:val="212024"/>
          <w:spacing w:val="0"/>
          <w:w w:val="113"/>
          <w:sz w:val="22"/>
          <w:szCs w:val="22"/>
        </w:rPr>
        <w:t>ng</w:t>
      </w:r>
      <w:r>
        <w:rPr>
          <w:rFonts w:cs="Arial" w:hAnsi="Arial" w:eastAsia="Arial" w:ascii="Arial"/>
          <w:color w:val="212024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024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212024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212024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7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353537"/>
          <w:spacing w:val="0"/>
          <w:w w:val="98"/>
          <w:sz w:val="22"/>
          <w:szCs w:val="22"/>
        </w:rPr>
        <w:t>h</w:t>
      </w:r>
      <w:r>
        <w:rPr>
          <w:rFonts w:cs="Arial" w:hAnsi="Arial" w:eastAsia="Arial" w:ascii="Arial"/>
          <w:color w:val="212024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212024"/>
          <w:spacing w:val="0"/>
          <w:w w:val="144"/>
          <w:sz w:val="22"/>
          <w:szCs w:val="22"/>
        </w:rPr>
        <w:t>r</w:t>
      </w:r>
      <w:r>
        <w:rPr>
          <w:rFonts w:cs="Arial" w:hAnsi="Arial" w:eastAsia="Arial" w:ascii="Arial"/>
          <w:color w:val="212024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212024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024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212024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12024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212024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024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21202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12024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12024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02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12024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12024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12024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10"/>
          <w:sz w:val="21"/>
          <w:szCs w:val="21"/>
        </w:rPr>
        <w:t>w</w:t>
      </w:r>
      <w:r>
        <w:rPr>
          <w:rFonts w:cs="Arial" w:hAnsi="Arial" w:eastAsia="Arial" w:ascii="Arial"/>
          <w:color w:val="0F0E12"/>
          <w:spacing w:val="0"/>
          <w:w w:val="123"/>
          <w:sz w:val="21"/>
          <w:szCs w:val="21"/>
        </w:rPr>
        <w:t>i</w:t>
      </w:r>
      <w:r>
        <w:rPr>
          <w:rFonts w:cs="Arial" w:hAnsi="Arial" w:eastAsia="Arial" w:ascii="Arial"/>
          <w:color w:val="0F0E12"/>
          <w:spacing w:val="0"/>
          <w:w w:val="157"/>
          <w:sz w:val="21"/>
          <w:szCs w:val="21"/>
        </w:rPr>
        <w:t>t</w:t>
      </w:r>
      <w:r>
        <w:rPr>
          <w:rFonts w:cs="Arial" w:hAnsi="Arial" w:eastAsia="Arial" w:ascii="Arial"/>
          <w:color w:val="0F0E12"/>
          <w:spacing w:val="0"/>
          <w:w w:val="111"/>
          <w:sz w:val="21"/>
          <w:szCs w:val="21"/>
        </w:rPr>
        <w:t>h</w:t>
      </w:r>
      <w:r>
        <w:rPr>
          <w:rFonts w:cs="Arial" w:hAnsi="Arial" w:eastAsia="Arial" w:ascii="Arial"/>
          <w:color w:val="0F0E12"/>
          <w:spacing w:val="14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F0E12"/>
          <w:spacing w:val="0"/>
          <w:w w:val="106"/>
          <w:sz w:val="22"/>
          <w:szCs w:val="22"/>
        </w:rPr>
        <w:t>o</w:t>
      </w:r>
      <w:r>
        <w:rPr>
          <w:rFonts w:cs="Arial" w:hAnsi="Arial" w:eastAsia="Arial" w:ascii="Arial"/>
          <w:color w:val="0F0E12"/>
          <w:spacing w:val="0"/>
          <w:w w:val="113"/>
          <w:sz w:val="22"/>
          <w:szCs w:val="22"/>
        </w:rPr>
        <w:t>u</w:t>
      </w:r>
      <w:r>
        <w:rPr>
          <w:rFonts w:cs="Arial" w:hAnsi="Arial" w:eastAsia="Arial" w:ascii="Arial"/>
          <w:color w:val="0F0E12"/>
          <w:spacing w:val="0"/>
          <w:w w:val="144"/>
          <w:sz w:val="22"/>
          <w:szCs w:val="22"/>
        </w:rPr>
        <w:t>r</w:t>
      </w:r>
      <w:r>
        <w:rPr>
          <w:rFonts w:cs="Arial" w:hAnsi="Arial" w:eastAsia="Arial" w:ascii="Arial"/>
          <w:color w:val="0F0E12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F0E12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94"/>
          <w:sz w:val="22"/>
          <w:szCs w:val="22"/>
        </w:rPr>
        <w:t>g</w:t>
      </w:r>
      <w:r>
        <w:rPr>
          <w:rFonts w:cs="Arial" w:hAnsi="Arial" w:eastAsia="Arial" w:ascii="Arial"/>
          <w:color w:val="0F0E12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0F0E12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F0E12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78"/>
          <w:sz w:val="22"/>
          <w:szCs w:val="22"/>
        </w:rPr>
        <w:t>i</w:t>
      </w:r>
      <w:r>
        <w:rPr>
          <w:rFonts w:cs="Arial" w:hAnsi="Arial" w:eastAsia="Arial" w:ascii="Arial"/>
          <w:color w:val="0F0E12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before="11"/>
        <w:ind w:left="3020"/>
      </w:pPr>
      <w:r>
        <w:rPr>
          <w:rFonts w:cs="Arial" w:hAnsi="Arial" w:eastAsia="Arial" w:ascii="Arial"/>
          <w:color w:val="5E5E62"/>
          <w:w w:val="53"/>
          <w:sz w:val="21"/>
          <w:szCs w:val="21"/>
        </w:rPr>
        <w:t>t.</w:t>
      </w:r>
      <w:r>
        <w:rPr>
          <w:rFonts w:cs="Arial" w:hAnsi="Arial" w:eastAsia="Arial" w:ascii="Arial"/>
          <w:color w:val="5E5E62"/>
          <w:w w:val="111"/>
          <w:sz w:val="21"/>
          <w:szCs w:val="21"/>
        </w:rPr>
        <w:t>h</w:t>
      </w:r>
      <w:r>
        <w:rPr>
          <w:rFonts w:cs="Arial" w:hAnsi="Arial" w:eastAsia="Arial" w:ascii="Arial"/>
          <w:color w:val="4D4D50"/>
          <w:w w:val="39"/>
          <w:sz w:val="21"/>
          <w:szCs w:val="21"/>
        </w:rPr>
        <w:t>&lt;</w:t>
      </w:r>
      <w:r>
        <w:rPr>
          <w:rFonts w:cs="Arial" w:hAnsi="Arial" w:eastAsia="Arial" w:ascii="Arial"/>
          <w:color w:val="6D6D70"/>
          <w:w w:val="43"/>
          <w:sz w:val="21"/>
          <w:szCs w:val="21"/>
        </w:rPr>
        <w:t>?-</w:t>
      </w:r>
      <w:r>
        <w:rPr>
          <w:rFonts w:cs="Arial" w:hAnsi="Arial" w:eastAsia="Arial" w:ascii="Arial"/>
          <w:color w:val="989899"/>
          <w:w w:val="72"/>
          <w:sz w:val="21"/>
          <w:szCs w:val="21"/>
        </w:rPr>
        <w:t>i</w:t>
      </w:r>
      <w:r>
        <w:rPr>
          <w:rFonts w:cs="Arial" w:hAnsi="Arial" w:eastAsia="Arial" w:ascii="Arial"/>
          <w:color w:val="5E5E62"/>
          <w:w w:val="89"/>
          <w:sz w:val="21"/>
          <w:szCs w:val="21"/>
        </w:rPr>
        <w:t>r</w:t>
      </w:r>
      <w:r>
        <w:rPr>
          <w:rFonts w:cs="Arial" w:hAnsi="Arial" w:eastAsia="Arial" w:ascii="Arial"/>
          <w:color w:val="353537"/>
          <w:w w:val="98"/>
          <w:sz w:val="21"/>
          <w:szCs w:val="21"/>
        </w:rPr>
        <w:t>e</w:t>
      </w:r>
      <w:r>
        <w:rPr>
          <w:rFonts w:cs="Arial" w:hAnsi="Arial" w:eastAsia="Arial" w:ascii="Arial"/>
          <w:color w:val="353537"/>
          <w:w w:val="155"/>
          <w:sz w:val="21"/>
          <w:szCs w:val="21"/>
        </w:rPr>
        <w:t>"</w:t>
      </w:r>
      <w:r>
        <w:rPr>
          <w:rFonts w:cs="Arial" w:hAnsi="Arial" w:eastAsia="Arial" w:ascii="Arial"/>
          <w:color w:val="4D4D50"/>
          <w:w w:val="91"/>
          <w:sz w:val="21"/>
          <w:szCs w:val="21"/>
        </w:rPr>
        <w:t>.</w:t>
      </w:r>
      <w:r>
        <w:rPr>
          <w:rFonts w:cs="Arial" w:hAnsi="Arial" w:eastAsia="Arial" w:ascii="Arial"/>
          <w:color w:val="000000"/>
          <w:w w:val="100"/>
          <w:sz w:val="21"/>
          <w:szCs w:val="21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auto" w:line="247"/>
        <w:ind w:left="3020" w:right="225" w:hanging="1364"/>
      </w:pP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    </w:t>
      </w:r>
      <w:r>
        <w:rPr>
          <w:rFonts w:cs="Arial" w:hAnsi="Arial" w:eastAsia="Arial" w:ascii="Arial"/>
          <w:color w:val="0F0E12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D4D50"/>
          <w:spacing w:val="0"/>
          <w:w w:val="100"/>
          <w:sz w:val="23"/>
          <w:szCs w:val="23"/>
        </w:rPr>
        <w:t>"T</w:t>
      </w:r>
      <w:r>
        <w:rPr>
          <w:rFonts w:cs="Arial" w:hAnsi="Arial" w:eastAsia="Arial" w:ascii="Arial"/>
          <w:color w:val="4D4D50"/>
          <w:spacing w:val="0"/>
          <w:w w:val="100"/>
          <w:sz w:val="23"/>
          <w:szCs w:val="23"/>
        </w:rPr>
        <w:t>h</w:t>
      </w:r>
      <w:r>
        <w:rPr>
          <w:rFonts w:cs="Arial" w:hAnsi="Arial" w:eastAsia="Arial" w:ascii="Arial"/>
          <w:color w:val="4D4D50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4D4D50"/>
          <w:spacing w:val="3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7"/>
          <w:spacing w:val="0"/>
          <w:w w:val="100"/>
          <w:sz w:val="23"/>
          <w:szCs w:val="23"/>
        </w:rPr>
        <w:t>p</w:t>
      </w:r>
      <w:r>
        <w:rPr>
          <w:rFonts w:cs="Arial" w:hAnsi="Arial" w:eastAsia="Arial" w:ascii="Arial"/>
          <w:color w:val="353537"/>
          <w:spacing w:val="0"/>
          <w:w w:val="100"/>
          <w:sz w:val="23"/>
          <w:szCs w:val="23"/>
        </w:rPr>
        <w:t>ol</w:t>
      </w:r>
      <w:r>
        <w:rPr>
          <w:rFonts w:cs="Arial" w:hAnsi="Arial" w:eastAsia="Arial" w:ascii="Arial"/>
          <w:color w:val="4D4D50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353537"/>
          <w:spacing w:val="0"/>
          <w:w w:val="100"/>
          <w:sz w:val="23"/>
          <w:szCs w:val="23"/>
        </w:rPr>
        <w:t>c</w:t>
      </w:r>
      <w:r>
        <w:rPr>
          <w:rFonts w:cs="Arial" w:hAnsi="Arial" w:eastAsia="Arial" w:ascii="Arial"/>
          <w:color w:val="212024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024"/>
          <w:spacing w:val="3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024"/>
          <w:spacing w:val="0"/>
          <w:w w:val="107"/>
          <w:sz w:val="23"/>
          <w:szCs w:val="23"/>
        </w:rPr>
        <w:t>o</w:t>
      </w:r>
      <w:r>
        <w:rPr>
          <w:rFonts w:cs="Arial" w:hAnsi="Arial" w:eastAsia="Arial" w:ascii="Arial"/>
          <w:color w:val="353537"/>
          <w:spacing w:val="0"/>
          <w:w w:val="107"/>
          <w:sz w:val="23"/>
          <w:szCs w:val="23"/>
        </w:rPr>
        <w:t>ff</w:t>
      </w:r>
      <w:r>
        <w:rPr>
          <w:rFonts w:cs="Arial" w:hAnsi="Arial" w:eastAsia="Arial" w:ascii="Arial"/>
          <w:color w:val="353537"/>
          <w:spacing w:val="0"/>
          <w:w w:val="107"/>
          <w:sz w:val="23"/>
          <w:szCs w:val="23"/>
        </w:rPr>
        <w:t>i</w:t>
      </w:r>
      <w:r>
        <w:rPr>
          <w:rFonts w:cs="Arial" w:hAnsi="Arial" w:eastAsia="Arial" w:ascii="Arial"/>
          <w:color w:val="353537"/>
          <w:spacing w:val="0"/>
          <w:w w:val="107"/>
          <w:sz w:val="23"/>
          <w:szCs w:val="23"/>
        </w:rPr>
        <w:t>c</w:t>
      </w:r>
      <w:r>
        <w:rPr>
          <w:rFonts w:cs="Arial" w:hAnsi="Arial" w:eastAsia="Arial" w:ascii="Arial"/>
          <w:color w:val="353537"/>
          <w:spacing w:val="0"/>
          <w:w w:val="107"/>
          <w:sz w:val="23"/>
          <w:szCs w:val="23"/>
        </w:rPr>
        <w:t>e</w:t>
      </w:r>
      <w:r>
        <w:rPr>
          <w:rFonts w:cs="Arial" w:hAnsi="Arial" w:eastAsia="Arial" w:ascii="Arial"/>
          <w:color w:val="4D4D50"/>
          <w:spacing w:val="0"/>
          <w:w w:val="107"/>
          <w:sz w:val="23"/>
          <w:szCs w:val="23"/>
        </w:rPr>
        <w:t>r</w:t>
      </w:r>
      <w:r>
        <w:rPr>
          <w:rFonts w:cs="Arial" w:hAnsi="Arial" w:eastAsia="Arial" w:ascii="Arial"/>
          <w:color w:val="353537"/>
          <w:spacing w:val="0"/>
          <w:w w:val="107"/>
          <w:sz w:val="23"/>
          <w:szCs w:val="23"/>
        </w:rPr>
        <w:t>s</w:t>
      </w:r>
      <w:r>
        <w:rPr>
          <w:rFonts w:cs="Arial" w:hAnsi="Arial" w:eastAsia="Arial" w:ascii="Arial"/>
          <w:color w:val="353537"/>
          <w:spacing w:val="10"/>
          <w:w w:val="107"/>
          <w:sz w:val="23"/>
          <w:szCs w:val="23"/>
        </w:rPr>
        <w:t> </w:t>
      </w:r>
      <w:r>
        <w:rPr>
          <w:rFonts w:cs="Arial" w:hAnsi="Arial" w:eastAsia="Arial" w:ascii="Arial"/>
          <w:color w:val="212024"/>
          <w:spacing w:val="0"/>
          <w:w w:val="98"/>
          <w:sz w:val="23"/>
          <w:szCs w:val="23"/>
        </w:rPr>
        <w:t>w</w:t>
      </w:r>
      <w:r>
        <w:rPr>
          <w:rFonts w:cs="Arial" w:hAnsi="Arial" w:eastAsia="Arial" w:ascii="Arial"/>
          <w:color w:val="353537"/>
          <w:spacing w:val="0"/>
          <w:w w:val="97"/>
          <w:sz w:val="23"/>
          <w:szCs w:val="23"/>
        </w:rPr>
        <w:t>e</w:t>
      </w:r>
      <w:r>
        <w:rPr>
          <w:rFonts w:cs="Arial" w:hAnsi="Arial" w:eastAsia="Arial" w:ascii="Arial"/>
          <w:color w:val="353537"/>
          <w:spacing w:val="0"/>
          <w:w w:val="105"/>
          <w:sz w:val="23"/>
          <w:szCs w:val="23"/>
        </w:rPr>
        <w:t>n</w:t>
      </w:r>
      <w:r>
        <w:rPr>
          <w:rFonts w:cs="Arial" w:hAnsi="Arial" w:eastAsia="Arial" w:ascii="Arial"/>
          <w:color w:val="353537"/>
          <w:spacing w:val="0"/>
          <w:w w:val="143"/>
          <w:sz w:val="23"/>
          <w:szCs w:val="23"/>
        </w:rPr>
        <w:t>t</w:t>
      </w:r>
      <w:r>
        <w:rPr>
          <w:rFonts w:cs="Arial" w:hAnsi="Arial" w:eastAsia="Arial" w:ascii="Arial"/>
          <w:color w:val="353537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024"/>
          <w:spacing w:val="0"/>
          <w:w w:val="65"/>
          <w:sz w:val="23"/>
          <w:szCs w:val="23"/>
        </w:rPr>
        <w:t>i</w:t>
      </w:r>
      <w:r>
        <w:rPr>
          <w:rFonts w:cs="Arial" w:hAnsi="Arial" w:eastAsia="Arial" w:ascii="Arial"/>
          <w:color w:val="353537"/>
          <w:spacing w:val="0"/>
          <w:w w:val="105"/>
          <w:sz w:val="23"/>
          <w:szCs w:val="23"/>
        </w:rPr>
        <w:t>n</w:t>
      </w:r>
      <w:r>
        <w:rPr>
          <w:rFonts w:cs="Arial" w:hAnsi="Arial" w:eastAsia="Arial" w:ascii="Arial"/>
          <w:color w:val="353537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7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212024"/>
          <w:spacing w:val="0"/>
          <w:w w:val="100"/>
          <w:sz w:val="23"/>
          <w:szCs w:val="23"/>
        </w:rPr>
        <w:t>h</w:t>
      </w:r>
      <w:r>
        <w:rPr>
          <w:rFonts w:cs="Arial" w:hAnsi="Arial" w:eastAsia="Arial" w:ascii="Arial"/>
          <w:color w:val="212024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353537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color w:val="212024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212024"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024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F0E12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024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0F0E12"/>
          <w:spacing w:val="0"/>
          <w:w w:val="102"/>
          <w:sz w:val="22"/>
          <w:szCs w:val="22"/>
        </w:rPr>
        <w:t>ha</w:t>
      </w:r>
      <w:r>
        <w:rPr>
          <w:rFonts w:cs="Arial" w:hAnsi="Arial" w:eastAsia="Arial" w:ascii="Arial"/>
          <w:color w:val="353537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353537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08"/>
          <w:sz w:val="22"/>
          <w:szCs w:val="22"/>
        </w:rPr>
        <w:t>d</w:t>
      </w:r>
      <w:r>
        <w:rPr>
          <w:rFonts w:cs="Arial" w:hAnsi="Arial" w:eastAsia="Arial" w:ascii="Arial"/>
          <w:color w:val="0F0E12"/>
          <w:spacing w:val="0"/>
          <w:w w:val="108"/>
          <w:sz w:val="22"/>
          <w:szCs w:val="22"/>
        </w:rPr>
        <w:t>a</w:t>
      </w:r>
      <w:r>
        <w:rPr>
          <w:rFonts w:cs="Arial" w:hAnsi="Arial" w:eastAsia="Arial" w:ascii="Arial"/>
          <w:color w:val="0F0E12"/>
          <w:spacing w:val="0"/>
          <w:w w:val="108"/>
          <w:sz w:val="22"/>
          <w:szCs w:val="22"/>
        </w:rPr>
        <w:t>y</w:t>
      </w:r>
      <w:r>
        <w:rPr>
          <w:rFonts w:cs="Arial" w:hAnsi="Arial" w:eastAsia="Arial" w:ascii="Arial"/>
          <w:color w:val="0F0E12"/>
          <w:spacing w:val="6"/>
          <w:w w:val="108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F0E12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color w:val="0F0E12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0F0E12"/>
          <w:spacing w:val="0"/>
          <w:w w:val="100"/>
          <w:sz w:val="23"/>
          <w:szCs w:val="23"/>
        </w:rPr>
        <w:t>ok</w:t>
      </w:r>
      <w:r>
        <w:rPr>
          <w:rFonts w:cs="Arial" w:hAnsi="Arial" w:eastAsia="Arial" w:ascii="Arial"/>
          <w:color w:val="0F0E12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0F0E12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0F0E12"/>
          <w:spacing w:val="0"/>
          <w:w w:val="100"/>
          <w:sz w:val="23"/>
          <w:szCs w:val="23"/>
        </w:rPr>
        <w:t>;</w:t>
      </w:r>
      <w:r>
        <w:rPr>
          <w:rFonts w:cs="Arial" w:hAnsi="Arial" w:eastAsia="Arial" w:ascii="Arial"/>
          <w:color w:val="0F0E12"/>
          <w:spacing w:val="5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0F0E12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0F0E12"/>
          <w:spacing w:val="0"/>
          <w:w w:val="98"/>
          <w:sz w:val="22"/>
          <w:szCs w:val="22"/>
        </w:rPr>
        <w:t>h</w:t>
      </w:r>
      <w:r>
        <w:rPr>
          <w:rFonts w:cs="Arial" w:hAnsi="Arial" w:eastAsia="Arial" w:ascii="Arial"/>
          <w:color w:val="0F0E12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0F0E12"/>
          <w:spacing w:val="0"/>
          <w:w w:val="106"/>
          <w:sz w:val="22"/>
          <w:szCs w:val="22"/>
        </w:rPr>
        <w:t> </w:t>
      </w:r>
      <w:r>
        <w:rPr>
          <w:rFonts w:cs="Arial" w:hAnsi="Arial" w:eastAsia="Arial" w:ascii="Arial"/>
          <w:color w:val="4D4D50"/>
          <w:spacing w:val="0"/>
          <w:w w:val="93"/>
          <w:sz w:val="23"/>
          <w:szCs w:val="23"/>
        </w:rPr>
        <w:t>p</w:t>
      </w:r>
      <w:r>
        <w:rPr>
          <w:rFonts w:cs="Arial" w:hAnsi="Arial" w:eastAsia="Arial" w:ascii="Arial"/>
          <w:color w:val="353537"/>
          <w:spacing w:val="0"/>
          <w:w w:val="108"/>
          <w:sz w:val="23"/>
          <w:szCs w:val="23"/>
        </w:rPr>
        <w:t>o</w:t>
      </w:r>
      <w:r>
        <w:rPr>
          <w:rFonts w:cs="Arial" w:hAnsi="Arial" w:eastAsia="Arial" w:ascii="Arial"/>
          <w:color w:val="4D4D50"/>
          <w:spacing w:val="0"/>
          <w:w w:val="112"/>
          <w:sz w:val="23"/>
          <w:szCs w:val="23"/>
        </w:rPr>
        <w:t>l</w:t>
      </w:r>
      <w:r>
        <w:rPr>
          <w:rFonts w:cs="Arial" w:hAnsi="Arial" w:eastAsia="Arial" w:ascii="Arial"/>
          <w:color w:val="353537"/>
          <w:spacing w:val="0"/>
          <w:w w:val="112"/>
          <w:sz w:val="23"/>
          <w:szCs w:val="23"/>
        </w:rPr>
        <w:t>i</w:t>
      </w:r>
      <w:r>
        <w:rPr>
          <w:rFonts w:cs="Arial" w:hAnsi="Arial" w:eastAsia="Arial" w:ascii="Arial"/>
          <w:color w:val="212024"/>
          <w:spacing w:val="0"/>
          <w:w w:val="116"/>
          <w:sz w:val="23"/>
          <w:szCs w:val="23"/>
        </w:rPr>
        <w:t>c</w:t>
      </w:r>
      <w:r>
        <w:rPr>
          <w:rFonts w:cs="Arial" w:hAnsi="Arial" w:eastAsia="Arial" w:ascii="Arial"/>
          <w:color w:val="212024"/>
          <w:spacing w:val="0"/>
          <w:w w:val="101"/>
          <w:sz w:val="23"/>
          <w:szCs w:val="23"/>
        </w:rPr>
        <w:t>e</w:t>
      </w:r>
      <w:r>
        <w:rPr>
          <w:rFonts w:cs="Arial" w:hAnsi="Arial" w:eastAsia="Arial" w:ascii="Arial"/>
          <w:color w:val="5E5E62"/>
          <w:spacing w:val="0"/>
          <w:w w:val="37"/>
          <w:sz w:val="23"/>
          <w:szCs w:val="23"/>
        </w:rPr>
        <w:t>.</w:t>
      </w:r>
      <w:r>
        <w:rPr>
          <w:rFonts w:cs="Arial" w:hAnsi="Arial" w:eastAsia="Arial" w:ascii="Arial"/>
          <w:color w:val="5E5E62"/>
          <w:spacing w:val="-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7"/>
          <w:spacing w:val="0"/>
          <w:w w:val="90"/>
          <w:sz w:val="23"/>
          <w:szCs w:val="23"/>
        </w:rPr>
        <w:t>o</w:t>
      </w:r>
      <w:r>
        <w:rPr>
          <w:rFonts w:cs="Arial" w:hAnsi="Arial" w:eastAsia="Arial" w:ascii="Arial"/>
          <w:color w:val="353537"/>
          <w:spacing w:val="0"/>
          <w:w w:val="118"/>
          <w:sz w:val="23"/>
          <w:szCs w:val="23"/>
        </w:rPr>
        <w:t>ffi</w:t>
      </w:r>
      <w:r>
        <w:rPr>
          <w:rFonts w:cs="Arial" w:hAnsi="Arial" w:eastAsia="Arial" w:ascii="Arial"/>
          <w:color w:val="353537"/>
          <w:spacing w:val="0"/>
          <w:w w:val="108"/>
          <w:sz w:val="23"/>
          <w:szCs w:val="23"/>
        </w:rPr>
        <w:t>c</w:t>
      </w:r>
      <w:r>
        <w:rPr>
          <w:rFonts w:cs="Arial" w:hAnsi="Arial" w:eastAsia="Arial" w:ascii="Arial"/>
          <w:color w:val="353537"/>
          <w:spacing w:val="0"/>
          <w:w w:val="93"/>
          <w:sz w:val="23"/>
          <w:szCs w:val="23"/>
        </w:rPr>
        <w:t>e</w:t>
      </w:r>
      <w:r>
        <w:rPr>
          <w:rFonts w:cs="Arial" w:hAnsi="Arial" w:eastAsia="Arial" w:ascii="Arial"/>
          <w:color w:val="353537"/>
          <w:spacing w:val="0"/>
          <w:w w:val="137"/>
          <w:sz w:val="23"/>
          <w:szCs w:val="23"/>
        </w:rPr>
        <w:t>r</w:t>
      </w:r>
      <w:r>
        <w:rPr>
          <w:rFonts w:cs="Arial" w:hAnsi="Arial" w:eastAsia="Arial" w:ascii="Arial"/>
          <w:color w:val="353537"/>
          <w:spacing w:val="0"/>
          <w:w w:val="96"/>
          <w:sz w:val="23"/>
          <w:szCs w:val="23"/>
        </w:rPr>
        <w:t>s</w:t>
      </w:r>
      <w:r>
        <w:rPr>
          <w:rFonts w:cs="Arial" w:hAnsi="Arial" w:eastAsia="Arial" w:ascii="Arial"/>
          <w:color w:val="353537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7"/>
          <w:spacing w:val="0"/>
          <w:w w:val="94"/>
          <w:sz w:val="22"/>
          <w:szCs w:val="22"/>
        </w:rPr>
        <w:t>g</w:t>
      </w:r>
      <w:r>
        <w:rPr>
          <w:rFonts w:cs="Arial" w:hAnsi="Arial" w:eastAsia="Arial" w:ascii="Arial"/>
          <w:color w:val="212024"/>
          <w:spacing w:val="0"/>
          <w:w w:val="117"/>
          <w:sz w:val="22"/>
          <w:szCs w:val="22"/>
        </w:rPr>
        <w:t>o</w:t>
      </w:r>
      <w:r>
        <w:rPr>
          <w:rFonts w:cs="Arial" w:hAnsi="Arial" w:eastAsia="Arial" w:ascii="Arial"/>
          <w:color w:val="353537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353537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024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212024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353537"/>
          <w:spacing w:val="0"/>
          <w:w w:val="113"/>
          <w:sz w:val="22"/>
          <w:szCs w:val="22"/>
        </w:rPr>
        <w:t>v</w:t>
      </w:r>
      <w:r>
        <w:rPr>
          <w:rFonts w:cs="Arial" w:hAnsi="Arial" w:eastAsia="Arial" w:ascii="Arial"/>
          <w:color w:val="4D4D50"/>
          <w:spacing w:val="0"/>
          <w:w w:val="118"/>
          <w:sz w:val="22"/>
          <w:szCs w:val="22"/>
        </w:rPr>
        <w:t>i</w:t>
      </w:r>
      <w:r>
        <w:rPr>
          <w:rFonts w:cs="Arial" w:hAnsi="Arial" w:eastAsia="Arial" w:ascii="Arial"/>
          <w:color w:val="353537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353537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353537"/>
          <w:spacing w:val="0"/>
          <w:w w:val="117"/>
          <w:sz w:val="22"/>
          <w:szCs w:val="22"/>
        </w:rPr>
        <w:t>d</w:t>
      </w:r>
      <w:r>
        <w:rPr>
          <w:rFonts w:cs="Arial" w:hAnsi="Arial" w:eastAsia="Arial" w:ascii="Arial"/>
          <w:color w:val="353537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024"/>
          <w:spacing w:val="0"/>
          <w:w w:val="78"/>
          <w:sz w:val="22"/>
          <w:szCs w:val="22"/>
        </w:rPr>
        <w:t>i</w:t>
      </w:r>
      <w:r>
        <w:rPr>
          <w:rFonts w:cs="Arial" w:hAnsi="Arial" w:eastAsia="Arial" w:ascii="Arial"/>
          <w:color w:val="212024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F0E12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212024"/>
          <w:spacing w:val="0"/>
          <w:w w:val="109"/>
          <w:sz w:val="22"/>
          <w:szCs w:val="22"/>
        </w:rPr>
        <w:t>o</w:t>
      </w:r>
      <w:r>
        <w:rPr>
          <w:rFonts w:cs="Arial" w:hAnsi="Arial" w:eastAsia="Arial" w:ascii="Arial"/>
          <w:color w:val="212024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12024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21202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12024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90"/>
          <w:sz w:val="22"/>
          <w:szCs w:val="22"/>
        </w:rPr>
        <w:t>b</w:t>
      </w:r>
      <w:r>
        <w:rPr>
          <w:rFonts w:cs="Arial" w:hAnsi="Arial" w:eastAsia="Arial" w:ascii="Arial"/>
          <w:color w:val="0F0E12"/>
          <w:spacing w:val="0"/>
          <w:w w:val="113"/>
          <w:sz w:val="22"/>
          <w:szCs w:val="22"/>
        </w:rPr>
        <w:t>u</w:t>
      </w:r>
      <w:r>
        <w:rPr>
          <w:rFonts w:cs="Arial" w:hAnsi="Arial" w:eastAsia="Arial" w:ascii="Arial"/>
          <w:color w:val="0F0E12"/>
          <w:spacing w:val="0"/>
          <w:w w:val="118"/>
          <w:sz w:val="22"/>
          <w:szCs w:val="22"/>
        </w:rPr>
        <w:t>i</w:t>
      </w:r>
      <w:r>
        <w:rPr>
          <w:rFonts w:cs="Arial" w:hAnsi="Arial" w:eastAsia="Arial" w:ascii="Arial"/>
          <w:color w:val="0F0E12"/>
          <w:spacing w:val="0"/>
          <w:w w:val="127"/>
          <w:sz w:val="22"/>
          <w:szCs w:val="22"/>
        </w:rPr>
        <w:t>l</w:t>
      </w:r>
      <w:r>
        <w:rPr>
          <w:rFonts w:cs="Arial" w:hAnsi="Arial" w:eastAsia="Arial" w:ascii="Arial"/>
          <w:color w:val="0F0E12"/>
          <w:spacing w:val="0"/>
          <w:w w:val="113"/>
          <w:sz w:val="22"/>
          <w:szCs w:val="22"/>
        </w:rPr>
        <w:t>d</w:t>
      </w:r>
      <w:r>
        <w:rPr>
          <w:rFonts w:cs="Arial" w:hAnsi="Arial" w:eastAsia="Arial" w:ascii="Arial"/>
          <w:color w:val="0F0E12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0F0E12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0F0E12"/>
          <w:spacing w:val="0"/>
          <w:w w:val="109"/>
          <w:sz w:val="22"/>
          <w:szCs w:val="22"/>
        </w:rPr>
        <w:t>g</w:t>
      </w:r>
      <w:r>
        <w:rPr>
          <w:rFonts w:cs="Arial" w:hAnsi="Arial" w:eastAsia="Arial" w:ascii="Arial"/>
          <w:color w:val="0F0E12"/>
          <w:spacing w:val="0"/>
          <w:w w:val="102"/>
          <w:sz w:val="22"/>
          <w:szCs w:val="22"/>
        </w:rPr>
        <w:t>.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F0E12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78"/>
          <w:sz w:val="22"/>
          <w:szCs w:val="22"/>
        </w:rPr>
        <w:t>l</w:t>
      </w:r>
      <w:r>
        <w:rPr>
          <w:rFonts w:cs="Arial" w:hAnsi="Arial" w:eastAsia="Arial" w:ascii="Arial"/>
          <w:color w:val="0F0E12"/>
          <w:spacing w:val="0"/>
          <w:w w:val="117"/>
          <w:sz w:val="22"/>
          <w:szCs w:val="22"/>
        </w:rPr>
        <w:t>oo</w:t>
      </w:r>
      <w:r>
        <w:rPr>
          <w:rFonts w:cs="Arial" w:hAnsi="Arial" w:eastAsia="Arial" w:ascii="Arial"/>
          <w:color w:val="0F0E12"/>
          <w:spacing w:val="0"/>
          <w:w w:val="113"/>
          <w:sz w:val="22"/>
          <w:szCs w:val="22"/>
        </w:rPr>
        <w:t>k</w:t>
      </w:r>
      <w:r>
        <w:rPr>
          <w:rFonts w:cs="Arial" w:hAnsi="Arial" w:eastAsia="Arial" w:ascii="Arial"/>
          <w:color w:val="0F0E12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0F0E12"/>
          <w:spacing w:val="0"/>
          <w:w w:val="117"/>
          <w:sz w:val="22"/>
          <w:szCs w:val="22"/>
        </w:rPr>
        <w:t>d</w:t>
      </w:r>
      <w:r>
        <w:rPr>
          <w:rFonts w:cs="Arial" w:hAnsi="Arial" w:eastAsia="Arial" w:ascii="Arial"/>
          <w:color w:val="0F0E12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05"/>
          <w:sz w:val="23"/>
          <w:szCs w:val="23"/>
        </w:rPr>
        <w:t>t</w:t>
      </w:r>
      <w:r>
        <w:rPr>
          <w:rFonts w:cs="Arial" w:hAnsi="Arial" w:eastAsia="Arial" w:ascii="Arial"/>
          <w:color w:val="0F0E12"/>
          <w:spacing w:val="0"/>
          <w:w w:val="101"/>
          <w:sz w:val="23"/>
          <w:szCs w:val="23"/>
        </w:rPr>
        <w:t>h</w:t>
      </w:r>
      <w:r>
        <w:rPr>
          <w:rFonts w:cs="Arial" w:hAnsi="Arial" w:eastAsia="Arial" w:ascii="Arial"/>
          <w:color w:val="0F0E12"/>
          <w:spacing w:val="0"/>
          <w:w w:val="137"/>
          <w:sz w:val="23"/>
          <w:szCs w:val="23"/>
        </w:rPr>
        <w:t>r</w:t>
      </w:r>
      <w:r>
        <w:rPr>
          <w:rFonts w:cs="Arial" w:hAnsi="Arial" w:eastAsia="Arial" w:ascii="Arial"/>
          <w:color w:val="0F0E12"/>
          <w:spacing w:val="0"/>
          <w:w w:val="97"/>
          <w:sz w:val="23"/>
          <w:szCs w:val="23"/>
        </w:rPr>
        <w:t>o</w:t>
      </w:r>
      <w:r>
        <w:rPr>
          <w:rFonts w:cs="Arial" w:hAnsi="Arial" w:eastAsia="Arial" w:ascii="Arial"/>
          <w:color w:val="0F0E12"/>
          <w:spacing w:val="0"/>
          <w:w w:val="101"/>
          <w:sz w:val="23"/>
          <w:szCs w:val="23"/>
        </w:rPr>
        <w:t>u</w:t>
      </w:r>
      <w:r>
        <w:rPr>
          <w:rFonts w:cs="Arial" w:hAnsi="Arial" w:eastAsia="Arial" w:ascii="Arial"/>
          <w:color w:val="0F0E12"/>
          <w:spacing w:val="0"/>
          <w:w w:val="105"/>
          <w:sz w:val="23"/>
          <w:szCs w:val="23"/>
        </w:rPr>
        <w:t>g</w:t>
      </w:r>
      <w:r>
        <w:rPr>
          <w:rFonts w:cs="Arial" w:hAnsi="Arial" w:eastAsia="Arial" w:ascii="Arial"/>
          <w:color w:val="0F0E12"/>
          <w:spacing w:val="0"/>
          <w:w w:val="108"/>
          <w:sz w:val="23"/>
          <w:szCs w:val="23"/>
        </w:rPr>
        <w:t>h</w:t>
      </w:r>
      <w:r>
        <w:rPr>
          <w:rFonts w:cs="Arial" w:hAnsi="Arial" w:eastAsia="Arial" w:ascii="Arial"/>
          <w:color w:val="0F0E12"/>
          <w:spacing w:val="0"/>
          <w:w w:val="108"/>
          <w:sz w:val="23"/>
          <w:szCs w:val="23"/>
        </w:rPr>
        <w:t> </w:t>
      </w:r>
      <w:r>
        <w:rPr>
          <w:rFonts w:cs="Arial" w:hAnsi="Arial" w:eastAsia="Arial" w:ascii="Arial"/>
          <w:color w:val="4D4D50"/>
          <w:spacing w:val="0"/>
          <w:w w:val="55"/>
          <w:sz w:val="22"/>
          <w:szCs w:val="22"/>
        </w:rPr>
        <w:t>tt</w:t>
      </w:r>
      <w:r>
        <w:rPr>
          <w:rFonts w:cs="Arial" w:hAnsi="Arial" w:eastAsia="Arial" w:ascii="Arial"/>
          <w:color w:val="212024"/>
          <w:spacing w:val="0"/>
          <w:w w:val="106"/>
          <w:sz w:val="22"/>
          <w:szCs w:val="22"/>
        </w:rPr>
        <w:t>h</w:t>
      </w:r>
      <w:r>
        <w:rPr>
          <w:rFonts w:cs="Arial" w:hAnsi="Arial" w:eastAsia="Arial" w:ascii="Arial"/>
          <w:color w:val="353537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353537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D4D50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212024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12024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21202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12024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7"/>
          <w:spacing w:val="0"/>
          <w:w w:val="59"/>
          <w:sz w:val="22"/>
          <w:szCs w:val="22"/>
        </w:rPr>
        <w:t>t.</w:t>
      </w:r>
      <w:r>
        <w:rPr>
          <w:rFonts w:cs="Arial" w:hAnsi="Arial" w:eastAsia="Arial" w:ascii="Arial"/>
          <w:color w:val="353537"/>
          <w:spacing w:val="0"/>
          <w:w w:val="98"/>
          <w:sz w:val="22"/>
          <w:szCs w:val="22"/>
        </w:rPr>
        <w:t>h</w:t>
      </w:r>
      <w:r>
        <w:rPr>
          <w:rFonts w:cs="Arial" w:hAnsi="Arial" w:eastAsia="Arial" w:ascii="Arial"/>
          <w:color w:val="353537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353537"/>
          <w:spacing w:val="0"/>
          <w:w w:val="107"/>
          <w:sz w:val="22"/>
          <w:szCs w:val="22"/>
        </w:rPr>
        <w:t>m</w:t>
      </w:r>
      <w:r>
        <w:rPr>
          <w:rFonts w:cs="Arial" w:hAnsi="Arial" w:eastAsia="Arial" w:ascii="Arial"/>
          <w:color w:val="212024"/>
          <w:spacing w:val="0"/>
          <w:w w:val="117"/>
          <w:sz w:val="22"/>
          <w:szCs w:val="22"/>
        </w:rPr>
        <w:t>s</w:t>
      </w:r>
      <w:r>
        <w:rPr>
          <w:rFonts w:cs="Arial" w:hAnsi="Arial" w:eastAsia="Arial" w:ascii="Arial"/>
          <w:color w:val="353537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212024"/>
          <w:spacing w:val="0"/>
          <w:w w:val="118"/>
          <w:sz w:val="22"/>
          <w:szCs w:val="22"/>
        </w:rPr>
        <w:t>l</w:t>
      </w:r>
      <w:r>
        <w:rPr>
          <w:rFonts w:cs="Arial" w:hAnsi="Arial" w:eastAsia="Arial" w:ascii="Arial"/>
          <w:color w:val="212024"/>
          <w:spacing w:val="0"/>
          <w:w w:val="117"/>
          <w:sz w:val="22"/>
          <w:szCs w:val="22"/>
        </w:rPr>
        <w:t>v</w:t>
      </w:r>
      <w:r>
        <w:rPr>
          <w:rFonts w:cs="Arial" w:hAnsi="Arial" w:eastAsia="Arial" w:ascii="Arial"/>
          <w:color w:val="212024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212024"/>
          <w:spacing w:val="0"/>
          <w:w w:val="113"/>
          <w:sz w:val="22"/>
          <w:szCs w:val="22"/>
        </w:rPr>
        <w:t>s</w:t>
      </w:r>
      <w:r>
        <w:rPr>
          <w:rFonts w:cs="Arial" w:hAnsi="Arial" w:eastAsia="Arial" w:ascii="Arial"/>
          <w:color w:val="212024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024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21202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12024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21202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12024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53537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53537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7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024"/>
          <w:spacing w:val="0"/>
          <w:w w:val="108"/>
          <w:sz w:val="22"/>
          <w:szCs w:val="22"/>
        </w:rPr>
        <w:t>o</w:t>
      </w:r>
      <w:r>
        <w:rPr>
          <w:rFonts w:cs="Arial" w:hAnsi="Arial" w:eastAsia="Arial" w:ascii="Arial"/>
          <w:color w:val="212024"/>
          <w:spacing w:val="0"/>
          <w:w w:val="108"/>
          <w:sz w:val="22"/>
          <w:szCs w:val="22"/>
        </w:rPr>
        <w:t>b</w:t>
      </w:r>
      <w:r>
        <w:rPr>
          <w:rFonts w:cs="Arial" w:hAnsi="Arial" w:eastAsia="Arial" w:ascii="Arial"/>
          <w:color w:val="212024"/>
          <w:spacing w:val="0"/>
          <w:w w:val="108"/>
          <w:sz w:val="22"/>
          <w:szCs w:val="22"/>
        </w:rPr>
        <w:t>v</w:t>
      </w:r>
      <w:r>
        <w:rPr>
          <w:rFonts w:cs="Arial" w:hAnsi="Arial" w:eastAsia="Arial" w:ascii="Arial"/>
          <w:color w:val="0F0E12"/>
          <w:spacing w:val="0"/>
          <w:w w:val="108"/>
          <w:sz w:val="22"/>
          <w:szCs w:val="22"/>
        </w:rPr>
        <w:t>i</w:t>
      </w:r>
      <w:r>
        <w:rPr>
          <w:rFonts w:cs="Arial" w:hAnsi="Arial" w:eastAsia="Arial" w:ascii="Arial"/>
          <w:color w:val="212024"/>
          <w:spacing w:val="0"/>
          <w:w w:val="108"/>
          <w:sz w:val="22"/>
          <w:szCs w:val="22"/>
        </w:rPr>
        <w:t>o</w:t>
      </w:r>
      <w:r>
        <w:rPr>
          <w:rFonts w:cs="Arial" w:hAnsi="Arial" w:eastAsia="Arial" w:ascii="Arial"/>
          <w:color w:val="0F0E12"/>
          <w:spacing w:val="0"/>
          <w:w w:val="108"/>
          <w:sz w:val="22"/>
          <w:szCs w:val="22"/>
        </w:rPr>
        <w:t>u</w:t>
      </w:r>
      <w:r>
        <w:rPr>
          <w:rFonts w:cs="Arial" w:hAnsi="Arial" w:eastAsia="Arial" w:ascii="Arial"/>
          <w:color w:val="0F0E12"/>
          <w:spacing w:val="0"/>
          <w:w w:val="108"/>
          <w:sz w:val="22"/>
          <w:szCs w:val="22"/>
        </w:rPr>
        <w:t>s</w:t>
      </w:r>
      <w:r>
        <w:rPr>
          <w:rFonts w:cs="Arial" w:hAnsi="Arial" w:eastAsia="Arial" w:ascii="Arial"/>
          <w:color w:val="212024"/>
          <w:spacing w:val="0"/>
          <w:w w:val="108"/>
          <w:sz w:val="22"/>
          <w:szCs w:val="22"/>
        </w:rPr>
        <w:t>l</w:t>
      </w:r>
      <w:r>
        <w:rPr>
          <w:rFonts w:cs="Arial" w:hAnsi="Arial" w:eastAsia="Arial" w:ascii="Arial"/>
          <w:color w:val="0F0E12"/>
          <w:spacing w:val="0"/>
          <w:w w:val="108"/>
          <w:sz w:val="22"/>
          <w:szCs w:val="22"/>
        </w:rPr>
        <w:t>y</w:t>
      </w:r>
      <w:r>
        <w:rPr>
          <w:rFonts w:cs="Arial" w:hAnsi="Arial" w:eastAsia="Arial" w:ascii="Arial"/>
          <w:color w:val="0F0E12"/>
          <w:spacing w:val="35"/>
          <w:w w:val="108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08"/>
          <w:sz w:val="22"/>
          <w:szCs w:val="22"/>
        </w:rPr>
        <w:t>t</w:t>
      </w:r>
      <w:r>
        <w:rPr>
          <w:rFonts w:cs="Arial" w:hAnsi="Arial" w:eastAsia="Arial" w:ascii="Arial"/>
          <w:color w:val="0F0E12"/>
          <w:spacing w:val="0"/>
          <w:w w:val="108"/>
          <w:sz w:val="22"/>
          <w:szCs w:val="22"/>
        </w:rPr>
        <w:t>h</w:t>
      </w:r>
      <w:r>
        <w:rPr>
          <w:rFonts w:cs="Arial" w:hAnsi="Arial" w:eastAsia="Arial" w:ascii="Arial"/>
          <w:color w:val="212024"/>
          <w:spacing w:val="0"/>
          <w:w w:val="108"/>
          <w:sz w:val="22"/>
          <w:szCs w:val="22"/>
        </w:rPr>
        <w:t>e</w:t>
      </w:r>
      <w:r>
        <w:rPr>
          <w:rFonts w:cs="Arial" w:hAnsi="Arial" w:eastAsia="Arial" w:ascii="Arial"/>
          <w:color w:val="0F0E12"/>
          <w:spacing w:val="0"/>
          <w:w w:val="108"/>
          <w:sz w:val="22"/>
          <w:szCs w:val="22"/>
        </w:rPr>
        <w:t>y</w:t>
      </w:r>
      <w:r>
        <w:rPr>
          <w:rFonts w:cs="Arial" w:hAnsi="Arial" w:eastAsia="Arial" w:ascii="Arial"/>
          <w:color w:val="0F0E12"/>
          <w:spacing w:val="0"/>
          <w:w w:val="108"/>
          <w:sz w:val="22"/>
          <w:szCs w:val="22"/>
        </w:rPr>
        <w:t>'</w:t>
      </w:r>
      <w:r>
        <w:rPr>
          <w:rFonts w:cs="Arial" w:hAnsi="Arial" w:eastAsia="Arial" w:ascii="Arial"/>
          <w:color w:val="0F0E12"/>
          <w:spacing w:val="0"/>
          <w:w w:val="108"/>
          <w:sz w:val="22"/>
          <w:szCs w:val="22"/>
        </w:rPr>
        <w:t>v</w:t>
      </w:r>
      <w:r>
        <w:rPr>
          <w:rFonts w:cs="Arial" w:hAnsi="Arial" w:eastAsia="Arial" w:ascii="Arial"/>
          <w:color w:val="0F0E12"/>
          <w:spacing w:val="0"/>
          <w:w w:val="108"/>
          <w:sz w:val="22"/>
          <w:szCs w:val="22"/>
        </w:rPr>
        <w:t>e</w:t>
      </w:r>
      <w:r>
        <w:rPr>
          <w:rFonts w:cs="Arial" w:hAnsi="Arial" w:eastAsia="Arial" w:ascii="Arial"/>
          <w:color w:val="0F0E12"/>
          <w:spacing w:val="17"/>
          <w:w w:val="108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F0E12"/>
          <w:spacing w:val="6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F0E12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7"/>
          <w:spacing w:val="0"/>
          <w:w w:val="86"/>
          <w:sz w:val="22"/>
          <w:szCs w:val="22"/>
        </w:rPr>
        <w:t>a</w:t>
      </w:r>
      <w:r>
        <w:rPr>
          <w:rFonts w:cs="Arial" w:hAnsi="Arial" w:eastAsia="Arial" w:ascii="Arial"/>
          <w:color w:val="353537"/>
          <w:spacing w:val="0"/>
          <w:w w:val="113"/>
          <w:sz w:val="22"/>
          <w:szCs w:val="22"/>
        </w:rPr>
        <w:t>bo</w:t>
      </w:r>
      <w:r>
        <w:rPr>
          <w:rFonts w:cs="Arial" w:hAnsi="Arial" w:eastAsia="Arial" w:ascii="Arial"/>
          <w:color w:val="353537"/>
          <w:spacing w:val="0"/>
          <w:w w:val="106"/>
          <w:sz w:val="22"/>
          <w:szCs w:val="22"/>
        </w:rPr>
        <w:t>u</w:t>
      </w:r>
      <w:r>
        <w:rPr>
          <w:rFonts w:cs="Arial" w:hAnsi="Arial" w:eastAsia="Arial" w:ascii="Arial"/>
          <w:color w:val="353537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353537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024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53537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F0E12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7"/>
          <w:spacing w:val="0"/>
          <w:w w:val="110"/>
          <w:sz w:val="22"/>
          <w:szCs w:val="22"/>
        </w:rPr>
        <w:t>th</w:t>
      </w:r>
      <w:r>
        <w:rPr>
          <w:rFonts w:cs="Arial" w:hAnsi="Arial" w:eastAsia="Arial" w:ascii="Arial"/>
          <w:color w:val="353537"/>
          <w:spacing w:val="0"/>
          <w:w w:val="110"/>
          <w:sz w:val="22"/>
          <w:szCs w:val="22"/>
        </w:rPr>
        <w:t>i</w:t>
      </w:r>
      <w:r>
        <w:rPr>
          <w:rFonts w:cs="Arial" w:hAnsi="Arial" w:eastAsia="Arial" w:ascii="Arial"/>
          <w:color w:val="353537"/>
          <w:spacing w:val="0"/>
          <w:w w:val="110"/>
          <w:sz w:val="22"/>
          <w:szCs w:val="22"/>
        </w:rPr>
        <w:t>n</w:t>
      </w:r>
      <w:r>
        <w:rPr>
          <w:rFonts w:cs="Arial" w:hAnsi="Arial" w:eastAsia="Arial" w:ascii="Arial"/>
          <w:color w:val="212024"/>
          <w:spacing w:val="0"/>
          <w:w w:val="110"/>
          <w:sz w:val="22"/>
          <w:szCs w:val="22"/>
        </w:rPr>
        <w:t>g</w:t>
      </w:r>
      <w:r>
        <w:rPr>
          <w:rFonts w:cs="Arial" w:hAnsi="Arial" w:eastAsia="Arial" w:ascii="Arial"/>
          <w:color w:val="212024"/>
          <w:spacing w:val="16"/>
          <w:w w:val="110"/>
          <w:sz w:val="22"/>
          <w:szCs w:val="22"/>
        </w:rPr>
        <w:t> </w:t>
      </w:r>
      <w:r>
        <w:rPr>
          <w:rFonts w:cs="Arial" w:hAnsi="Arial" w:eastAsia="Arial" w:ascii="Arial"/>
          <w:color w:val="21202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12024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53537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53537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024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212024"/>
          <w:spacing w:val="0"/>
          <w:w w:val="100"/>
          <w:sz w:val="23"/>
          <w:szCs w:val="23"/>
        </w:rPr>
        <w:t>he</w:t>
      </w:r>
      <w:r>
        <w:rPr>
          <w:rFonts w:cs="Arial" w:hAnsi="Arial" w:eastAsia="Arial" w:ascii="Arial"/>
          <w:color w:val="212024"/>
          <w:spacing w:val="0"/>
          <w:w w:val="100"/>
          <w:sz w:val="23"/>
          <w:szCs w:val="23"/>
        </w:rPr>
        <w:t>)</w:t>
      </w:r>
      <w:r>
        <w:rPr>
          <w:rFonts w:cs="Arial" w:hAnsi="Arial" w:eastAsia="Arial" w:ascii="Arial"/>
          <w:color w:val="212024"/>
          <w:spacing w:val="0"/>
          <w:w w:val="100"/>
          <w:sz w:val="23"/>
          <w:szCs w:val="23"/>
        </w:rPr>
        <w:t>f</w:t>
      </w:r>
      <w:r>
        <w:rPr>
          <w:rFonts w:cs="Arial" w:hAnsi="Arial" w:eastAsia="Arial" w:ascii="Arial"/>
          <w:color w:val="212024"/>
          <w:spacing w:val="-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024"/>
          <w:spacing w:val="0"/>
          <w:w w:val="115"/>
          <w:sz w:val="22"/>
          <w:szCs w:val="22"/>
        </w:rPr>
        <w:t>d</w:t>
      </w:r>
      <w:r>
        <w:rPr>
          <w:rFonts w:cs="Arial" w:hAnsi="Arial" w:eastAsia="Arial" w:ascii="Arial"/>
          <w:color w:val="0F0E12"/>
          <w:spacing w:val="0"/>
          <w:w w:val="115"/>
          <w:sz w:val="22"/>
          <w:szCs w:val="22"/>
        </w:rPr>
        <w:t>i</w:t>
      </w:r>
      <w:r>
        <w:rPr>
          <w:rFonts w:cs="Arial" w:hAnsi="Arial" w:eastAsia="Arial" w:ascii="Arial"/>
          <w:color w:val="212024"/>
          <w:spacing w:val="0"/>
          <w:w w:val="115"/>
          <w:sz w:val="22"/>
          <w:szCs w:val="22"/>
        </w:rPr>
        <w:t>d</w:t>
      </w:r>
      <w:r>
        <w:rPr>
          <w:rFonts w:cs="Arial" w:hAnsi="Arial" w:eastAsia="Arial" w:ascii="Arial"/>
          <w:color w:val="353537"/>
          <w:spacing w:val="0"/>
          <w:w w:val="115"/>
          <w:sz w:val="22"/>
          <w:szCs w:val="22"/>
        </w:rPr>
        <w:t>n</w:t>
      </w:r>
      <w:r>
        <w:rPr>
          <w:rFonts w:cs="Arial" w:hAnsi="Arial" w:eastAsia="Arial" w:ascii="Arial"/>
          <w:color w:val="0F0E12"/>
          <w:spacing w:val="0"/>
          <w:w w:val="115"/>
          <w:sz w:val="22"/>
          <w:szCs w:val="22"/>
        </w:rPr>
        <w:t>'</w:t>
      </w:r>
      <w:r>
        <w:rPr>
          <w:rFonts w:cs="Arial" w:hAnsi="Arial" w:eastAsia="Arial" w:ascii="Arial"/>
          <w:color w:val="212024"/>
          <w:spacing w:val="0"/>
          <w:w w:val="115"/>
          <w:sz w:val="22"/>
          <w:szCs w:val="22"/>
        </w:rPr>
        <w:t>t</w:t>
      </w:r>
      <w:r>
        <w:rPr>
          <w:rFonts w:cs="Arial" w:hAnsi="Arial" w:eastAsia="Arial" w:ascii="Arial"/>
          <w:color w:val="212024"/>
          <w:spacing w:val="8"/>
          <w:w w:val="115"/>
          <w:sz w:val="22"/>
          <w:szCs w:val="22"/>
        </w:rPr>
        <w:t> </w:t>
      </w:r>
      <w:r>
        <w:rPr>
          <w:rFonts w:cs="Arial" w:hAnsi="Arial" w:eastAsia="Arial" w:ascii="Arial"/>
          <w:color w:val="212024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1202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12024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F0E12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98"/>
          <w:sz w:val="22"/>
          <w:szCs w:val="22"/>
        </w:rPr>
        <w:t>p</w:t>
      </w:r>
      <w:r>
        <w:rPr>
          <w:rFonts w:cs="Arial" w:hAnsi="Arial" w:eastAsia="Arial" w:ascii="Arial"/>
          <w:color w:val="0F0E12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F0E12"/>
          <w:spacing w:val="0"/>
          <w:w w:val="102"/>
          <w:sz w:val="22"/>
          <w:szCs w:val="22"/>
        </w:rPr>
        <w:t>o</w:t>
      </w:r>
      <w:r>
        <w:rPr>
          <w:rFonts w:cs="Arial" w:hAnsi="Arial" w:eastAsia="Arial" w:ascii="Arial"/>
          <w:color w:val="212024"/>
          <w:spacing w:val="0"/>
          <w:w w:val="106"/>
          <w:sz w:val="22"/>
          <w:szCs w:val="22"/>
        </w:rPr>
        <w:t>b</w:t>
      </w:r>
      <w:r>
        <w:rPr>
          <w:rFonts w:cs="Arial" w:hAnsi="Arial" w:eastAsia="Arial" w:ascii="Arial"/>
          <w:color w:val="0F0E12"/>
          <w:spacing w:val="0"/>
          <w:w w:val="118"/>
          <w:sz w:val="22"/>
          <w:szCs w:val="22"/>
        </w:rPr>
        <w:t>l</w:t>
      </w:r>
      <w:r>
        <w:rPr>
          <w:rFonts w:cs="Arial" w:hAnsi="Arial" w:eastAsia="Arial" w:ascii="Arial"/>
          <w:color w:val="0F0E12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0F0E12"/>
          <w:spacing w:val="0"/>
          <w:w w:val="115"/>
          <w:sz w:val="22"/>
          <w:szCs w:val="22"/>
        </w:rPr>
        <w:t>m</w:t>
      </w:r>
      <w:r>
        <w:rPr>
          <w:rFonts w:cs="Arial" w:hAnsi="Arial" w:eastAsia="Arial" w:ascii="Arial"/>
          <w:color w:val="0F0E12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F0E12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13"/>
          <w:sz w:val="23"/>
          <w:szCs w:val="23"/>
        </w:rPr>
        <w:t>t</w:t>
      </w:r>
      <w:r>
        <w:rPr>
          <w:rFonts w:cs="Arial" w:hAnsi="Arial" w:eastAsia="Arial" w:ascii="Arial"/>
          <w:color w:val="0F0E12"/>
          <w:spacing w:val="0"/>
          <w:w w:val="97"/>
          <w:sz w:val="23"/>
          <w:szCs w:val="23"/>
        </w:rPr>
        <w:t>h</w:t>
      </w:r>
      <w:r>
        <w:rPr>
          <w:rFonts w:cs="Arial" w:hAnsi="Arial" w:eastAsia="Arial" w:ascii="Arial"/>
          <w:color w:val="0F0E12"/>
          <w:spacing w:val="0"/>
          <w:w w:val="105"/>
          <w:sz w:val="23"/>
          <w:szCs w:val="23"/>
        </w:rPr>
        <w:t>a</w:t>
      </w:r>
      <w:r>
        <w:rPr>
          <w:rFonts w:cs="Arial" w:hAnsi="Arial" w:eastAsia="Arial" w:ascii="Arial"/>
          <w:color w:val="0F0E12"/>
          <w:spacing w:val="0"/>
          <w:w w:val="136"/>
          <w:sz w:val="23"/>
          <w:szCs w:val="23"/>
        </w:rPr>
        <w:t>t</w:t>
      </w:r>
      <w:r>
        <w:rPr>
          <w:rFonts w:cs="Arial" w:hAnsi="Arial" w:eastAsia="Arial" w:ascii="Arial"/>
          <w:color w:val="0F0E12"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0F0E12"/>
          <w:spacing w:val="0"/>
          <w:w w:val="86"/>
          <w:sz w:val="22"/>
          <w:szCs w:val="22"/>
        </w:rPr>
        <w:t>n</w:t>
      </w:r>
      <w:r>
        <w:rPr>
          <w:rFonts w:cs="Arial" w:hAnsi="Arial" w:eastAsia="Arial" w:ascii="Arial"/>
          <w:color w:val="0F0E12"/>
          <w:spacing w:val="0"/>
          <w:w w:val="137"/>
          <w:sz w:val="22"/>
          <w:szCs w:val="22"/>
        </w:rPr>
        <w:t>i</w:t>
      </w:r>
      <w:r>
        <w:rPr>
          <w:rFonts w:cs="Arial" w:hAnsi="Arial" w:eastAsia="Arial" w:ascii="Arial"/>
          <w:color w:val="0F0E12"/>
          <w:spacing w:val="0"/>
          <w:w w:val="113"/>
          <w:sz w:val="22"/>
          <w:szCs w:val="22"/>
        </w:rPr>
        <w:t>g</w:t>
      </w:r>
      <w:r>
        <w:rPr>
          <w:rFonts w:cs="Arial" w:hAnsi="Arial" w:eastAsia="Arial" w:ascii="Arial"/>
          <w:color w:val="0F0E12"/>
          <w:spacing w:val="0"/>
          <w:w w:val="109"/>
          <w:sz w:val="22"/>
          <w:szCs w:val="22"/>
        </w:rPr>
        <w:t>h</w:t>
      </w:r>
      <w:r>
        <w:rPr>
          <w:rFonts w:cs="Arial" w:hAnsi="Arial" w:eastAsia="Arial" w:ascii="Arial"/>
          <w:color w:val="0F0E12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F0E12"/>
          <w:spacing w:val="0"/>
          <w:w w:val="86"/>
          <w:sz w:val="22"/>
          <w:szCs w:val="22"/>
        </w:rPr>
        <w:t>.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50"/>
          <w:sz w:val="24"/>
          <w:szCs w:val="24"/>
        </w:rPr>
        <w:t>I</w:t>
      </w:r>
      <w:r>
        <w:rPr>
          <w:rFonts w:cs="Arial" w:hAnsi="Arial" w:eastAsia="Arial" w:ascii="Arial"/>
          <w:color w:val="0F0E12"/>
          <w:spacing w:val="0"/>
          <w:w w:val="144"/>
          <w:sz w:val="24"/>
          <w:szCs w:val="24"/>
        </w:rPr>
        <w:t>f</w:t>
      </w:r>
      <w:r>
        <w:rPr>
          <w:rFonts w:cs="Arial" w:hAnsi="Arial" w:eastAsia="Arial" w:ascii="Arial"/>
          <w:color w:val="0F0E1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F0E12"/>
          <w:spacing w:val="0"/>
          <w:w w:val="57"/>
          <w:sz w:val="24"/>
          <w:szCs w:val="24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before="7" w:lineRule="auto" w:line="209"/>
        <w:ind w:left="3030" w:right="144" w:hanging="14"/>
      </w:pPr>
      <w:r>
        <w:rPr>
          <w:rFonts w:cs="Arial" w:hAnsi="Arial" w:eastAsia="Arial" w:ascii="Arial"/>
          <w:color w:val="353537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353537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53537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53537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02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12024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12024"/>
          <w:spacing w:val="0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color w:val="212024"/>
          <w:spacing w:val="0"/>
          <w:w w:val="125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12024"/>
          <w:spacing w:val="0"/>
          <w:w w:val="90"/>
          <w:sz w:val="23"/>
          <w:szCs w:val="23"/>
        </w:rPr>
        <w:t>li</w:t>
      </w:r>
      <w:r>
        <w:rPr>
          <w:rFonts w:cs="Times New Roman" w:hAnsi="Times New Roman" w:eastAsia="Times New Roman" w:ascii="Times New Roman"/>
          <w:color w:val="353537"/>
          <w:spacing w:val="0"/>
          <w:w w:val="127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353537"/>
          <w:spacing w:val="0"/>
          <w:w w:val="122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7B7B7F"/>
          <w:spacing w:val="0"/>
          <w:w w:val="58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7B7B7F"/>
          <w:spacing w:val="-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7"/>
          <w:spacing w:val="0"/>
          <w:w w:val="114"/>
          <w:sz w:val="22"/>
          <w:szCs w:val="22"/>
        </w:rPr>
        <w:t>o</w:t>
      </w:r>
      <w:r>
        <w:rPr>
          <w:rFonts w:cs="Arial" w:hAnsi="Arial" w:eastAsia="Arial" w:ascii="Arial"/>
          <w:color w:val="212024"/>
          <w:spacing w:val="0"/>
          <w:w w:val="114"/>
          <w:sz w:val="22"/>
          <w:szCs w:val="22"/>
        </w:rPr>
        <w:t>ffi</w:t>
      </w:r>
      <w:r>
        <w:rPr>
          <w:rFonts w:cs="Arial" w:hAnsi="Arial" w:eastAsia="Arial" w:ascii="Arial"/>
          <w:color w:val="0F0E12"/>
          <w:spacing w:val="0"/>
          <w:w w:val="114"/>
          <w:sz w:val="22"/>
          <w:szCs w:val="22"/>
        </w:rPr>
        <w:t>c</w:t>
      </w:r>
      <w:r>
        <w:rPr>
          <w:rFonts w:cs="Arial" w:hAnsi="Arial" w:eastAsia="Arial" w:ascii="Arial"/>
          <w:color w:val="0F0E12"/>
          <w:spacing w:val="0"/>
          <w:w w:val="114"/>
          <w:sz w:val="22"/>
          <w:szCs w:val="22"/>
        </w:rPr>
        <w:t>e</w:t>
      </w:r>
      <w:r>
        <w:rPr>
          <w:rFonts w:cs="Arial" w:hAnsi="Arial" w:eastAsia="Arial" w:ascii="Arial"/>
          <w:color w:val="0F0E12"/>
          <w:spacing w:val="0"/>
          <w:w w:val="114"/>
          <w:sz w:val="22"/>
          <w:szCs w:val="22"/>
        </w:rPr>
        <w:t>r</w:t>
      </w:r>
      <w:r>
        <w:rPr>
          <w:rFonts w:cs="Arial" w:hAnsi="Arial" w:eastAsia="Arial" w:ascii="Arial"/>
          <w:color w:val="0F0E12"/>
          <w:spacing w:val="0"/>
          <w:w w:val="114"/>
          <w:sz w:val="22"/>
          <w:szCs w:val="22"/>
        </w:rPr>
        <w:t> </w:t>
      </w:r>
      <w:r>
        <w:rPr>
          <w:rFonts w:cs="Arial" w:hAnsi="Arial" w:eastAsia="Arial" w:ascii="Arial"/>
          <w:color w:val="21202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12024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12024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12024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024"/>
          <w:spacing w:val="0"/>
          <w:w w:val="63"/>
          <w:sz w:val="22"/>
          <w:szCs w:val="22"/>
        </w:rPr>
        <w:t>I</w:t>
      </w:r>
      <w:r>
        <w:rPr>
          <w:rFonts w:cs="Arial" w:hAnsi="Arial" w:eastAsia="Arial" w:ascii="Arial"/>
          <w:color w:val="212024"/>
          <w:spacing w:val="0"/>
          <w:w w:val="63"/>
          <w:sz w:val="22"/>
          <w:szCs w:val="22"/>
        </w:rPr>
        <w:t> </w:t>
      </w:r>
      <w:r>
        <w:rPr>
          <w:rFonts w:cs="Arial" w:hAnsi="Arial" w:eastAsia="Arial" w:ascii="Arial"/>
          <w:color w:val="212024"/>
          <w:spacing w:val="0"/>
          <w:w w:val="63"/>
          <w:sz w:val="22"/>
          <w:szCs w:val="22"/>
        </w:rPr>
        <w:t> </w:t>
      </w:r>
      <w:r>
        <w:rPr>
          <w:rFonts w:cs="Arial" w:hAnsi="Arial" w:eastAsia="Arial" w:ascii="Arial"/>
          <w:color w:val="353537"/>
          <w:spacing w:val="0"/>
          <w:w w:val="112"/>
          <w:sz w:val="22"/>
          <w:szCs w:val="22"/>
        </w:rPr>
        <w:t>t</w:t>
      </w:r>
      <w:r>
        <w:rPr>
          <w:rFonts w:cs="Arial" w:hAnsi="Arial" w:eastAsia="Arial" w:ascii="Arial"/>
          <w:color w:val="212024"/>
          <w:spacing w:val="0"/>
          <w:w w:val="112"/>
          <w:sz w:val="22"/>
          <w:szCs w:val="22"/>
        </w:rPr>
        <w:t>h</w:t>
      </w:r>
      <w:r>
        <w:rPr>
          <w:rFonts w:cs="Arial" w:hAnsi="Arial" w:eastAsia="Arial" w:ascii="Arial"/>
          <w:color w:val="212024"/>
          <w:spacing w:val="0"/>
          <w:w w:val="112"/>
          <w:sz w:val="22"/>
          <w:szCs w:val="22"/>
        </w:rPr>
        <w:t>o</w:t>
      </w:r>
      <w:r>
        <w:rPr>
          <w:rFonts w:cs="Arial" w:hAnsi="Arial" w:eastAsia="Arial" w:ascii="Arial"/>
          <w:color w:val="212024"/>
          <w:spacing w:val="0"/>
          <w:w w:val="112"/>
          <w:sz w:val="22"/>
          <w:szCs w:val="22"/>
        </w:rPr>
        <w:t>ugh</w:t>
      </w:r>
      <w:r>
        <w:rPr>
          <w:rFonts w:cs="Arial" w:hAnsi="Arial" w:eastAsia="Arial" w:ascii="Arial"/>
          <w:color w:val="212024"/>
          <w:spacing w:val="0"/>
          <w:w w:val="112"/>
          <w:sz w:val="22"/>
          <w:szCs w:val="22"/>
        </w:rPr>
        <w:t>t</w:t>
      </w:r>
      <w:r>
        <w:rPr>
          <w:rFonts w:cs="Arial" w:hAnsi="Arial" w:eastAsia="Arial" w:ascii="Arial"/>
          <w:color w:val="212024"/>
          <w:spacing w:val="-6"/>
          <w:w w:val="112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353537"/>
          <w:spacing w:val="0"/>
          <w:w w:val="102"/>
          <w:sz w:val="22"/>
          <w:szCs w:val="22"/>
        </w:rPr>
        <w:t>h</w:t>
      </w:r>
      <w:r>
        <w:rPr>
          <w:rFonts w:cs="Arial" w:hAnsi="Arial" w:eastAsia="Arial" w:ascii="Arial"/>
          <w:color w:val="0F0E12"/>
          <w:spacing w:val="0"/>
          <w:w w:val="106"/>
          <w:sz w:val="22"/>
          <w:szCs w:val="22"/>
        </w:rPr>
        <w:t>a</w:t>
      </w:r>
      <w:r>
        <w:rPr>
          <w:rFonts w:cs="Arial" w:hAnsi="Arial" w:eastAsia="Arial" w:ascii="Arial"/>
          <w:color w:val="0F0E12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F0E12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024"/>
          <w:spacing w:val="0"/>
          <w:w w:val="113"/>
          <w:sz w:val="22"/>
          <w:szCs w:val="22"/>
        </w:rPr>
        <w:t>t</w:t>
      </w:r>
      <w:r>
        <w:rPr>
          <w:rFonts w:cs="Arial" w:hAnsi="Arial" w:eastAsia="Arial" w:ascii="Arial"/>
          <w:color w:val="0F0E12"/>
          <w:spacing w:val="0"/>
          <w:w w:val="113"/>
          <w:sz w:val="22"/>
          <w:szCs w:val="22"/>
        </w:rPr>
        <w:t>h</w:t>
      </w:r>
      <w:r>
        <w:rPr>
          <w:rFonts w:cs="Arial" w:hAnsi="Arial" w:eastAsia="Arial" w:ascii="Arial"/>
          <w:color w:val="212024"/>
          <w:spacing w:val="0"/>
          <w:w w:val="113"/>
          <w:sz w:val="22"/>
          <w:szCs w:val="22"/>
        </w:rPr>
        <w:t>i</w:t>
      </w:r>
      <w:r>
        <w:rPr>
          <w:rFonts w:cs="Arial" w:hAnsi="Arial" w:eastAsia="Arial" w:ascii="Arial"/>
          <w:color w:val="0F0E12"/>
          <w:spacing w:val="0"/>
          <w:w w:val="113"/>
          <w:sz w:val="22"/>
          <w:szCs w:val="22"/>
        </w:rPr>
        <w:t>s</w:t>
      </w:r>
      <w:r>
        <w:rPr>
          <w:rFonts w:cs="Arial" w:hAnsi="Arial" w:eastAsia="Arial" w:ascii="Arial"/>
          <w:color w:val="0F0E12"/>
          <w:spacing w:val="4"/>
          <w:w w:val="113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F0E12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F0E12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94"/>
          <w:sz w:val="22"/>
          <w:szCs w:val="22"/>
        </w:rPr>
        <w:t>p</w:t>
      </w:r>
      <w:r>
        <w:rPr>
          <w:rFonts w:cs="Arial" w:hAnsi="Arial" w:eastAsia="Arial" w:ascii="Arial"/>
          <w:color w:val="0F0E12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F0E12"/>
          <w:spacing w:val="0"/>
          <w:w w:val="106"/>
          <w:sz w:val="22"/>
          <w:szCs w:val="22"/>
        </w:rPr>
        <w:t>o</w:t>
      </w:r>
      <w:r>
        <w:rPr>
          <w:rFonts w:cs="Arial" w:hAnsi="Arial" w:eastAsia="Arial" w:ascii="Arial"/>
          <w:color w:val="0F0E12"/>
          <w:spacing w:val="0"/>
          <w:w w:val="113"/>
          <w:sz w:val="22"/>
          <w:szCs w:val="22"/>
        </w:rPr>
        <w:t>b</w:t>
      </w:r>
      <w:r>
        <w:rPr>
          <w:rFonts w:cs="Arial" w:hAnsi="Arial" w:eastAsia="Arial" w:ascii="Arial"/>
          <w:color w:val="0F0E12"/>
          <w:spacing w:val="0"/>
          <w:w w:val="118"/>
          <w:sz w:val="22"/>
          <w:szCs w:val="22"/>
        </w:rPr>
        <w:t>l</w:t>
      </w:r>
      <w:r>
        <w:rPr>
          <w:rFonts w:cs="Arial" w:hAnsi="Arial" w:eastAsia="Arial" w:ascii="Arial"/>
          <w:color w:val="0F0E12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0F0E12"/>
          <w:spacing w:val="0"/>
          <w:w w:val="110"/>
          <w:sz w:val="22"/>
          <w:szCs w:val="22"/>
        </w:rPr>
        <w:t>m</w:t>
      </w:r>
      <w:r>
        <w:rPr>
          <w:rFonts w:cs="Arial" w:hAnsi="Arial" w:eastAsia="Arial" w:ascii="Arial"/>
          <w:color w:val="0F0E12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78"/>
          <w:sz w:val="22"/>
          <w:szCs w:val="22"/>
        </w:rPr>
        <w:t>l</w:t>
      </w:r>
      <w:r>
        <w:rPr>
          <w:rFonts w:cs="Arial" w:hAnsi="Arial" w:eastAsia="Arial" w:ascii="Arial"/>
          <w:color w:val="0F0E12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0F0E12"/>
          <w:spacing w:val="0"/>
          <w:w w:val="122"/>
          <w:sz w:val="22"/>
          <w:szCs w:val="22"/>
        </w:rPr>
        <w:t>k</w:t>
      </w:r>
      <w:r>
        <w:rPr>
          <w:rFonts w:cs="Arial" w:hAnsi="Arial" w:eastAsia="Arial" w:ascii="Arial"/>
          <w:color w:val="0F0E12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0F0E12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04"/>
          <w:sz w:val="22"/>
          <w:szCs w:val="22"/>
        </w:rPr>
        <w:t>y</w:t>
      </w:r>
      <w:r>
        <w:rPr>
          <w:rFonts w:cs="Arial" w:hAnsi="Arial" w:eastAsia="Arial" w:ascii="Arial"/>
          <w:color w:val="0F0E12"/>
          <w:spacing w:val="0"/>
          <w:w w:val="106"/>
          <w:sz w:val="22"/>
          <w:szCs w:val="22"/>
        </w:rPr>
        <w:t>o</w:t>
      </w:r>
      <w:r>
        <w:rPr>
          <w:rFonts w:cs="Arial" w:hAnsi="Arial" w:eastAsia="Arial" w:ascii="Arial"/>
          <w:color w:val="0F0E12"/>
          <w:spacing w:val="0"/>
          <w:w w:val="109"/>
          <w:sz w:val="22"/>
          <w:szCs w:val="22"/>
        </w:rPr>
        <w:t>u</w:t>
      </w:r>
      <w:r>
        <w:rPr>
          <w:rFonts w:cs="Arial" w:hAnsi="Arial" w:eastAsia="Arial" w:ascii="Arial"/>
          <w:color w:val="0F0E12"/>
          <w:spacing w:val="0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353537"/>
          <w:spacing w:val="0"/>
          <w:w w:val="150"/>
          <w:sz w:val="15"/>
          <w:szCs w:val="15"/>
        </w:rPr>
        <w:t>w</w:t>
      </w:r>
      <w:r>
        <w:rPr>
          <w:rFonts w:cs="Arial" w:hAnsi="Arial" w:eastAsia="Arial" w:ascii="Arial"/>
          <w:color w:val="353537"/>
          <w:spacing w:val="0"/>
          <w:w w:val="166"/>
          <w:sz w:val="15"/>
          <w:szCs w:val="15"/>
        </w:rPr>
        <w:t>o</w:t>
      </w:r>
      <w:r>
        <w:rPr>
          <w:rFonts w:cs="Arial" w:hAnsi="Arial" w:eastAsia="Arial" w:ascii="Arial"/>
          <w:color w:val="353537"/>
          <w:spacing w:val="0"/>
          <w:w w:val="185"/>
          <w:sz w:val="15"/>
          <w:szCs w:val="15"/>
        </w:rPr>
        <w:t>t</w:t>
      </w:r>
      <w:r>
        <w:rPr>
          <w:rFonts w:cs="Arial" w:hAnsi="Arial" w:eastAsia="Arial" w:ascii="Arial"/>
          <w:color w:val="353537"/>
          <w:spacing w:val="0"/>
          <w:w w:val="46"/>
          <w:sz w:val="15"/>
          <w:szCs w:val="15"/>
        </w:rPr>
        <w:t>.a</w:t>
      </w:r>
      <w:r>
        <w:rPr>
          <w:rFonts w:cs="Arial" w:hAnsi="Arial" w:eastAsia="Arial" w:ascii="Arial"/>
          <w:color w:val="5E5E62"/>
          <w:spacing w:val="0"/>
          <w:w w:val="187"/>
          <w:sz w:val="15"/>
          <w:szCs w:val="15"/>
        </w:rPr>
        <w:t>i</w:t>
      </w:r>
      <w:r>
        <w:rPr>
          <w:rFonts w:cs="Arial" w:hAnsi="Arial" w:eastAsia="Arial" w:ascii="Arial"/>
          <w:color w:val="353537"/>
          <w:spacing w:val="0"/>
          <w:w w:val="161"/>
          <w:sz w:val="15"/>
          <w:szCs w:val="15"/>
        </w:rPr>
        <w:t>d</w:t>
      </w:r>
      <w:r>
        <w:rPr>
          <w:rFonts w:cs="Arial" w:hAnsi="Arial" w:eastAsia="Arial" w:ascii="Arial"/>
          <w:color w:val="353537"/>
          <w:spacing w:val="0"/>
          <w:w w:val="100"/>
          <w:sz w:val="15"/>
          <w:szCs w:val="15"/>
        </w:rPr>
        <w:t> </w:t>
      </w:r>
      <w:r>
        <w:rPr>
          <w:rFonts w:cs="Arial" w:hAnsi="Arial" w:eastAsia="Arial" w:ascii="Arial"/>
          <w:color w:val="353537"/>
          <w:spacing w:val="-2"/>
          <w:w w:val="100"/>
          <w:sz w:val="15"/>
          <w:szCs w:val="15"/>
        </w:rPr>
        <w:t> </w:t>
      </w:r>
      <w:r>
        <w:rPr>
          <w:rFonts w:cs="Arial" w:hAnsi="Arial" w:eastAsia="Arial" w:ascii="Arial"/>
          <w:color w:val="353537"/>
          <w:spacing w:val="0"/>
          <w:w w:val="126"/>
          <w:sz w:val="15"/>
          <w:szCs w:val="15"/>
        </w:rPr>
        <w:t>e</w:t>
      </w:r>
      <w:r>
        <w:rPr>
          <w:rFonts w:cs="Arial" w:hAnsi="Arial" w:eastAsia="Arial" w:ascii="Arial"/>
          <w:color w:val="353537"/>
          <w:spacing w:val="0"/>
          <w:w w:val="179"/>
          <w:sz w:val="15"/>
          <w:szCs w:val="15"/>
        </w:rPr>
        <w:t>v</w:t>
      </w:r>
      <w:r>
        <w:rPr>
          <w:rFonts w:cs="Arial" w:hAnsi="Arial" w:eastAsia="Arial" w:ascii="Arial"/>
          <w:color w:val="353537"/>
          <w:spacing w:val="0"/>
          <w:w w:val="132"/>
          <w:sz w:val="15"/>
          <w:szCs w:val="15"/>
        </w:rPr>
        <w:t>e</w:t>
      </w:r>
      <w:r>
        <w:rPr>
          <w:rFonts w:cs="Arial" w:hAnsi="Arial" w:eastAsia="Arial" w:ascii="Arial"/>
          <w:color w:val="353537"/>
          <w:spacing w:val="0"/>
          <w:w w:val="176"/>
          <w:sz w:val="15"/>
          <w:szCs w:val="15"/>
        </w:rPr>
        <w:t>ry</w:t>
      </w:r>
      <w:r>
        <w:rPr>
          <w:rFonts w:cs="Arial" w:hAnsi="Arial" w:eastAsia="Arial" w:ascii="Arial"/>
          <w:color w:val="4D4D50"/>
          <w:spacing w:val="0"/>
          <w:w w:val="161"/>
          <w:sz w:val="15"/>
          <w:szCs w:val="15"/>
        </w:rPr>
        <w:t>o</w:t>
      </w:r>
      <w:r>
        <w:rPr>
          <w:rFonts w:cs="Arial" w:hAnsi="Arial" w:eastAsia="Arial" w:ascii="Arial"/>
          <w:color w:val="353537"/>
          <w:spacing w:val="0"/>
          <w:w w:val="172"/>
          <w:sz w:val="15"/>
          <w:szCs w:val="15"/>
        </w:rPr>
        <w:t>n</w:t>
      </w:r>
      <w:r>
        <w:rPr>
          <w:rFonts w:cs="Arial" w:hAnsi="Arial" w:eastAsia="Arial" w:ascii="Arial"/>
          <w:color w:val="353537"/>
          <w:spacing w:val="0"/>
          <w:w w:val="143"/>
          <w:sz w:val="15"/>
          <w:szCs w:val="15"/>
        </w:rPr>
        <w:t>e</w:t>
      </w:r>
      <w:r>
        <w:rPr>
          <w:rFonts w:cs="Arial" w:hAnsi="Arial" w:eastAsia="Arial" w:ascii="Arial"/>
          <w:color w:val="353537"/>
          <w:spacing w:val="0"/>
          <w:w w:val="100"/>
          <w:sz w:val="15"/>
          <w:szCs w:val="15"/>
        </w:rPr>
        <w:t> </w:t>
      </w:r>
      <w:r>
        <w:rPr>
          <w:rFonts w:cs="Arial" w:hAnsi="Arial" w:eastAsia="Arial" w:ascii="Arial"/>
          <w:color w:val="353537"/>
          <w:spacing w:val="-16"/>
          <w:w w:val="100"/>
          <w:sz w:val="15"/>
          <w:szCs w:val="15"/>
        </w:rPr>
        <w:t> </w:t>
      </w:r>
      <w:r>
        <w:rPr>
          <w:rFonts w:cs="Arial" w:hAnsi="Arial" w:eastAsia="Arial" w:ascii="Arial"/>
          <w:color w:val="353537"/>
          <w:spacing w:val="0"/>
          <w:w w:val="159"/>
          <w:sz w:val="15"/>
          <w:szCs w:val="15"/>
        </w:rPr>
        <w:t>w</w:t>
      </w:r>
      <w:r>
        <w:rPr>
          <w:rFonts w:cs="Arial" w:hAnsi="Arial" w:eastAsia="Arial" w:ascii="Arial"/>
          <w:color w:val="4D4D50"/>
          <w:spacing w:val="0"/>
          <w:w w:val="73"/>
          <w:sz w:val="15"/>
          <w:szCs w:val="15"/>
        </w:rPr>
        <w:t>•</w:t>
      </w:r>
      <w:r>
        <w:rPr>
          <w:rFonts w:cs="Arial" w:hAnsi="Arial" w:eastAsia="Arial" w:ascii="Arial"/>
          <w:color w:val="212024"/>
          <w:spacing w:val="0"/>
          <w:w w:val="78"/>
          <w:sz w:val="15"/>
          <w:szCs w:val="15"/>
        </w:rPr>
        <w:t>:&gt;</w:t>
      </w:r>
      <w:r>
        <w:rPr>
          <w:rFonts w:cs="Arial" w:hAnsi="Arial" w:eastAsia="Arial" w:ascii="Arial"/>
          <w:color w:val="212024"/>
          <w:spacing w:val="0"/>
          <w:w w:val="166"/>
          <w:sz w:val="15"/>
          <w:szCs w:val="15"/>
        </w:rPr>
        <w:t>u</w:t>
      </w:r>
      <w:r>
        <w:rPr>
          <w:rFonts w:cs="Arial" w:hAnsi="Arial" w:eastAsia="Arial" w:ascii="Arial"/>
          <w:color w:val="212024"/>
          <w:spacing w:val="0"/>
          <w:w w:val="173"/>
          <w:sz w:val="15"/>
          <w:szCs w:val="15"/>
        </w:rPr>
        <w:t>l</w:t>
      </w:r>
      <w:r>
        <w:rPr>
          <w:rFonts w:cs="Arial" w:hAnsi="Arial" w:eastAsia="Arial" w:ascii="Arial"/>
          <w:color w:val="353537"/>
          <w:spacing w:val="0"/>
          <w:w w:val="166"/>
          <w:sz w:val="15"/>
          <w:szCs w:val="15"/>
        </w:rPr>
        <w:t>d</w:t>
      </w:r>
      <w:r>
        <w:rPr>
          <w:rFonts w:cs="Arial" w:hAnsi="Arial" w:eastAsia="Arial" w:ascii="Arial"/>
          <w:color w:val="353537"/>
          <w:spacing w:val="0"/>
          <w:w w:val="100"/>
          <w:sz w:val="15"/>
          <w:szCs w:val="15"/>
        </w:rPr>
        <w:t> </w:t>
      </w:r>
      <w:r>
        <w:rPr>
          <w:rFonts w:cs="Arial" w:hAnsi="Arial" w:eastAsia="Arial" w:ascii="Arial"/>
          <w:color w:val="353537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color w:val="353537"/>
          <w:spacing w:val="0"/>
          <w:w w:val="158"/>
          <w:sz w:val="15"/>
          <w:szCs w:val="15"/>
        </w:rPr>
        <w:t>b</w:t>
      </w:r>
      <w:r>
        <w:rPr>
          <w:rFonts w:cs="Arial" w:hAnsi="Arial" w:eastAsia="Arial" w:ascii="Arial"/>
          <w:color w:val="353537"/>
          <w:spacing w:val="0"/>
          <w:w w:val="158"/>
          <w:sz w:val="15"/>
          <w:szCs w:val="15"/>
        </w:rPr>
        <w:t>e</w:t>
      </w:r>
      <w:r>
        <w:rPr>
          <w:rFonts w:cs="Arial" w:hAnsi="Arial" w:eastAsia="Arial" w:ascii="Arial"/>
          <w:color w:val="353537"/>
          <w:spacing w:val="-8"/>
          <w:w w:val="158"/>
          <w:sz w:val="15"/>
          <w:szCs w:val="15"/>
        </w:rPr>
        <w:t> </w:t>
      </w:r>
      <w:r>
        <w:rPr>
          <w:rFonts w:cs="Arial" w:hAnsi="Arial" w:eastAsia="Arial" w:ascii="Arial"/>
          <w:color w:val="353537"/>
          <w:spacing w:val="0"/>
          <w:w w:val="158"/>
          <w:sz w:val="15"/>
          <w:szCs w:val="15"/>
        </w:rPr>
        <w:t>g</w:t>
      </w:r>
      <w:r>
        <w:rPr>
          <w:rFonts w:cs="Arial" w:hAnsi="Arial" w:eastAsia="Arial" w:ascii="Arial"/>
          <w:color w:val="212024"/>
          <w:spacing w:val="0"/>
          <w:w w:val="158"/>
          <w:sz w:val="15"/>
          <w:szCs w:val="15"/>
        </w:rPr>
        <w:t>e</w:t>
      </w:r>
      <w:r>
        <w:rPr>
          <w:rFonts w:cs="Arial" w:hAnsi="Arial" w:eastAsia="Arial" w:ascii="Arial"/>
          <w:color w:val="212024"/>
          <w:spacing w:val="0"/>
          <w:w w:val="158"/>
          <w:sz w:val="15"/>
          <w:szCs w:val="15"/>
        </w:rPr>
        <w:t>tt</w:t>
      </w:r>
      <w:r>
        <w:rPr>
          <w:rFonts w:cs="Arial" w:hAnsi="Arial" w:eastAsia="Arial" w:ascii="Arial"/>
          <w:color w:val="212024"/>
          <w:spacing w:val="0"/>
          <w:w w:val="158"/>
          <w:sz w:val="15"/>
          <w:szCs w:val="15"/>
        </w:rPr>
        <w:t>i</w:t>
      </w:r>
      <w:r>
        <w:rPr>
          <w:rFonts w:cs="Arial" w:hAnsi="Arial" w:eastAsia="Arial" w:ascii="Arial"/>
          <w:color w:val="212024"/>
          <w:spacing w:val="0"/>
          <w:w w:val="158"/>
          <w:sz w:val="15"/>
          <w:szCs w:val="15"/>
        </w:rPr>
        <w:t>n</w:t>
      </w:r>
      <w:r>
        <w:rPr>
          <w:rFonts w:cs="Arial" w:hAnsi="Arial" w:eastAsia="Arial" w:ascii="Arial"/>
          <w:color w:val="212024"/>
          <w:spacing w:val="0"/>
          <w:w w:val="158"/>
          <w:sz w:val="15"/>
          <w:szCs w:val="15"/>
        </w:rPr>
        <w:t>g</w:t>
      </w:r>
      <w:r>
        <w:rPr>
          <w:rFonts w:cs="Arial" w:hAnsi="Arial" w:eastAsia="Arial" w:ascii="Arial"/>
          <w:color w:val="212024"/>
          <w:spacing w:val="37"/>
          <w:w w:val="158"/>
          <w:sz w:val="15"/>
          <w:szCs w:val="15"/>
        </w:rPr>
        <w:t> </w:t>
      </w:r>
      <w:r>
        <w:rPr>
          <w:rFonts w:cs="Arial" w:hAnsi="Arial" w:eastAsia="Arial" w:ascii="Arial"/>
          <w:color w:val="212024"/>
          <w:spacing w:val="0"/>
          <w:w w:val="126"/>
          <w:sz w:val="15"/>
          <w:szCs w:val="15"/>
        </w:rPr>
        <w:t>n</w:t>
      </w:r>
      <w:r>
        <w:rPr>
          <w:rFonts w:cs="Arial" w:hAnsi="Arial" w:eastAsia="Arial" w:ascii="Arial"/>
          <w:color w:val="0F0E12"/>
          <w:spacing w:val="0"/>
          <w:w w:val="187"/>
          <w:sz w:val="15"/>
          <w:szCs w:val="15"/>
        </w:rPr>
        <w:t>i</w:t>
      </w:r>
      <w:r>
        <w:rPr>
          <w:rFonts w:cs="Arial" w:hAnsi="Arial" w:eastAsia="Arial" w:ascii="Arial"/>
          <w:color w:val="212024"/>
          <w:spacing w:val="0"/>
          <w:w w:val="155"/>
          <w:sz w:val="15"/>
          <w:szCs w:val="15"/>
        </w:rPr>
        <w:t>e</w:t>
      </w:r>
      <w:r>
        <w:rPr>
          <w:rFonts w:cs="Arial" w:hAnsi="Arial" w:eastAsia="Arial" w:ascii="Arial"/>
          <w:color w:val="212024"/>
          <w:spacing w:val="0"/>
          <w:w w:val="172"/>
          <w:sz w:val="15"/>
          <w:szCs w:val="15"/>
        </w:rPr>
        <w:t>k</w:t>
      </w:r>
      <w:r>
        <w:rPr>
          <w:rFonts w:cs="Malgun Gothic" w:hAnsi="Malgun Gothic" w:eastAsia="Malgun Gothic" w:ascii="Malgun Gothic"/>
          <w:color w:val="212024"/>
          <w:spacing w:val="0"/>
          <w:w w:val="83"/>
          <w:sz w:val="15"/>
          <w:szCs w:val="15"/>
        </w:rPr>
        <w:t>�</w:t>
      </w:r>
      <w:r>
        <w:rPr>
          <w:rFonts w:cs="Arial" w:hAnsi="Arial" w:eastAsia="Arial" w:ascii="Arial"/>
          <w:color w:val="0F0E12"/>
          <w:spacing w:val="0"/>
          <w:w w:val="161"/>
          <w:sz w:val="15"/>
          <w:szCs w:val="15"/>
        </w:rPr>
        <w:t>d</w:t>
      </w:r>
      <w:r>
        <w:rPr>
          <w:rFonts w:cs="Arial" w:hAnsi="Arial" w:eastAsia="Arial" w:ascii="Arial"/>
          <w:color w:val="0F0E12"/>
          <w:spacing w:val="0"/>
          <w:w w:val="100"/>
          <w:sz w:val="15"/>
          <w:szCs w:val="15"/>
        </w:rPr>
        <w:t> </w:t>
      </w:r>
      <w:r>
        <w:rPr>
          <w:rFonts w:cs="Arial" w:hAnsi="Arial" w:eastAsia="Arial" w:ascii="Arial"/>
          <w:color w:val="0F0E12"/>
          <w:spacing w:val="-16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12024"/>
          <w:spacing w:val="0"/>
          <w:w w:val="147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0F0E12"/>
          <w:spacing w:val="0"/>
          <w:w w:val="147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212024"/>
          <w:spacing w:val="0"/>
          <w:w w:val="147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212024"/>
          <w:spacing w:val="19"/>
          <w:w w:val="147"/>
          <w:sz w:val="18"/>
          <w:szCs w:val="18"/>
        </w:rPr>
        <w:t> </w:t>
      </w:r>
      <w:r>
        <w:rPr>
          <w:rFonts w:cs="Arial" w:hAnsi="Arial" w:eastAsia="Arial" w:ascii="Arial"/>
          <w:color w:val="0F0E12"/>
          <w:spacing w:val="0"/>
          <w:w w:val="147"/>
          <w:sz w:val="17"/>
          <w:szCs w:val="17"/>
        </w:rPr>
        <w:t>b</w:t>
      </w:r>
      <w:r>
        <w:rPr>
          <w:rFonts w:cs="Arial" w:hAnsi="Arial" w:eastAsia="Arial" w:ascii="Arial"/>
          <w:color w:val="0F0E12"/>
          <w:spacing w:val="0"/>
          <w:w w:val="147"/>
          <w:sz w:val="17"/>
          <w:szCs w:val="17"/>
        </w:rPr>
        <w:t>u</w:t>
      </w:r>
      <w:r>
        <w:rPr>
          <w:rFonts w:cs="Arial" w:hAnsi="Arial" w:eastAsia="Arial" w:ascii="Arial"/>
          <w:color w:val="0F0E12"/>
          <w:spacing w:val="0"/>
          <w:w w:val="147"/>
          <w:sz w:val="17"/>
          <w:szCs w:val="17"/>
        </w:rPr>
        <w:t>r</w:t>
      </w:r>
      <w:r>
        <w:rPr>
          <w:rFonts w:cs="Arial" w:hAnsi="Arial" w:eastAsia="Arial" w:ascii="Arial"/>
          <w:color w:val="0F0E12"/>
          <w:spacing w:val="0"/>
          <w:w w:val="147"/>
          <w:sz w:val="17"/>
          <w:szCs w:val="17"/>
        </w:rPr>
        <w:t>g</w:t>
      </w:r>
      <w:r>
        <w:rPr>
          <w:rFonts w:cs="Arial" w:hAnsi="Arial" w:eastAsia="Arial" w:ascii="Arial"/>
          <w:color w:val="0F0E12"/>
          <w:spacing w:val="0"/>
          <w:w w:val="147"/>
          <w:sz w:val="17"/>
          <w:szCs w:val="17"/>
        </w:rPr>
        <w:t>l</w:t>
      </w:r>
      <w:r>
        <w:rPr>
          <w:rFonts w:cs="Arial" w:hAnsi="Arial" w:eastAsia="Arial" w:ascii="Arial"/>
          <w:color w:val="0F0E12"/>
          <w:spacing w:val="0"/>
          <w:w w:val="147"/>
          <w:sz w:val="17"/>
          <w:szCs w:val="17"/>
        </w:rPr>
        <w:t>a</w:t>
      </w:r>
      <w:r>
        <w:rPr>
          <w:rFonts w:cs="Arial" w:hAnsi="Arial" w:eastAsia="Arial" w:ascii="Arial"/>
          <w:color w:val="0F0E12"/>
          <w:spacing w:val="0"/>
          <w:w w:val="147"/>
          <w:sz w:val="17"/>
          <w:szCs w:val="17"/>
        </w:rPr>
        <w:t>rv</w:t>
      </w:r>
      <w:r>
        <w:rPr>
          <w:rFonts w:cs="Arial" w:hAnsi="Arial" w:eastAsia="Arial" w:ascii="Arial"/>
          <w:color w:val="0F0E12"/>
          <w:spacing w:val="-7"/>
          <w:w w:val="147"/>
          <w:sz w:val="17"/>
          <w:szCs w:val="17"/>
        </w:rPr>
        <w:t> </w:t>
      </w:r>
      <w:r>
        <w:rPr>
          <w:rFonts w:cs="Arial" w:hAnsi="Arial" w:eastAsia="Arial" w:ascii="Arial"/>
          <w:color w:val="0F0E12"/>
          <w:spacing w:val="0"/>
          <w:w w:val="98"/>
          <w:sz w:val="21"/>
          <w:szCs w:val="21"/>
        </w:rPr>
        <w:t>b</w:t>
      </w:r>
      <w:r>
        <w:rPr>
          <w:rFonts w:cs="Arial" w:hAnsi="Arial" w:eastAsia="Arial" w:ascii="Arial"/>
          <w:color w:val="0F0E12"/>
          <w:spacing w:val="0"/>
          <w:w w:val="115"/>
          <w:sz w:val="21"/>
          <w:szCs w:val="21"/>
        </w:rPr>
        <w:t>u</w:t>
      </w:r>
      <w:r>
        <w:rPr>
          <w:rFonts w:cs="Arial" w:hAnsi="Arial" w:eastAsia="Arial" w:ascii="Arial"/>
          <w:color w:val="0F0E12"/>
          <w:spacing w:val="0"/>
          <w:w w:val="157"/>
          <w:sz w:val="21"/>
          <w:szCs w:val="21"/>
        </w:rPr>
        <w:t>t</w:t>
      </w:r>
      <w:r>
        <w:rPr>
          <w:rFonts w:cs="Arial" w:hAnsi="Arial" w:eastAsia="Arial" w:ascii="Arial"/>
          <w:color w:val="0F0E12"/>
          <w:spacing w:val="9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F0E12"/>
          <w:spacing w:val="0"/>
          <w:w w:val="94"/>
          <w:sz w:val="22"/>
          <w:szCs w:val="22"/>
        </w:rPr>
        <w:t>n</w:t>
      </w:r>
      <w:r>
        <w:rPr>
          <w:rFonts w:cs="Arial" w:hAnsi="Arial" w:eastAsia="Arial" w:ascii="Arial"/>
          <w:color w:val="0F0E12"/>
          <w:spacing w:val="0"/>
          <w:w w:val="117"/>
          <w:sz w:val="22"/>
          <w:szCs w:val="22"/>
        </w:rPr>
        <w:t>o</w:t>
      </w:r>
      <w:r>
        <w:rPr>
          <w:rFonts w:cs="Arial" w:hAnsi="Arial" w:eastAsia="Arial" w:ascii="Arial"/>
          <w:color w:val="0F0E12"/>
          <w:spacing w:val="0"/>
          <w:w w:val="98"/>
          <w:sz w:val="22"/>
          <w:szCs w:val="22"/>
        </w:rPr>
        <w:t>-</w:t>
      </w:r>
      <w:r>
        <w:rPr>
          <w:rFonts w:cs="Arial" w:hAnsi="Arial" w:eastAsia="Arial" w:ascii="Arial"/>
          <w:color w:val="0F0E12"/>
          <w:spacing w:val="0"/>
          <w:w w:val="109"/>
          <w:sz w:val="22"/>
          <w:szCs w:val="22"/>
        </w:rPr>
        <w:t>o</w:t>
      </w:r>
      <w:r>
        <w:rPr>
          <w:rFonts w:cs="Arial" w:hAnsi="Arial" w:eastAsia="Arial" w:ascii="Arial"/>
          <w:color w:val="0F0E12"/>
          <w:spacing w:val="0"/>
          <w:w w:val="106"/>
          <w:sz w:val="22"/>
          <w:szCs w:val="22"/>
        </w:rPr>
        <w:t>n</w:t>
      </w:r>
      <w:r>
        <w:rPr>
          <w:rFonts w:cs="Arial" w:hAnsi="Arial" w:eastAsia="Arial" w:ascii="Arial"/>
          <w:color w:val="0F0E12"/>
          <w:spacing w:val="0"/>
          <w:w w:val="109"/>
          <w:sz w:val="22"/>
          <w:szCs w:val="22"/>
        </w:rPr>
        <w:t>e</w:t>
      </w:r>
      <w:r>
        <w:rPr>
          <w:rFonts w:cs="Arial" w:hAnsi="Arial" w:eastAsia="Arial" w:ascii="Arial"/>
          <w:color w:val="0F0E12"/>
          <w:spacing w:val="0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353537"/>
          <w:spacing w:val="0"/>
          <w:w w:val="82"/>
          <w:sz w:val="24"/>
          <w:szCs w:val="24"/>
        </w:rPr>
        <w:t>g</w:t>
      </w:r>
      <w:r>
        <w:rPr>
          <w:rFonts w:cs="Arial" w:hAnsi="Arial" w:eastAsia="Arial" w:ascii="Arial"/>
          <w:color w:val="353537"/>
          <w:spacing w:val="0"/>
          <w:w w:val="104"/>
          <w:sz w:val="24"/>
          <w:szCs w:val="24"/>
        </w:rPr>
        <w:t>o</w:t>
      </w:r>
      <w:r>
        <w:rPr>
          <w:rFonts w:cs="Arial" w:hAnsi="Arial" w:eastAsia="Arial" w:ascii="Arial"/>
          <w:color w:val="7B7B7F"/>
          <w:spacing w:val="0"/>
          <w:w w:val="130"/>
          <w:sz w:val="24"/>
          <w:szCs w:val="24"/>
        </w:rPr>
        <w:t>t</w:t>
      </w:r>
      <w:r>
        <w:rPr>
          <w:rFonts w:cs="Arial" w:hAnsi="Arial" w:eastAsia="Arial" w:ascii="Arial"/>
          <w:color w:val="7B7B7F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537"/>
          <w:spacing w:val="0"/>
          <w:w w:val="79"/>
          <w:sz w:val="24"/>
          <w:szCs w:val="24"/>
        </w:rPr>
        <w:t>n</w:t>
      </w:r>
      <w:r>
        <w:rPr>
          <w:rFonts w:cs="Arial" w:hAnsi="Arial" w:eastAsia="Arial" w:ascii="Arial"/>
          <w:color w:val="5E5E62"/>
          <w:spacing w:val="0"/>
          <w:w w:val="126"/>
          <w:sz w:val="24"/>
          <w:szCs w:val="24"/>
        </w:rPr>
        <w:t>i</w:t>
      </w:r>
      <w:r>
        <w:rPr>
          <w:rFonts w:cs="Arial" w:hAnsi="Arial" w:eastAsia="Arial" w:ascii="Arial"/>
          <w:color w:val="353537"/>
          <w:spacing w:val="0"/>
          <w:w w:val="104"/>
          <w:sz w:val="24"/>
          <w:szCs w:val="24"/>
        </w:rPr>
        <w:t>c</w:t>
      </w:r>
      <w:r>
        <w:rPr>
          <w:rFonts w:cs="Arial" w:hAnsi="Arial" w:eastAsia="Arial" w:ascii="Arial"/>
          <w:color w:val="353537"/>
          <w:spacing w:val="0"/>
          <w:w w:val="112"/>
          <w:sz w:val="24"/>
          <w:szCs w:val="24"/>
        </w:rPr>
        <w:t>k</w:t>
      </w:r>
      <w:r>
        <w:rPr>
          <w:rFonts w:cs="Arial" w:hAnsi="Arial" w:eastAsia="Arial" w:ascii="Arial"/>
          <w:color w:val="353537"/>
          <w:spacing w:val="0"/>
          <w:w w:val="86"/>
          <w:sz w:val="24"/>
          <w:szCs w:val="24"/>
        </w:rPr>
        <w:t>e</w:t>
      </w:r>
      <w:r>
        <w:rPr>
          <w:rFonts w:cs="Arial" w:hAnsi="Arial" w:eastAsia="Arial" w:ascii="Arial"/>
          <w:color w:val="353537"/>
          <w:spacing w:val="0"/>
          <w:w w:val="107"/>
          <w:sz w:val="24"/>
          <w:szCs w:val="24"/>
        </w:rPr>
        <w:t>d</w:t>
      </w:r>
      <w:r>
        <w:rPr>
          <w:rFonts w:cs="Arial" w:hAnsi="Arial" w:eastAsia="Arial" w:ascii="Arial"/>
          <w:color w:val="353537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53537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353537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12024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21202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53537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353537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1202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12024"/>
          <w:spacing w:val="6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D4D50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4D4D50"/>
          <w:spacing w:val="0"/>
          <w:w w:val="106"/>
          <w:sz w:val="22"/>
          <w:szCs w:val="22"/>
        </w:rPr>
        <w:t>h</w:t>
      </w:r>
      <w:r>
        <w:rPr>
          <w:rFonts w:cs="Arial" w:hAnsi="Arial" w:eastAsia="Arial" w:ascii="Arial"/>
          <w:color w:val="353537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212024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353537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353537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024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21202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12024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12024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024"/>
          <w:spacing w:val="0"/>
          <w:w w:val="90"/>
          <w:sz w:val="22"/>
          <w:szCs w:val="22"/>
        </w:rPr>
        <w:t>n</w:t>
      </w:r>
      <w:r>
        <w:rPr>
          <w:rFonts w:cs="Arial" w:hAnsi="Arial" w:eastAsia="Arial" w:ascii="Arial"/>
          <w:color w:val="0F0E12"/>
          <w:spacing w:val="0"/>
          <w:w w:val="109"/>
          <w:sz w:val="22"/>
          <w:szCs w:val="22"/>
        </w:rPr>
        <w:t>o</w:t>
      </w:r>
      <w:r>
        <w:rPr>
          <w:rFonts w:cs="Arial" w:hAnsi="Arial" w:eastAsia="Arial" w:ascii="Arial"/>
          <w:color w:val="212024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212024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024"/>
          <w:spacing w:val="0"/>
          <w:w w:val="98"/>
          <w:sz w:val="22"/>
          <w:szCs w:val="22"/>
        </w:rPr>
        <w:t>r</w:t>
      </w:r>
      <w:r>
        <w:rPr>
          <w:rFonts w:cs="Arial" w:hAnsi="Arial" w:eastAsia="Arial" w:ascii="Arial"/>
          <w:color w:val="212024"/>
          <w:spacing w:val="0"/>
          <w:w w:val="86"/>
          <w:sz w:val="22"/>
          <w:szCs w:val="22"/>
        </w:rPr>
        <w:t>e</w:t>
      </w:r>
      <w:r>
        <w:rPr>
          <w:rFonts w:cs="Arial" w:hAnsi="Arial" w:eastAsia="Arial" w:ascii="Arial"/>
          <w:color w:val="0F0E12"/>
          <w:spacing w:val="0"/>
          <w:w w:val="109"/>
          <w:sz w:val="22"/>
          <w:szCs w:val="22"/>
        </w:rPr>
        <w:t>a</w:t>
      </w:r>
      <w:r>
        <w:rPr>
          <w:rFonts w:cs="Arial" w:hAnsi="Arial" w:eastAsia="Arial" w:ascii="Arial"/>
          <w:color w:val="0F0E12"/>
          <w:spacing w:val="0"/>
          <w:w w:val="118"/>
          <w:sz w:val="22"/>
          <w:szCs w:val="22"/>
        </w:rPr>
        <w:t>l</w:t>
      </w:r>
      <w:r>
        <w:rPr>
          <w:rFonts w:cs="Arial" w:hAnsi="Arial" w:eastAsia="Arial" w:ascii="Arial"/>
          <w:color w:val="0F0E12"/>
          <w:spacing w:val="0"/>
          <w:w w:val="127"/>
          <w:sz w:val="22"/>
          <w:szCs w:val="22"/>
        </w:rPr>
        <w:t>l</w:t>
      </w:r>
      <w:r>
        <w:rPr>
          <w:rFonts w:cs="Arial" w:hAnsi="Arial" w:eastAsia="Arial" w:ascii="Arial"/>
          <w:color w:val="212024"/>
          <w:spacing w:val="0"/>
          <w:w w:val="122"/>
          <w:sz w:val="22"/>
          <w:szCs w:val="22"/>
        </w:rPr>
        <w:t>y</w:t>
      </w:r>
      <w:r>
        <w:rPr>
          <w:rFonts w:cs="Arial" w:hAnsi="Arial" w:eastAsia="Arial" w:ascii="Arial"/>
          <w:color w:val="212024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F0E12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024"/>
          <w:spacing w:val="0"/>
          <w:w w:val="98"/>
          <w:sz w:val="22"/>
          <w:szCs w:val="22"/>
        </w:rPr>
        <w:t>p</w:t>
      </w:r>
      <w:r>
        <w:rPr>
          <w:rFonts w:cs="Arial" w:hAnsi="Arial" w:eastAsia="Arial" w:ascii="Arial"/>
          <w:color w:val="0F0E12"/>
          <w:spacing w:val="0"/>
          <w:w w:val="144"/>
          <w:sz w:val="22"/>
          <w:szCs w:val="22"/>
        </w:rPr>
        <w:t>r</w:t>
      </w:r>
      <w:r>
        <w:rPr>
          <w:rFonts w:cs="Arial" w:hAnsi="Arial" w:eastAsia="Arial" w:ascii="Arial"/>
          <w:color w:val="0F0E12"/>
          <w:spacing w:val="0"/>
          <w:w w:val="102"/>
          <w:sz w:val="22"/>
          <w:szCs w:val="22"/>
        </w:rPr>
        <w:t>o</w:t>
      </w:r>
      <w:r>
        <w:rPr>
          <w:rFonts w:cs="Arial" w:hAnsi="Arial" w:eastAsia="Arial" w:ascii="Arial"/>
          <w:color w:val="0F0E12"/>
          <w:spacing w:val="0"/>
          <w:w w:val="109"/>
          <w:sz w:val="22"/>
          <w:szCs w:val="22"/>
        </w:rPr>
        <w:t>b</w:t>
      </w:r>
      <w:r>
        <w:rPr>
          <w:rFonts w:cs="Arial" w:hAnsi="Arial" w:eastAsia="Arial" w:ascii="Arial"/>
          <w:color w:val="0F0E12"/>
          <w:spacing w:val="0"/>
          <w:w w:val="118"/>
          <w:sz w:val="22"/>
          <w:szCs w:val="22"/>
        </w:rPr>
        <w:t>l</w:t>
      </w:r>
      <w:r>
        <w:rPr>
          <w:rFonts w:cs="Arial" w:hAnsi="Arial" w:eastAsia="Arial" w:ascii="Arial"/>
          <w:color w:val="0F0E12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0F0E12"/>
          <w:spacing w:val="0"/>
          <w:w w:val="112"/>
          <w:sz w:val="22"/>
          <w:szCs w:val="22"/>
        </w:rPr>
        <w:t>m</w:t>
      </w:r>
      <w:r>
        <w:rPr>
          <w:rFonts w:cs="Arial" w:hAnsi="Arial" w:eastAsia="Arial" w:ascii="Arial"/>
          <w:color w:val="0F0E12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F0E12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11"/>
          <w:sz w:val="22"/>
          <w:szCs w:val="22"/>
        </w:rPr>
        <w:t>t</w:t>
      </w:r>
      <w:r>
        <w:rPr>
          <w:rFonts w:cs="Arial" w:hAnsi="Arial" w:eastAsia="Arial" w:ascii="Arial"/>
          <w:color w:val="0F0E12"/>
          <w:spacing w:val="0"/>
          <w:w w:val="111"/>
          <w:sz w:val="22"/>
          <w:szCs w:val="22"/>
        </w:rPr>
        <w:t>ha</w:t>
      </w:r>
      <w:r>
        <w:rPr>
          <w:rFonts w:cs="Arial" w:hAnsi="Arial" w:eastAsia="Arial" w:ascii="Arial"/>
          <w:color w:val="0F0E12"/>
          <w:spacing w:val="0"/>
          <w:w w:val="111"/>
          <w:sz w:val="22"/>
          <w:szCs w:val="22"/>
        </w:rPr>
        <w:t>t</w:t>
      </w:r>
      <w:r>
        <w:rPr>
          <w:rFonts w:cs="Arial" w:hAnsi="Arial" w:eastAsia="Arial" w:ascii="Arial"/>
          <w:color w:val="0F0E12"/>
          <w:spacing w:val="5"/>
          <w:w w:val="111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98"/>
          <w:sz w:val="21"/>
          <w:szCs w:val="21"/>
        </w:rPr>
        <w:t>n</w:t>
      </w:r>
      <w:r>
        <w:rPr>
          <w:rFonts w:cs="Arial" w:hAnsi="Arial" w:eastAsia="Arial" w:ascii="Arial"/>
          <w:color w:val="0F0E12"/>
          <w:spacing w:val="0"/>
          <w:w w:val="133"/>
          <w:sz w:val="21"/>
          <w:szCs w:val="21"/>
        </w:rPr>
        <w:t>i</w:t>
      </w:r>
      <w:r>
        <w:rPr>
          <w:rFonts w:cs="Arial" w:hAnsi="Arial" w:eastAsia="Arial" w:ascii="Arial"/>
          <w:color w:val="0F0E12"/>
          <w:spacing w:val="0"/>
          <w:w w:val="115"/>
          <w:sz w:val="21"/>
          <w:szCs w:val="21"/>
        </w:rPr>
        <w:t>gh</w:t>
      </w:r>
      <w:r>
        <w:rPr>
          <w:rFonts w:cs="Arial" w:hAnsi="Arial" w:eastAsia="Arial" w:ascii="Arial"/>
          <w:color w:val="0F0E12"/>
          <w:spacing w:val="0"/>
          <w:w w:val="157"/>
          <w:sz w:val="21"/>
          <w:szCs w:val="21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23"/>
        <w:ind w:left="3044"/>
      </w:pPr>
      <w:r>
        <w:rPr>
          <w:rFonts w:cs="Arial" w:hAnsi="Arial" w:eastAsia="Arial" w:ascii="Arial"/>
          <w:color w:val="212024"/>
          <w:w w:val="94"/>
          <w:sz w:val="21"/>
          <w:szCs w:val="21"/>
        </w:rPr>
        <w:t>u</w:t>
      </w:r>
      <w:r>
        <w:rPr>
          <w:rFonts w:cs="Arial" w:hAnsi="Arial" w:eastAsia="Arial" w:ascii="Arial"/>
          <w:color w:val="212024"/>
          <w:w w:val="115"/>
          <w:sz w:val="21"/>
          <w:szCs w:val="21"/>
        </w:rPr>
        <w:t>n</w:t>
      </w:r>
      <w:r>
        <w:rPr>
          <w:rFonts w:cs="Arial" w:hAnsi="Arial" w:eastAsia="Arial" w:ascii="Arial"/>
          <w:color w:val="353537"/>
          <w:w w:val="149"/>
          <w:sz w:val="21"/>
          <w:szCs w:val="21"/>
        </w:rPr>
        <w:t>t</w:t>
      </w:r>
      <w:r>
        <w:rPr>
          <w:rFonts w:cs="Arial" w:hAnsi="Arial" w:eastAsia="Arial" w:ascii="Arial"/>
          <w:color w:val="212024"/>
          <w:w w:val="103"/>
          <w:sz w:val="21"/>
          <w:szCs w:val="21"/>
        </w:rPr>
        <w:t>l</w:t>
      </w:r>
      <w:r>
        <w:rPr>
          <w:rFonts w:cs="Arial" w:hAnsi="Arial" w:eastAsia="Arial" w:ascii="Arial"/>
          <w:color w:val="353537"/>
          <w:w w:val="124"/>
          <w:sz w:val="21"/>
          <w:szCs w:val="21"/>
        </w:rPr>
        <w:t>t</w:t>
      </w:r>
      <w:r>
        <w:rPr>
          <w:rFonts w:cs="Arial" w:hAnsi="Arial" w:eastAsia="Arial" w:ascii="Arial"/>
          <w:color w:val="353537"/>
          <w:spacing w:val="18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353537"/>
          <w:spacing w:val="0"/>
          <w:w w:val="99"/>
          <w:sz w:val="22"/>
          <w:szCs w:val="22"/>
        </w:rPr>
        <w:t>w</w:t>
      </w:r>
      <w:r>
        <w:rPr>
          <w:rFonts w:cs="Arial" w:hAnsi="Arial" w:eastAsia="Arial" w:ascii="Arial"/>
          <w:color w:val="212024"/>
          <w:spacing w:val="0"/>
          <w:w w:val="113"/>
          <w:sz w:val="22"/>
          <w:szCs w:val="22"/>
        </w:rPr>
        <w:t>h</w:t>
      </w:r>
      <w:r>
        <w:rPr>
          <w:rFonts w:cs="Arial" w:hAnsi="Arial" w:eastAsia="Arial" w:ascii="Arial"/>
          <w:color w:val="353537"/>
          <w:spacing w:val="0"/>
          <w:w w:val="106"/>
          <w:sz w:val="22"/>
          <w:szCs w:val="22"/>
        </w:rPr>
        <w:t>a</w:t>
      </w:r>
      <w:r>
        <w:rPr>
          <w:rFonts w:cs="Arial" w:hAnsi="Arial" w:eastAsia="Arial" w:ascii="Arial"/>
          <w:color w:val="353537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F0E12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212024"/>
          <w:spacing w:val="0"/>
          <w:w w:val="113"/>
          <w:sz w:val="22"/>
          <w:szCs w:val="22"/>
        </w:rPr>
        <w:t>v</w:t>
      </w:r>
      <w:r>
        <w:rPr>
          <w:rFonts w:cs="Arial" w:hAnsi="Arial" w:eastAsia="Arial" w:ascii="Arial"/>
          <w:color w:val="212024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353537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353537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024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53537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53537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7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21202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1202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12024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12024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024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21202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12024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F0E12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024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212024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212024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024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F0E12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F0E12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F0E12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94"/>
          <w:sz w:val="22"/>
          <w:szCs w:val="22"/>
        </w:rPr>
        <w:t>u</w:t>
      </w:r>
      <w:r>
        <w:rPr>
          <w:rFonts w:cs="Arial" w:hAnsi="Arial" w:eastAsia="Arial" w:ascii="Arial"/>
          <w:color w:val="0F0E12"/>
          <w:spacing w:val="0"/>
          <w:w w:val="117"/>
          <w:sz w:val="22"/>
          <w:szCs w:val="22"/>
        </w:rPr>
        <w:t>p</w:t>
      </w:r>
      <w:r>
        <w:rPr>
          <w:rFonts w:cs="Arial" w:hAnsi="Arial" w:eastAsia="Arial" w:ascii="Arial"/>
          <w:color w:val="212024"/>
          <w:spacing w:val="0"/>
          <w:w w:val="142"/>
          <w:sz w:val="22"/>
          <w:szCs w:val="22"/>
        </w:rPr>
        <w:t>"</w:t>
      </w:r>
      <w:r>
        <w:rPr>
          <w:rFonts w:cs="Arial" w:hAnsi="Arial" w:eastAsia="Arial" w:ascii="Arial"/>
          <w:color w:val="0F0E12"/>
          <w:spacing w:val="0"/>
          <w:w w:val="102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ind w:left="1681"/>
      </w:pP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F0E12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           </w:t>
      </w:r>
      <w:r>
        <w:rPr>
          <w:rFonts w:cs="Arial" w:hAnsi="Arial" w:eastAsia="Arial" w:ascii="Arial"/>
          <w:color w:val="0F0E12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7"/>
          <w:spacing w:val="0"/>
          <w:w w:val="111"/>
          <w:sz w:val="22"/>
          <w:szCs w:val="22"/>
        </w:rPr>
        <w:t>"</w:t>
      </w:r>
      <w:r>
        <w:rPr>
          <w:rFonts w:cs="Arial" w:hAnsi="Arial" w:eastAsia="Arial" w:ascii="Arial"/>
          <w:color w:val="4D4D50"/>
          <w:spacing w:val="0"/>
          <w:w w:val="102"/>
          <w:sz w:val="22"/>
          <w:szCs w:val="22"/>
        </w:rPr>
        <w:t>U</w:t>
      </w:r>
      <w:r>
        <w:rPr>
          <w:rFonts w:cs="Arial" w:hAnsi="Arial" w:eastAsia="Arial" w:ascii="Arial"/>
          <w:color w:val="5E5E62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353537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353537"/>
          <w:spacing w:val="0"/>
          <w:w w:val="118"/>
          <w:sz w:val="22"/>
          <w:szCs w:val="22"/>
        </w:rPr>
        <w:t>i</w:t>
      </w:r>
      <w:r>
        <w:rPr>
          <w:rFonts w:cs="Arial" w:hAnsi="Arial" w:eastAsia="Arial" w:ascii="Arial"/>
          <w:color w:val="4D4D50"/>
          <w:spacing w:val="0"/>
          <w:w w:val="118"/>
          <w:sz w:val="22"/>
          <w:szCs w:val="22"/>
        </w:rPr>
        <w:t>l</w:t>
      </w:r>
      <w:r>
        <w:rPr>
          <w:rFonts w:cs="Arial" w:hAnsi="Arial" w:eastAsia="Arial" w:ascii="Arial"/>
          <w:color w:val="4D4D50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7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353537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53537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53537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353537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353537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53537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7"/>
          <w:spacing w:val="0"/>
          <w:w w:val="113"/>
          <w:sz w:val="22"/>
          <w:szCs w:val="22"/>
        </w:rPr>
        <w:t>st</w:t>
      </w:r>
      <w:r>
        <w:rPr>
          <w:rFonts w:cs="Arial" w:hAnsi="Arial" w:eastAsia="Arial" w:ascii="Arial"/>
          <w:color w:val="353537"/>
          <w:spacing w:val="0"/>
          <w:w w:val="113"/>
          <w:sz w:val="22"/>
          <w:szCs w:val="22"/>
        </w:rPr>
        <w:t>a</w:t>
      </w:r>
      <w:r>
        <w:rPr>
          <w:rFonts w:cs="Arial" w:hAnsi="Arial" w:eastAsia="Arial" w:ascii="Arial"/>
          <w:color w:val="212024"/>
          <w:spacing w:val="0"/>
          <w:w w:val="113"/>
          <w:sz w:val="22"/>
          <w:szCs w:val="22"/>
        </w:rPr>
        <w:t>r</w:t>
      </w:r>
      <w:r>
        <w:rPr>
          <w:rFonts w:cs="Arial" w:hAnsi="Arial" w:eastAsia="Arial" w:ascii="Arial"/>
          <w:color w:val="353537"/>
          <w:spacing w:val="0"/>
          <w:w w:val="113"/>
          <w:sz w:val="22"/>
          <w:szCs w:val="22"/>
        </w:rPr>
        <w:t>t</w:t>
      </w:r>
      <w:r>
        <w:rPr>
          <w:rFonts w:cs="Arial" w:hAnsi="Arial" w:eastAsia="Arial" w:ascii="Arial"/>
          <w:color w:val="353537"/>
          <w:spacing w:val="-1"/>
          <w:w w:val="113"/>
          <w:sz w:val="22"/>
          <w:szCs w:val="22"/>
        </w:rPr>
        <w:t> </w:t>
      </w:r>
      <w:r>
        <w:rPr>
          <w:rFonts w:cs="Arial" w:hAnsi="Arial" w:eastAsia="Arial" w:ascii="Arial"/>
          <w:color w:val="353537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353537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53537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212024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12024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21202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024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7"/>
          <w:spacing w:val="0"/>
          <w:w w:val="78"/>
          <w:sz w:val="22"/>
          <w:szCs w:val="22"/>
        </w:rPr>
        <w:t>i</w:t>
      </w:r>
      <w:r>
        <w:rPr>
          <w:rFonts w:cs="Arial" w:hAnsi="Arial" w:eastAsia="Arial" w:ascii="Arial"/>
          <w:color w:val="212024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353537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353537"/>
          <w:spacing w:val="0"/>
          <w:w w:val="109"/>
          <w:sz w:val="22"/>
          <w:szCs w:val="22"/>
        </w:rPr>
        <w:t>o</w:t>
      </w:r>
      <w:r>
        <w:rPr>
          <w:rFonts w:cs="Arial" w:hAnsi="Arial" w:eastAsia="Arial" w:ascii="Arial"/>
          <w:color w:val="353537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02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12024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12024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86"/>
          <w:sz w:val="22"/>
          <w:szCs w:val="22"/>
        </w:rPr>
        <w:t>a</w:t>
      </w:r>
      <w:r>
        <w:rPr>
          <w:rFonts w:cs="Arial" w:hAnsi="Arial" w:eastAsia="Arial" w:ascii="Arial"/>
          <w:color w:val="0F0E12"/>
          <w:spacing w:val="0"/>
          <w:w w:val="113"/>
          <w:sz w:val="22"/>
          <w:szCs w:val="22"/>
        </w:rPr>
        <w:t>d</w:t>
      </w:r>
      <w:r>
        <w:rPr>
          <w:rFonts w:cs="Arial" w:hAnsi="Arial" w:eastAsia="Arial" w:ascii="Arial"/>
          <w:color w:val="0F0E12"/>
          <w:spacing w:val="0"/>
          <w:w w:val="118"/>
          <w:sz w:val="22"/>
          <w:szCs w:val="22"/>
        </w:rPr>
        <w:t>j</w:t>
      </w:r>
      <w:r>
        <w:rPr>
          <w:rFonts w:cs="Arial" w:hAnsi="Arial" w:eastAsia="Arial" w:ascii="Arial"/>
          <w:color w:val="212024"/>
          <w:spacing w:val="0"/>
          <w:w w:val="117"/>
          <w:sz w:val="22"/>
          <w:szCs w:val="22"/>
        </w:rPr>
        <w:t>o</w:t>
      </w:r>
      <w:r>
        <w:rPr>
          <w:rFonts w:cs="Arial" w:hAnsi="Arial" w:eastAsia="Arial" w:ascii="Arial"/>
          <w:color w:val="0F0E12"/>
          <w:spacing w:val="0"/>
          <w:w w:val="98"/>
          <w:sz w:val="22"/>
          <w:szCs w:val="22"/>
        </w:rPr>
        <w:t>i</w:t>
      </w:r>
      <w:r>
        <w:rPr>
          <w:rFonts w:cs="Arial" w:hAnsi="Arial" w:eastAsia="Arial" w:ascii="Arial"/>
          <w:color w:val="212024"/>
          <w:spacing w:val="0"/>
          <w:w w:val="117"/>
          <w:sz w:val="22"/>
          <w:szCs w:val="22"/>
        </w:rPr>
        <w:t>n</w:t>
      </w:r>
      <w:r>
        <w:rPr>
          <w:rFonts w:cs="Arial" w:hAnsi="Arial" w:eastAsia="Arial" w:ascii="Arial"/>
          <w:color w:val="0F0E12"/>
          <w:spacing w:val="0"/>
          <w:w w:val="118"/>
          <w:sz w:val="22"/>
          <w:szCs w:val="22"/>
        </w:rPr>
        <w:t>i</w:t>
      </w:r>
      <w:r>
        <w:rPr>
          <w:rFonts w:cs="Arial" w:hAnsi="Arial" w:eastAsia="Arial" w:ascii="Arial"/>
          <w:color w:val="353537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0F0E12"/>
          <w:spacing w:val="0"/>
          <w:w w:val="113"/>
          <w:sz w:val="22"/>
          <w:szCs w:val="22"/>
        </w:rPr>
        <w:t>g</w:t>
      </w:r>
      <w:r>
        <w:rPr>
          <w:rFonts w:cs="Arial" w:hAnsi="Arial" w:eastAsia="Arial" w:ascii="Arial"/>
          <w:color w:val="0F0E12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08"/>
          <w:sz w:val="22"/>
          <w:szCs w:val="22"/>
        </w:rPr>
        <w:t>w</w:t>
      </w:r>
      <w:r>
        <w:rPr>
          <w:rFonts w:cs="Arial" w:hAnsi="Arial" w:eastAsia="Arial" w:ascii="Arial"/>
          <w:color w:val="0F0E12"/>
          <w:spacing w:val="0"/>
          <w:w w:val="108"/>
          <w:sz w:val="22"/>
          <w:szCs w:val="22"/>
        </w:rPr>
        <w:t>a</w:t>
      </w:r>
      <w:r>
        <w:rPr>
          <w:rFonts w:cs="Arial" w:hAnsi="Arial" w:eastAsia="Arial" w:ascii="Arial"/>
          <w:color w:val="0F0E12"/>
          <w:spacing w:val="0"/>
          <w:w w:val="108"/>
          <w:sz w:val="22"/>
          <w:szCs w:val="22"/>
        </w:rPr>
        <w:t>r</w:t>
      </w:r>
      <w:r>
        <w:rPr>
          <w:rFonts w:cs="Arial" w:hAnsi="Arial" w:eastAsia="Arial" w:ascii="Arial"/>
          <w:color w:val="0F0E12"/>
          <w:spacing w:val="0"/>
          <w:w w:val="108"/>
          <w:sz w:val="22"/>
          <w:szCs w:val="22"/>
        </w:rPr>
        <w:t>e</w:t>
      </w:r>
      <w:r>
        <w:rPr>
          <w:rFonts w:cs="Arial" w:hAnsi="Arial" w:eastAsia="Arial" w:ascii="Arial"/>
          <w:color w:val="0F0E12"/>
          <w:spacing w:val="0"/>
          <w:w w:val="108"/>
          <w:sz w:val="22"/>
          <w:szCs w:val="22"/>
        </w:rPr>
        <w:t>h</w:t>
      </w:r>
      <w:r>
        <w:rPr>
          <w:rFonts w:cs="Arial" w:hAnsi="Arial" w:eastAsia="Arial" w:ascii="Arial"/>
          <w:color w:val="0F0E12"/>
          <w:spacing w:val="0"/>
          <w:w w:val="108"/>
          <w:sz w:val="22"/>
          <w:szCs w:val="22"/>
        </w:rPr>
        <w:t>o</w:t>
      </w:r>
      <w:r>
        <w:rPr>
          <w:rFonts w:cs="Arial" w:hAnsi="Arial" w:eastAsia="Arial" w:ascii="Arial"/>
          <w:color w:val="0F0E12"/>
          <w:spacing w:val="0"/>
          <w:w w:val="108"/>
          <w:sz w:val="22"/>
          <w:szCs w:val="22"/>
        </w:rPr>
        <w:t>u</w:t>
      </w:r>
      <w:r>
        <w:rPr>
          <w:rFonts w:cs="Arial" w:hAnsi="Arial" w:eastAsia="Arial" w:ascii="Arial"/>
          <w:color w:val="0F0E12"/>
          <w:spacing w:val="0"/>
          <w:w w:val="108"/>
          <w:sz w:val="22"/>
          <w:szCs w:val="22"/>
        </w:rPr>
        <w:t>s</w:t>
      </w:r>
      <w:r>
        <w:rPr>
          <w:rFonts w:cs="Arial" w:hAnsi="Arial" w:eastAsia="Arial" w:ascii="Arial"/>
          <w:color w:val="0F0E12"/>
          <w:spacing w:val="0"/>
          <w:w w:val="108"/>
          <w:sz w:val="22"/>
          <w:szCs w:val="22"/>
        </w:rPr>
        <w:t>e</w:t>
      </w:r>
      <w:r>
        <w:rPr>
          <w:rFonts w:cs="Arial" w:hAnsi="Arial" w:eastAsia="Arial" w:ascii="Arial"/>
          <w:color w:val="0F0E12"/>
          <w:spacing w:val="14"/>
          <w:w w:val="108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05"/>
          <w:sz w:val="22"/>
          <w:szCs w:val="22"/>
        </w:rPr>
        <w:t>w</w:t>
      </w:r>
      <w:r>
        <w:rPr>
          <w:rFonts w:cs="Arial" w:hAnsi="Arial" w:eastAsia="Arial" w:ascii="Arial"/>
          <w:color w:val="0F0E12"/>
          <w:spacing w:val="0"/>
          <w:w w:val="106"/>
          <w:sz w:val="22"/>
          <w:szCs w:val="22"/>
        </w:rPr>
        <w:t>he</w:t>
      </w:r>
      <w:r>
        <w:rPr>
          <w:rFonts w:cs="Arial" w:hAnsi="Arial" w:eastAsia="Arial" w:ascii="Arial"/>
          <w:color w:val="0F0E12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F0E12"/>
          <w:spacing w:val="0"/>
          <w:w w:val="86"/>
          <w:sz w:val="22"/>
          <w:szCs w:val="22"/>
        </w:rPr>
        <w:t>e</w:t>
      </w:r>
      <w:r>
        <w:rPr>
          <w:rFonts w:cs="Arial" w:hAnsi="Arial" w:eastAsia="Arial" w:ascii="Arial"/>
          <w:color w:val="0F0E12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20"/>
          <w:sz w:val="23"/>
          <w:szCs w:val="23"/>
        </w:rPr>
        <w:t>t</w:t>
      </w:r>
      <w:r>
        <w:rPr>
          <w:rFonts w:cs="Arial" w:hAnsi="Arial" w:eastAsia="Arial" w:ascii="Arial"/>
          <w:color w:val="0F0E12"/>
          <w:spacing w:val="0"/>
          <w:w w:val="97"/>
          <w:sz w:val="23"/>
          <w:szCs w:val="23"/>
        </w:rPr>
        <w:t>h</w:t>
      </w:r>
      <w:r>
        <w:rPr>
          <w:rFonts w:cs="Arial" w:hAnsi="Arial" w:eastAsia="Arial" w:ascii="Arial"/>
          <w:color w:val="0F0E12"/>
          <w:spacing w:val="0"/>
          <w:w w:val="93"/>
          <w:sz w:val="23"/>
          <w:szCs w:val="23"/>
        </w:rPr>
        <w:t>e</w:t>
      </w:r>
      <w:r>
        <w:rPr>
          <w:rFonts w:cs="Arial" w:hAnsi="Arial" w:eastAsia="Arial" w:ascii="Arial"/>
          <w:color w:val="0F0E12"/>
          <w:spacing w:val="0"/>
          <w:w w:val="131"/>
          <w:sz w:val="23"/>
          <w:szCs w:val="23"/>
        </w:rPr>
        <w:t>r</w:t>
      </w:r>
      <w:r>
        <w:rPr>
          <w:rFonts w:cs="Arial" w:hAnsi="Arial" w:eastAsia="Arial" w:ascii="Arial"/>
          <w:color w:val="0F0E12"/>
          <w:spacing w:val="0"/>
          <w:w w:val="86"/>
          <w:sz w:val="23"/>
          <w:szCs w:val="23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40"/>
        <w:ind w:left="3054"/>
      </w:pPr>
      <w:r>
        <w:rPr>
          <w:rFonts w:cs="Arial" w:hAnsi="Arial" w:eastAsia="Arial" w:ascii="Arial"/>
          <w:color w:val="4D4D50"/>
          <w:w w:val="86"/>
          <w:sz w:val="21"/>
          <w:szCs w:val="21"/>
        </w:rPr>
        <w:t>a</w:t>
      </w:r>
      <w:r>
        <w:rPr>
          <w:rFonts w:cs="Arial" w:hAnsi="Arial" w:eastAsia="Arial" w:ascii="Arial"/>
          <w:color w:val="353537"/>
          <w:w w:val="137"/>
          <w:sz w:val="21"/>
          <w:szCs w:val="21"/>
        </w:rPr>
        <w:t>r</w:t>
      </w:r>
      <w:r>
        <w:rPr>
          <w:rFonts w:cs="Arial" w:hAnsi="Arial" w:eastAsia="Arial" w:ascii="Arial"/>
          <w:color w:val="4D4D50"/>
          <w:w w:val="102"/>
          <w:sz w:val="21"/>
          <w:szCs w:val="21"/>
        </w:rPr>
        <w:t>e</w:t>
      </w:r>
      <w:r>
        <w:rPr>
          <w:rFonts w:cs="Arial" w:hAnsi="Arial" w:eastAsia="Arial" w:ascii="Arial"/>
          <w:color w:val="4D4D50"/>
          <w:spacing w:val="23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353537"/>
          <w:spacing w:val="0"/>
          <w:w w:val="96"/>
          <w:sz w:val="21"/>
          <w:szCs w:val="21"/>
        </w:rPr>
        <w:t>s</w:t>
      </w:r>
      <w:r>
        <w:rPr>
          <w:rFonts w:cs="Arial" w:hAnsi="Arial" w:eastAsia="Arial" w:ascii="Arial"/>
          <w:color w:val="353537"/>
          <w:spacing w:val="0"/>
          <w:w w:val="157"/>
          <w:sz w:val="21"/>
          <w:szCs w:val="21"/>
        </w:rPr>
        <w:t>t</w:t>
      </w:r>
      <w:r>
        <w:rPr>
          <w:rFonts w:cs="Arial" w:hAnsi="Arial" w:eastAsia="Arial" w:ascii="Arial"/>
          <w:color w:val="4D4D50"/>
          <w:spacing w:val="0"/>
          <w:w w:val="102"/>
          <w:sz w:val="21"/>
          <w:szCs w:val="21"/>
        </w:rPr>
        <w:t>u</w:t>
      </w:r>
      <w:r>
        <w:rPr>
          <w:rFonts w:cs="Arial" w:hAnsi="Arial" w:eastAsia="Arial" w:ascii="Arial"/>
          <w:color w:val="4D4D50"/>
          <w:spacing w:val="0"/>
          <w:w w:val="149"/>
          <w:sz w:val="21"/>
          <w:szCs w:val="21"/>
        </w:rPr>
        <w:t>ff</w:t>
      </w:r>
      <w:r>
        <w:rPr>
          <w:rFonts w:cs="Arial" w:hAnsi="Arial" w:eastAsia="Arial" w:ascii="Arial"/>
          <w:color w:val="4D4D50"/>
          <w:spacing w:val="4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12024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color w:val="353537"/>
          <w:spacing w:val="0"/>
          <w:w w:val="100"/>
          <w:sz w:val="21"/>
          <w:szCs w:val="21"/>
        </w:rPr>
        <w:t>nd</w:t>
      </w:r>
      <w:r>
        <w:rPr>
          <w:rFonts w:cs="Arial" w:hAnsi="Arial" w:eastAsia="Arial" w:ascii="Arial"/>
          <w:color w:val="353537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353537"/>
          <w:spacing w:val="3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353537"/>
          <w:spacing w:val="0"/>
          <w:w w:val="100"/>
          <w:sz w:val="21"/>
          <w:szCs w:val="21"/>
        </w:rPr>
        <w:t>p</w:t>
      </w:r>
      <w:r>
        <w:rPr>
          <w:rFonts w:cs="Arial" w:hAnsi="Arial" w:eastAsia="Arial" w:ascii="Arial"/>
          <w:color w:val="353537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color w:val="353537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color w:val="353537"/>
          <w:spacing w:val="0"/>
          <w:w w:val="100"/>
          <w:sz w:val="21"/>
          <w:szCs w:val="21"/>
        </w:rPr>
        <w:t>p</w:t>
      </w:r>
      <w:r>
        <w:rPr>
          <w:rFonts w:cs="Arial" w:hAnsi="Arial" w:eastAsia="Arial" w:ascii="Arial"/>
          <w:color w:val="353537"/>
          <w:spacing w:val="0"/>
          <w:w w:val="100"/>
          <w:sz w:val="21"/>
          <w:szCs w:val="21"/>
        </w:rPr>
        <w:t>l</w:t>
      </w:r>
      <w:r>
        <w:rPr>
          <w:rFonts w:cs="Arial" w:hAnsi="Arial" w:eastAsia="Arial" w:ascii="Arial"/>
          <w:color w:val="212024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color w:val="212024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12024"/>
          <w:spacing w:val="33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12024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color w:val="353537"/>
          <w:spacing w:val="0"/>
          <w:w w:val="149"/>
          <w:sz w:val="21"/>
          <w:szCs w:val="21"/>
        </w:rPr>
        <w:t>t</w:t>
      </w:r>
      <w:r>
        <w:rPr>
          <w:rFonts w:cs="Arial" w:hAnsi="Arial" w:eastAsia="Arial" w:ascii="Arial"/>
          <w:color w:val="212024"/>
          <w:spacing w:val="0"/>
          <w:w w:val="102"/>
          <w:sz w:val="21"/>
          <w:szCs w:val="21"/>
        </w:rPr>
        <w:t>a</w:t>
      </w:r>
      <w:r>
        <w:rPr>
          <w:rFonts w:cs="Arial" w:hAnsi="Arial" w:eastAsia="Arial" w:ascii="Arial"/>
          <w:color w:val="212024"/>
          <w:spacing w:val="0"/>
          <w:w w:val="135"/>
          <w:sz w:val="21"/>
          <w:szCs w:val="21"/>
        </w:rPr>
        <w:t>rt</w:t>
      </w:r>
      <w:r>
        <w:rPr>
          <w:rFonts w:cs="Arial" w:hAnsi="Arial" w:eastAsia="Arial" w:ascii="Arial"/>
          <w:color w:val="212024"/>
          <w:spacing w:val="9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12024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color w:val="353537"/>
          <w:spacing w:val="0"/>
          <w:w w:val="149"/>
          <w:sz w:val="21"/>
          <w:szCs w:val="21"/>
        </w:rPr>
        <w:t>t</w:t>
      </w:r>
      <w:r>
        <w:rPr>
          <w:rFonts w:cs="Arial" w:hAnsi="Arial" w:eastAsia="Arial" w:ascii="Arial"/>
          <w:color w:val="353537"/>
          <w:spacing w:val="0"/>
          <w:w w:val="102"/>
          <w:sz w:val="21"/>
          <w:szCs w:val="21"/>
        </w:rPr>
        <w:t>e</w:t>
      </w:r>
      <w:r>
        <w:rPr>
          <w:rFonts w:cs="Arial" w:hAnsi="Arial" w:eastAsia="Arial" w:ascii="Arial"/>
          <w:color w:val="212024"/>
          <w:spacing w:val="0"/>
          <w:w w:val="106"/>
          <w:sz w:val="21"/>
          <w:szCs w:val="21"/>
        </w:rPr>
        <w:t>a</w:t>
      </w:r>
      <w:r>
        <w:rPr>
          <w:rFonts w:cs="Arial" w:hAnsi="Arial" w:eastAsia="Arial" w:ascii="Arial"/>
          <w:color w:val="353537"/>
          <w:spacing w:val="0"/>
          <w:w w:val="133"/>
          <w:sz w:val="21"/>
          <w:szCs w:val="21"/>
        </w:rPr>
        <w:t>l</w:t>
      </w:r>
      <w:r>
        <w:rPr>
          <w:rFonts w:cs="Arial" w:hAnsi="Arial" w:eastAsia="Arial" w:ascii="Arial"/>
          <w:color w:val="212024"/>
          <w:spacing w:val="0"/>
          <w:w w:val="113"/>
          <w:sz w:val="21"/>
          <w:szCs w:val="21"/>
        </w:rPr>
        <w:t>i</w:t>
      </w:r>
      <w:r>
        <w:rPr>
          <w:rFonts w:cs="Arial" w:hAnsi="Arial" w:eastAsia="Arial" w:ascii="Arial"/>
          <w:color w:val="212024"/>
          <w:spacing w:val="0"/>
          <w:w w:val="119"/>
          <w:sz w:val="21"/>
          <w:szCs w:val="21"/>
        </w:rPr>
        <w:t>n</w:t>
      </w:r>
      <w:r>
        <w:rPr>
          <w:rFonts w:cs="Arial" w:hAnsi="Arial" w:eastAsia="Arial" w:ascii="Arial"/>
          <w:color w:val="212024"/>
          <w:spacing w:val="0"/>
          <w:w w:val="115"/>
          <w:sz w:val="21"/>
          <w:szCs w:val="21"/>
        </w:rPr>
        <w:t>g</w:t>
      </w:r>
      <w:r>
        <w:rPr>
          <w:rFonts w:cs="Arial" w:hAnsi="Arial" w:eastAsia="Arial" w:ascii="Arial"/>
          <w:color w:val="212024"/>
          <w:spacing w:val="23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F0E12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212024"/>
          <w:spacing w:val="0"/>
          <w:w w:val="106"/>
          <w:sz w:val="22"/>
          <w:szCs w:val="22"/>
        </w:rPr>
        <w:t>u</w:t>
      </w:r>
      <w:r>
        <w:rPr>
          <w:rFonts w:cs="Arial" w:hAnsi="Arial" w:eastAsia="Arial" w:ascii="Arial"/>
          <w:color w:val="0F0E12"/>
          <w:spacing w:val="0"/>
          <w:w w:val="165"/>
          <w:sz w:val="22"/>
          <w:szCs w:val="22"/>
        </w:rPr>
        <w:t>f</w:t>
      </w:r>
      <w:r>
        <w:rPr>
          <w:rFonts w:cs="Arial" w:hAnsi="Arial" w:eastAsia="Arial" w:ascii="Arial"/>
          <w:color w:val="0F0E12"/>
          <w:spacing w:val="-1"/>
          <w:w w:val="165"/>
          <w:sz w:val="22"/>
          <w:szCs w:val="22"/>
        </w:rPr>
        <w:t>f</w:t>
      </w:r>
      <w:r>
        <w:rPr>
          <w:rFonts w:cs="Arial" w:hAnsi="Arial" w:eastAsia="Arial" w:ascii="Arial"/>
          <w:color w:val="212024"/>
          <w:spacing w:val="0"/>
          <w:w w:val="138"/>
          <w:sz w:val="22"/>
          <w:szCs w:val="22"/>
        </w:rPr>
        <w:t>'</w:t>
      </w:r>
      <w:r>
        <w:rPr>
          <w:rFonts w:cs="Arial" w:hAnsi="Arial" w:eastAsia="Arial" w:ascii="Arial"/>
          <w:color w:val="0F0E12"/>
          <w:spacing w:val="0"/>
          <w:w w:val="94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244"/>
        <w:ind w:left="3059" w:right="73" w:hanging="1368"/>
      </w:pP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LL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    </w:t>
      </w:r>
      <w:r>
        <w:rPr>
          <w:rFonts w:cs="Arial" w:hAnsi="Arial" w:eastAsia="Arial" w:ascii="Arial"/>
          <w:color w:val="0F0E12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7"/>
          <w:spacing w:val="0"/>
          <w:w w:val="111"/>
          <w:sz w:val="22"/>
          <w:szCs w:val="22"/>
        </w:rPr>
        <w:t>"T</w:t>
      </w:r>
      <w:r>
        <w:rPr>
          <w:rFonts w:cs="Arial" w:hAnsi="Arial" w:eastAsia="Arial" w:ascii="Arial"/>
          <w:color w:val="4D4D50"/>
          <w:spacing w:val="0"/>
          <w:w w:val="106"/>
          <w:sz w:val="22"/>
          <w:szCs w:val="22"/>
        </w:rPr>
        <w:t>h</w:t>
      </w:r>
      <w:r>
        <w:rPr>
          <w:rFonts w:cs="Arial" w:hAnsi="Arial" w:eastAsia="Arial" w:ascii="Arial"/>
          <w:color w:val="353537"/>
          <w:spacing w:val="0"/>
          <w:w w:val="106"/>
          <w:sz w:val="22"/>
          <w:szCs w:val="22"/>
        </w:rPr>
        <w:t>a</w:t>
      </w:r>
      <w:r>
        <w:rPr>
          <w:rFonts w:cs="Arial" w:hAnsi="Arial" w:eastAsia="Arial" w:ascii="Arial"/>
          <w:color w:val="353537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353537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7"/>
          <w:spacing w:val="0"/>
          <w:w w:val="108"/>
          <w:sz w:val="22"/>
          <w:szCs w:val="22"/>
        </w:rPr>
        <w:t>w</w:t>
      </w:r>
      <w:r>
        <w:rPr>
          <w:rFonts w:cs="Arial" w:hAnsi="Arial" w:eastAsia="Arial" w:ascii="Arial"/>
          <w:color w:val="4D4D50"/>
          <w:spacing w:val="0"/>
          <w:w w:val="108"/>
          <w:sz w:val="22"/>
          <w:szCs w:val="22"/>
        </w:rPr>
        <w:t>a</w:t>
      </w:r>
      <w:r>
        <w:rPr>
          <w:rFonts w:cs="Arial" w:hAnsi="Arial" w:eastAsia="Arial" w:ascii="Arial"/>
          <w:color w:val="353537"/>
          <w:spacing w:val="0"/>
          <w:w w:val="108"/>
          <w:sz w:val="22"/>
          <w:szCs w:val="22"/>
        </w:rPr>
        <w:t>r</w:t>
      </w:r>
      <w:r>
        <w:rPr>
          <w:rFonts w:cs="Arial" w:hAnsi="Arial" w:eastAsia="Arial" w:ascii="Arial"/>
          <w:color w:val="353537"/>
          <w:spacing w:val="0"/>
          <w:w w:val="108"/>
          <w:sz w:val="22"/>
          <w:szCs w:val="22"/>
        </w:rPr>
        <w:t>eh</w:t>
      </w:r>
      <w:r>
        <w:rPr>
          <w:rFonts w:cs="Arial" w:hAnsi="Arial" w:eastAsia="Arial" w:ascii="Arial"/>
          <w:color w:val="4D4D50"/>
          <w:spacing w:val="0"/>
          <w:w w:val="108"/>
          <w:sz w:val="22"/>
          <w:szCs w:val="22"/>
        </w:rPr>
        <w:t>o</w:t>
      </w:r>
      <w:r>
        <w:rPr>
          <w:rFonts w:cs="Arial" w:hAnsi="Arial" w:eastAsia="Arial" w:ascii="Arial"/>
          <w:color w:val="212024"/>
          <w:spacing w:val="0"/>
          <w:w w:val="108"/>
          <w:sz w:val="22"/>
          <w:szCs w:val="22"/>
        </w:rPr>
        <w:t>u</w:t>
      </w:r>
      <w:r>
        <w:rPr>
          <w:rFonts w:cs="Arial" w:hAnsi="Arial" w:eastAsia="Arial" w:ascii="Arial"/>
          <w:color w:val="4D4D50"/>
          <w:spacing w:val="0"/>
          <w:w w:val="108"/>
          <w:sz w:val="22"/>
          <w:szCs w:val="22"/>
        </w:rPr>
        <w:t>s</w:t>
      </w:r>
      <w:r>
        <w:rPr>
          <w:rFonts w:cs="Arial" w:hAnsi="Arial" w:eastAsia="Arial" w:ascii="Arial"/>
          <w:color w:val="4D4D50"/>
          <w:spacing w:val="0"/>
          <w:w w:val="108"/>
          <w:sz w:val="22"/>
          <w:szCs w:val="22"/>
        </w:rPr>
        <w:t>e</w:t>
      </w:r>
      <w:r>
        <w:rPr>
          <w:rFonts w:cs="Arial" w:hAnsi="Arial" w:eastAsia="Arial" w:ascii="Arial"/>
          <w:color w:val="4D4D50"/>
          <w:spacing w:val="17"/>
          <w:w w:val="108"/>
          <w:sz w:val="22"/>
          <w:szCs w:val="22"/>
        </w:rPr>
        <w:t> </w:t>
      </w:r>
      <w:r>
        <w:rPr>
          <w:rFonts w:cs="Arial" w:hAnsi="Arial" w:eastAsia="Arial" w:ascii="Arial"/>
          <w:color w:val="353537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21202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53537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53537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E5E62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353537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53537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02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12024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7"/>
          <w:spacing w:val="0"/>
          <w:w w:val="96"/>
          <w:sz w:val="22"/>
          <w:szCs w:val="22"/>
        </w:rPr>
        <w:t>s</w:t>
      </w:r>
      <w:r>
        <w:rPr>
          <w:rFonts w:cs="Arial" w:hAnsi="Arial" w:eastAsia="Arial" w:ascii="Arial"/>
          <w:color w:val="353537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353537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212024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353537"/>
          <w:spacing w:val="0"/>
          <w:w w:val="82"/>
          <w:sz w:val="22"/>
          <w:szCs w:val="22"/>
        </w:rPr>
        <w:t>e</w:t>
      </w:r>
      <w:r>
        <w:rPr>
          <w:rFonts w:cs="Arial" w:hAnsi="Arial" w:eastAsia="Arial" w:ascii="Arial"/>
          <w:color w:val="353537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024"/>
          <w:spacing w:val="0"/>
          <w:w w:val="75"/>
          <w:sz w:val="23"/>
          <w:szCs w:val="23"/>
        </w:rPr>
        <w:t>i</w:t>
      </w:r>
      <w:r>
        <w:rPr>
          <w:rFonts w:cs="Arial" w:hAnsi="Arial" w:eastAsia="Arial" w:ascii="Arial"/>
          <w:color w:val="353537"/>
          <w:spacing w:val="0"/>
          <w:w w:val="136"/>
          <w:sz w:val="23"/>
          <w:szCs w:val="23"/>
        </w:rPr>
        <w:t>t</w:t>
      </w:r>
      <w:r>
        <w:rPr>
          <w:rFonts w:cs="Arial" w:hAnsi="Arial" w:eastAsia="Arial" w:ascii="Arial"/>
          <w:color w:val="353537"/>
          <w:spacing w:val="-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024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F0E12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212024"/>
          <w:spacing w:val="0"/>
          <w:w w:val="117"/>
          <w:sz w:val="22"/>
          <w:szCs w:val="22"/>
        </w:rPr>
        <w:t>n</w:t>
      </w:r>
      <w:r>
        <w:rPr>
          <w:rFonts w:cs="Arial" w:hAnsi="Arial" w:eastAsia="Arial" w:ascii="Arial"/>
          <w:color w:val="212024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21202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024"/>
          <w:spacing w:val="0"/>
          <w:w w:val="71"/>
          <w:sz w:val="22"/>
          <w:szCs w:val="22"/>
        </w:rPr>
        <w:t>I</w:t>
      </w:r>
      <w:r>
        <w:rPr>
          <w:rFonts w:cs="Arial" w:hAnsi="Arial" w:eastAsia="Arial" w:ascii="Arial"/>
          <w:color w:val="212024"/>
          <w:spacing w:val="39"/>
          <w:w w:val="71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94"/>
          <w:sz w:val="22"/>
          <w:szCs w:val="22"/>
        </w:rPr>
        <w:t>g</w:t>
      </w:r>
      <w:r>
        <w:rPr>
          <w:rFonts w:cs="Arial" w:hAnsi="Arial" w:eastAsia="Arial" w:ascii="Arial"/>
          <w:color w:val="0F0E12"/>
          <w:spacing w:val="0"/>
          <w:w w:val="117"/>
          <w:sz w:val="22"/>
          <w:szCs w:val="22"/>
        </w:rPr>
        <w:t>o</w:t>
      </w:r>
      <w:r>
        <w:rPr>
          <w:rFonts w:cs="Arial" w:hAnsi="Arial" w:eastAsia="Arial" w:ascii="Arial"/>
          <w:color w:val="0F0E12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F0E12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07"/>
          <w:sz w:val="22"/>
          <w:szCs w:val="22"/>
        </w:rPr>
        <w:t>t</w:t>
      </w:r>
      <w:r>
        <w:rPr>
          <w:rFonts w:cs="Arial" w:hAnsi="Arial" w:eastAsia="Arial" w:ascii="Arial"/>
          <w:color w:val="0F0E12"/>
          <w:spacing w:val="0"/>
          <w:w w:val="107"/>
          <w:sz w:val="22"/>
          <w:szCs w:val="22"/>
        </w:rPr>
        <w:t>h</w:t>
      </w:r>
      <w:r>
        <w:rPr>
          <w:rFonts w:cs="Arial" w:hAnsi="Arial" w:eastAsia="Arial" w:ascii="Arial"/>
          <w:color w:val="0F0E12"/>
          <w:spacing w:val="0"/>
          <w:w w:val="107"/>
          <w:sz w:val="22"/>
          <w:szCs w:val="22"/>
        </w:rPr>
        <w:t>e</w:t>
      </w:r>
      <w:r>
        <w:rPr>
          <w:rFonts w:cs="Arial" w:hAnsi="Arial" w:eastAsia="Arial" w:ascii="Arial"/>
          <w:color w:val="0F0E12"/>
          <w:spacing w:val="0"/>
          <w:w w:val="107"/>
          <w:sz w:val="22"/>
          <w:szCs w:val="22"/>
        </w:rPr>
        <w:t>r</w:t>
      </w:r>
      <w:r>
        <w:rPr>
          <w:rFonts w:cs="Arial" w:hAnsi="Arial" w:eastAsia="Arial" w:ascii="Arial"/>
          <w:color w:val="0F0E12"/>
          <w:spacing w:val="0"/>
          <w:w w:val="107"/>
          <w:sz w:val="22"/>
          <w:szCs w:val="22"/>
        </w:rPr>
        <w:t>e</w:t>
      </w:r>
      <w:r>
        <w:rPr>
          <w:rFonts w:cs="Arial" w:hAnsi="Arial" w:eastAsia="Arial" w:ascii="Arial"/>
          <w:color w:val="0F0E12"/>
          <w:spacing w:val="0"/>
          <w:w w:val="107"/>
          <w:sz w:val="22"/>
          <w:szCs w:val="22"/>
        </w:rPr>
        <w:t>;</w:t>
      </w:r>
      <w:r>
        <w:rPr>
          <w:rFonts w:cs="Arial" w:hAnsi="Arial" w:eastAsia="Arial" w:ascii="Arial"/>
          <w:color w:val="0F0E12"/>
          <w:spacing w:val="19"/>
          <w:w w:val="107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08"/>
          <w:sz w:val="22"/>
          <w:szCs w:val="22"/>
        </w:rPr>
        <w:t>w</w:t>
      </w:r>
      <w:r>
        <w:rPr>
          <w:rFonts w:cs="Arial" w:hAnsi="Arial" w:eastAsia="Arial" w:ascii="Arial"/>
          <w:color w:val="0F0E12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0F0E12"/>
          <w:spacing w:val="0"/>
          <w:w w:val="102"/>
          <w:sz w:val="22"/>
          <w:szCs w:val="22"/>
        </w:rPr>
        <w:t> </w:t>
      </w:r>
      <w:r>
        <w:rPr>
          <w:rFonts w:cs="Arial" w:hAnsi="Arial" w:eastAsia="Arial" w:ascii="Arial"/>
          <w:color w:val="353537"/>
          <w:spacing w:val="0"/>
          <w:w w:val="94"/>
          <w:sz w:val="22"/>
          <w:szCs w:val="22"/>
        </w:rPr>
        <w:t>n</w:t>
      </w:r>
      <w:r>
        <w:rPr>
          <w:rFonts w:cs="Arial" w:hAnsi="Arial" w:eastAsia="Arial" w:ascii="Arial"/>
          <w:color w:val="353537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353537"/>
          <w:spacing w:val="0"/>
          <w:w w:val="117"/>
          <w:sz w:val="22"/>
          <w:szCs w:val="22"/>
        </w:rPr>
        <w:t>v</w:t>
      </w:r>
      <w:r>
        <w:rPr>
          <w:rFonts w:cs="Arial" w:hAnsi="Arial" w:eastAsia="Arial" w:ascii="Arial"/>
          <w:color w:val="5E5E62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353537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353537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7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53537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53537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53537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53537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024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53537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53537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7"/>
          <w:spacing w:val="0"/>
          <w:w w:val="110"/>
          <w:sz w:val="22"/>
          <w:szCs w:val="22"/>
        </w:rPr>
        <w:t>c</w:t>
      </w:r>
      <w:r>
        <w:rPr>
          <w:rFonts w:cs="Arial" w:hAnsi="Arial" w:eastAsia="Arial" w:ascii="Arial"/>
          <w:color w:val="212024"/>
          <w:spacing w:val="0"/>
          <w:w w:val="110"/>
          <w:sz w:val="22"/>
          <w:szCs w:val="22"/>
        </w:rPr>
        <w:t>r</w:t>
      </w:r>
      <w:r>
        <w:rPr>
          <w:rFonts w:cs="Arial" w:hAnsi="Arial" w:eastAsia="Arial" w:ascii="Arial"/>
          <w:color w:val="353537"/>
          <w:spacing w:val="0"/>
          <w:w w:val="110"/>
          <w:sz w:val="22"/>
          <w:szCs w:val="22"/>
        </w:rPr>
        <w:t>i</w:t>
      </w:r>
      <w:r>
        <w:rPr>
          <w:rFonts w:cs="Arial" w:hAnsi="Arial" w:eastAsia="Arial" w:ascii="Arial"/>
          <w:color w:val="353537"/>
          <w:spacing w:val="0"/>
          <w:w w:val="110"/>
          <w:sz w:val="22"/>
          <w:szCs w:val="22"/>
        </w:rPr>
        <w:t>m</w:t>
      </w:r>
      <w:r>
        <w:rPr>
          <w:rFonts w:cs="Arial" w:hAnsi="Arial" w:eastAsia="Arial" w:ascii="Arial"/>
          <w:color w:val="0F0E12"/>
          <w:spacing w:val="0"/>
          <w:w w:val="110"/>
          <w:sz w:val="22"/>
          <w:szCs w:val="22"/>
        </w:rPr>
        <w:t>i</w:t>
      </w:r>
      <w:r>
        <w:rPr>
          <w:rFonts w:cs="Arial" w:hAnsi="Arial" w:eastAsia="Arial" w:ascii="Arial"/>
          <w:color w:val="212024"/>
          <w:spacing w:val="0"/>
          <w:w w:val="110"/>
          <w:sz w:val="22"/>
          <w:szCs w:val="22"/>
        </w:rPr>
        <w:t>n</w:t>
      </w:r>
      <w:r>
        <w:rPr>
          <w:rFonts w:cs="Arial" w:hAnsi="Arial" w:eastAsia="Arial" w:ascii="Arial"/>
          <w:color w:val="353537"/>
          <w:spacing w:val="0"/>
          <w:w w:val="110"/>
          <w:sz w:val="22"/>
          <w:szCs w:val="22"/>
        </w:rPr>
        <w:t>a</w:t>
      </w:r>
      <w:r>
        <w:rPr>
          <w:rFonts w:cs="Arial" w:hAnsi="Arial" w:eastAsia="Arial" w:ascii="Arial"/>
          <w:color w:val="0F0E12"/>
          <w:spacing w:val="0"/>
          <w:w w:val="110"/>
          <w:sz w:val="22"/>
          <w:szCs w:val="22"/>
        </w:rPr>
        <w:t>l</w:t>
      </w:r>
      <w:r>
        <w:rPr>
          <w:rFonts w:cs="Arial" w:hAnsi="Arial" w:eastAsia="Arial" w:ascii="Arial"/>
          <w:color w:val="0F0E12"/>
          <w:spacing w:val="28"/>
          <w:w w:val="110"/>
          <w:sz w:val="22"/>
          <w:szCs w:val="22"/>
        </w:rPr>
        <w:t> </w:t>
      </w:r>
      <w:r>
        <w:rPr>
          <w:rFonts w:cs="Arial" w:hAnsi="Arial" w:eastAsia="Arial" w:ascii="Arial"/>
          <w:color w:val="353537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1202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53537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353537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353537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53537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7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F0E12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16"/>
          <w:sz w:val="21"/>
          <w:szCs w:val="21"/>
        </w:rPr>
        <w:t>t</w:t>
      </w:r>
      <w:r>
        <w:rPr>
          <w:rFonts w:cs="Arial" w:hAnsi="Arial" w:eastAsia="Arial" w:ascii="Arial"/>
          <w:color w:val="0F0E12"/>
          <w:spacing w:val="0"/>
          <w:w w:val="116"/>
          <w:sz w:val="21"/>
          <w:szCs w:val="21"/>
        </w:rPr>
        <w:t>h</w:t>
      </w:r>
      <w:r>
        <w:rPr>
          <w:rFonts w:cs="Arial" w:hAnsi="Arial" w:eastAsia="Arial" w:ascii="Arial"/>
          <w:color w:val="212024"/>
          <w:spacing w:val="0"/>
          <w:w w:val="116"/>
          <w:sz w:val="21"/>
          <w:szCs w:val="21"/>
        </w:rPr>
        <w:t>a</w:t>
      </w:r>
      <w:r>
        <w:rPr>
          <w:rFonts w:cs="Arial" w:hAnsi="Arial" w:eastAsia="Arial" w:ascii="Arial"/>
          <w:color w:val="0F0E12"/>
          <w:spacing w:val="0"/>
          <w:w w:val="116"/>
          <w:sz w:val="21"/>
          <w:szCs w:val="21"/>
        </w:rPr>
        <w:t>t</w:t>
      </w:r>
      <w:r>
        <w:rPr>
          <w:rFonts w:cs="Arial" w:hAnsi="Arial" w:eastAsia="Arial" w:ascii="Arial"/>
          <w:color w:val="0F0E12"/>
          <w:spacing w:val="-4"/>
          <w:w w:val="116"/>
          <w:sz w:val="21"/>
          <w:szCs w:val="21"/>
        </w:rPr>
        <w:t> </w:t>
      </w:r>
      <w:r>
        <w:rPr>
          <w:rFonts w:cs="Arial" w:hAnsi="Arial" w:eastAsia="Arial" w:ascii="Arial"/>
          <w:color w:val="212024"/>
          <w:spacing w:val="0"/>
          <w:w w:val="105"/>
          <w:sz w:val="22"/>
          <w:szCs w:val="22"/>
        </w:rPr>
        <w:t>w</w:t>
      </w:r>
      <w:r>
        <w:rPr>
          <w:rFonts w:cs="Arial" w:hAnsi="Arial" w:eastAsia="Arial" w:ascii="Arial"/>
          <w:color w:val="0F0E12"/>
          <w:spacing w:val="0"/>
          <w:w w:val="98"/>
          <w:sz w:val="22"/>
          <w:szCs w:val="22"/>
        </w:rPr>
        <w:t>a</w:t>
      </w:r>
      <w:r>
        <w:rPr>
          <w:rFonts w:cs="Arial" w:hAnsi="Arial" w:eastAsia="Arial" w:ascii="Arial"/>
          <w:color w:val="0F0E12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F0E12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212024"/>
          <w:spacing w:val="0"/>
          <w:w w:val="121"/>
          <w:sz w:val="22"/>
          <w:szCs w:val="22"/>
        </w:rPr>
        <w:t>h</w:t>
      </w:r>
      <w:r>
        <w:rPr>
          <w:rFonts w:cs="Arial" w:hAnsi="Arial" w:eastAsia="Arial" w:ascii="Arial"/>
          <w:color w:val="0F0E12"/>
          <w:spacing w:val="0"/>
          <w:w w:val="109"/>
          <w:sz w:val="22"/>
          <w:szCs w:val="22"/>
        </w:rPr>
        <w:t>o</w:t>
      </w:r>
      <w:r>
        <w:rPr>
          <w:rFonts w:cs="Arial" w:hAnsi="Arial" w:eastAsia="Arial" w:ascii="Arial"/>
          <w:color w:val="0F0E12"/>
          <w:spacing w:val="0"/>
          <w:w w:val="106"/>
          <w:sz w:val="22"/>
          <w:szCs w:val="22"/>
        </w:rPr>
        <w:t>u</w:t>
      </w:r>
      <w:r>
        <w:rPr>
          <w:rFonts w:cs="Arial" w:hAnsi="Arial" w:eastAsia="Arial" w:ascii="Arial"/>
          <w:color w:val="0F0E12"/>
          <w:spacing w:val="0"/>
          <w:w w:val="117"/>
          <w:sz w:val="22"/>
          <w:szCs w:val="22"/>
        </w:rPr>
        <w:t>s</w:t>
      </w:r>
      <w:r>
        <w:rPr>
          <w:rFonts w:cs="Arial" w:hAnsi="Arial" w:eastAsia="Arial" w:ascii="Arial"/>
          <w:color w:val="0F0E12"/>
          <w:spacing w:val="0"/>
          <w:w w:val="102"/>
          <w:sz w:val="22"/>
          <w:szCs w:val="22"/>
        </w:rPr>
        <w:t>e.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ou</w:t>
      </w:r>
      <w:r>
        <w:rPr>
          <w:rFonts w:cs="Arial" w:hAnsi="Arial" w:eastAsia="Arial" w:ascii="Arial"/>
          <w:color w:val="0F0E12"/>
          <w:spacing w:val="4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0F0E12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0F0E12"/>
          <w:spacing w:val="0"/>
          <w:w w:val="158"/>
          <w:sz w:val="22"/>
          <w:szCs w:val="22"/>
        </w:rPr>
        <w:t>f</w:t>
      </w:r>
      <w:r>
        <w:rPr>
          <w:rFonts w:cs="Arial" w:hAnsi="Arial" w:eastAsia="Arial" w:ascii="Arial"/>
          <w:color w:val="0F0E12"/>
          <w:spacing w:val="0"/>
          <w:w w:val="158"/>
          <w:sz w:val="22"/>
          <w:szCs w:val="22"/>
        </w:rPr>
        <w:t> </w:t>
      </w:r>
      <w:r>
        <w:rPr>
          <w:rFonts w:cs="Arial" w:hAnsi="Arial" w:eastAsia="Arial" w:ascii="Arial"/>
          <w:color w:val="353537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353537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5E5E62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5E5E62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7"/>
          <w:spacing w:val="0"/>
          <w:w w:val="105"/>
          <w:sz w:val="22"/>
          <w:szCs w:val="22"/>
        </w:rPr>
        <w:t>w</w:t>
      </w:r>
      <w:r>
        <w:rPr>
          <w:rFonts w:cs="Arial" w:hAnsi="Arial" w:eastAsia="Arial" w:ascii="Arial"/>
          <w:color w:val="353537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353537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4D4D50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4D4D50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i/>
          <w:color w:val="6D6D70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i/>
          <w:color w:val="5E5E62"/>
          <w:spacing w:val="0"/>
          <w:w w:val="100"/>
          <w:sz w:val="23"/>
          <w:szCs w:val="23"/>
        </w:rPr>
        <w:t>h</w:t>
      </w:r>
      <w:r>
        <w:rPr>
          <w:rFonts w:cs="Arial" w:hAnsi="Arial" w:eastAsia="Arial" w:ascii="Arial"/>
          <w:i/>
          <w:color w:val="353537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i/>
          <w:color w:val="353537"/>
          <w:spacing w:val="0"/>
          <w:w w:val="100"/>
          <w:sz w:val="23"/>
          <w:szCs w:val="23"/>
        </w:rPr>
        <w:t>r</w:t>
      </w:r>
      <w:r>
        <w:rPr>
          <w:rFonts w:cs="Arial" w:hAnsi="Arial" w:eastAsia="Arial" w:ascii="Arial"/>
          <w:i/>
          <w:color w:val="353537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i/>
          <w:color w:val="353537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12024"/>
          <w:spacing w:val="0"/>
          <w:w w:val="78"/>
          <w:sz w:val="22"/>
          <w:szCs w:val="22"/>
        </w:rPr>
        <w:t>i</w:t>
      </w:r>
      <w:r>
        <w:rPr>
          <w:rFonts w:cs="Arial" w:hAnsi="Arial" w:eastAsia="Arial" w:ascii="Arial"/>
          <w:color w:val="353537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353537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7"/>
          <w:spacing w:val="0"/>
          <w:w w:val="85"/>
          <w:sz w:val="22"/>
          <w:szCs w:val="22"/>
        </w:rPr>
        <w:t>F</w:t>
      </w:r>
      <w:r>
        <w:rPr>
          <w:rFonts w:cs="Arial" w:hAnsi="Arial" w:eastAsia="Arial" w:ascii="Arial"/>
          <w:color w:val="212024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4D4D50"/>
          <w:spacing w:val="0"/>
          <w:w w:val="113"/>
          <w:sz w:val="22"/>
          <w:szCs w:val="22"/>
        </w:rPr>
        <w:t>b</w:t>
      </w:r>
      <w:r>
        <w:rPr>
          <w:rFonts w:cs="Arial" w:hAnsi="Arial" w:eastAsia="Arial" w:ascii="Arial"/>
          <w:color w:val="353537"/>
          <w:spacing w:val="0"/>
          <w:w w:val="124"/>
          <w:sz w:val="22"/>
          <w:szCs w:val="22"/>
        </w:rPr>
        <w:t>r</w:t>
      </w:r>
      <w:r>
        <w:rPr>
          <w:rFonts w:cs="Arial" w:hAnsi="Arial" w:eastAsia="Arial" w:ascii="Arial"/>
          <w:color w:val="212024"/>
          <w:spacing w:val="0"/>
          <w:w w:val="106"/>
          <w:sz w:val="22"/>
          <w:szCs w:val="22"/>
        </w:rPr>
        <w:t>u</w:t>
      </w:r>
      <w:r>
        <w:rPr>
          <w:rFonts w:cs="Arial" w:hAnsi="Arial" w:eastAsia="Arial" w:ascii="Arial"/>
          <w:color w:val="0F0E12"/>
          <w:spacing w:val="0"/>
          <w:w w:val="106"/>
          <w:sz w:val="22"/>
          <w:szCs w:val="22"/>
        </w:rPr>
        <w:t>a</w:t>
      </w:r>
      <w:r>
        <w:rPr>
          <w:rFonts w:cs="Arial" w:hAnsi="Arial" w:eastAsia="Arial" w:ascii="Arial"/>
          <w:color w:val="212024"/>
          <w:spacing w:val="0"/>
          <w:w w:val="131"/>
          <w:sz w:val="22"/>
          <w:szCs w:val="22"/>
        </w:rPr>
        <w:t>r</w:t>
      </w:r>
      <w:r>
        <w:rPr>
          <w:rFonts w:cs="Arial" w:hAnsi="Arial" w:eastAsia="Arial" w:ascii="Arial"/>
          <w:color w:val="353537"/>
          <w:spacing w:val="0"/>
          <w:w w:val="113"/>
          <w:sz w:val="22"/>
          <w:szCs w:val="22"/>
        </w:rPr>
        <w:t>y</w:t>
      </w:r>
      <w:r>
        <w:rPr>
          <w:rFonts w:cs="Arial" w:hAnsi="Arial" w:eastAsia="Arial" w:ascii="Arial"/>
          <w:color w:val="353537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7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353537"/>
          <w:spacing w:val="0"/>
          <w:w w:val="110"/>
          <w:sz w:val="22"/>
          <w:szCs w:val="22"/>
        </w:rPr>
        <w:t>h</w:t>
      </w:r>
      <w:r>
        <w:rPr>
          <w:rFonts w:cs="Arial" w:hAnsi="Arial" w:eastAsia="Arial" w:ascii="Arial"/>
          <w:color w:val="212024"/>
          <w:spacing w:val="0"/>
          <w:w w:val="110"/>
          <w:sz w:val="22"/>
          <w:szCs w:val="22"/>
        </w:rPr>
        <w:t>a</w:t>
      </w:r>
      <w:r>
        <w:rPr>
          <w:rFonts w:cs="Arial" w:hAnsi="Arial" w:eastAsia="Arial" w:ascii="Arial"/>
          <w:color w:val="212024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212024"/>
          <w:spacing w:val="0"/>
          <w:w w:val="11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212024"/>
          <w:spacing w:val="0"/>
          <w:w w:val="110"/>
          <w:sz w:val="22"/>
          <w:szCs w:val="22"/>
        </w:rPr>
        <w:t>he</w:t>
      </w:r>
      <w:r>
        <w:rPr>
          <w:rFonts w:cs="Arial" w:hAnsi="Arial" w:eastAsia="Arial" w:ascii="Arial"/>
          <w:color w:val="0F0E12"/>
          <w:spacing w:val="0"/>
          <w:w w:val="110"/>
          <w:sz w:val="22"/>
          <w:szCs w:val="22"/>
        </w:rPr>
        <w:t>m</w:t>
      </w:r>
      <w:r>
        <w:rPr>
          <w:rFonts w:cs="Arial" w:hAnsi="Arial" w:eastAsia="Arial" w:ascii="Arial"/>
          <w:color w:val="0F0E12"/>
          <w:spacing w:val="9"/>
          <w:w w:val="11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10"/>
          <w:sz w:val="22"/>
          <w:szCs w:val="22"/>
        </w:rPr>
        <w:t>p</w:t>
      </w:r>
      <w:r>
        <w:rPr>
          <w:rFonts w:cs="Arial" w:hAnsi="Arial" w:eastAsia="Arial" w:ascii="Arial"/>
          <w:color w:val="353537"/>
          <w:spacing w:val="0"/>
          <w:w w:val="110"/>
          <w:sz w:val="22"/>
          <w:szCs w:val="22"/>
        </w:rPr>
        <w:t>i</w:t>
      </w:r>
      <w:r>
        <w:rPr>
          <w:rFonts w:cs="Arial" w:hAnsi="Arial" w:eastAsia="Arial" w:ascii="Arial"/>
          <w:color w:val="0F0E12"/>
          <w:spacing w:val="0"/>
          <w:w w:val="110"/>
          <w:sz w:val="22"/>
          <w:szCs w:val="22"/>
        </w:rPr>
        <w:t>c</w:t>
      </w:r>
      <w:r>
        <w:rPr>
          <w:rFonts w:cs="Arial" w:hAnsi="Arial" w:eastAsia="Arial" w:ascii="Arial"/>
          <w:color w:val="212024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212024"/>
          <w:spacing w:val="0"/>
          <w:w w:val="110"/>
          <w:sz w:val="22"/>
          <w:szCs w:val="22"/>
        </w:rPr>
        <w:t>u</w:t>
      </w:r>
      <w:r>
        <w:rPr>
          <w:rFonts w:cs="Arial" w:hAnsi="Arial" w:eastAsia="Arial" w:ascii="Arial"/>
          <w:color w:val="353537"/>
          <w:spacing w:val="0"/>
          <w:w w:val="110"/>
          <w:sz w:val="22"/>
          <w:szCs w:val="22"/>
        </w:rPr>
        <w:t>r</w:t>
      </w:r>
      <w:r>
        <w:rPr>
          <w:rFonts w:cs="Arial" w:hAnsi="Arial" w:eastAsia="Arial" w:ascii="Arial"/>
          <w:color w:val="0F0E12"/>
          <w:spacing w:val="0"/>
          <w:w w:val="110"/>
          <w:sz w:val="22"/>
          <w:szCs w:val="22"/>
        </w:rPr>
        <w:t>e</w:t>
      </w:r>
      <w:r>
        <w:rPr>
          <w:rFonts w:cs="Arial" w:hAnsi="Arial" w:eastAsia="Arial" w:ascii="Arial"/>
          <w:color w:val="0F0E12"/>
          <w:spacing w:val="0"/>
          <w:w w:val="110"/>
          <w:sz w:val="22"/>
          <w:szCs w:val="22"/>
        </w:rPr>
        <w:t>s</w:t>
      </w:r>
      <w:r>
        <w:rPr>
          <w:rFonts w:cs="Arial" w:hAnsi="Arial" w:eastAsia="Arial" w:ascii="Arial"/>
          <w:color w:val="0F0E12"/>
          <w:spacing w:val="26"/>
          <w:w w:val="11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86"/>
          <w:sz w:val="22"/>
          <w:szCs w:val="22"/>
        </w:rPr>
        <w:t>a</w:t>
      </w:r>
      <w:r>
        <w:rPr>
          <w:rFonts w:cs="Arial" w:hAnsi="Arial" w:eastAsia="Arial" w:ascii="Arial"/>
          <w:color w:val="0F0E12"/>
          <w:spacing w:val="0"/>
          <w:w w:val="118"/>
          <w:sz w:val="22"/>
          <w:szCs w:val="22"/>
        </w:rPr>
        <w:t>i</w:t>
      </w:r>
      <w:r>
        <w:rPr>
          <w:rFonts w:cs="Arial" w:hAnsi="Arial" w:eastAsia="Arial" w:ascii="Arial"/>
          <w:color w:val="0F0E12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F0E12"/>
          <w:spacing w:val="0"/>
          <w:w w:val="150"/>
          <w:sz w:val="22"/>
          <w:szCs w:val="22"/>
        </w:rPr>
        <w:t>'t</w:t>
      </w:r>
      <w:r>
        <w:rPr>
          <w:rFonts w:cs="Arial" w:hAnsi="Arial" w:eastAsia="Arial" w:ascii="Arial"/>
          <w:color w:val="0F0E12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F0E12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94"/>
          <w:sz w:val="22"/>
          <w:szCs w:val="22"/>
        </w:rPr>
        <w:t>d</w:t>
      </w:r>
      <w:r>
        <w:rPr>
          <w:rFonts w:cs="Arial" w:hAnsi="Arial" w:eastAsia="Arial" w:ascii="Arial"/>
          <w:color w:val="0F0E12"/>
          <w:spacing w:val="0"/>
          <w:w w:val="118"/>
          <w:sz w:val="22"/>
          <w:szCs w:val="22"/>
        </w:rPr>
        <w:t>i</w:t>
      </w:r>
      <w:r>
        <w:rPr>
          <w:rFonts w:cs="Arial" w:hAnsi="Arial" w:eastAsia="Arial" w:ascii="Arial"/>
          <w:color w:val="0F0E12"/>
          <w:spacing w:val="0"/>
          <w:w w:val="142"/>
          <w:sz w:val="22"/>
          <w:szCs w:val="22"/>
        </w:rPr>
        <w:t>f</w:t>
      </w:r>
      <w:r>
        <w:rPr>
          <w:rFonts w:cs="Arial" w:hAnsi="Arial" w:eastAsia="Arial" w:ascii="Arial"/>
          <w:color w:val="0F0E12"/>
          <w:spacing w:val="-1"/>
          <w:w w:val="142"/>
          <w:sz w:val="22"/>
          <w:szCs w:val="22"/>
        </w:rPr>
        <w:t>f</w:t>
      </w:r>
      <w:r>
        <w:rPr>
          <w:rFonts w:cs="Arial" w:hAnsi="Arial" w:eastAsia="Arial" w:ascii="Arial"/>
          <w:color w:val="0F0E12"/>
          <w:spacing w:val="0"/>
          <w:w w:val="86"/>
          <w:sz w:val="22"/>
          <w:szCs w:val="22"/>
        </w:rPr>
        <w:t>e</w:t>
      </w:r>
      <w:r>
        <w:rPr>
          <w:rFonts w:cs="Arial" w:hAnsi="Arial" w:eastAsia="Arial" w:ascii="Arial"/>
          <w:color w:val="0F0E12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F0E12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0F0E12"/>
          <w:spacing w:val="0"/>
          <w:w w:val="106"/>
          <w:sz w:val="22"/>
          <w:szCs w:val="22"/>
        </w:rPr>
        <w:t>n</w:t>
      </w:r>
      <w:r>
        <w:rPr>
          <w:rFonts w:cs="Arial" w:hAnsi="Arial" w:eastAsia="Arial" w:ascii="Arial"/>
          <w:color w:val="0F0E12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F0E12"/>
          <w:spacing w:val="0"/>
          <w:w w:val="150"/>
          <w:sz w:val="22"/>
          <w:szCs w:val="22"/>
        </w:rPr>
        <w:t> </w:t>
      </w:r>
      <w:r>
        <w:rPr>
          <w:rFonts w:cs="Arial" w:hAnsi="Arial" w:eastAsia="Arial" w:ascii="Arial"/>
          <w:color w:val="353537"/>
          <w:spacing w:val="0"/>
          <w:w w:val="108"/>
          <w:sz w:val="22"/>
          <w:szCs w:val="22"/>
        </w:rPr>
        <w:t>f</w:t>
      </w:r>
      <w:r>
        <w:rPr>
          <w:rFonts w:cs="Arial" w:hAnsi="Arial" w:eastAsia="Arial" w:ascii="Arial"/>
          <w:color w:val="353537"/>
          <w:spacing w:val="0"/>
          <w:w w:val="108"/>
          <w:sz w:val="22"/>
          <w:szCs w:val="22"/>
        </w:rPr>
        <w:t>r</w:t>
      </w:r>
      <w:r>
        <w:rPr>
          <w:rFonts w:cs="Arial" w:hAnsi="Arial" w:eastAsia="Arial" w:ascii="Arial"/>
          <w:color w:val="353537"/>
          <w:spacing w:val="0"/>
          <w:w w:val="108"/>
          <w:sz w:val="22"/>
          <w:szCs w:val="22"/>
        </w:rPr>
        <w:t>o</w:t>
      </w:r>
      <w:r>
        <w:rPr>
          <w:rFonts w:cs="Arial" w:hAnsi="Arial" w:eastAsia="Arial" w:ascii="Arial"/>
          <w:color w:val="353537"/>
          <w:spacing w:val="0"/>
          <w:w w:val="108"/>
          <w:sz w:val="22"/>
          <w:szCs w:val="22"/>
        </w:rPr>
        <w:t>m</w:t>
      </w:r>
      <w:r>
        <w:rPr>
          <w:rFonts w:cs="Arial" w:hAnsi="Arial" w:eastAsia="Arial" w:ascii="Arial"/>
          <w:color w:val="353537"/>
          <w:spacing w:val="18"/>
          <w:w w:val="108"/>
          <w:sz w:val="22"/>
          <w:szCs w:val="22"/>
        </w:rPr>
        <w:t> </w:t>
      </w:r>
      <w:r>
        <w:rPr>
          <w:rFonts w:cs="Arial" w:hAnsi="Arial" w:eastAsia="Arial" w:ascii="Arial"/>
          <w:color w:val="212024"/>
          <w:spacing w:val="0"/>
          <w:w w:val="108"/>
          <w:sz w:val="22"/>
          <w:szCs w:val="22"/>
        </w:rPr>
        <w:t>w</w:t>
      </w:r>
      <w:r>
        <w:rPr>
          <w:rFonts w:cs="Arial" w:hAnsi="Arial" w:eastAsia="Arial" w:ascii="Arial"/>
          <w:color w:val="4D4D50"/>
          <w:spacing w:val="0"/>
          <w:w w:val="108"/>
          <w:sz w:val="22"/>
          <w:szCs w:val="22"/>
        </w:rPr>
        <w:t>h</w:t>
      </w:r>
      <w:r>
        <w:rPr>
          <w:rFonts w:cs="Arial" w:hAnsi="Arial" w:eastAsia="Arial" w:ascii="Arial"/>
          <w:color w:val="353537"/>
          <w:spacing w:val="0"/>
          <w:w w:val="108"/>
          <w:sz w:val="22"/>
          <w:szCs w:val="22"/>
        </w:rPr>
        <w:t>a</w:t>
      </w:r>
      <w:r>
        <w:rPr>
          <w:rFonts w:cs="Arial" w:hAnsi="Arial" w:eastAsia="Arial" w:ascii="Arial"/>
          <w:color w:val="353537"/>
          <w:spacing w:val="0"/>
          <w:w w:val="108"/>
          <w:sz w:val="22"/>
          <w:szCs w:val="22"/>
        </w:rPr>
        <w:t>t</w:t>
      </w:r>
      <w:r>
        <w:rPr>
          <w:rFonts w:cs="Arial" w:hAnsi="Arial" w:eastAsia="Arial" w:ascii="Arial"/>
          <w:color w:val="353537"/>
          <w:spacing w:val="15"/>
          <w:w w:val="108"/>
          <w:sz w:val="22"/>
          <w:szCs w:val="22"/>
        </w:rPr>
        <w:t> </w:t>
      </w:r>
      <w:r>
        <w:rPr>
          <w:rFonts w:cs="Arial" w:hAnsi="Arial" w:eastAsia="Arial" w:ascii="Arial"/>
          <w:color w:val="353537"/>
          <w:spacing w:val="0"/>
          <w:w w:val="65"/>
          <w:sz w:val="23"/>
          <w:szCs w:val="23"/>
        </w:rPr>
        <w:t>i</w:t>
      </w:r>
      <w:r>
        <w:rPr>
          <w:rFonts w:cs="Arial" w:hAnsi="Arial" w:eastAsia="Arial" w:ascii="Arial"/>
          <w:color w:val="353537"/>
          <w:spacing w:val="0"/>
          <w:w w:val="143"/>
          <w:sz w:val="23"/>
          <w:szCs w:val="23"/>
        </w:rPr>
        <w:t>t</w:t>
      </w:r>
      <w:r>
        <w:rPr>
          <w:rFonts w:cs="Arial" w:hAnsi="Arial" w:eastAsia="Arial" w:ascii="Arial"/>
          <w:color w:val="353537"/>
          <w:spacing w:val="-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53537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353537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53537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53537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7"/>
          <w:spacing w:val="0"/>
          <w:w w:val="142"/>
          <w:sz w:val="22"/>
          <w:szCs w:val="22"/>
        </w:rPr>
        <w:t>f</w:t>
      </w:r>
      <w:r>
        <w:rPr>
          <w:rFonts w:cs="Arial" w:hAnsi="Arial" w:eastAsia="Arial" w:ascii="Arial"/>
          <w:color w:val="212024"/>
          <w:spacing w:val="0"/>
          <w:w w:val="104"/>
          <w:sz w:val="22"/>
          <w:szCs w:val="22"/>
        </w:rPr>
        <w:t>r</w:t>
      </w:r>
      <w:r>
        <w:rPr>
          <w:rFonts w:cs="Arial" w:hAnsi="Arial" w:eastAsia="Arial" w:ascii="Arial"/>
          <w:color w:val="212024"/>
          <w:spacing w:val="0"/>
          <w:w w:val="106"/>
          <w:sz w:val="22"/>
          <w:szCs w:val="22"/>
        </w:rPr>
        <w:t>o</w:t>
      </w:r>
      <w:r>
        <w:rPr>
          <w:rFonts w:cs="Arial" w:hAnsi="Arial" w:eastAsia="Arial" w:ascii="Arial"/>
          <w:color w:val="353537"/>
          <w:spacing w:val="0"/>
          <w:w w:val="107"/>
          <w:sz w:val="22"/>
          <w:szCs w:val="22"/>
        </w:rPr>
        <w:t>m</w:t>
      </w:r>
      <w:r>
        <w:rPr>
          <w:rFonts w:cs="Arial" w:hAnsi="Arial" w:eastAsia="Arial" w:ascii="Arial"/>
          <w:color w:val="353537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7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353537"/>
          <w:spacing w:val="0"/>
          <w:w w:val="113"/>
          <w:sz w:val="22"/>
          <w:szCs w:val="22"/>
        </w:rPr>
        <w:t>a</w:t>
      </w:r>
      <w:r>
        <w:rPr>
          <w:rFonts w:cs="Arial" w:hAnsi="Arial" w:eastAsia="Arial" w:ascii="Arial"/>
          <w:color w:val="212024"/>
          <w:spacing w:val="0"/>
          <w:w w:val="109"/>
          <w:sz w:val="22"/>
          <w:szCs w:val="22"/>
        </w:rPr>
        <w:t>s</w:t>
      </w:r>
      <w:r>
        <w:rPr>
          <w:rFonts w:cs="Arial" w:hAnsi="Arial" w:eastAsia="Arial" w:ascii="Arial"/>
          <w:color w:val="353537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353537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7"/>
          <w:spacing w:val="0"/>
          <w:w w:val="85"/>
          <w:sz w:val="22"/>
          <w:szCs w:val="22"/>
        </w:rPr>
        <w:t>F</w:t>
      </w:r>
      <w:r>
        <w:rPr>
          <w:rFonts w:cs="Arial" w:hAnsi="Arial" w:eastAsia="Arial" w:ascii="Arial"/>
          <w:color w:val="353537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353537"/>
          <w:spacing w:val="0"/>
          <w:w w:val="117"/>
          <w:sz w:val="22"/>
          <w:szCs w:val="22"/>
        </w:rPr>
        <w:t>br</w:t>
      </w:r>
      <w:r>
        <w:rPr>
          <w:rFonts w:cs="Arial" w:hAnsi="Arial" w:eastAsia="Arial" w:ascii="Arial"/>
          <w:color w:val="353537"/>
          <w:spacing w:val="0"/>
          <w:w w:val="106"/>
          <w:sz w:val="22"/>
          <w:szCs w:val="22"/>
        </w:rPr>
        <w:t>u</w:t>
      </w:r>
      <w:r>
        <w:rPr>
          <w:rFonts w:cs="Arial" w:hAnsi="Arial" w:eastAsia="Arial" w:ascii="Arial"/>
          <w:color w:val="0F0E12"/>
          <w:spacing w:val="0"/>
          <w:w w:val="106"/>
          <w:sz w:val="22"/>
          <w:szCs w:val="22"/>
        </w:rPr>
        <w:t>a</w:t>
      </w:r>
      <w:r>
        <w:rPr>
          <w:rFonts w:cs="Arial" w:hAnsi="Arial" w:eastAsia="Arial" w:ascii="Arial"/>
          <w:color w:val="353537"/>
          <w:spacing w:val="0"/>
          <w:w w:val="115"/>
          <w:sz w:val="22"/>
          <w:szCs w:val="22"/>
        </w:rPr>
        <w:t>ry</w:t>
      </w:r>
      <w:r>
        <w:rPr>
          <w:rFonts w:cs="Arial" w:hAnsi="Arial" w:eastAsia="Arial" w:ascii="Arial"/>
          <w:color w:val="0F0E12"/>
          <w:spacing w:val="0"/>
          <w:w w:val="79"/>
          <w:sz w:val="22"/>
          <w:szCs w:val="22"/>
        </w:rPr>
        <w:t>.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0F0E12"/>
          <w:spacing w:val="-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55"/>
          <w:sz w:val="22"/>
          <w:szCs w:val="22"/>
        </w:rPr>
        <w:t>I</w:t>
      </w:r>
      <w:r>
        <w:rPr>
          <w:rFonts w:cs="Arial" w:hAnsi="Arial" w:eastAsia="Arial" w:ascii="Arial"/>
          <w:color w:val="212024"/>
          <w:spacing w:val="0"/>
          <w:w w:val="150"/>
          <w:sz w:val="22"/>
          <w:szCs w:val="22"/>
        </w:rPr>
        <w:t>'</w:t>
      </w:r>
      <w:r>
        <w:rPr>
          <w:rFonts w:cs="Arial" w:hAnsi="Arial" w:eastAsia="Arial" w:ascii="Arial"/>
          <w:color w:val="212024"/>
          <w:spacing w:val="0"/>
          <w:w w:val="107"/>
          <w:sz w:val="22"/>
          <w:szCs w:val="22"/>
        </w:rPr>
        <w:t>m</w:t>
      </w:r>
      <w:r>
        <w:rPr>
          <w:rFonts w:cs="Arial" w:hAnsi="Arial" w:eastAsia="Arial" w:ascii="Arial"/>
          <w:color w:val="212024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91"/>
          <w:sz w:val="22"/>
          <w:szCs w:val="22"/>
        </w:rPr>
        <w:t>s</w:t>
      </w:r>
      <w:r>
        <w:rPr>
          <w:rFonts w:cs="Arial" w:hAnsi="Arial" w:eastAsia="Arial" w:ascii="Arial"/>
          <w:color w:val="212024"/>
          <w:spacing w:val="0"/>
          <w:w w:val="117"/>
          <w:sz w:val="22"/>
          <w:szCs w:val="22"/>
        </w:rPr>
        <w:t>o</w:t>
      </w:r>
      <w:r>
        <w:rPr>
          <w:rFonts w:cs="Arial" w:hAnsi="Arial" w:eastAsia="Arial" w:ascii="Arial"/>
          <w:color w:val="0F0E12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F0E12"/>
          <w:spacing w:val="0"/>
          <w:w w:val="115"/>
          <w:sz w:val="22"/>
          <w:szCs w:val="22"/>
        </w:rPr>
        <w:t>ry</w:t>
      </w:r>
      <w:r>
        <w:rPr>
          <w:rFonts w:cs="Arial" w:hAnsi="Arial" w:eastAsia="Arial" w:ascii="Arial"/>
          <w:color w:val="0F0E12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F0E12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7"/>
          <w:spacing w:val="0"/>
          <w:w w:val="11"/>
          <w:sz w:val="23"/>
          <w:szCs w:val="23"/>
        </w:rPr>
        <w:t>_</w:t>
      </w:r>
      <w:r>
        <w:rPr>
          <w:rFonts w:cs="Arial" w:hAnsi="Arial" w:eastAsia="Arial" w:ascii="Arial"/>
          <w:color w:val="0F0E12"/>
          <w:spacing w:val="0"/>
          <w:w w:val="101"/>
          <w:sz w:val="23"/>
          <w:szCs w:val="23"/>
        </w:rPr>
        <w:t>ne</w:t>
      </w:r>
      <w:r>
        <w:rPr>
          <w:rFonts w:cs="Arial" w:hAnsi="Arial" w:eastAsia="Arial" w:ascii="Arial"/>
          <w:color w:val="0F0E12"/>
          <w:spacing w:val="0"/>
          <w:w w:val="112"/>
          <w:sz w:val="23"/>
          <w:szCs w:val="23"/>
        </w:rPr>
        <w:t>v</w:t>
      </w:r>
      <w:r>
        <w:rPr>
          <w:rFonts w:cs="Arial" w:hAnsi="Arial" w:eastAsia="Arial" w:ascii="Arial"/>
          <w:color w:val="0F0E12"/>
          <w:spacing w:val="0"/>
          <w:w w:val="97"/>
          <w:sz w:val="23"/>
          <w:szCs w:val="23"/>
        </w:rPr>
        <w:t>e</w:t>
      </w:r>
      <w:r>
        <w:rPr>
          <w:rFonts w:cs="Arial" w:hAnsi="Arial" w:eastAsia="Arial" w:ascii="Arial"/>
          <w:color w:val="0F0E12"/>
          <w:spacing w:val="0"/>
          <w:w w:val="131"/>
          <w:sz w:val="23"/>
          <w:szCs w:val="23"/>
        </w:rPr>
        <w:t>r</w:t>
      </w:r>
      <w:r>
        <w:rPr>
          <w:rFonts w:cs="Arial" w:hAnsi="Arial" w:eastAsia="Arial" w:ascii="Arial"/>
          <w:color w:val="0F0E12"/>
          <w:spacing w:val="-1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color w:val="0F0E12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F0E12"/>
          <w:spacing w:val="0"/>
          <w:w w:val="98"/>
          <w:sz w:val="22"/>
          <w:szCs w:val="22"/>
        </w:rPr>
        <w:t>h</w:t>
      </w:r>
      <w:r>
        <w:rPr>
          <w:rFonts w:cs="Arial" w:hAnsi="Arial" w:eastAsia="Arial" w:ascii="Arial"/>
          <w:color w:val="0F0E12"/>
          <w:spacing w:val="0"/>
          <w:w w:val="106"/>
          <w:sz w:val="22"/>
          <w:szCs w:val="22"/>
        </w:rPr>
        <w:t>a</w:t>
      </w:r>
      <w:r>
        <w:rPr>
          <w:rFonts w:cs="Arial" w:hAnsi="Arial" w:eastAsia="Arial" w:ascii="Arial"/>
          <w:color w:val="0F0E12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F0E12"/>
          <w:spacing w:val="0"/>
          <w:w w:val="150"/>
          <w:sz w:val="22"/>
          <w:szCs w:val="22"/>
        </w:rPr>
        <w:t> </w:t>
      </w:r>
      <w:r>
        <w:rPr>
          <w:rFonts w:cs="Arial" w:hAnsi="Arial" w:eastAsia="Arial" w:ascii="Arial"/>
          <w:color w:val="4D4D50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D4D50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53537"/>
          <w:spacing w:val="0"/>
          <w:w w:val="100"/>
          <w:sz w:val="22"/>
          <w:szCs w:val="22"/>
        </w:rPr>
        <w:t>rn</w:t>
      </w:r>
      <w:r>
        <w:rPr>
          <w:rFonts w:cs="Arial" w:hAnsi="Arial" w:eastAsia="Arial" w:ascii="Arial"/>
          <w:color w:val="353537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53537"/>
          <w:spacing w:val="0"/>
          <w:w w:val="100"/>
          <w:sz w:val="22"/>
          <w:szCs w:val="22"/>
        </w:rPr>
        <w:t>qe</w:t>
      </w:r>
      <w:r>
        <w:rPr>
          <w:rFonts w:cs="Arial" w:hAnsi="Arial" w:eastAsia="Arial" w:ascii="Arial"/>
          <w:color w:val="353537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7"/>
          <w:spacing w:val="0"/>
          <w:w w:val="71"/>
          <w:sz w:val="22"/>
          <w:szCs w:val="22"/>
        </w:rPr>
        <w:t>I</w:t>
      </w:r>
      <w:r>
        <w:rPr>
          <w:rFonts w:cs="Arial" w:hAnsi="Arial" w:eastAsia="Arial" w:ascii="Arial"/>
          <w:color w:val="212024"/>
          <w:spacing w:val="0"/>
          <w:w w:val="126"/>
          <w:sz w:val="22"/>
          <w:szCs w:val="22"/>
        </w:rPr>
        <w:t>'</w:t>
      </w:r>
      <w:r>
        <w:rPr>
          <w:rFonts w:cs="Arial" w:hAnsi="Arial" w:eastAsia="Arial" w:ascii="Arial"/>
          <w:color w:val="353537"/>
          <w:spacing w:val="0"/>
          <w:w w:val="107"/>
          <w:sz w:val="22"/>
          <w:szCs w:val="22"/>
        </w:rPr>
        <w:t>m</w:t>
      </w:r>
      <w:r>
        <w:rPr>
          <w:rFonts w:cs="Arial" w:hAnsi="Arial" w:eastAsia="Arial" w:ascii="Arial"/>
          <w:color w:val="353537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7"/>
          <w:spacing w:val="0"/>
          <w:w w:val="113"/>
          <w:sz w:val="22"/>
          <w:szCs w:val="22"/>
        </w:rPr>
        <w:t>s</w:t>
      </w:r>
      <w:r>
        <w:rPr>
          <w:rFonts w:cs="Arial" w:hAnsi="Arial" w:eastAsia="Arial" w:ascii="Arial"/>
          <w:color w:val="212024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353537"/>
          <w:spacing w:val="0"/>
          <w:w w:val="113"/>
          <w:sz w:val="22"/>
          <w:szCs w:val="22"/>
        </w:rPr>
        <w:t>r</w:t>
      </w:r>
      <w:r>
        <w:rPr>
          <w:rFonts w:cs="Arial" w:hAnsi="Arial" w:eastAsia="Arial" w:ascii="Arial"/>
          <w:color w:val="353537"/>
          <w:spacing w:val="0"/>
          <w:w w:val="113"/>
          <w:sz w:val="22"/>
          <w:szCs w:val="22"/>
        </w:rPr>
        <w:t>ry</w:t>
      </w:r>
      <w:r>
        <w:rPr>
          <w:rFonts w:cs="Arial" w:hAnsi="Arial" w:eastAsia="Arial" w:ascii="Arial"/>
          <w:color w:val="353537"/>
          <w:spacing w:val="-9"/>
          <w:w w:val="113"/>
          <w:sz w:val="22"/>
          <w:szCs w:val="22"/>
        </w:rPr>
        <w:t> </w:t>
      </w:r>
      <w:r>
        <w:rPr>
          <w:rFonts w:cs="Arial" w:hAnsi="Arial" w:eastAsia="Arial" w:ascii="Arial"/>
          <w:color w:val="353537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353537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53537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7"/>
          <w:spacing w:val="0"/>
          <w:w w:val="90"/>
          <w:sz w:val="22"/>
          <w:szCs w:val="22"/>
        </w:rPr>
        <w:t>n</w:t>
      </w:r>
      <w:r>
        <w:rPr>
          <w:rFonts w:cs="Arial" w:hAnsi="Arial" w:eastAsia="Arial" w:ascii="Arial"/>
          <w:color w:val="353537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5E5E62"/>
          <w:spacing w:val="0"/>
          <w:w w:val="122"/>
          <w:sz w:val="22"/>
          <w:szCs w:val="22"/>
        </w:rPr>
        <w:t>v</w:t>
      </w:r>
      <w:r>
        <w:rPr>
          <w:rFonts w:cs="Arial" w:hAnsi="Arial" w:eastAsia="Arial" w:ascii="Arial"/>
          <w:color w:val="212024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4D4D50"/>
          <w:spacing w:val="0"/>
          <w:w w:val="144"/>
          <w:sz w:val="22"/>
          <w:szCs w:val="22"/>
        </w:rPr>
        <w:t>r</w:t>
      </w:r>
      <w:r>
        <w:rPr>
          <w:rFonts w:cs="Arial" w:hAnsi="Arial" w:eastAsia="Arial" w:ascii="Arial"/>
          <w:color w:val="4D4D50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7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53537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53537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1202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12024"/>
          <w:spacing w:val="4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212024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212024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024"/>
          <w:spacing w:val="0"/>
          <w:w w:val="96"/>
          <w:sz w:val="22"/>
          <w:szCs w:val="22"/>
        </w:rPr>
        <w:t>m</w:t>
      </w:r>
      <w:r>
        <w:rPr>
          <w:rFonts w:cs="Arial" w:hAnsi="Arial" w:eastAsia="Arial" w:ascii="Arial"/>
          <w:color w:val="0F0E12"/>
          <w:spacing w:val="0"/>
          <w:w w:val="106"/>
          <w:sz w:val="22"/>
          <w:szCs w:val="22"/>
        </w:rPr>
        <w:t>a</w:t>
      </w:r>
      <w:r>
        <w:rPr>
          <w:rFonts w:cs="Arial" w:hAnsi="Arial" w:eastAsia="Arial" w:ascii="Arial"/>
          <w:color w:val="212024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0F0E12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353537"/>
          <w:spacing w:val="0"/>
          <w:w w:val="94"/>
          <w:sz w:val="22"/>
          <w:szCs w:val="22"/>
        </w:rPr>
        <w:t>.</w:t>
      </w:r>
      <w:r>
        <w:rPr>
          <w:rFonts w:cs="Arial" w:hAnsi="Arial" w:eastAsia="Arial" w:ascii="Arial"/>
          <w:color w:val="353537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7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024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21202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F0E12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05"/>
          <w:sz w:val="22"/>
          <w:szCs w:val="22"/>
        </w:rPr>
        <w:t>w</w:t>
      </w:r>
      <w:r>
        <w:rPr>
          <w:rFonts w:cs="Arial" w:hAnsi="Arial" w:eastAsia="Arial" w:ascii="Arial"/>
          <w:color w:val="0F0E12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212024"/>
          <w:spacing w:val="0"/>
          <w:w w:val="150"/>
          <w:sz w:val="22"/>
          <w:szCs w:val="22"/>
        </w:rPr>
        <w:t>'</w:t>
      </w:r>
      <w:r>
        <w:rPr>
          <w:rFonts w:cs="Arial" w:hAnsi="Arial" w:eastAsia="Arial" w:ascii="Arial"/>
          <w:color w:val="0F0E12"/>
          <w:spacing w:val="0"/>
          <w:w w:val="130"/>
          <w:sz w:val="22"/>
          <w:szCs w:val="22"/>
        </w:rPr>
        <w:t>v</w:t>
      </w:r>
      <w:r>
        <w:rPr>
          <w:rFonts w:cs="Arial" w:hAnsi="Arial" w:eastAsia="Arial" w:ascii="Arial"/>
          <w:color w:val="0F0E12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0F0E12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20"/>
          <w:sz w:val="22"/>
          <w:szCs w:val="22"/>
        </w:rPr>
        <w:t>j</w:t>
      </w:r>
      <w:r>
        <w:rPr>
          <w:rFonts w:cs="Arial" w:hAnsi="Arial" w:eastAsia="Arial" w:ascii="Arial"/>
          <w:color w:val="0F0E12"/>
          <w:spacing w:val="0"/>
          <w:w w:val="120"/>
          <w:sz w:val="22"/>
          <w:szCs w:val="22"/>
        </w:rPr>
        <w:t>u</w:t>
      </w:r>
      <w:r>
        <w:rPr>
          <w:rFonts w:cs="Arial" w:hAnsi="Arial" w:eastAsia="Arial" w:ascii="Arial"/>
          <w:color w:val="0F0E12"/>
          <w:spacing w:val="0"/>
          <w:w w:val="120"/>
          <w:sz w:val="22"/>
          <w:szCs w:val="22"/>
        </w:rPr>
        <w:t>s</w:t>
      </w:r>
      <w:r>
        <w:rPr>
          <w:rFonts w:cs="Arial" w:hAnsi="Arial" w:eastAsia="Arial" w:ascii="Arial"/>
          <w:color w:val="0F0E12"/>
          <w:spacing w:val="0"/>
          <w:w w:val="120"/>
          <w:sz w:val="22"/>
          <w:szCs w:val="22"/>
        </w:rPr>
        <w:t>t</w:t>
      </w:r>
      <w:r>
        <w:rPr>
          <w:rFonts w:cs="Arial" w:hAnsi="Arial" w:eastAsia="Arial" w:ascii="Arial"/>
          <w:color w:val="0F0E12"/>
          <w:spacing w:val="0"/>
          <w:w w:val="12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98"/>
          <w:sz w:val="22"/>
          <w:szCs w:val="22"/>
        </w:rPr>
        <w:t>g</w:t>
      </w:r>
      <w:r>
        <w:rPr>
          <w:rFonts w:cs="Arial" w:hAnsi="Arial" w:eastAsia="Arial" w:ascii="Arial"/>
          <w:color w:val="0F0E12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0F0E12"/>
          <w:spacing w:val="0"/>
          <w:w w:val="106"/>
          <w:sz w:val="22"/>
          <w:szCs w:val="22"/>
        </w:rPr>
        <w:t>n</w:t>
      </w:r>
      <w:r>
        <w:rPr>
          <w:rFonts w:cs="Arial" w:hAnsi="Arial" w:eastAsia="Arial" w:ascii="Arial"/>
          <w:color w:val="0F0E12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0F0E12"/>
          <w:spacing w:val="0"/>
          <w:w w:val="98"/>
          <w:sz w:val="22"/>
          <w:szCs w:val="22"/>
        </w:rPr>
        <w:t> </w:t>
      </w:r>
      <w:r>
        <w:rPr>
          <w:rFonts w:cs="Arial" w:hAnsi="Arial" w:eastAsia="Arial" w:ascii="Arial"/>
          <w:color w:val="353537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353537"/>
          <w:spacing w:val="0"/>
          <w:w w:val="102"/>
          <w:sz w:val="22"/>
          <w:szCs w:val="22"/>
        </w:rPr>
        <w:t>h</w:t>
      </w:r>
      <w:r>
        <w:rPr>
          <w:rFonts w:cs="Arial" w:hAnsi="Arial" w:eastAsia="Arial" w:ascii="Arial"/>
          <w:color w:val="4D4D50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353537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353537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353537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7"/>
          <w:spacing w:val="-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024"/>
          <w:spacing w:val="0"/>
          <w:w w:val="74"/>
          <w:sz w:val="22"/>
          <w:szCs w:val="22"/>
        </w:rPr>
        <w:t>a</w:t>
      </w:r>
      <w:r>
        <w:rPr>
          <w:rFonts w:cs="Arial" w:hAnsi="Arial" w:eastAsia="Arial" w:ascii="Arial"/>
          <w:color w:val="353537"/>
          <w:spacing w:val="0"/>
          <w:w w:val="113"/>
          <w:sz w:val="22"/>
          <w:szCs w:val="22"/>
        </w:rPr>
        <w:t>nd</w:t>
      </w:r>
      <w:r>
        <w:rPr>
          <w:rFonts w:cs="Arial" w:hAnsi="Arial" w:eastAsia="Arial" w:ascii="Arial"/>
          <w:color w:val="353537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024"/>
          <w:spacing w:val="0"/>
          <w:w w:val="106"/>
          <w:sz w:val="22"/>
          <w:szCs w:val="22"/>
        </w:rPr>
        <w:t>w</w:t>
      </w:r>
      <w:r>
        <w:rPr>
          <w:rFonts w:cs="Arial" w:hAnsi="Arial" w:eastAsia="Arial" w:ascii="Arial"/>
          <w:color w:val="4D4D50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353537"/>
          <w:spacing w:val="0"/>
          <w:w w:val="106"/>
          <w:sz w:val="22"/>
          <w:szCs w:val="22"/>
        </w:rPr>
        <w:t>'</w:t>
      </w:r>
      <w:r>
        <w:rPr>
          <w:rFonts w:cs="Arial" w:hAnsi="Arial" w:eastAsia="Arial" w:ascii="Arial"/>
          <w:color w:val="353537"/>
          <w:spacing w:val="0"/>
          <w:w w:val="106"/>
          <w:sz w:val="22"/>
          <w:szCs w:val="22"/>
        </w:rPr>
        <w:t>v</w:t>
      </w:r>
      <w:r>
        <w:rPr>
          <w:rFonts w:cs="Arial" w:hAnsi="Arial" w:eastAsia="Arial" w:ascii="Arial"/>
          <w:color w:val="353537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353537"/>
          <w:spacing w:val="26"/>
          <w:w w:val="106"/>
          <w:sz w:val="22"/>
          <w:szCs w:val="22"/>
        </w:rPr>
        <w:t> </w:t>
      </w:r>
      <w:r>
        <w:rPr>
          <w:rFonts w:cs="Arial" w:hAnsi="Arial" w:eastAsia="Arial" w:ascii="Arial"/>
          <w:color w:val="4D4D50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1202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1202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5E5E62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5E5E62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7"/>
          <w:spacing w:val="0"/>
          <w:w w:val="96"/>
          <w:sz w:val="22"/>
          <w:szCs w:val="22"/>
        </w:rPr>
        <w:t>s</w:t>
      </w:r>
      <w:r>
        <w:rPr>
          <w:rFonts w:cs="Arial" w:hAnsi="Arial" w:eastAsia="Arial" w:ascii="Arial"/>
          <w:color w:val="353537"/>
          <w:spacing w:val="0"/>
          <w:w w:val="117"/>
          <w:sz w:val="22"/>
          <w:szCs w:val="22"/>
        </w:rPr>
        <w:t>o</w:t>
      </w:r>
      <w:r>
        <w:rPr>
          <w:rFonts w:cs="Arial" w:hAnsi="Arial" w:eastAsia="Arial" w:ascii="Arial"/>
          <w:color w:val="353537"/>
          <w:spacing w:val="0"/>
          <w:w w:val="104"/>
          <w:sz w:val="22"/>
          <w:szCs w:val="22"/>
        </w:rPr>
        <w:t>m</w:t>
      </w:r>
      <w:r>
        <w:rPr>
          <w:rFonts w:cs="Arial" w:hAnsi="Arial" w:eastAsia="Arial" w:ascii="Arial"/>
          <w:color w:val="212024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353537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212024"/>
          <w:spacing w:val="0"/>
          <w:w w:val="106"/>
          <w:sz w:val="22"/>
          <w:szCs w:val="22"/>
        </w:rPr>
        <w:t>h</w:t>
      </w:r>
      <w:r>
        <w:rPr>
          <w:rFonts w:cs="Arial" w:hAnsi="Arial" w:eastAsia="Arial" w:ascii="Arial"/>
          <w:color w:val="212024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212024"/>
          <w:spacing w:val="0"/>
          <w:w w:val="109"/>
          <w:sz w:val="22"/>
          <w:szCs w:val="22"/>
        </w:rPr>
        <w:t>ng</w:t>
      </w:r>
      <w:r>
        <w:rPr>
          <w:rFonts w:cs="Arial" w:hAnsi="Arial" w:eastAsia="Arial" w:ascii="Arial"/>
          <w:color w:val="212024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024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12024"/>
          <w:spacing w:val="0"/>
          <w:w w:val="121"/>
          <w:sz w:val="22"/>
          <w:szCs w:val="22"/>
        </w:rPr>
        <w:t>n</w:t>
      </w:r>
      <w:r>
        <w:rPr>
          <w:rFonts w:cs="Arial" w:hAnsi="Arial" w:eastAsia="Arial" w:ascii="Arial"/>
          <w:color w:val="212024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02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12024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F0E12"/>
          <w:spacing w:val="0"/>
          <w:w w:val="118"/>
          <w:sz w:val="22"/>
          <w:szCs w:val="22"/>
        </w:rPr>
        <w:t>i</w:t>
      </w:r>
      <w:r>
        <w:rPr>
          <w:rFonts w:cs="Arial" w:hAnsi="Arial" w:eastAsia="Arial" w:ascii="Arial"/>
          <w:color w:val="353537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F0E12"/>
          <w:spacing w:val="0"/>
          <w:w w:val="98"/>
          <w:sz w:val="22"/>
          <w:szCs w:val="22"/>
        </w:rPr>
        <w:t>u</w:t>
      </w:r>
      <w:r>
        <w:rPr>
          <w:rFonts w:cs="Arial" w:hAnsi="Arial" w:eastAsia="Arial" w:ascii="Arial"/>
          <w:color w:val="0F0E12"/>
          <w:spacing w:val="0"/>
          <w:w w:val="102"/>
          <w:sz w:val="22"/>
          <w:szCs w:val="22"/>
        </w:rPr>
        <w:t>a</w:t>
      </w:r>
      <w:r>
        <w:rPr>
          <w:rFonts w:cs="Arial" w:hAnsi="Arial" w:eastAsia="Arial" w:ascii="Arial"/>
          <w:color w:val="212024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F0E12"/>
          <w:spacing w:val="0"/>
          <w:w w:val="88"/>
          <w:sz w:val="22"/>
          <w:szCs w:val="22"/>
        </w:rPr>
        <w:t>i</w:t>
      </w:r>
      <w:r>
        <w:rPr>
          <w:rFonts w:cs="Arial" w:hAnsi="Arial" w:eastAsia="Arial" w:ascii="Arial"/>
          <w:color w:val="0F0E12"/>
          <w:spacing w:val="0"/>
          <w:w w:val="125"/>
          <w:sz w:val="22"/>
          <w:szCs w:val="22"/>
        </w:rPr>
        <w:t>o</w:t>
      </w:r>
      <w:r>
        <w:rPr>
          <w:rFonts w:cs="Arial" w:hAnsi="Arial" w:eastAsia="Arial" w:ascii="Arial"/>
          <w:color w:val="0F0E12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F0E12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color w:val="0F0E12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00"/>
          <w:sz w:val="21"/>
          <w:szCs w:val="21"/>
        </w:rPr>
        <w:t>w</w:t>
      </w:r>
      <w:r>
        <w:rPr>
          <w:rFonts w:cs="Arial" w:hAnsi="Arial" w:eastAsia="Arial" w:ascii="Arial"/>
          <w:color w:val="0F0E12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color w:val="0F0E12"/>
          <w:spacing w:val="42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F0E12"/>
          <w:spacing w:val="0"/>
          <w:w w:val="108"/>
          <w:sz w:val="22"/>
          <w:szCs w:val="22"/>
        </w:rPr>
        <w:t>w</w:t>
      </w:r>
      <w:r>
        <w:rPr>
          <w:rFonts w:cs="Arial" w:hAnsi="Arial" w:eastAsia="Arial" w:ascii="Arial"/>
          <w:color w:val="0F0E12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0F0E12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F0E12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0F0E12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86"/>
          <w:sz w:val="22"/>
          <w:szCs w:val="22"/>
        </w:rPr>
        <w:t>a</w:t>
      </w:r>
      <w:r>
        <w:rPr>
          <w:rFonts w:cs="Arial" w:hAnsi="Arial" w:eastAsia="Arial" w:ascii="Arial"/>
          <w:color w:val="0F0E12"/>
          <w:spacing w:val="0"/>
          <w:w w:val="118"/>
          <w:sz w:val="22"/>
          <w:szCs w:val="22"/>
        </w:rPr>
        <w:t>l</w:t>
      </w:r>
      <w:r>
        <w:rPr>
          <w:rFonts w:cs="Arial" w:hAnsi="Arial" w:eastAsia="Arial" w:ascii="Arial"/>
          <w:color w:val="0F0E12"/>
          <w:spacing w:val="0"/>
          <w:w w:val="127"/>
          <w:sz w:val="22"/>
          <w:szCs w:val="22"/>
        </w:rPr>
        <w:t>l</w:t>
      </w:r>
      <w:r>
        <w:rPr>
          <w:rFonts w:cs="Arial" w:hAnsi="Arial" w:eastAsia="Arial" w:ascii="Arial"/>
          <w:color w:val="0F0E12"/>
          <w:spacing w:val="0"/>
          <w:w w:val="127"/>
          <w:sz w:val="22"/>
          <w:szCs w:val="22"/>
        </w:rPr>
        <w:t> </w:t>
      </w:r>
      <w:r>
        <w:rPr>
          <w:rFonts w:cs="Arial" w:hAnsi="Arial" w:eastAsia="Arial" w:ascii="Arial"/>
          <w:color w:val="4D4D50"/>
          <w:spacing w:val="0"/>
          <w:w w:val="110"/>
          <w:sz w:val="22"/>
          <w:szCs w:val="22"/>
        </w:rPr>
        <w:t>d</w:t>
      </w:r>
      <w:r>
        <w:rPr>
          <w:rFonts w:cs="Arial" w:hAnsi="Arial" w:eastAsia="Arial" w:ascii="Arial"/>
          <w:color w:val="353537"/>
          <w:spacing w:val="0"/>
          <w:w w:val="110"/>
          <w:sz w:val="22"/>
          <w:szCs w:val="22"/>
        </w:rPr>
        <w:t>i</w:t>
      </w:r>
      <w:r>
        <w:rPr>
          <w:rFonts w:cs="Arial" w:hAnsi="Arial" w:eastAsia="Arial" w:ascii="Arial"/>
          <w:color w:val="353537"/>
          <w:spacing w:val="0"/>
          <w:w w:val="110"/>
          <w:sz w:val="22"/>
          <w:szCs w:val="22"/>
        </w:rPr>
        <w:t>s</w:t>
      </w:r>
      <w:r>
        <w:rPr>
          <w:rFonts w:cs="Arial" w:hAnsi="Arial" w:eastAsia="Arial" w:ascii="Arial"/>
          <w:color w:val="4D4D50"/>
          <w:spacing w:val="0"/>
          <w:w w:val="110"/>
          <w:sz w:val="22"/>
          <w:szCs w:val="22"/>
        </w:rPr>
        <w:t>h</w:t>
      </w:r>
      <w:r>
        <w:rPr>
          <w:rFonts w:cs="Arial" w:hAnsi="Arial" w:eastAsia="Arial" w:ascii="Arial"/>
          <w:color w:val="353537"/>
          <w:spacing w:val="0"/>
          <w:w w:val="110"/>
          <w:sz w:val="22"/>
          <w:szCs w:val="22"/>
        </w:rPr>
        <w:t>e</w:t>
      </w:r>
      <w:r>
        <w:rPr>
          <w:rFonts w:cs="Arial" w:hAnsi="Arial" w:eastAsia="Arial" w:ascii="Arial"/>
          <w:color w:val="353537"/>
          <w:spacing w:val="0"/>
          <w:w w:val="110"/>
          <w:sz w:val="22"/>
          <w:szCs w:val="22"/>
        </w:rPr>
        <w:t>a</w:t>
      </w:r>
      <w:r>
        <w:rPr>
          <w:rFonts w:cs="Arial" w:hAnsi="Arial" w:eastAsia="Arial" w:ascii="Arial"/>
          <w:color w:val="353537"/>
          <w:spacing w:val="0"/>
          <w:w w:val="110"/>
          <w:sz w:val="22"/>
          <w:szCs w:val="22"/>
        </w:rPr>
        <w:t>rt</w:t>
      </w:r>
      <w:r>
        <w:rPr>
          <w:rFonts w:cs="Arial" w:hAnsi="Arial" w:eastAsia="Arial" w:ascii="Arial"/>
          <w:color w:val="6D6D70"/>
          <w:spacing w:val="0"/>
          <w:w w:val="110"/>
          <w:sz w:val="22"/>
          <w:szCs w:val="22"/>
        </w:rPr>
        <w:t>s</w:t>
      </w:r>
      <w:r>
        <w:rPr>
          <w:rFonts w:cs="Arial" w:hAnsi="Arial" w:eastAsia="Arial" w:ascii="Arial"/>
          <w:color w:val="353537"/>
          <w:spacing w:val="0"/>
          <w:w w:val="110"/>
          <w:sz w:val="22"/>
          <w:szCs w:val="22"/>
        </w:rPr>
        <w:t>n</w:t>
      </w:r>
      <w:r>
        <w:rPr>
          <w:rFonts w:cs="Arial" w:hAnsi="Arial" w:eastAsia="Arial" w:ascii="Arial"/>
          <w:color w:val="353537"/>
          <w:spacing w:val="17"/>
          <w:w w:val="110"/>
          <w:sz w:val="22"/>
          <w:szCs w:val="22"/>
        </w:rPr>
        <w:t> </w:t>
      </w:r>
      <w:r>
        <w:rPr>
          <w:rFonts w:cs="Arial" w:hAnsi="Arial" w:eastAsia="Arial" w:ascii="Arial"/>
          <w:color w:val="353537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4D4D50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4D4D50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7"/>
          <w:spacing w:val="0"/>
          <w:w w:val="110"/>
          <w:sz w:val="22"/>
          <w:szCs w:val="22"/>
        </w:rPr>
        <w:t>o</w:t>
      </w:r>
      <w:r>
        <w:rPr>
          <w:rFonts w:cs="Arial" w:hAnsi="Arial" w:eastAsia="Arial" w:ascii="Arial"/>
          <w:color w:val="353537"/>
          <w:spacing w:val="0"/>
          <w:w w:val="110"/>
          <w:sz w:val="22"/>
          <w:szCs w:val="22"/>
        </w:rPr>
        <w:t>u</w:t>
      </w:r>
      <w:r>
        <w:rPr>
          <w:rFonts w:cs="Arial" w:hAnsi="Arial" w:eastAsia="Arial" w:ascii="Arial"/>
          <w:color w:val="353537"/>
          <w:spacing w:val="0"/>
          <w:w w:val="110"/>
          <w:sz w:val="22"/>
          <w:szCs w:val="22"/>
        </w:rPr>
        <w:t>r</w:t>
      </w:r>
      <w:r>
        <w:rPr>
          <w:rFonts w:cs="Arial" w:hAnsi="Arial" w:eastAsia="Arial" w:ascii="Arial"/>
          <w:color w:val="353537"/>
          <w:spacing w:val="5"/>
          <w:w w:val="110"/>
          <w:sz w:val="22"/>
          <w:szCs w:val="22"/>
        </w:rPr>
        <w:t> </w:t>
      </w:r>
      <w:r>
        <w:rPr>
          <w:rFonts w:cs="Arial" w:hAnsi="Arial" w:eastAsia="Arial" w:ascii="Arial"/>
          <w:color w:val="212024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53537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353537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53537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024"/>
          <w:spacing w:val="0"/>
          <w:w w:val="78"/>
          <w:sz w:val="22"/>
          <w:szCs w:val="22"/>
        </w:rPr>
        <w:t>l</w:t>
      </w:r>
      <w:r>
        <w:rPr>
          <w:rFonts w:cs="Arial" w:hAnsi="Arial" w:eastAsia="Arial" w:ascii="Arial"/>
          <w:color w:val="353537"/>
          <w:spacing w:val="0"/>
          <w:w w:val="137"/>
          <w:sz w:val="22"/>
          <w:szCs w:val="22"/>
        </w:rPr>
        <w:t>i</w:t>
      </w:r>
      <w:r>
        <w:rPr>
          <w:rFonts w:cs="Arial" w:hAnsi="Arial" w:eastAsia="Arial" w:ascii="Arial"/>
          <w:color w:val="212024"/>
          <w:spacing w:val="0"/>
          <w:w w:val="158"/>
          <w:sz w:val="22"/>
          <w:szCs w:val="22"/>
        </w:rPr>
        <w:t>f</w:t>
      </w:r>
      <w:r>
        <w:rPr>
          <w:rFonts w:cs="Arial" w:hAnsi="Arial" w:eastAsia="Arial" w:ascii="Arial"/>
          <w:color w:val="353537"/>
          <w:spacing w:val="0"/>
          <w:w w:val="86"/>
          <w:sz w:val="22"/>
          <w:szCs w:val="22"/>
        </w:rPr>
        <w:t>e</w:t>
      </w:r>
      <w:r>
        <w:rPr>
          <w:rFonts w:cs="Arial" w:hAnsi="Arial" w:eastAsia="Arial" w:ascii="Arial"/>
          <w:color w:val="353537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53537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212024"/>
          <w:spacing w:val="0"/>
          <w:w w:val="109"/>
          <w:sz w:val="22"/>
          <w:szCs w:val="22"/>
        </w:rPr>
        <w:t>h</w:t>
      </w:r>
      <w:r>
        <w:rPr>
          <w:rFonts w:cs="Arial" w:hAnsi="Arial" w:eastAsia="Arial" w:ascii="Arial"/>
          <w:color w:val="353537"/>
          <w:spacing w:val="0"/>
          <w:w w:val="102"/>
          <w:sz w:val="22"/>
          <w:szCs w:val="22"/>
        </w:rPr>
        <w:t>a</w:t>
      </w:r>
      <w:r>
        <w:rPr>
          <w:rFonts w:cs="Arial" w:hAnsi="Arial" w:eastAsia="Arial" w:ascii="Arial"/>
          <w:color w:val="212024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212024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024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12024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12024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F0E12"/>
          <w:spacing w:val="5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91"/>
          <w:sz w:val="22"/>
          <w:szCs w:val="22"/>
        </w:rPr>
        <w:t>c</w:t>
      </w:r>
      <w:r>
        <w:rPr>
          <w:rFonts w:cs="Arial" w:hAnsi="Arial" w:eastAsia="Arial" w:ascii="Arial"/>
          <w:color w:val="0F0E12"/>
          <w:spacing w:val="0"/>
          <w:w w:val="109"/>
          <w:sz w:val="22"/>
          <w:szCs w:val="22"/>
        </w:rPr>
        <w:t>u</w:t>
      </w:r>
      <w:r>
        <w:rPr>
          <w:rFonts w:cs="Arial" w:hAnsi="Arial" w:eastAsia="Arial" w:ascii="Arial"/>
          <w:color w:val="212024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212024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212024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ou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0F0E12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F0E12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F0E12"/>
          <w:spacing w:val="0"/>
          <w:w w:val="98"/>
          <w:sz w:val="21"/>
          <w:szCs w:val="21"/>
        </w:rPr>
        <w:t>a</w:t>
      </w:r>
      <w:r>
        <w:rPr>
          <w:rFonts w:cs="Arial" w:hAnsi="Arial" w:eastAsia="Arial" w:ascii="Arial"/>
          <w:color w:val="0F0E12"/>
          <w:spacing w:val="0"/>
          <w:w w:val="144"/>
          <w:sz w:val="21"/>
          <w:szCs w:val="21"/>
        </w:rPr>
        <w:t>r</w:t>
      </w:r>
      <w:r>
        <w:rPr>
          <w:rFonts w:cs="Arial" w:hAnsi="Arial" w:eastAsia="Arial" w:ascii="Arial"/>
          <w:color w:val="0F0E12"/>
          <w:spacing w:val="0"/>
          <w:w w:val="111"/>
          <w:sz w:val="21"/>
          <w:szCs w:val="21"/>
        </w:rPr>
        <w:t>ou</w:t>
      </w:r>
      <w:r>
        <w:rPr>
          <w:rFonts w:cs="Arial" w:hAnsi="Arial" w:eastAsia="Arial" w:ascii="Arial"/>
          <w:color w:val="0F0E12"/>
          <w:spacing w:val="0"/>
          <w:w w:val="119"/>
          <w:sz w:val="21"/>
          <w:szCs w:val="21"/>
        </w:rPr>
        <w:t>nd</w:t>
      </w:r>
      <w:r>
        <w:rPr>
          <w:rFonts w:cs="Arial" w:hAnsi="Arial" w:eastAsia="Arial" w:ascii="Arial"/>
          <w:color w:val="0F0E12"/>
          <w:spacing w:val="23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F0E12"/>
          <w:spacing w:val="0"/>
          <w:w w:val="86"/>
          <w:sz w:val="22"/>
          <w:szCs w:val="22"/>
        </w:rPr>
        <w:t>a</w:t>
      </w:r>
      <w:r>
        <w:rPr>
          <w:rFonts w:cs="Arial" w:hAnsi="Arial" w:eastAsia="Arial" w:ascii="Arial"/>
          <w:color w:val="0F0E12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0F0E12"/>
          <w:spacing w:val="0"/>
          <w:w w:val="109"/>
          <w:sz w:val="22"/>
          <w:szCs w:val="22"/>
        </w:rPr>
        <w:t>d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2200" w:h="17020"/>
          <w:pgMar w:top="0" w:bottom="0" w:left="600" w:right="138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39"/>
        <w:ind w:left="591" w:right="-46"/>
      </w:pPr>
      <w:r>
        <w:rPr>
          <w:rFonts w:cs="Times New Roman" w:hAnsi="Times New Roman" w:eastAsia="Times New Roman" w:ascii="Times New Roman"/>
          <w:color w:val="212024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0F0E12"/>
          <w:spacing w:val="0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212024"/>
          <w:spacing w:val="0"/>
          <w:w w:val="100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0F0E12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212024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0F0E12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0F0E12"/>
          <w:spacing w:val="0"/>
          <w:w w:val="100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0F0E12"/>
          <w:spacing w:val="0"/>
          <w:w w:val="10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0F0E12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0F0E12"/>
          <w:spacing w:val="0"/>
          <w:w w:val="100"/>
          <w:sz w:val="17"/>
          <w:szCs w:val="17"/>
        </w:rPr>
        <w:t>(</w:t>
      </w:r>
      <w:r>
        <w:rPr>
          <w:rFonts w:cs="Times New Roman" w:hAnsi="Times New Roman" w:eastAsia="Times New Roman" w:ascii="Times New Roman"/>
          <w:color w:val="0F0E12"/>
          <w:spacing w:val="2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12024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212024"/>
          <w:spacing w:val="0"/>
          <w:w w:val="100"/>
          <w:sz w:val="17"/>
          <w:szCs w:val="17"/>
        </w:rPr>
        <w:t>)</w:t>
      </w:r>
      <w:r>
        <w:rPr>
          <w:rFonts w:cs="Times New Roman" w:hAnsi="Times New Roman" w:eastAsia="Times New Roman" w:ascii="Times New Roman"/>
          <w:color w:val="212024"/>
          <w:spacing w:val="0"/>
          <w:w w:val="100"/>
          <w:sz w:val="17"/>
          <w:szCs w:val="17"/>
        </w:rPr>
        <w:t>                        </w:t>
      </w:r>
      <w:r>
        <w:rPr>
          <w:rFonts w:cs="Times New Roman" w:hAnsi="Times New Roman" w:eastAsia="Times New Roman" w:ascii="Times New Roman"/>
          <w:color w:val="212024"/>
          <w:spacing w:val="1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4D4D50"/>
          <w:spacing w:val="0"/>
          <w:w w:val="33"/>
          <w:sz w:val="17"/>
          <w:szCs w:val="17"/>
        </w:rPr>
        <w:t>,</w:t>
      </w:r>
      <w:r>
        <w:rPr>
          <w:rFonts w:cs="Times New Roman" w:hAnsi="Times New Roman" w:eastAsia="Times New Roman" w:ascii="Times New Roman"/>
          <w:color w:val="4D4D50"/>
          <w:spacing w:val="0"/>
          <w:w w:val="33"/>
          <w:sz w:val="17"/>
          <w:szCs w:val="17"/>
        </w:rPr>
        <w:t>           </w:t>
      </w:r>
      <w:r>
        <w:rPr>
          <w:rFonts w:cs="Times New Roman" w:hAnsi="Times New Roman" w:eastAsia="Times New Roman" w:ascii="Times New Roman"/>
          <w:color w:val="4D4D50"/>
          <w:spacing w:val="5"/>
          <w:w w:val="33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353537"/>
          <w:spacing w:val="0"/>
          <w:w w:val="56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color w:val="989899"/>
          <w:spacing w:val="0"/>
          <w:w w:val="27"/>
          <w:sz w:val="17"/>
          <w:szCs w:val="17"/>
        </w:rPr>
        <w:t>"</w:t>
      </w:r>
      <w:r>
        <w:rPr>
          <w:rFonts w:cs="Times New Roman" w:hAnsi="Times New Roman" w:eastAsia="Times New Roman" w:ascii="Times New Roman"/>
          <w:color w:val="989899"/>
          <w:spacing w:val="0"/>
          <w:w w:val="100"/>
          <w:sz w:val="17"/>
          <w:szCs w:val="17"/>
        </w:rPr>
        <w:t>                                                                       </w:t>
      </w:r>
      <w:r>
        <w:rPr>
          <w:rFonts w:cs="Times New Roman" w:hAnsi="Times New Roman" w:eastAsia="Times New Roman" w:ascii="Times New Roman"/>
          <w:color w:val="989899"/>
          <w:spacing w:val="1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12024"/>
          <w:spacing w:val="0"/>
          <w:w w:val="33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14"/>
        <w:ind w:left="591"/>
      </w:pPr>
      <w:r>
        <w:rPr>
          <w:rFonts w:cs="Times New Roman" w:hAnsi="Times New Roman" w:eastAsia="Times New Roman" w:ascii="Times New Roman"/>
          <w:color w:val="212024"/>
          <w:w w:val="72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color w:val="0F0E12"/>
          <w:w w:val="113"/>
          <w:sz w:val="14"/>
          <w:szCs w:val="14"/>
        </w:rPr>
        <w:t>C</w:t>
      </w:r>
      <w:r>
        <w:rPr>
          <w:rFonts w:cs="Times New Roman" w:hAnsi="Times New Roman" w:eastAsia="Times New Roman" w:ascii="Times New Roman"/>
          <w:color w:val="0F0E12"/>
          <w:w w:val="109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0F0E12"/>
          <w:w w:val="102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0F0E12"/>
          <w:w w:val="124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353537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212024"/>
          <w:w w:val="101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color w:val="212024"/>
          <w:w w:val="109"/>
          <w:sz w:val="14"/>
          <w:szCs w:val="14"/>
        </w:rPr>
        <w:t>po</w:t>
      </w:r>
      <w:r>
        <w:rPr>
          <w:rFonts w:cs="Times New Roman" w:hAnsi="Times New Roman" w:eastAsia="Times New Roman" w:ascii="Times New Roman"/>
          <w:color w:val="212024"/>
          <w:w w:val="106"/>
          <w:sz w:val="14"/>
          <w:szCs w:val="14"/>
        </w:rPr>
        <w:t>ra</w:t>
      </w:r>
      <w:r>
        <w:rPr>
          <w:rFonts w:cs="Times New Roman" w:hAnsi="Times New Roman" w:eastAsia="Times New Roman" w:ascii="Times New Roman"/>
          <w:color w:val="0F0E12"/>
          <w:w w:val="109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212024"/>
          <w:w w:val="108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212024"/>
          <w:w w:val="109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0F0E12"/>
          <w:w w:val="102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353537"/>
          <w:w w:val="114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35353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353537"/>
          <w:spacing w:val="-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0F0E12"/>
          <w:spacing w:val="0"/>
          <w:w w:val="74"/>
          <w:sz w:val="14"/>
          <w:szCs w:val="14"/>
        </w:rPr>
        <w:t>n</w:t>
      </w:r>
      <w:r>
        <w:rPr>
          <w:rFonts w:cs="Arial" w:hAnsi="Arial" w:eastAsia="Arial" w:ascii="Arial"/>
          <w:color w:val="212024"/>
          <w:spacing w:val="0"/>
          <w:w w:val="98"/>
          <w:sz w:val="14"/>
          <w:szCs w:val="14"/>
        </w:rPr>
        <w:t>o</w:t>
      </w:r>
      <w:r>
        <w:rPr>
          <w:rFonts w:cs="Arial" w:hAnsi="Arial" w:eastAsia="Arial" w:ascii="Arial"/>
          <w:color w:val="212024"/>
          <w:spacing w:val="0"/>
          <w:w w:val="111"/>
          <w:sz w:val="14"/>
          <w:szCs w:val="14"/>
        </w:rPr>
        <w:t>t</w:t>
      </w:r>
      <w:r>
        <w:rPr>
          <w:rFonts w:cs="Arial" w:hAnsi="Arial" w:eastAsia="Arial" w:ascii="Arial"/>
          <w:color w:val="353537"/>
          <w:spacing w:val="0"/>
          <w:w w:val="86"/>
          <w:sz w:val="14"/>
          <w:szCs w:val="14"/>
        </w:rPr>
        <w:t>e</w:t>
      </w:r>
      <w:r>
        <w:rPr>
          <w:rFonts w:cs="Arial" w:hAnsi="Arial" w:eastAsia="Arial" w:ascii="Arial"/>
          <w:color w:val="353537"/>
          <w:spacing w:val="0"/>
          <w:w w:val="82"/>
          <w:sz w:val="14"/>
          <w:szCs w:val="14"/>
        </w:rPr>
        <w:t>s</w:t>
      </w:r>
      <w:r>
        <w:rPr>
          <w:rFonts w:cs="Arial" w:hAnsi="Arial" w:eastAsia="Arial" w:ascii="Arial"/>
          <w:color w:val="353537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12024"/>
          <w:spacing w:val="0"/>
          <w:w w:val="96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0F0E12"/>
          <w:spacing w:val="0"/>
          <w:w w:val="109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0F0E12"/>
          <w:spacing w:val="0"/>
          <w:w w:val="86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353537"/>
          <w:spacing w:val="0"/>
          <w:w w:val="109"/>
          <w:sz w:val="14"/>
          <w:szCs w:val="14"/>
        </w:rPr>
        <w:t>y</w:t>
      </w:r>
      <w:r>
        <w:rPr>
          <w:rFonts w:cs="Times New Roman" w:hAnsi="Times New Roman" w:eastAsia="Times New Roman" w:ascii="Times New Roman"/>
          <w:color w:val="353537"/>
          <w:spacing w:val="0"/>
          <w:w w:val="123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before="7"/>
        <w:ind w:left="600"/>
      </w:pPr>
      <w:r>
        <w:rPr>
          <w:rFonts w:cs="Times New Roman" w:hAnsi="Times New Roman" w:eastAsia="Times New Roman" w:ascii="Times New Roman"/>
          <w:color w:val="212024"/>
          <w:w w:val="76"/>
          <w:sz w:val="15"/>
          <w:szCs w:val="15"/>
        </w:rPr>
        <w:t>2</w:t>
      </w:r>
      <w:r>
        <w:rPr>
          <w:rFonts w:cs="Times New Roman" w:hAnsi="Times New Roman" w:eastAsia="Times New Roman" w:ascii="Times New Roman"/>
          <w:color w:val="212024"/>
          <w:w w:val="99"/>
          <w:sz w:val="15"/>
          <w:szCs w:val="15"/>
        </w:rPr>
        <w:t>00</w:t>
      </w:r>
      <w:r>
        <w:rPr>
          <w:rFonts w:cs="Times New Roman" w:hAnsi="Times New Roman" w:eastAsia="Times New Roman" w:ascii="Times New Roman"/>
          <w:color w:val="0F0E12"/>
          <w:w w:val="102"/>
          <w:sz w:val="15"/>
          <w:szCs w:val="15"/>
        </w:rPr>
        <w:t>4</w:t>
      </w:r>
      <w:r>
        <w:rPr>
          <w:rFonts w:cs="Times New Roman" w:hAnsi="Times New Roman" w:eastAsia="Times New Roman" w:ascii="Times New Roman"/>
          <w:color w:val="353537"/>
          <w:w w:val="64"/>
          <w:sz w:val="15"/>
          <w:szCs w:val="15"/>
        </w:rPr>
        <w:t>,</w:t>
      </w:r>
      <w:r>
        <w:rPr>
          <w:rFonts w:cs="Times New Roman" w:hAnsi="Times New Roman" w:eastAsia="Times New Roman" w:ascii="Times New Roman"/>
          <w:color w:val="5E5E62"/>
          <w:w w:val="88"/>
          <w:sz w:val="15"/>
          <w:szCs w:val="15"/>
        </w:rPr>
        <w:t>'</w:t>
      </w:r>
      <w:r>
        <w:rPr>
          <w:rFonts w:cs="Times New Roman" w:hAnsi="Times New Roman" w:eastAsia="Times New Roman" w:ascii="Times New Roman"/>
          <w:color w:val="212024"/>
          <w:w w:val="89"/>
          <w:sz w:val="15"/>
          <w:szCs w:val="15"/>
        </w:rPr>
        <w:t>0</w:t>
      </w:r>
      <w:r>
        <w:rPr>
          <w:rFonts w:cs="Times New Roman" w:hAnsi="Times New Roman" w:eastAsia="Times New Roman" w:ascii="Times New Roman"/>
          <w:color w:val="212024"/>
          <w:w w:val="96"/>
          <w:sz w:val="15"/>
          <w:szCs w:val="15"/>
        </w:rPr>
        <w:t>5</w:t>
      </w:r>
      <w:r>
        <w:rPr>
          <w:rFonts w:cs="Times New Roman" w:hAnsi="Times New Roman" w:eastAsia="Times New Roman" w:ascii="Times New Roman"/>
          <w:color w:val="353537"/>
          <w:w w:val="76"/>
          <w:sz w:val="15"/>
          <w:szCs w:val="15"/>
        </w:rPr>
        <w:t>(</w:t>
      </w:r>
      <w:r>
        <w:rPr>
          <w:rFonts w:cs="Times New Roman" w:hAnsi="Times New Roman" w:eastAsia="Times New Roman" w:ascii="Times New Roman"/>
          <w:color w:val="0F0E12"/>
          <w:w w:val="96"/>
          <w:sz w:val="15"/>
          <w:szCs w:val="15"/>
        </w:rPr>
        <w:t>1</w:t>
      </w:r>
      <w:r>
        <w:rPr>
          <w:rFonts w:cs="Times New Roman" w:hAnsi="Times New Roman" w:eastAsia="Times New Roman" w:ascii="Times New Roman"/>
          <w:color w:val="0F0E12"/>
          <w:spacing w:val="-9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0F0E12"/>
          <w:spacing w:val="0"/>
          <w:w w:val="78"/>
          <w:sz w:val="15"/>
          <w:szCs w:val="15"/>
        </w:rPr>
        <w:t>)</w:t>
      </w:r>
      <w:r>
        <w:rPr>
          <w:rFonts w:cs="Times New Roman" w:hAnsi="Times New Roman" w:eastAsia="Times New Roman" w:ascii="Times New Roman"/>
          <w:color w:val="353537"/>
          <w:spacing w:val="0"/>
          <w:w w:val="78"/>
          <w:sz w:val="15"/>
          <w:szCs w:val="15"/>
        </w:rPr>
        <w:t>:</w:t>
      </w:r>
      <w:r>
        <w:rPr>
          <w:rFonts w:cs="Times New Roman" w:hAnsi="Times New Roman" w:eastAsia="Times New Roman" w:ascii="Times New Roman"/>
          <w:color w:val="353537"/>
          <w:spacing w:val="29"/>
          <w:w w:val="78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12024"/>
          <w:spacing w:val="0"/>
          <w:w w:val="100"/>
          <w:sz w:val="15"/>
          <w:szCs w:val="15"/>
        </w:rPr>
        <w:t>M</w:t>
      </w:r>
      <w:r>
        <w:rPr>
          <w:rFonts w:cs="Times New Roman" w:hAnsi="Times New Roman" w:eastAsia="Times New Roman" w:ascii="Times New Roman"/>
          <w:color w:val="0F0E12"/>
          <w:spacing w:val="0"/>
          <w:w w:val="100"/>
          <w:sz w:val="15"/>
          <w:szCs w:val="15"/>
        </w:rPr>
        <w:t>O</w:t>
      </w:r>
      <w:r>
        <w:rPr>
          <w:rFonts w:cs="Times New Roman" w:hAnsi="Times New Roman" w:eastAsia="Times New Roman" w:ascii="Times New Roman"/>
          <w:color w:val="0F0E12"/>
          <w:spacing w:val="22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0F0E12"/>
          <w:spacing w:val="0"/>
          <w:w w:val="48"/>
          <w:sz w:val="15"/>
          <w:szCs w:val="15"/>
        </w:rPr>
        <w:t>I</w:t>
      </w:r>
      <w:r>
        <w:rPr>
          <w:rFonts w:cs="Times New Roman" w:hAnsi="Times New Roman" w:eastAsia="Times New Roman" w:ascii="Times New Roman"/>
          <w:color w:val="0F0E12"/>
          <w:spacing w:val="0"/>
          <w:w w:val="48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0F0E12"/>
          <w:spacing w:val="2"/>
          <w:w w:val="48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353537"/>
          <w:spacing w:val="0"/>
          <w:w w:val="63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color w:val="212024"/>
          <w:spacing w:val="0"/>
          <w:w w:val="96"/>
          <w:sz w:val="15"/>
          <w:szCs w:val="15"/>
        </w:rPr>
        <w:t>(</w:t>
      </w:r>
      <w:r>
        <w:rPr>
          <w:rFonts w:cs="Times New Roman" w:hAnsi="Times New Roman" w:eastAsia="Times New Roman" w:ascii="Times New Roman"/>
          <w:color w:val="212024"/>
          <w:spacing w:val="0"/>
          <w:w w:val="115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color w:val="353537"/>
          <w:spacing w:val="0"/>
          <w:w w:val="96"/>
          <w:sz w:val="15"/>
          <w:szCs w:val="15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5"/>
          <w:szCs w:val="15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br w:type="column"/>
      </w: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ectPr>
          <w:type w:val="continuous"/>
          <w:pgSz w:w="12200" w:h="17020"/>
          <w:pgMar w:top="0" w:bottom="0" w:left="600" w:right="1380"/>
          <w:cols w:num="2" w:equalWidth="off">
            <w:col w:w="5877" w:space="1714"/>
            <w:col w:w="2629"/>
          </w:cols>
        </w:sectPr>
      </w:pPr>
      <w:r>
        <w:rPr>
          <w:rFonts w:cs="Times New Roman" w:hAnsi="Times New Roman" w:eastAsia="Times New Roman" w:ascii="Times New Roman"/>
          <w:color w:val="0F0E12"/>
          <w:spacing w:val="0"/>
          <w:w w:val="100"/>
          <w:sz w:val="14"/>
          <w:szCs w:val="14"/>
        </w:rPr>
        <w:t>•</w:t>
      </w:r>
      <w:r>
        <w:rPr>
          <w:rFonts w:cs="Times New Roman" w:hAnsi="Times New Roman" w:eastAsia="Times New Roman" w:ascii="Times New Roman"/>
          <w:color w:val="0F0E12"/>
          <w:spacing w:val="-1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12024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353537"/>
          <w:spacing w:val="0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0F0E12"/>
          <w:spacing w:val="0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0F0E12"/>
          <w:spacing w:val="3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353537"/>
          <w:spacing w:val="0"/>
          <w:w w:val="100"/>
          <w:sz w:val="14"/>
          <w:szCs w:val="14"/>
        </w:rPr>
        <w:t>re</w:t>
      </w:r>
      <w:r>
        <w:rPr>
          <w:rFonts w:cs="Times New Roman" w:hAnsi="Times New Roman" w:eastAsia="Times New Roman" w:ascii="Times New Roman"/>
          <w:color w:val="353537"/>
          <w:spacing w:val="0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353537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353537"/>
          <w:spacing w:val="0"/>
          <w:w w:val="100"/>
          <w:sz w:val="14"/>
          <w:szCs w:val="14"/>
        </w:rPr>
        <w:t>v</w:t>
      </w:r>
      <w:r>
        <w:rPr>
          <w:rFonts w:cs="Times New Roman" w:hAnsi="Times New Roman" w:eastAsia="Times New Roman" w:ascii="Times New Roman"/>
          <w:color w:val="353537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353537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212024"/>
          <w:spacing w:val="0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212024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12024"/>
          <w:spacing w:val="0"/>
          <w:w w:val="113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color w:val="212024"/>
          <w:spacing w:val="0"/>
          <w:w w:val="82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0F0E12"/>
          <w:spacing w:val="0"/>
          <w:w w:val="123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color w:val="0F0E12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12024"/>
          <w:spacing w:val="0"/>
          <w:w w:val="106"/>
          <w:sz w:val="14"/>
          <w:szCs w:val="14"/>
        </w:rPr>
        <w:t>c</w:t>
      </w:r>
      <w:r>
        <w:rPr>
          <w:rFonts w:cs="Times New Roman" w:hAnsi="Times New Roman" w:eastAsia="Times New Roman" w:ascii="Times New Roman"/>
          <w:color w:val="353537"/>
          <w:spacing w:val="0"/>
          <w:w w:val="106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212024"/>
          <w:spacing w:val="0"/>
          <w:w w:val="106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212024"/>
          <w:spacing w:val="0"/>
          <w:w w:val="106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212024"/>
          <w:spacing w:val="0"/>
          <w:w w:val="106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0F0E12"/>
          <w:spacing w:val="0"/>
          <w:w w:val="106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color w:val="212024"/>
          <w:spacing w:val="0"/>
          <w:w w:val="106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212024"/>
          <w:spacing w:val="0"/>
          <w:w w:val="106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0F0E12"/>
          <w:spacing w:val="0"/>
          <w:w w:val="106"/>
          <w:sz w:val="14"/>
          <w:szCs w:val="14"/>
        </w:rPr>
        <w:t>ra</w:t>
      </w:r>
      <w:r>
        <w:rPr>
          <w:rFonts w:cs="Times New Roman" w:hAnsi="Times New Roman" w:eastAsia="Times New Roman" w:ascii="Times New Roman"/>
          <w:color w:val="0F0E12"/>
          <w:spacing w:val="0"/>
          <w:w w:val="106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353537"/>
          <w:spacing w:val="0"/>
          <w:w w:val="106"/>
          <w:sz w:val="14"/>
          <w:szCs w:val="14"/>
        </w:rPr>
        <w:t>eo</w:t>
      </w:r>
      <w:r>
        <w:rPr>
          <w:rFonts w:cs="Times New Roman" w:hAnsi="Times New Roman" w:eastAsia="Times New Roman" w:ascii="Times New Roman"/>
          <w:color w:val="212024"/>
          <w:spacing w:val="0"/>
          <w:w w:val="106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353537"/>
          <w:spacing w:val="0"/>
          <w:w w:val="106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353537"/>
          <w:spacing w:val="16"/>
          <w:w w:val="106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12024"/>
          <w:spacing w:val="0"/>
          <w:w w:val="89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353537"/>
          <w:spacing w:val="0"/>
          <w:w w:val="102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353537"/>
          <w:spacing w:val="0"/>
          <w:w w:val="111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212024"/>
          <w:spacing w:val="0"/>
          <w:w w:val="107"/>
          <w:sz w:val="14"/>
          <w:szCs w:val="14"/>
        </w:rPr>
        <w:t>es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52"/>
          <w:szCs w:val="52"/>
        </w:rPr>
        <w:jc w:val="left"/>
        <w:spacing w:before="53" w:lineRule="exact" w:line="620"/>
        <w:ind w:left="114"/>
      </w:pPr>
      <w:r>
        <w:rPr>
          <w:rFonts w:cs="Arial" w:hAnsi="Arial" w:eastAsia="Arial" w:ascii="Arial"/>
          <w:color w:val="414144"/>
          <w:spacing w:val="-29"/>
          <w:w w:val="23"/>
          <w:position w:val="2"/>
          <w:sz w:val="52"/>
          <w:szCs w:val="52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32"/>
          <w:position w:val="-6"/>
          <w:sz w:val="35"/>
          <w:szCs w:val="35"/>
        </w:rPr>
        <w:t>1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6"/>
          <w:sz w:val="35"/>
          <w:szCs w:val="35"/>
        </w:rPr>
        <w:t> </w:t>
      </w:r>
      <w:r>
        <w:rPr>
          <w:rFonts w:cs="Times New Roman" w:hAnsi="Times New Roman" w:eastAsia="Times New Roman" w:ascii="Times New Roman"/>
          <w:color w:val="181619"/>
          <w:spacing w:val="-2"/>
          <w:w w:val="100"/>
          <w:position w:val="-6"/>
          <w:sz w:val="35"/>
          <w:szCs w:val="35"/>
        </w:rPr>
        <w:t> </w:t>
      </w:r>
      <w:r>
        <w:rPr>
          <w:rFonts w:cs="Times New Roman" w:hAnsi="Times New Roman" w:eastAsia="Times New Roman" w:ascii="Times New Roman"/>
          <w:color w:val="AEAEB2"/>
          <w:spacing w:val="0"/>
          <w:w w:val="57"/>
          <w:position w:val="14"/>
          <w:sz w:val="35"/>
          <w:szCs w:val="35"/>
        </w:rPr>
        <w:t>,</w:t>
      </w:r>
      <w:r>
        <w:rPr>
          <w:rFonts w:cs="Times New Roman" w:hAnsi="Times New Roman" w:eastAsia="Times New Roman" w:ascii="Times New Roman"/>
          <w:color w:val="9B7571"/>
          <w:spacing w:val="0"/>
          <w:w w:val="57"/>
          <w:position w:val="14"/>
          <w:sz w:val="35"/>
          <w:szCs w:val="35"/>
        </w:rPr>
        <w:t>.</w:t>
      </w:r>
      <w:r>
        <w:rPr>
          <w:rFonts w:cs="Times New Roman" w:hAnsi="Times New Roman" w:eastAsia="Times New Roman" w:ascii="Times New Roman"/>
          <w:color w:val="9B7571"/>
          <w:spacing w:val="0"/>
          <w:w w:val="57"/>
          <w:position w:val="14"/>
          <w:sz w:val="35"/>
          <w:szCs w:val="35"/>
        </w:rPr>
        <w:t>        </w:t>
      </w:r>
      <w:r>
        <w:rPr>
          <w:rFonts w:cs="Times New Roman" w:hAnsi="Times New Roman" w:eastAsia="Times New Roman" w:ascii="Times New Roman"/>
          <w:color w:val="9B7571"/>
          <w:spacing w:val="40"/>
          <w:w w:val="57"/>
          <w:position w:val="14"/>
          <w:sz w:val="35"/>
          <w:szCs w:val="35"/>
        </w:rPr>
        <w:t> </w:t>
      </w:r>
      <w:r>
        <w:rPr>
          <w:rFonts w:cs="Arial" w:hAnsi="Arial" w:eastAsia="Arial" w:ascii="Arial"/>
          <w:color w:val="AEAEB2"/>
          <w:spacing w:val="0"/>
          <w:w w:val="4"/>
          <w:position w:val="2"/>
          <w:sz w:val="52"/>
          <w:szCs w:val="52"/>
        </w:rPr>
        <w:t>_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52"/>
          <w:szCs w:val="52"/>
        </w:rPr>
      </w:r>
    </w:p>
    <w:p>
      <w:pPr>
        <w:rPr>
          <w:sz w:val="24"/>
          <w:szCs w:val="24"/>
        </w:rPr>
        <w:jc w:val="left"/>
        <w:spacing w:before="14" w:lineRule="exact" w:line="240"/>
        <w:sectPr>
          <w:pgSz w:w="12120" w:h="16960"/>
          <w:pgMar w:top="40" w:bottom="280" w:left="140" w:right="26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2"/>
          <w:szCs w:val="12"/>
        </w:rPr>
        <w:jc w:val="left"/>
        <w:spacing w:before="48"/>
        <w:ind w:left="114"/>
      </w:pPr>
      <w:r>
        <w:rPr>
          <w:rFonts w:cs="Arial" w:hAnsi="Arial" w:eastAsia="Arial" w:ascii="Arial"/>
          <w:color w:val="2B2B2C"/>
          <w:spacing w:val="0"/>
          <w:w w:val="50"/>
          <w:sz w:val="12"/>
          <w:szCs w:val="12"/>
        </w:rPr>
        <w:t>I</w:t>
      </w:r>
      <w:r>
        <w:rPr>
          <w:rFonts w:cs="Arial" w:hAnsi="Arial" w:eastAsia="Arial" w:ascii="Arial"/>
          <w:color w:val="6C6D70"/>
          <w:spacing w:val="0"/>
          <w:w w:val="50"/>
          <w:sz w:val="12"/>
          <w:szCs w:val="1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2"/>
          <w:szCs w:val="12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before="17"/>
        <w:ind w:left="114"/>
      </w:pPr>
      <w:r>
        <w:rPr>
          <w:rFonts w:cs="Arial" w:hAnsi="Arial" w:eastAsia="Arial" w:ascii="Arial"/>
          <w:color w:val="2B2B2C"/>
          <w:spacing w:val="0"/>
          <w:w w:val="45"/>
          <w:sz w:val="19"/>
          <w:szCs w:val="19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rFonts w:cs="Arial" w:hAnsi="Arial" w:eastAsia="Arial" w:ascii="Arial"/>
          <w:sz w:val="58"/>
          <w:szCs w:val="58"/>
        </w:rPr>
        <w:jc w:val="left"/>
        <w:spacing w:before="68" w:lineRule="exact" w:line="620"/>
        <w:ind w:left="109"/>
      </w:pPr>
      <w:r>
        <w:rPr>
          <w:rFonts w:cs="Arial" w:hAnsi="Arial" w:eastAsia="Arial" w:ascii="Arial"/>
          <w:color w:val="414144"/>
          <w:spacing w:val="0"/>
          <w:w w:val="17"/>
          <w:position w:val="-4"/>
          <w:sz w:val="58"/>
          <w:szCs w:val="58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58"/>
          <w:szCs w:val="58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lineRule="exact" w:line="120"/>
        <w:ind w:left="675"/>
      </w:pPr>
      <w:r>
        <w:rPr>
          <w:rFonts w:cs="Times New Roman" w:hAnsi="Times New Roman" w:eastAsia="Times New Roman" w:ascii="Times New Roman"/>
          <w:color w:val="414144"/>
          <w:spacing w:val="0"/>
          <w:w w:val="140"/>
          <w:position w:val="1"/>
          <w:sz w:val="11"/>
          <w:szCs w:val="11"/>
        </w:rPr>
        <w:t>\.</w:t>
      </w:r>
      <w:r>
        <w:rPr>
          <w:rFonts w:cs="Times New Roman" w:hAnsi="Times New Roman" w:eastAsia="Times New Roman" w:ascii="Times New Roman"/>
          <w:color w:val="414144"/>
          <w:spacing w:val="0"/>
          <w:w w:val="140"/>
          <w:position w:val="1"/>
          <w:sz w:val="11"/>
          <w:szCs w:val="11"/>
        </w:rPr>
        <w:t>    </w:t>
      </w:r>
      <w:r>
        <w:rPr>
          <w:rFonts w:cs="Times New Roman" w:hAnsi="Times New Roman" w:eastAsia="Times New Roman" w:ascii="Times New Roman"/>
          <w:color w:val="414144"/>
          <w:spacing w:val="19"/>
          <w:w w:val="140"/>
          <w:position w:val="1"/>
          <w:sz w:val="11"/>
          <w:szCs w:val="11"/>
        </w:rPr>
        <w:t> </w:t>
      </w:r>
      <w:r>
        <w:rPr>
          <w:rFonts w:cs="Arial" w:hAnsi="Arial" w:eastAsia="Arial" w:ascii="Arial"/>
          <w:color w:val="414144"/>
          <w:spacing w:val="0"/>
          <w:w w:val="30"/>
          <w:position w:val="1"/>
          <w:sz w:val="17"/>
          <w:szCs w:val="17"/>
        </w:rPr>
        <w:t>.</w:t>
      </w:r>
      <w:r>
        <w:rPr>
          <w:rFonts w:cs="Arial" w:hAnsi="Arial" w:eastAsia="Arial" w:ascii="Arial"/>
          <w:color w:val="414144"/>
          <w:spacing w:val="0"/>
          <w:w w:val="81"/>
          <w:position w:val="1"/>
          <w:sz w:val="17"/>
          <w:szCs w:val="17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ind w:left="915" w:right="-48"/>
      </w:pPr>
      <w:r>
        <w:rPr>
          <w:rFonts w:cs="Times New Roman" w:hAnsi="Times New Roman" w:eastAsia="Times New Roman" w:ascii="Times New Roman"/>
          <w:color w:val="060607"/>
          <w:w w:val="81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81619"/>
          <w:w w:val="114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60607"/>
          <w:w w:val="112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81619"/>
          <w:w w:val="89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060607"/>
          <w:w w:val="10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060607"/>
          <w:w w:val="111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060607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60607"/>
          <w:spacing w:val="0"/>
          <w:w w:val="64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060607"/>
          <w:spacing w:val="0"/>
          <w:w w:val="111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060607"/>
          <w:spacing w:val="0"/>
          <w:w w:val="106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10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60607"/>
          <w:spacing w:val="0"/>
          <w:w w:val="105"/>
          <w:sz w:val="18"/>
          <w:szCs w:val="18"/>
        </w:rPr>
        <w:t>rv</w:t>
      </w:r>
      <w:r>
        <w:rPr>
          <w:rFonts w:cs="Times New Roman" w:hAnsi="Times New Roman" w:eastAsia="Times New Roman" w:ascii="Times New Roman"/>
          <w:color w:val="2B2B2C"/>
          <w:spacing w:val="0"/>
          <w:w w:val="96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060607"/>
          <w:spacing w:val="0"/>
          <w:w w:val="10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60607"/>
          <w:spacing w:val="0"/>
          <w:w w:val="11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181619"/>
          <w:spacing w:val="0"/>
          <w:w w:val="10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60607"/>
          <w:spacing w:val="0"/>
          <w:w w:val="106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060607"/>
          <w:spacing w:val="0"/>
          <w:w w:val="100"/>
          <w:sz w:val="18"/>
          <w:szCs w:val="18"/>
        </w:rPr>
        <w:t>       </w:t>
      </w:r>
      <w:r>
        <w:rPr>
          <w:rFonts w:cs="Times New Roman" w:hAnsi="Times New Roman" w:eastAsia="Times New Roman" w:ascii="Times New Roman"/>
          <w:color w:val="060607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60607"/>
          <w:spacing w:val="0"/>
          <w:w w:val="84"/>
          <w:sz w:val="17"/>
          <w:szCs w:val="17"/>
        </w:rPr>
        <w:t>S</w:t>
      </w:r>
      <w:r>
        <w:rPr>
          <w:rFonts w:cs="Arial" w:hAnsi="Arial" w:eastAsia="Arial" w:ascii="Arial"/>
          <w:color w:val="181619"/>
          <w:spacing w:val="0"/>
          <w:w w:val="114"/>
          <w:sz w:val="17"/>
          <w:szCs w:val="17"/>
        </w:rPr>
        <w:t>i</w:t>
      </w:r>
      <w:r>
        <w:rPr>
          <w:rFonts w:cs="Arial" w:hAnsi="Arial" w:eastAsia="Arial" w:ascii="Arial"/>
          <w:color w:val="060607"/>
          <w:spacing w:val="0"/>
          <w:w w:val="104"/>
          <w:sz w:val="17"/>
          <w:szCs w:val="17"/>
        </w:rPr>
        <w:t>m</w:t>
      </w:r>
      <w:r>
        <w:rPr>
          <w:rFonts w:cs="Arial" w:hAnsi="Arial" w:eastAsia="Arial" w:ascii="Arial"/>
          <w:color w:val="060607"/>
          <w:spacing w:val="0"/>
          <w:w w:val="126"/>
          <w:sz w:val="17"/>
          <w:szCs w:val="17"/>
        </w:rPr>
        <w:t>o</w:t>
      </w:r>
      <w:r>
        <w:rPr>
          <w:rFonts w:cs="Arial" w:hAnsi="Arial" w:eastAsia="Arial" w:ascii="Arial"/>
          <w:color w:val="060607"/>
          <w:spacing w:val="0"/>
          <w:w w:val="101"/>
          <w:sz w:val="17"/>
          <w:szCs w:val="17"/>
        </w:rPr>
        <w:t>n</w:t>
      </w:r>
      <w:r>
        <w:rPr>
          <w:rFonts w:cs="Arial" w:hAnsi="Arial" w:eastAsia="Arial" w:ascii="Arial"/>
          <w:color w:val="060607"/>
          <w:spacing w:val="2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60607"/>
          <w:spacing w:val="0"/>
          <w:w w:val="93"/>
          <w:sz w:val="17"/>
          <w:szCs w:val="17"/>
        </w:rPr>
        <w:t>C</w:t>
      </w:r>
      <w:r>
        <w:rPr>
          <w:rFonts w:cs="Arial" w:hAnsi="Arial" w:eastAsia="Arial" w:ascii="Arial"/>
          <w:color w:val="181619"/>
          <w:spacing w:val="0"/>
          <w:w w:val="109"/>
          <w:sz w:val="17"/>
          <w:szCs w:val="17"/>
        </w:rPr>
        <w:t>O</w:t>
      </w:r>
      <w:r>
        <w:rPr>
          <w:rFonts w:cs="Arial" w:hAnsi="Arial" w:eastAsia="Arial" w:ascii="Arial"/>
          <w:color w:val="181619"/>
          <w:spacing w:val="0"/>
          <w:w w:val="117"/>
          <w:sz w:val="17"/>
          <w:szCs w:val="17"/>
        </w:rPr>
        <w:t>R</w:t>
      </w:r>
      <w:r>
        <w:rPr>
          <w:rFonts w:cs="Arial" w:hAnsi="Arial" w:eastAsia="Arial" w:ascii="Arial"/>
          <w:color w:val="2B2B2C"/>
          <w:spacing w:val="0"/>
          <w:w w:val="105"/>
          <w:sz w:val="17"/>
          <w:szCs w:val="17"/>
        </w:rPr>
        <w:t>D</w:t>
      </w:r>
      <w:r>
        <w:rPr>
          <w:rFonts w:cs="Arial" w:hAnsi="Arial" w:eastAsia="Arial" w:ascii="Arial"/>
          <w:color w:val="181619"/>
          <w:spacing w:val="0"/>
          <w:w w:val="106"/>
          <w:sz w:val="17"/>
          <w:szCs w:val="17"/>
        </w:rPr>
        <w:t>E</w:t>
      </w:r>
      <w:r>
        <w:rPr>
          <w:rFonts w:cs="Arial" w:hAnsi="Arial" w:eastAsia="Arial" w:ascii="Arial"/>
          <w:color w:val="060607"/>
          <w:spacing w:val="0"/>
          <w:w w:val="121"/>
          <w:sz w:val="17"/>
          <w:szCs w:val="17"/>
        </w:rPr>
        <w:t>L</w:t>
      </w:r>
      <w:r>
        <w:rPr>
          <w:rFonts w:cs="Arial" w:hAnsi="Arial" w:eastAsia="Arial" w:ascii="Arial"/>
          <w:color w:val="181619"/>
          <w:spacing w:val="0"/>
          <w:w w:val="106"/>
          <w:sz w:val="17"/>
          <w:szCs w:val="17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sz w:val="17"/>
          <w:szCs w:val="17"/>
        </w:rPr>
        <w:jc w:val="left"/>
        <w:spacing w:before="7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160"/>
        <w:ind w:left="1174"/>
      </w:pP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6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6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060607"/>
          <w:spacing w:val="0"/>
          <w:w w:val="100"/>
          <w:position w:val="-6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060607"/>
          <w:spacing w:val="0"/>
          <w:w w:val="100"/>
          <w:position w:val="-6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3" w:lineRule="exact" w:line="140"/>
      </w:pPr>
      <w:r>
        <w:br w:type="column"/>
      </w: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408"/>
      </w:pPr>
      <w:r>
        <w:pict>
          <v:shape type="#_x0000_t75" style="position:absolute;margin-left:111.272pt;margin-top:-1.2483pt;width:389.452pt;height:33.5937pt;mso-position-horizontal-relative:page;mso-position-vertical-relative:paragraph;z-index:-3337">
            <v:imagedata o:title="" r:id="rId20"/>
          </v:shape>
        </w:pict>
      </w:r>
      <w:r>
        <w:rPr>
          <w:rFonts w:cs="Times New Roman" w:hAnsi="Times New Roman" w:eastAsia="Times New Roman" w:ascii="Times New Roman"/>
          <w:color w:val="060607"/>
          <w:spacing w:val="0"/>
          <w:w w:val="65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060607"/>
          <w:spacing w:val="0"/>
          <w:w w:val="6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060607"/>
          <w:spacing w:val="35"/>
          <w:w w:val="6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60607"/>
          <w:spacing w:val="0"/>
          <w:w w:val="21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181619"/>
          <w:spacing w:val="0"/>
          <w:w w:val="82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color w:val="181619"/>
          <w:spacing w:val="0"/>
          <w:w w:val="65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color w:val="181619"/>
          <w:spacing w:val="0"/>
          <w:w w:val="7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65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ectPr>
          <w:type w:val="continuous"/>
          <w:pgSz w:w="12120" w:h="16960"/>
          <w:pgMar w:top="0" w:bottom="0" w:left="140" w:right="260"/>
          <w:cols w:num="2" w:equalWidth="off">
            <w:col w:w="4148" w:space="5323"/>
            <w:col w:w="2249"/>
          </w:cols>
        </w:sectPr>
      </w:pPr>
      <w:r>
        <w:rPr>
          <w:rFonts w:cs="Times New Roman" w:hAnsi="Times New Roman" w:eastAsia="Times New Roman" w:ascii="Times New Roman"/>
          <w:color w:val="060607"/>
          <w:w w:val="76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81619"/>
          <w:w w:val="10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060607"/>
          <w:w w:val="101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060607"/>
          <w:w w:val="10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60607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060607"/>
          <w:spacing w:val="0"/>
          <w:w w:val="100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060607"/>
          <w:spacing w:val="1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60607"/>
          <w:spacing w:val="0"/>
          <w:w w:val="85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44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181619"/>
          <w:spacing w:val="0"/>
          <w:w w:val="122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81619"/>
          <w:spacing w:val="0"/>
          <w:w w:val="95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77" w:lineRule="auto" w:line="250"/>
        <w:ind w:left="1165" w:right="-31" w:hanging="82"/>
      </w:pPr>
      <w:r>
        <w:rPr>
          <w:rFonts w:cs="Times New Roman" w:hAnsi="Times New Roman" w:eastAsia="Times New Roman" w:ascii="Times New Roman"/>
          <w:color w:val="181619"/>
          <w:w w:val="9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060607"/>
          <w:w w:val="10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060607"/>
          <w:w w:val="106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181619"/>
          <w:w w:val="106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060607"/>
          <w:w w:val="115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81619"/>
          <w:w w:val="10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60607"/>
          <w:w w:val="112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060607"/>
          <w:w w:val="11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619"/>
          <w:w w:val="77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81619"/>
          <w:w w:val="86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81619"/>
          <w:w w:val="113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81619"/>
          <w:w w:val="10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81619"/>
          <w:w w:val="102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00000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140"/>
        <w:ind w:left="86"/>
      </w:pPr>
      <w:r>
        <w:br w:type="column"/>
      </w:r>
      <w:r>
        <w:rPr>
          <w:rFonts w:cs="Times New Roman" w:hAnsi="Times New Roman" w:eastAsia="Times New Roman" w:ascii="Times New Roman"/>
          <w:color w:val="060607"/>
          <w:w w:val="81"/>
          <w:position w:val="-2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81619"/>
          <w:w w:val="108"/>
          <w:position w:val="-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81619"/>
          <w:w w:val="112"/>
          <w:position w:val="-2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81619"/>
          <w:w w:val="102"/>
          <w:position w:val="-2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060607"/>
          <w:w w:val="95"/>
          <w:position w:val="-2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81619"/>
          <w:w w:val="111"/>
          <w:position w:val="-2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240"/>
      </w:pPr>
      <w:r>
        <w:rPr>
          <w:rFonts w:cs="Times New Roman" w:hAnsi="Times New Roman" w:eastAsia="Times New Roman" w:ascii="Times New Roman"/>
          <w:color w:val="2B2B2C"/>
          <w:w w:val="82"/>
          <w:position w:val="-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81619"/>
          <w:w w:val="106"/>
          <w:position w:val="-1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81619"/>
          <w:w w:val="108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81619"/>
          <w:w w:val="104"/>
          <w:position w:val="-1"/>
          <w:sz w:val="18"/>
          <w:szCs w:val="18"/>
        </w:rPr>
        <w:t>ak</w:t>
      </w:r>
      <w:r>
        <w:rPr>
          <w:rFonts w:cs="Times New Roman" w:hAnsi="Times New Roman" w:eastAsia="Times New Roman" w:ascii="Times New Roman"/>
          <w:color w:val="181619"/>
          <w:w w:val="86"/>
          <w:position w:val="-1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060607"/>
          <w:w w:val="106"/>
          <w:position w:val="-1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81619"/>
          <w:w w:val="106"/>
          <w:position w:val="-1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181619"/>
          <w:w w:val="100"/>
          <w:position w:val="-1"/>
          <w:sz w:val="18"/>
          <w:szCs w:val="18"/>
        </w:rPr>
        <w:t>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181619"/>
          <w:spacing w:val="-12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B2B2C"/>
          <w:spacing w:val="0"/>
          <w:w w:val="100"/>
          <w:position w:val="9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102"/>
          <w:position w:val="9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B2B2C"/>
          <w:spacing w:val="0"/>
          <w:w w:val="101"/>
          <w:position w:val="9"/>
          <w:sz w:val="18"/>
          <w:szCs w:val="18"/>
        </w:rPr>
        <w:t>x</w:t>
      </w:r>
      <w:r>
        <w:rPr>
          <w:rFonts w:cs="Times New Roman" w:hAnsi="Times New Roman" w:eastAsia="Times New Roman" w:ascii="Times New Roman"/>
          <w:color w:val="181619"/>
          <w:spacing w:val="0"/>
          <w:w w:val="125"/>
          <w:position w:val="9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37"/>
          <w:szCs w:val="37"/>
        </w:rPr>
        <w:jc w:val="left"/>
        <w:spacing w:lineRule="auto" w:line="117"/>
        <w:ind w:left="1103" w:right="1921" w:firstLine="10"/>
      </w:pPr>
      <w:r>
        <w:rPr>
          <w:rFonts w:cs="Arial" w:hAnsi="Arial" w:eastAsia="Arial" w:ascii="Arial"/>
          <w:color w:val="2B2B2C"/>
          <w:spacing w:val="0"/>
          <w:w w:val="100"/>
          <w:sz w:val="21"/>
          <w:szCs w:val="21"/>
        </w:rPr>
        <w:t>h</w:t>
      </w:r>
      <w:r>
        <w:rPr>
          <w:rFonts w:cs="Arial" w:hAnsi="Arial" w:eastAsia="Arial" w:ascii="Arial"/>
          <w:color w:val="2B2B2C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color w:val="181619"/>
          <w:spacing w:val="0"/>
          <w:w w:val="100"/>
          <w:sz w:val="21"/>
          <w:szCs w:val="21"/>
        </w:rPr>
        <w:t>v</w:t>
      </w:r>
      <w:r>
        <w:rPr>
          <w:rFonts w:cs="Arial" w:hAnsi="Arial" w:eastAsia="Arial" w:ascii="Arial"/>
          <w:color w:val="2B2B2C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color w:val="2B2B2C"/>
          <w:spacing w:val="41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B2B2C"/>
          <w:spacing w:val="0"/>
          <w:w w:val="115"/>
          <w:sz w:val="21"/>
          <w:szCs w:val="21"/>
        </w:rPr>
        <w:t>t</w:t>
      </w:r>
      <w:r>
        <w:rPr>
          <w:rFonts w:cs="Arial" w:hAnsi="Arial" w:eastAsia="Arial" w:ascii="Arial"/>
          <w:color w:val="2B2B2C"/>
          <w:spacing w:val="0"/>
          <w:w w:val="115"/>
          <w:sz w:val="21"/>
          <w:szCs w:val="21"/>
        </w:rPr>
        <w:t>h</w:t>
      </w:r>
      <w:r>
        <w:rPr>
          <w:rFonts w:cs="Arial" w:hAnsi="Arial" w:eastAsia="Arial" w:ascii="Arial"/>
          <w:color w:val="2B2B2C"/>
          <w:spacing w:val="0"/>
          <w:w w:val="115"/>
          <w:sz w:val="21"/>
          <w:szCs w:val="21"/>
        </w:rPr>
        <w:t>a</w:t>
      </w:r>
      <w:r>
        <w:rPr>
          <w:rFonts w:cs="Arial" w:hAnsi="Arial" w:eastAsia="Arial" w:ascii="Arial"/>
          <w:color w:val="414144"/>
          <w:spacing w:val="0"/>
          <w:w w:val="115"/>
          <w:sz w:val="21"/>
          <w:szCs w:val="21"/>
        </w:rPr>
        <w:t>t</w:t>
      </w:r>
      <w:r>
        <w:rPr>
          <w:rFonts w:cs="Arial" w:hAnsi="Arial" w:eastAsia="Arial" w:ascii="Arial"/>
          <w:color w:val="414144"/>
          <w:spacing w:val="13"/>
          <w:w w:val="115"/>
          <w:sz w:val="21"/>
          <w:szCs w:val="21"/>
        </w:rPr>
        <w:t> </w:t>
      </w:r>
      <w:r>
        <w:rPr>
          <w:rFonts w:cs="Arial" w:hAnsi="Arial" w:eastAsia="Arial" w:ascii="Arial"/>
          <w:color w:val="2B2B2C"/>
          <w:spacing w:val="0"/>
          <w:w w:val="90"/>
          <w:sz w:val="21"/>
          <w:szCs w:val="21"/>
        </w:rPr>
        <w:t>a</w:t>
      </w:r>
      <w:r>
        <w:rPr>
          <w:rFonts w:cs="Arial" w:hAnsi="Arial" w:eastAsia="Arial" w:ascii="Arial"/>
          <w:color w:val="2B2B2C"/>
          <w:spacing w:val="0"/>
          <w:w w:val="110"/>
          <w:sz w:val="21"/>
          <w:szCs w:val="21"/>
        </w:rPr>
        <w:t>n</w:t>
      </w:r>
      <w:r>
        <w:rPr>
          <w:rFonts w:cs="Arial" w:hAnsi="Arial" w:eastAsia="Arial" w:ascii="Arial"/>
          <w:color w:val="181619"/>
          <w:spacing w:val="0"/>
          <w:w w:val="127"/>
          <w:sz w:val="21"/>
          <w:szCs w:val="21"/>
        </w:rPr>
        <w:t>d</w:t>
      </w:r>
      <w:r>
        <w:rPr>
          <w:rFonts w:cs="Arial" w:hAnsi="Arial" w:eastAsia="Arial" w:ascii="Arial"/>
          <w:color w:val="181619"/>
          <w:spacing w:val="19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181619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color w:val="2B2B2C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color w:val="2B2B2C"/>
          <w:spacing w:val="48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181619"/>
          <w:spacing w:val="0"/>
          <w:w w:val="115"/>
          <w:sz w:val="21"/>
          <w:szCs w:val="21"/>
        </w:rPr>
        <w:t>t</w:t>
      </w:r>
      <w:r>
        <w:rPr>
          <w:rFonts w:cs="Arial" w:hAnsi="Arial" w:eastAsia="Arial" w:ascii="Arial"/>
          <w:color w:val="181619"/>
          <w:spacing w:val="0"/>
          <w:w w:val="110"/>
          <w:sz w:val="21"/>
          <w:szCs w:val="21"/>
        </w:rPr>
        <w:t>h</w:t>
      </w:r>
      <w:r>
        <w:rPr>
          <w:rFonts w:cs="Arial" w:hAnsi="Arial" w:eastAsia="Arial" w:ascii="Arial"/>
          <w:color w:val="181619"/>
          <w:spacing w:val="0"/>
          <w:w w:val="98"/>
          <w:sz w:val="21"/>
          <w:szCs w:val="21"/>
        </w:rPr>
        <w:t>a</w:t>
      </w:r>
      <w:r>
        <w:rPr>
          <w:rFonts w:cs="Arial" w:hAnsi="Arial" w:eastAsia="Arial" w:ascii="Arial"/>
          <w:color w:val="2B2B2C"/>
          <w:spacing w:val="0"/>
          <w:w w:val="157"/>
          <w:sz w:val="21"/>
          <w:szCs w:val="21"/>
        </w:rPr>
        <w:t>t</w:t>
      </w:r>
      <w:r>
        <w:rPr>
          <w:rFonts w:cs="Arial" w:hAnsi="Arial" w:eastAsia="Arial" w:ascii="Arial"/>
          <w:color w:val="2B2B2C"/>
          <w:spacing w:val="18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B2B2C"/>
          <w:spacing w:val="0"/>
          <w:w w:val="100"/>
          <w:sz w:val="21"/>
          <w:szCs w:val="21"/>
        </w:rPr>
        <w:t>t</w:t>
      </w:r>
      <w:r>
        <w:rPr>
          <w:rFonts w:cs="Arial" w:hAnsi="Arial" w:eastAsia="Arial" w:ascii="Arial"/>
          <w:color w:val="2B2B2C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color w:val="2B2B2C"/>
          <w:spacing w:val="48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181619"/>
          <w:spacing w:val="0"/>
          <w:w w:val="72"/>
          <w:sz w:val="21"/>
          <w:szCs w:val="21"/>
        </w:rPr>
        <w:t>i</w:t>
      </w:r>
      <w:r>
        <w:rPr>
          <w:rFonts w:cs="Arial" w:hAnsi="Arial" w:eastAsia="Arial" w:ascii="Arial"/>
          <w:color w:val="2B2B2C"/>
          <w:spacing w:val="0"/>
          <w:w w:val="140"/>
          <w:sz w:val="21"/>
          <w:szCs w:val="21"/>
        </w:rPr>
        <w:t>t</w:t>
      </w:r>
      <w:r>
        <w:rPr>
          <w:rFonts w:cs="Arial" w:hAnsi="Arial" w:eastAsia="Arial" w:ascii="Arial"/>
          <w:color w:val="2B2B2C"/>
          <w:spacing w:val="0"/>
          <w:w w:val="90"/>
          <w:sz w:val="21"/>
          <w:szCs w:val="21"/>
        </w:rPr>
        <w:t>.</w:t>
      </w:r>
      <w:r>
        <w:rPr>
          <w:rFonts w:cs="Arial" w:hAnsi="Arial" w:eastAsia="Arial" w:ascii="Arial"/>
          <w:color w:val="2B2B2C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B2B2C"/>
          <w:spacing w:val="27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181619"/>
          <w:spacing w:val="0"/>
          <w:w w:val="100"/>
          <w:sz w:val="21"/>
          <w:szCs w:val="21"/>
        </w:rPr>
        <w:t>Y</w:t>
      </w:r>
      <w:r>
        <w:rPr>
          <w:rFonts w:cs="Arial" w:hAnsi="Arial" w:eastAsia="Arial" w:ascii="Arial"/>
          <w:color w:val="181619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color w:val="181619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color w:val="181619"/>
          <w:spacing w:val="0"/>
          <w:w w:val="100"/>
          <w:sz w:val="21"/>
          <w:szCs w:val="21"/>
        </w:rPr>
        <w:t>h</w:t>
      </w:r>
      <w:r>
        <w:rPr>
          <w:rFonts w:cs="Arial" w:hAnsi="Arial" w:eastAsia="Arial" w:ascii="Arial"/>
          <w:color w:val="181619"/>
          <w:spacing w:val="35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60607"/>
          <w:spacing w:val="0"/>
          <w:w w:val="100"/>
          <w:sz w:val="21"/>
          <w:szCs w:val="21"/>
        </w:rPr>
        <w:t>w</w:t>
      </w:r>
      <w:r>
        <w:rPr>
          <w:rFonts w:cs="Arial" w:hAnsi="Arial" w:eastAsia="Arial" w:ascii="Arial"/>
          <w:color w:val="181619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color w:val="181619"/>
          <w:spacing w:val="36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60607"/>
          <w:spacing w:val="0"/>
          <w:w w:val="110"/>
          <w:sz w:val="21"/>
          <w:szCs w:val="21"/>
        </w:rPr>
        <w:t>w</w:t>
      </w:r>
      <w:r>
        <w:rPr>
          <w:rFonts w:cs="Arial" w:hAnsi="Arial" w:eastAsia="Arial" w:ascii="Arial"/>
          <w:color w:val="060607"/>
          <w:spacing w:val="0"/>
          <w:w w:val="106"/>
          <w:sz w:val="21"/>
          <w:szCs w:val="21"/>
        </w:rPr>
        <w:t>e</w:t>
      </w:r>
      <w:r>
        <w:rPr>
          <w:rFonts w:cs="Arial" w:hAnsi="Arial" w:eastAsia="Arial" w:ascii="Arial"/>
          <w:color w:val="181619"/>
          <w:spacing w:val="0"/>
          <w:w w:val="144"/>
          <w:sz w:val="21"/>
          <w:szCs w:val="21"/>
        </w:rPr>
        <w:t>r</w:t>
      </w:r>
      <w:r>
        <w:rPr>
          <w:rFonts w:cs="Arial" w:hAnsi="Arial" w:eastAsia="Arial" w:ascii="Arial"/>
          <w:color w:val="181619"/>
          <w:spacing w:val="0"/>
          <w:w w:val="94"/>
          <w:sz w:val="21"/>
          <w:szCs w:val="21"/>
        </w:rPr>
        <w:t>e</w:t>
      </w:r>
      <w:r>
        <w:rPr>
          <w:rFonts w:cs="Arial" w:hAnsi="Arial" w:eastAsia="Arial" w:ascii="Arial"/>
          <w:color w:val="181619"/>
          <w:spacing w:val="23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181619"/>
          <w:spacing w:val="0"/>
          <w:w w:val="98"/>
          <w:sz w:val="21"/>
          <w:szCs w:val="21"/>
        </w:rPr>
        <w:t>d</w:t>
      </w:r>
      <w:r>
        <w:rPr>
          <w:rFonts w:cs="Arial" w:hAnsi="Arial" w:eastAsia="Arial" w:ascii="Arial"/>
          <w:color w:val="060607"/>
          <w:spacing w:val="0"/>
          <w:w w:val="144"/>
          <w:sz w:val="21"/>
          <w:szCs w:val="21"/>
        </w:rPr>
        <w:t>i</w:t>
      </w:r>
      <w:r>
        <w:rPr>
          <w:rFonts w:cs="Arial" w:hAnsi="Arial" w:eastAsia="Arial" w:ascii="Arial"/>
          <w:color w:val="060607"/>
          <w:spacing w:val="0"/>
          <w:w w:val="123"/>
          <w:sz w:val="21"/>
          <w:szCs w:val="21"/>
        </w:rPr>
        <w:t>s</w:t>
      </w:r>
      <w:r>
        <w:rPr>
          <w:rFonts w:cs="Arial" w:hAnsi="Arial" w:eastAsia="Arial" w:ascii="Arial"/>
          <w:color w:val="060607"/>
          <w:spacing w:val="0"/>
          <w:w w:val="115"/>
          <w:sz w:val="21"/>
          <w:szCs w:val="21"/>
        </w:rPr>
        <w:t>h</w:t>
      </w:r>
      <w:r>
        <w:rPr>
          <w:rFonts w:cs="Arial" w:hAnsi="Arial" w:eastAsia="Arial" w:ascii="Arial"/>
          <w:color w:val="060607"/>
          <w:spacing w:val="0"/>
          <w:w w:val="110"/>
          <w:sz w:val="21"/>
          <w:szCs w:val="21"/>
        </w:rPr>
        <w:t>e</w:t>
      </w:r>
      <w:r>
        <w:rPr>
          <w:rFonts w:cs="Arial" w:hAnsi="Arial" w:eastAsia="Arial" w:ascii="Arial"/>
          <w:color w:val="181619"/>
          <w:spacing w:val="0"/>
          <w:w w:val="115"/>
          <w:sz w:val="21"/>
          <w:szCs w:val="21"/>
        </w:rPr>
        <w:t>a</w:t>
      </w:r>
      <w:r>
        <w:rPr>
          <w:rFonts w:cs="Arial" w:hAnsi="Arial" w:eastAsia="Arial" w:ascii="Arial"/>
          <w:color w:val="181619"/>
          <w:spacing w:val="0"/>
          <w:w w:val="131"/>
          <w:sz w:val="21"/>
          <w:szCs w:val="21"/>
        </w:rPr>
        <w:t>rt</w:t>
      </w:r>
      <w:r>
        <w:rPr>
          <w:rFonts w:cs="Arial" w:hAnsi="Arial" w:eastAsia="Arial" w:ascii="Arial"/>
          <w:color w:val="181619"/>
          <w:spacing w:val="0"/>
          <w:w w:val="98"/>
          <w:sz w:val="21"/>
          <w:szCs w:val="21"/>
        </w:rPr>
        <w:t>e</w:t>
      </w:r>
      <w:r>
        <w:rPr>
          <w:rFonts w:cs="Arial" w:hAnsi="Arial" w:eastAsia="Arial" w:ascii="Arial"/>
          <w:color w:val="060607"/>
          <w:spacing w:val="0"/>
          <w:w w:val="115"/>
          <w:sz w:val="21"/>
          <w:szCs w:val="21"/>
        </w:rPr>
        <w:t>n</w:t>
      </w:r>
      <w:r>
        <w:rPr>
          <w:rFonts w:cs="Arial" w:hAnsi="Arial" w:eastAsia="Arial" w:ascii="Arial"/>
          <w:color w:val="060607"/>
          <w:spacing w:val="23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60607"/>
          <w:spacing w:val="0"/>
          <w:w w:val="108"/>
          <w:sz w:val="21"/>
          <w:szCs w:val="21"/>
        </w:rPr>
        <w:t>a</w:t>
      </w:r>
      <w:r>
        <w:rPr>
          <w:rFonts w:cs="Arial" w:hAnsi="Arial" w:eastAsia="Arial" w:ascii="Arial"/>
          <w:color w:val="060607"/>
          <w:spacing w:val="0"/>
          <w:w w:val="108"/>
          <w:sz w:val="21"/>
          <w:szCs w:val="21"/>
        </w:rPr>
        <w:t>n</w:t>
      </w:r>
      <w:r>
        <w:rPr>
          <w:rFonts w:cs="Arial" w:hAnsi="Arial" w:eastAsia="Arial" w:ascii="Arial"/>
          <w:color w:val="060607"/>
          <w:spacing w:val="0"/>
          <w:w w:val="108"/>
          <w:sz w:val="21"/>
          <w:szCs w:val="21"/>
        </w:rPr>
        <w:t>d</w:t>
      </w:r>
      <w:r>
        <w:rPr>
          <w:rFonts w:cs="Arial" w:hAnsi="Arial" w:eastAsia="Arial" w:ascii="Arial"/>
          <w:color w:val="060607"/>
          <w:spacing w:val="0"/>
          <w:w w:val="108"/>
          <w:sz w:val="21"/>
          <w:szCs w:val="21"/>
        </w:rPr>
        <w:t> </w:t>
      </w:r>
      <w:r>
        <w:rPr>
          <w:rFonts w:cs="Arial" w:hAnsi="Arial" w:eastAsia="Arial" w:ascii="Arial"/>
          <w:color w:val="181619"/>
          <w:spacing w:val="0"/>
          <w:w w:val="98"/>
          <w:sz w:val="21"/>
          <w:szCs w:val="21"/>
        </w:rPr>
        <w:t>d</w:t>
      </w:r>
      <w:r>
        <w:rPr>
          <w:rFonts w:cs="Arial" w:hAnsi="Arial" w:eastAsia="Arial" w:ascii="Arial"/>
          <w:color w:val="2B2B2C"/>
          <w:spacing w:val="0"/>
          <w:w w:val="133"/>
          <w:sz w:val="21"/>
          <w:szCs w:val="21"/>
        </w:rPr>
        <w:t>i</w:t>
      </w:r>
      <w:r>
        <w:rPr>
          <w:rFonts w:cs="Arial" w:hAnsi="Arial" w:eastAsia="Arial" w:ascii="Arial"/>
          <w:color w:val="2B2B2C"/>
          <w:spacing w:val="0"/>
          <w:w w:val="118"/>
          <w:sz w:val="21"/>
          <w:szCs w:val="21"/>
        </w:rPr>
        <w:t>s</w:t>
      </w:r>
      <w:r>
        <w:rPr>
          <w:rFonts w:cs="Arial" w:hAnsi="Arial" w:eastAsia="Arial" w:ascii="Arial"/>
          <w:color w:val="2B2B2C"/>
          <w:spacing w:val="0"/>
          <w:w w:val="119"/>
          <w:sz w:val="21"/>
          <w:szCs w:val="21"/>
        </w:rPr>
        <w:t>g</w:t>
      </w:r>
      <w:r>
        <w:rPr>
          <w:rFonts w:cs="Arial" w:hAnsi="Arial" w:eastAsia="Arial" w:ascii="Arial"/>
          <w:color w:val="414144"/>
          <w:spacing w:val="0"/>
          <w:w w:val="144"/>
          <w:sz w:val="21"/>
          <w:szCs w:val="21"/>
        </w:rPr>
        <w:t>r</w:t>
      </w:r>
      <w:r>
        <w:rPr>
          <w:rFonts w:cs="Arial" w:hAnsi="Arial" w:eastAsia="Arial" w:ascii="Arial"/>
          <w:color w:val="2B2B2C"/>
          <w:spacing w:val="0"/>
          <w:w w:val="102"/>
          <w:sz w:val="21"/>
          <w:szCs w:val="21"/>
        </w:rPr>
        <w:t>a</w:t>
      </w:r>
      <w:r>
        <w:rPr>
          <w:rFonts w:cs="Arial" w:hAnsi="Arial" w:eastAsia="Arial" w:ascii="Arial"/>
          <w:color w:val="2B2B2C"/>
          <w:spacing w:val="0"/>
          <w:w w:val="114"/>
          <w:sz w:val="21"/>
          <w:szCs w:val="21"/>
        </w:rPr>
        <w:t>c</w:t>
      </w:r>
      <w:r>
        <w:rPr>
          <w:rFonts w:cs="Arial" w:hAnsi="Arial" w:eastAsia="Arial" w:ascii="Arial"/>
          <w:color w:val="181619"/>
          <w:spacing w:val="0"/>
          <w:w w:val="102"/>
          <w:sz w:val="21"/>
          <w:szCs w:val="21"/>
        </w:rPr>
        <w:t>e</w:t>
      </w:r>
      <w:r>
        <w:rPr>
          <w:rFonts w:cs="Arial" w:hAnsi="Arial" w:eastAsia="Arial" w:ascii="Arial"/>
          <w:color w:val="2B2B2C"/>
          <w:spacing w:val="0"/>
          <w:w w:val="165"/>
          <w:sz w:val="21"/>
          <w:szCs w:val="21"/>
        </w:rPr>
        <w:t>f</w:t>
      </w:r>
      <w:r>
        <w:rPr>
          <w:rFonts w:cs="Arial" w:hAnsi="Arial" w:eastAsia="Arial" w:ascii="Arial"/>
          <w:color w:val="2B2B2C"/>
          <w:spacing w:val="0"/>
          <w:w w:val="98"/>
          <w:sz w:val="21"/>
          <w:szCs w:val="21"/>
        </w:rPr>
        <w:t>u</w:t>
      </w:r>
      <w:r>
        <w:rPr>
          <w:rFonts w:cs="Arial" w:hAnsi="Arial" w:eastAsia="Arial" w:ascii="Arial"/>
          <w:color w:val="2B2B2C"/>
          <w:spacing w:val="0"/>
          <w:w w:val="133"/>
          <w:sz w:val="21"/>
          <w:szCs w:val="21"/>
        </w:rPr>
        <w:t>l</w:t>
      </w:r>
      <w:r>
        <w:rPr>
          <w:rFonts w:cs="Arial" w:hAnsi="Arial" w:eastAsia="Arial" w:ascii="Arial"/>
          <w:color w:val="2B2B2C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B2B2C"/>
          <w:spacing w:val="-25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B2B2C"/>
          <w:spacing w:val="0"/>
          <w:w w:val="86"/>
          <w:sz w:val="21"/>
          <w:szCs w:val="21"/>
        </w:rPr>
        <w:t>a</w:t>
      </w:r>
      <w:r>
        <w:rPr>
          <w:rFonts w:cs="Arial" w:hAnsi="Arial" w:eastAsia="Arial" w:ascii="Arial"/>
          <w:color w:val="181619"/>
          <w:spacing w:val="0"/>
          <w:w w:val="127"/>
          <w:sz w:val="21"/>
          <w:szCs w:val="21"/>
        </w:rPr>
        <w:t>s</w:t>
      </w:r>
      <w:r>
        <w:rPr>
          <w:rFonts w:cs="Arial" w:hAnsi="Arial" w:eastAsia="Arial" w:ascii="Arial"/>
          <w:color w:val="181619"/>
          <w:spacing w:val="9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B2B2C"/>
          <w:spacing w:val="0"/>
          <w:w w:val="116"/>
          <w:sz w:val="21"/>
          <w:szCs w:val="21"/>
        </w:rPr>
        <w:t>w</w:t>
      </w:r>
      <w:r>
        <w:rPr>
          <w:rFonts w:cs="Arial" w:hAnsi="Arial" w:eastAsia="Arial" w:ascii="Arial"/>
          <w:color w:val="181619"/>
          <w:spacing w:val="0"/>
          <w:w w:val="116"/>
          <w:sz w:val="21"/>
          <w:szCs w:val="21"/>
        </w:rPr>
        <w:t>h</w:t>
      </w:r>
      <w:r>
        <w:rPr>
          <w:rFonts w:cs="Arial" w:hAnsi="Arial" w:eastAsia="Arial" w:ascii="Arial"/>
          <w:color w:val="181619"/>
          <w:spacing w:val="0"/>
          <w:w w:val="116"/>
          <w:sz w:val="21"/>
          <w:szCs w:val="21"/>
        </w:rPr>
        <w:t>a</w:t>
      </w:r>
      <w:r>
        <w:rPr>
          <w:rFonts w:cs="Arial" w:hAnsi="Arial" w:eastAsia="Arial" w:ascii="Arial"/>
          <w:color w:val="2B2B2C"/>
          <w:spacing w:val="0"/>
          <w:w w:val="116"/>
          <w:sz w:val="21"/>
          <w:szCs w:val="21"/>
        </w:rPr>
        <w:t>t</w:t>
      </w:r>
      <w:r>
        <w:rPr>
          <w:rFonts w:cs="Arial" w:hAnsi="Arial" w:eastAsia="Arial" w:ascii="Arial"/>
          <w:color w:val="2B2B2C"/>
          <w:spacing w:val="6"/>
          <w:w w:val="116"/>
          <w:sz w:val="21"/>
          <w:szCs w:val="21"/>
        </w:rPr>
        <w:t> </w:t>
      </w:r>
      <w:r>
        <w:rPr>
          <w:rFonts w:cs="Arial" w:hAnsi="Arial" w:eastAsia="Arial" w:ascii="Arial"/>
          <w:color w:val="181619"/>
          <w:spacing w:val="0"/>
          <w:w w:val="100"/>
          <w:sz w:val="21"/>
          <w:szCs w:val="21"/>
        </w:rPr>
        <w:t>y</w:t>
      </w:r>
      <w:r>
        <w:rPr>
          <w:rFonts w:cs="Arial" w:hAnsi="Arial" w:eastAsia="Arial" w:ascii="Arial"/>
          <w:color w:val="2B2B2C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color w:val="2B2B2C"/>
          <w:spacing w:val="0"/>
          <w:w w:val="100"/>
          <w:sz w:val="21"/>
          <w:szCs w:val="21"/>
        </w:rPr>
        <w:t>u</w:t>
      </w:r>
      <w:r>
        <w:rPr>
          <w:rFonts w:cs="Arial" w:hAnsi="Arial" w:eastAsia="Arial" w:ascii="Arial"/>
          <w:color w:val="2B2B2C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B2B2C"/>
          <w:spacing w:val="4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181619"/>
          <w:spacing w:val="0"/>
          <w:w w:val="90"/>
          <w:sz w:val="21"/>
          <w:szCs w:val="21"/>
        </w:rPr>
        <w:t>a</w:t>
      </w:r>
      <w:r>
        <w:rPr>
          <w:rFonts w:cs="Arial" w:hAnsi="Arial" w:eastAsia="Arial" w:ascii="Arial"/>
          <w:color w:val="2B2B2C"/>
          <w:spacing w:val="0"/>
          <w:w w:val="150"/>
          <w:sz w:val="21"/>
          <w:szCs w:val="21"/>
        </w:rPr>
        <w:t>r</w:t>
      </w:r>
      <w:r>
        <w:rPr>
          <w:rFonts w:cs="Arial" w:hAnsi="Arial" w:eastAsia="Arial" w:ascii="Arial"/>
          <w:color w:val="181619"/>
          <w:spacing w:val="0"/>
          <w:w w:val="90"/>
          <w:sz w:val="21"/>
          <w:szCs w:val="21"/>
        </w:rPr>
        <w:t>e</w:t>
      </w:r>
      <w:r>
        <w:rPr>
          <w:rFonts w:cs="Arial" w:hAnsi="Arial" w:eastAsia="Arial" w:ascii="Arial"/>
          <w:color w:val="181619"/>
          <w:spacing w:val="28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181619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color w:val="2B2B2C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color w:val="2B2B2C"/>
          <w:spacing w:val="33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B2B2C"/>
          <w:spacing w:val="0"/>
          <w:w w:val="117"/>
          <w:sz w:val="21"/>
          <w:szCs w:val="21"/>
        </w:rPr>
        <w:t>y</w:t>
      </w:r>
      <w:r>
        <w:rPr>
          <w:rFonts w:cs="Arial" w:hAnsi="Arial" w:eastAsia="Arial" w:ascii="Arial"/>
          <w:color w:val="181619"/>
          <w:spacing w:val="0"/>
          <w:w w:val="117"/>
          <w:sz w:val="21"/>
          <w:szCs w:val="21"/>
        </w:rPr>
        <w:t>o</w:t>
      </w:r>
      <w:r>
        <w:rPr>
          <w:rFonts w:cs="Arial" w:hAnsi="Arial" w:eastAsia="Arial" w:ascii="Arial"/>
          <w:color w:val="181619"/>
          <w:spacing w:val="0"/>
          <w:w w:val="117"/>
          <w:sz w:val="21"/>
          <w:szCs w:val="21"/>
        </w:rPr>
        <w:t>u</w:t>
      </w:r>
      <w:r>
        <w:rPr>
          <w:rFonts w:cs="Arial" w:hAnsi="Arial" w:eastAsia="Arial" w:ascii="Arial"/>
          <w:color w:val="2B2B2C"/>
          <w:spacing w:val="0"/>
          <w:w w:val="117"/>
          <w:sz w:val="21"/>
          <w:szCs w:val="21"/>
        </w:rPr>
        <w:t>r</w:t>
      </w:r>
      <w:r>
        <w:rPr>
          <w:rFonts w:cs="Arial" w:hAnsi="Arial" w:eastAsia="Arial" w:ascii="Arial"/>
          <w:color w:val="2B2B2C"/>
          <w:spacing w:val="-6"/>
          <w:w w:val="117"/>
          <w:sz w:val="21"/>
          <w:szCs w:val="21"/>
        </w:rPr>
        <w:t> </w:t>
      </w:r>
      <w:r>
        <w:rPr>
          <w:rFonts w:cs="Arial" w:hAnsi="Arial" w:eastAsia="Arial" w:ascii="Arial"/>
          <w:color w:val="181619"/>
          <w:spacing w:val="0"/>
          <w:w w:val="140"/>
          <w:sz w:val="21"/>
          <w:szCs w:val="21"/>
        </w:rPr>
        <w:t>f</w:t>
      </w:r>
      <w:r>
        <w:rPr>
          <w:rFonts w:cs="Arial" w:hAnsi="Arial" w:eastAsia="Arial" w:ascii="Arial"/>
          <w:color w:val="181619"/>
          <w:spacing w:val="0"/>
          <w:w w:val="94"/>
          <w:sz w:val="21"/>
          <w:szCs w:val="21"/>
        </w:rPr>
        <w:t>a</w:t>
      </w:r>
      <w:r>
        <w:rPr>
          <w:rFonts w:cs="Arial" w:hAnsi="Arial" w:eastAsia="Arial" w:ascii="Arial"/>
          <w:color w:val="060607"/>
          <w:spacing w:val="0"/>
          <w:w w:val="118"/>
          <w:sz w:val="21"/>
          <w:szCs w:val="21"/>
        </w:rPr>
        <w:t>c</w:t>
      </w:r>
      <w:r>
        <w:rPr>
          <w:rFonts w:cs="Arial" w:hAnsi="Arial" w:eastAsia="Arial" w:ascii="Arial"/>
          <w:color w:val="181619"/>
          <w:spacing w:val="0"/>
          <w:w w:val="106"/>
          <w:sz w:val="21"/>
          <w:szCs w:val="21"/>
        </w:rPr>
        <w:t>e</w:t>
      </w:r>
      <w:r>
        <w:rPr>
          <w:rFonts w:cs="Arial" w:hAnsi="Arial" w:eastAsia="Arial" w:ascii="Arial"/>
          <w:color w:val="181619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181619"/>
          <w:spacing w:val="-25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60607"/>
          <w:spacing w:val="0"/>
          <w:w w:val="90"/>
          <w:sz w:val="21"/>
          <w:szCs w:val="21"/>
        </w:rPr>
        <w:t>n</w:t>
      </w:r>
      <w:r>
        <w:rPr>
          <w:rFonts w:cs="Arial" w:hAnsi="Arial" w:eastAsia="Arial" w:ascii="Arial"/>
          <w:color w:val="181619"/>
          <w:spacing w:val="0"/>
          <w:w w:val="127"/>
          <w:sz w:val="21"/>
          <w:szCs w:val="21"/>
        </w:rPr>
        <w:t>o</w:t>
      </w:r>
      <w:r>
        <w:rPr>
          <w:rFonts w:cs="Arial" w:hAnsi="Arial" w:eastAsia="Arial" w:ascii="Arial"/>
          <w:color w:val="181619"/>
          <w:spacing w:val="0"/>
          <w:w w:val="113"/>
          <w:sz w:val="21"/>
          <w:szCs w:val="21"/>
        </w:rPr>
        <w:t>w</w:t>
      </w:r>
      <w:r>
        <w:rPr>
          <w:rFonts w:cs="Arial" w:hAnsi="Arial" w:eastAsia="Arial" w:ascii="Arial"/>
          <w:color w:val="181619"/>
          <w:spacing w:val="28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60607"/>
          <w:spacing w:val="0"/>
          <w:w w:val="72"/>
          <w:sz w:val="21"/>
          <w:szCs w:val="21"/>
        </w:rPr>
        <w:t>l</w:t>
      </w:r>
      <w:r>
        <w:rPr>
          <w:rFonts w:cs="Arial" w:hAnsi="Arial" w:eastAsia="Arial" w:ascii="Arial"/>
          <w:color w:val="181619"/>
          <w:spacing w:val="0"/>
          <w:w w:val="127"/>
          <w:sz w:val="21"/>
          <w:szCs w:val="21"/>
        </w:rPr>
        <w:t>o</w:t>
      </w:r>
      <w:r>
        <w:rPr>
          <w:rFonts w:cs="Arial" w:hAnsi="Arial" w:eastAsia="Arial" w:ascii="Arial"/>
          <w:color w:val="060607"/>
          <w:spacing w:val="0"/>
          <w:w w:val="115"/>
          <w:sz w:val="21"/>
          <w:szCs w:val="21"/>
        </w:rPr>
        <w:t>o</w:t>
      </w:r>
      <w:r>
        <w:rPr>
          <w:rFonts w:cs="Arial" w:hAnsi="Arial" w:eastAsia="Arial" w:ascii="Arial"/>
          <w:color w:val="181619"/>
          <w:spacing w:val="0"/>
          <w:w w:val="123"/>
          <w:sz w:val="21"/>
          <w:szCs w:val="21"/>
        </w:rPr>
        <w:t>k</w:t>
      </w:r>
      <w:r>
        <w:rPr>
          <w:rFonts w:cs="Arial" w:hAnsi="Arial" w:eastAsia="Arial" w:ascii="Arial"/>
          <w:color w:val="060607"/>
          <w:spacing w:val="0"/>
          <w:w w:val="123"/>
          <w:sz w:val="21"/>
          <w:szCs w:val="21"/>
        </w:rPr>
        <w:t>i</w:t>
      </w:r>
      <w:r>
        <w:rPr>
          <w:rFonts w:cs="Arial" w:hAnsi="Arial" w:eastAsia="Arial" w:ascii="Arial"/>
          <w:color w:val="060607"/>
          <w:spacing w:val="0"/>
          <w:w w:val="115"/>
          <w:sz w:val="21"/>
          <w:szCs w:val="21"/>
        </w:rPr>
        <w:t>n</w:t>
      </w:r>
      <w:r>
        <w:rPr>
          <w:rFonts w:cs="Arial" w:hAnsi="Arial" w:eastAsia="Arial" w:ascii="Arial"/>
          <w:color w:val="060607"/>
          <w:spacing w:val="0"/>
          <w:w w:val="119"/>
          <w:sz w:val="21"/>
          <w:szCs w:val="21"/>
        </w:rPr>
        <w:t>g</w:t>
      </w:r>
      <w:r>
        <w:rPr>
          <w:rFonts w:cs="Arial" w:hAnsi="Arial" w:eastAsia="Arial" w:ascii="Arial"/>
          <w:color w:val="060607"/>
          <w:spacing w:val="28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60607"/>
          <w:spacing w:val="0"/>
          <w:w w:val="90"/>
          <w:sz w:val="21"/>
          <w:szCs w:val="21"/>
        </w:rPr>
        <w:t>a</w:t>
      </w:r>
      <w:r>
        <w:rPr>
          <w:rFonts w:cs="Arial" w:hAnsi="Arial" w:eastAsia="Arial" w:ascii="Arial"/>
          <w:color w:val="060607"/>
          <w:spacing w:val="0"/>
          <w:w w:val="148"/>
          <w:sz w:val="21"/>
          <w:szCs w:val="21"/>
        </w:rPr>
        <w:t>t</w:t>
      </w:r>
      <w:r>
        <w:rPr>
          <w:rFonts w:cs="Arial" w:hAnsi="Arial" w:eastAsia="Arial" w:ascii="Arial"/>
          <w:color w:val="060607"/>
          <w:spacing w:val="9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60607"/>
          <w:spacing w:val="0"/>
          <w:w w:val="56"/>
          <w:sz w:val="37"/>
          <w:szCs w:val="37"/>
        </w:rPr>
        <w:t>m</w:t>
      </w:r>
      <w:r>
        <w:rPr>
          <w:rFonts w:cs="Arial" w:hAnsi="Arial" w:eastAsia="Arial" w:ascii="Arial"/>
          <w:color w:val="060607"/>
          <w:spacing w:val="0"/>
          <w:w w:val="62"/>
          <w:sz w:val="37"/>
          <w:szCs w:val="37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37"/>
          <w:szCs w:val="37"/>
        </w:rPr>
      </w:r>
    </w:p>
    <w:p>
      <w:pPr>
        <w:rPr>
          <w:rFonts w:cs="Times New Roman" w:hAnsi="Times New Roman" w:eastAsia="Times New Roman" w:ascii="Times New Roman"/>
          <w:sz w:val="25"/>
          <w:szCs w:val="25"/>
        </w:rPr>
        <w:jc w:val="left"/>
        <w:spacing w:lineRule="exact" w:line="260"/>
        <w:ind w:left="1108"/>
        <w:sectPr>
          <w:type w:val="continuous"/>
          <w:pgSz w:w="12120" w:h="16960"/>
          <w:pgMar w:top="0" w:bottom="0" w:left="140" w:right="260"/>
          <w:cols w:num="2" w:equalWidth="off">
            <w:col w:w="1645" w:space="628"/>
            <w:col w:w="9447"/>
          </w:cols>
        </w:sectPr>
      </w:pPr>
      <w:r>
        <w:rPr>
          <w:rFonts w:cs="Times New Roman" w:hAnsi="Times New Roman" w:eastAsia="Times New Roman" w:ascii="Times New Roman"/>
          <w:color w:val="2B2B2C"/>
          <w:w w:val="84"/>
          <w:sz w:val="25"/>
          <w:szCs w:val="25"/>
        </w:rPr>
        <w:t>m</w:t>
      </w:r>
      <w:r>
        <w:rPr>
          <w:rFonts w:cs="Times New Roman" w:hAnsi="Times New Roman" w:eastAsia="Times New Roman" w:ascii="Times New Roman"/>
          <w:color w:val="2B2B2C"/>
          <w:w w:val="121"/>
          <w:sz w:val="25"/>
          <w:szCs w:val="25"/>
        </w:rPr>
        <w:t>a</w:t>
      </w:r>
      <w:r>
        <w:rPr>
          <w:rFonts w:cs="Times New Roman" w:hAnsi="Times New Roman" w:eastAsia="Times New Roman" w:ascii="Times New Roman"/>
          <w:color w:val="2B2B2C"/>
          <w:w w:val="125"/>
          <w:sz w:val="25"/>
          <w:szCs w:val="25"/>
        </w:rPr>
        <w:t>t</w:t>
      </w:r>
      <w:r>
        <w:rPr>
          <w:rFonts w:cs="Times New Roman" w:hAnsi="Times New Roman" w:eastAsia="Times New Roman" w:ascii="Times New Roman"/>
          <w:color w:val="414144"/>
          <w:w w:val="104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color w:val="181619"/>
          <w:w w:val="108"/>
          <w:sz w:val="25"/>
          <w:szCs w:val="25"/>
        </w:rPr>
        <w:t>"</w:t>
      </w:r>
      <w:r>
        <w:rPr>
          <w:rFonts w:cs="Times New Roman" w:hAnsi="Times New Roman" w:eastAsia="Times New Roman" w:ascii="Times New Roman"/>
          <w:color w:val="2B2B2C"/>
          <w:w w:val="107"/>
          <w:sz w:val="25"/>
          <w:szCs w:val="25"/>
        </w:rPr>
        <w:t>.</w:t>
      </w:r>
      <w:r>
        <w:rPr>
          <w:rFonts w:cs="Times New Roman" w:hAnsi="Times New Roman" w:eastAsia="Times New Roman" w:ascii="Times New Roman"/>
          <w:color w:val="000000"/>
          <w:w w:val="100"/>
          <w:sz w:val="25"/>
          <w:szCs w:val="2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right"/>
        <w:spacing w:before="27" w:lineRule="exact" w:line="300"/>
        <w:ind w:right="560"/>
      </w:pPr>
      <w:r>
        <w:rPr>
          <w:rFonts w:cs="Times New Roman" w:hAnsi="Times New Roman" w:eastAsia="Times New Roman" w:ascii="Times New Roman"/>
          <w:i/>
          <w:color w:val="B2B28A"/>
          <w:w w:val="32"/>
          <w:position w:val="-1"/>
          <w:sz w:val="27"/>
          <w:szCs w:val="27"/>
        </w:rPr>
        <w:t>;</w:t>
      </w:r>
      <w:r>
        <w:rPr>
          <w:rFonts w:cs="Times New Roman" w:hAnsi="Times New Roman" w:eastAsia="Times New Roman" w:ascii="Times New Roman"/>
          <w:i/>
          <w:color w:val="9FA082"/>
          <w:w w:val="60"/>
          <w:position w:val="-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27"/>
          <w:szCs w:val="27"/>
        </w:rPr>
      </w:r>
    </w:p>
    <w:p>
      <w:pPr>
        <w:rPr>
          <w:rFonts w:cs="Malgun Gothic" w:hAnsi="Malgun Gothic" w:eastAsia="Malgun Gothic" w:ascii="Malgun Gothic"/>
          <w:sz w:val="23"/>
          <w:szCs w:val="23"/>
        </w:rPr>
        <w:jc w:val="right"/>
        <w:spacing w:lineRule="exact" w:line="220"/>
        <w:ind w:right="565"/>
      </w:pPr>
      <w:r>
        <w:rPr>
          <w:rFonts w:cs="Arial" w:hAnsi="Arial" w:eastAsia="Arial" w:ascii="Arial"/>
          <w:color w:val="9FA082"/>
          <w:w w:val="56"/>
          <w:position w:val="1"/>
          <w:sz w:val="23"/>
          <w:szCs w:val="23"/>
        </w:rPr>
        <w:t>;,</w:t>
      </w:r>
      <w:r>
        <w:rPr>
          <w:rFonts w:cs="Malgun Gothic" w:hAnsi="Malgun Gothic" w:eastAsia="Malgun Gothic" w:ascii="Malgun Gothic"/>
          <w:color w:val="9FA082"/>
          <w:w w:val="110"/>
          <w:position w:val="1"/>
          <w:sz w:val="23"/>
          <w:szCs w:val="23"/>
        </w:rPr>
        <w:t>�</w:t>
      </w:r>
      <w:r>
        <w:rPr>
          <w:rFonts w:cs="Malgun Gothic" w:hAnsi="Malgun Gothic" w:eastAsia="Malgun Gothic" w:ascii="Malgun Gothic"/>
          <w:color w:val="000000"/>
          <w:w w:val="100"/>
          <w:position w:val="0"/>
          <w:sz w:val="23"/>
          <w:szCs w:val="23"/>
        </w:rPr>
      </w:r>
    </w:p>
    <w:p>
      <w:pPr>
        <w:rPr>
          <w:rFonts w:cs="Malgun Gothic" w:hAnsi="Malgun Gothic" w:eastAsia="Malgun Gothic" w:ascii="Malgun Gothic"/>
          <w:sz w:val="28"/>
          <w:szCs w:val="28"/>
        </w:rPr>
        <w:jc w:val="right"/>
        <w:spacing w:lineRule="exact" w:line="420"/>
        <w:ind w:right="162"/>
      </w:pPr>
      <w:r>
        <w:rPr>
          <w:rFonts w:cs="Arial" w:hAnsi="Arial" w:eastAsia="Arial" w:ascii="Arial"/>
          <w:i/>
          <w:color w:val="6C6D70"/>
          <w:spacing w:val="0"/>
          <w:w w:val="71"/>
          <w:position w:val="-3"/>
          <w:sz w:val="28"/>
          <w:szCs w:val="28"/>
        </w:rPr>
        <w:t>u.h</w:t>
      </w:r>
      <w:r>
        <w:rPr>
          <w:rFonts w:cs="Arial" w:hAnsi="Arial" w:eastAsia="Arial" w:ascii="Arial"/>
          <w:i/>
          <w:color w:val="86868A"/>
          <w:spacing w:val="0"/>
          <w:w w:val="71"/>
          <w:position w:val="-3"/>
          <w:sz w:val="28"/>
          <w:szCs w:val="28"/>
        </w:rPr>
        <w:t>v\</w:t>
      </w:r>
      <w:r>
        <w:rPr>
          <w:rFonts w:cs="Arial" w:hAnsi="Arial" w:eastAsia="Arial" w:ascii="Arial"/>
          <w:i/>
          <w:color w:val="86868A"/>
          <w:spacing w:val="46"/>
          <w:w w:val="71"/>
          <w:position w:val="-3"/>
          <w:sz w:val="28"/>
          <w:szCs w:val="28"/>
        </w:rPr>
        <w:t> </w:t>
      </w:r>
      <w:r>
        <w:rPr>
          <w:rFonts w:cs="Malgun Gothic" w:hAnsi="Malgun Gothic" w:eastAsia="Malgun Gothic" w:ascii="Malgun Gothic"/>
          <w:color w:val="9C9CA0"/>
          <w:spacing w:val="0"/>
          <w:w w:val="140"/>
          <w:position w:val="-3"/>
          <w:sz w:val="28"/>
          <w:szCs w:val="28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8"/>
          <w:szCs w:val="28"/>
        </w:rPr>
      </w:r>
    </w:p>
    <w:p>
      <w:pPr>
        <w:rPr>
          <w:rFonts w:cs="Arial" w:hAnsi="Arial" w:eastAsia="Arial" w:ascii="Arial"/>
          <w:sz w:val="26"/>
          <w:szCs w:val="26"/>
        </w:rPr>
        <w:jc w:val="right"/>
        <w:spacing w:lineRule="exact" w:line="240"/>
        <w:ind w:right="939"/>
      </w:pPr>
      <w:r>
        <w:rPr>
          <w:rFonts w:cs="Arial" w:hAnsi="Arial" w:eastAsia="Arial" w:ascii="Arial"/>
          <w:color w:val="86868A"/>
          <w:spacing w:val="0"/>
          <w:w w:val="66"/>
          <w:position w:val="-1"/>
          <w:sz w:val="26"/>
          <w:szCs w:val="26"/>
        </w:rPr>
        <w:t>+'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rFonts w:cs="Malgun Gothic" w:hAnsi="Malgun Gothic" w:eastAsia="Malgun Gothic" w:ascii="Malgun Gothic"/>
          <w:sz w:val="35"/>
          <w:szCs w:val="35"/>
        </w:rPr>
        <w:jc w:val="right"/>
        <w:spacing w:lineRule="exact" w:line="420"/>
        <w:ind w:right="224"/>
      </w:pPr>
      <w:r>
        <w:rPr>
          <w:rFonts w:cs="Arial" w:hAnsi="Arial" w:eastAsia="Arial" w:ascii="Arial"/>
          <w:color w:val="9C9CA0"/>
          <w:spacing w:val="-139"/>
          <w:w w:val="102"/>
          <w:position w:val="15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i/>
          <w:color w:val="AEAEB2"/>
          <w:spacing w:val="0"/>
          <w:w w:val="82"/>
          <w:position w:val="-4"/>
          <w:sz w:val="35"/>
          <w:szCs w:val="35"/>
        </w:rPr>
        <w:t>w</w:t>
      </w:r>
      <w:r>
        <w:rPr>
          <w:rFonts w:cs="Malgun Gothic" w:hAnsi="Malgun Gothic" w:eastAsia="Malgun Gothic" w:ascii="Malgun Gothic"/>
          <w:color w:val="9C9CA0"/>
          <w:spacing w:val="0"/>
          <w:w w:val="79"/>
          <w:position w:val="-4"/>
          <w:sz w:val="35"/>
          <w:szCs w:val="35"/>
        </w:rPr>
        <w:t>�</w:t>
      </w:r>
      <w:r>
        <w:rPr>
          <w:rFonts w:cs="Times New Roman" w:hAnsi="Times New Roman" w:eastAsia="Times New Roman" w:ascii="Times New Roman"/>
          <w:i/>
          <w:color w:val="AEAEB2"/>
          <w:spacing w:val="-91"/>
          <w:w w:val="164"/>
          <w:position w:val="-4"/>
          <w:sz w:val="35"/>
          <w:szCs w:val="35"/>
        </w:rPr>
        <w:t>h</w:t>
      </w:r>
      <w:r>
        <w:rPr>
          <w:rFonts w:cs="Malgun Gothic" w:hAnsi="Malgun Gothic" w:eastAsia="Malgun Gothic" w:ascii="Malgun Gothic"/>
          <w:color w:val="AEAEB2"/>
          <w:spacing w:val="-115"/>
          <w:w w:val="103"/>
          <w:position w:val="16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AEAEB2"/>
          <w:spacing w:val="0"/>
          <w:w w:val="32"/>
          <w:position w:val="-4"/>
          <w:sz w:val="35"/>
          <w:szCs w:val="35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35"/>
          <w:szCs w:val="35"/>
        </w:rPr>
      </w:r>
    </w:p>
    <w:p>
      <w:pPr>
        <w:rPr>
          <w:rFonts w:cs="Arial" w:hAnsi="Arial" w:eastAsia="Arial" w:ascii="Arial"/>
          <w:sz w:val="25"/>
          <w:szCs w:val="25"/>
        </w:rPr>
        <w:jc w:val="right"/>
        <w:spacing w:lineRule="exact" w:line="220"/>
        <w:ind w:right="128"/>
      </w:pPr>
      <w:r>
        <w:pict>
          <v:shape type="#_x0000_t202" style="position:absolute;margin-left:537.894pt;margin-top:3.77016pt;width:4.42548pt;height:20.9pt;mso-position-horizontal-relative:page;mso-position-vertical-relative:paragraph;z-index:-333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41"/>
                      <w:szCs w:val="41"/>
                    </w:rPr>
                    <w:jc w:val="left"/>
                    <w:spacing w:lineRule="exact" w:line="400"/>
                    <w:ind w:right="-83"/>
                  </w:pPr>
                  <w:r>
                    <w:rPr>
                      <w:rFonts w:cs="Times New Roman" w:hAnsi="Times New Roman" w:eastAsia="Times New Roman" w:ascii="Times New Roman"/>
                      <w:i/>
                      <w:color w:val="AEAEB2"/>
                      <w:spacing w:val="-84"/>
                      <w:w w:val="100"/>
                      <w:sz w:val="41"/>
                      <w:szCs w:val="41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41"/>
                      <w:szCs w:val="41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9C9CA0"/>
          <w:spacing w:val="0"/>
          <w:w w:val="106"/>
          <w:position w:val="1"/>
          <w:sz w:val="18"/>
          <w:szCs w:val="18"/>
        </w:rPr>
        <w:t>0..V</w:t>
      </w:r>
      <w:r>
        <w:rPr>
          <w:rFonts w:cs="Times New Roman" w:hAnsi="Times New Roman" w:eastAsia="Times New Roman" w:ascii="Times New Roman"/>
          <w:color w:val="AEAEB2"/>
          <w:spacing w:val="0"/>
          <w:w w:val="106"/>
          <w:position w:val="1"/>
          <w:sz w:val="18"/>
          <w:szCs w:val="18"/>
        </w:rPr>
        <w:t>lj</w:t>
      </w:r>
      <w:r>
        <w:rPr>
          <w:rFonts w:cs="Times New Roman" w:hAnsi="Times New Roman" w:eastAsia="Times New Roman" w:ascii="Times New Roman"/>
          <w:color w:val="AEAEB2"/>
          <w:spacing w:val="-1"/>
          <w:w w:val="106"/>
          <w:position w:val="1"/>
          <w:sz w:val="18"/>
          <w:szCs w:val="18"/>
        </w:rPr>
        <w:t>i</w:t>
      </w:r>
      <w:r>
        <w:rPr>
          <w:rFonts w:cs="Malgun Gothic" w:hAnsi="Malgun Gothic" w:eastAsia="Malgun Gothic" w:ascii="Malgun Gothic"/>
          <w:color w:val="9C9CA0"/>
          <w:spacing w:val="0"/>
          <w:w w:val="106"/>
          <w:position w:val="1"/>
          <w:sz w:val="18"/>
          <w:szCs w:val="18"/>
        </w:rPr>
        <w:t>�</w:t>
      </w:r>
      <w:r>
        <w:rPr>
          <w:rFonts w:cs="Malgun Gothic" w:hAnsi="Malgun Gothic" w:eastAsia="Malgun Gothic" w:ascii="Malgun Gothic"/>
          <w:color w:val="9C9CA0"/>
          <w:spacing w:val="49"/>
          <w:w w:val="106"/>
          <w:position w:val="1"/>
          <w:sz w:val="18"/>
          <w:szCs w:val="18"/>
        </w:rPr>
        <w:t> </w:t>
      </w:r>
      <w:r>
        <w:rPr>
          <w:rFonts w:cs="Arial" w:hAnsi="Arial" w:eastAsia="Arial" w:ascii="Arial"/>
          <w:i/>
          <w:color w:val="AEAEB2"/>
          <w:spacing w:val="0"/>
          <w:w w:val="51"/>
          <w:position w:val="1"/>
          <w:sz w:val="25"/>
          <w:szCs w:val="25"/>
        </w:rPr>
        <w:t>&lt;Ii-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5"/>
          <w:szCs w:val="25"/>
        </w:rPr>
      </w:r>
    </w:p>
    <w:p>
      <w:pPr>
        <w:rPr>
          <w:rFonts w:cs="Malgun Gothic" w:hAnsi="Malgun Gothic" w:eastAsia="Malgun Gothic" w:ascii="Malgun Gothic"/>
          <w:sz w:val="16"/>
          <w:szCs w:val="16"/>
        </w:rPr>
        <w:jc w:val="right"/>
        <w:spacing w:before="22" w:lineRule="exact" w:line="220"/>
        <w:ind w:right="105"/>
      </w:pPr>
      <w:r>
        <w:rPr>
          <w:rFonts w:cs="Times New Roman" w:hAnsi="Times New Roman" w:eastAsia="Times New Roman" w:ascii="Times New Roman"/>
          <w:color w:val="AEAEB2"/>
          <w:spacing w:val="0"/>
          <w:w w:val="132"/>
          <w:position w:val="-5"/>
          <w:sz w:val="16"/>
          <w:szCs w:val="16"/>
        </w:rPr>
        <w:t>"'</w:t>
      </w:r>
      <w:r>
        <w:rPr>
          <w:rFonts w:cs="Times New Roman" w:hAnsi="Times New Roman" w:eastAsia="Times New Roman" w:ascii="Times New Roman"/>
          <w:color w:val="AEAEB2"/>
          <w:spacing w:val="0"/>
          <w:w w:val="132"/>
          <w:position w:val="-5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color w:val="AEAEB2"/>
          <w:spacing w:val="39"/>
          <w:w w:val="132"/>
          <w:position w:val="-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AEAEB2"/>
          <w:spacing w:val="0"/>
          <w:w w:val="132"/>
          <w:position w:val="-5"/>
          <w:sz w:val="16"/>
          <w:szCs w:val="16"/>
        </w:rPr>
        <w:t>N</w:t>
      </w:r>
      <w:r>
        <w:rPr>
          <w:rFonts w:cs="Malgun Gothic" w:hAnsi="Malgun Gothic" w:eastAsia="Malgun Gothic" w:ascii="Malgun Gothic"/>
          <w:color w:val="9C9CA0"/>
          <w:spacing w:val="0"/>
          <w:w w:val="245"/>
          <w:position w:val="-5"/>
          <w:sz w:val="16"/>
          <w:szCs w:val="16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32"/>
          <w:szCs w:val="32"/>
        </w:rPr>
        <w:jc w:val="right"/>
        <w:spacing w:lineRule="exact" w:line="260"/>
        <w:ind w:right="205"/>
      </w:pPr>
      <w:r>
        <w:rPr>
          <w:rFonts w:cs="Arial" w:hAnsi="Arial" w:eastAsia="Arial" w:ascii="Arial"/>
          <w:color w:val="AEAEB2"/>
          <w:w w:val="71"/>
          <w:position w:val="8"/>
          <w:sz w:val="21"/>
          <w:szCs w:val="21"/>
        </w:rPr>
        <w:t>L,</w:t>
      </w:r>
      <w:r>
        <w:rPr>
          <w:rFonts w:cs="Malgun Gothic" w:hAnsi="Malgun Gothic" w:eastAsia="Malgun Gothic" w:ascii="Malgun Gothic"/>
          <w:color w:val="AEAEB2"/>
          <w:w w:val="31"/>
          <w:position w:val="1"/>
          <w:sz w:val="32"/>
          <w:szCs w:val="32"/>
        </w:rPr>
        <w:t>�</w:t>
      </w:r>
      <w:r>
        <w:rPr>
          <w:rFonts w:cs="Arial" w:hAnsi="Arial" w:eastAsia="Arial" w:ascii="Arial"/>
          <w:color w:val="AEAEB2"/>
          <w:w w:val="157"/>
          <w:position w:val="1"/>
          <w:sz w:val="32"/>
          <w:szCs w:val="32"/>
        </w:rPr>
        <w:t>/</w:t>
      </w:r>
      <w:r>
        <w:rPr>
          <w:rFonts w:cs="Arial" w:hAnsi="Arial" w:eastAsia="Arial" w:ascii="Arial"/>
          <w:color w:val="AEAEB2"/>
          <w:w w:val="27"/>
          <w:position w:val="1"/>
          <w:sz w:val="32"/>
          <w:szCs w:val="32"/>
        </w:rPr>
        <w:t>ti</w:t>
      </w:r>
      <w:r>
        <w:rPr>
          <w:rFonts w:cs="Arial" w:hAnsi="Arial" w:eastAsia="Arial" w:ascii="Arial"/>
          <w:color w:val="AEAEB2"/>
          <w:spacing w:val="26"/>
          <w:w w:val="100"/>
          <w:position w:val="1"/>
          <w:sz w:val="32"/>
          <w:szCs w:val="32"/>
        </w:rPr>
        <w:t> </w:t>
      </w:r>
      <w:r>
        <w:rPr>
          <w:rFonts w:cs="Malgun Gothic" w:hAnsi="Malgun Gothic" w:eastAsia="Malgun Gothic" w:ascii="Malgun Gothic"/>
          <w:color w:val="AEAEB2"/>
          <w:spacing w:val="0"/>
          <w:w w:val="25"/>
          <w:position w:val="1"/>
          <w:sz w:val="32"/>
          <w:szCs w:val="32"/>
        </w:rPr>
        <w:t>�</w:t>
      </w:r>
      <w:r>
        <w:rPr>
          <w:rFonts w:cs="Malgun Gothic" w:hAnsi="Malgun Gothic" w:eastAsia="Malgun Gothic" w:ascii="Malgun Gothic"/>
          <w:color w:val="AEAEB2"/>
          <w:spacing w:val="0"/>
          <w:w w:val="25"/>
          <w:position w:val="1"/>
          <w:sz w:val="32"/>
          <w:szCs w:val="32"/>
        </w:rPr>
        <w:t>  </w:t>
      </w:r>
      <w:r>
        <w:rPr>
          <w:rFonts w:cs="Malgun Gothic" w:hAnsi="Malgun Gothic" w:eastAsia="Malgun Gothic" w:ascii="Malgun Gothic"/>
          <w:color w:val="AEAEB2"/>
          <w:spacing w:val="21"/>
          <w:w w:val="25"/>
          <w:position w:val="1"/>
          <w:sz w:val="32"/>
          <w:szCs w:val="32"/>
        </w:rPr>
        <w:t> </w:t>
      </w:r>
      <w:r>
        <w:rPr>
          <w:rFonts w:cs="Arial" w:hAnsi="Arial" w:eastAsia="Arial" w:ascii="Arial"/>
          <w:color w:val="AEAEB2"/>
          <w:spacing w:val="0"/>
          <w:w w:val="94"/>
          <w:position w:val="1"/>
          <w:sz w:val="32"/>
          <w:szCs w:val="32"/>
        </w:rPr>
        <w:t>')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sz w:val="17"/>
          <w:szCs w:val="17"/>
        </w:rPr>
        <w:jc w:val="left"/>
        <w:spacing w:before="10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2120" w:h="16960"/>
          <w:pgMar w:top="0" w:bottom="0" w:left="140" w:right="260"/>
        </w:sectPr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987" w:right="-47"/>
      </w:pP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ign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tu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(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)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                 </w:t>
      </w:r>
      <w:r>
        <w:rPr>
          <w:rFonts w:cs="Times New Roman" w:hAnsi="Times New Roman" w:eastAsia="Times New Roman" w:ascii="Times New Roman"/>
          <w:color w:val="181619"/>
          <w:spacing w:val="2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414144"/>
          <w:spacing w:val="0"/>
          <w:w w:val="48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color w:val="545454"/>
          <w:spacing w:val="0"/>
          <w:w w:val="8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color w:val="545454"/>
          <w:spacing w:val="-2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545454"/>
          <w:spacing w:val="0"/>
          <w:w w:val="53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414144"/>
          <w:spacing w:val="0"/>
          <w:w w:val="106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414144"/>
          <w:spacing w:val="-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B2B2C"/>
          <w:spacing w:val="0"/>
          <w:w w:val="4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color w:val="2B2B2C"/>
          <w:spacing w:val="0"/>
          <w:w w:val="40"/>
          <w:sz w:val="18"/>
          <w:szCs w:val="18"/>
        </w:rPr>
        <w:t>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2B2B2C"/>
          <w:spacing w:val="18"/>
          <w:w w:val="4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6C6D70"/>
          <w:spacing w:val="0"/>
          <w:w w:val="21"/>
          <w:sz w:val="18"/>
          <w:szCs w:val="18"/>
        </w:rPr>
        <w:t>_</w:t>
      </w:r>
      <w:r>
        <w:rPr>
          <w:rFonts w:cs="Times New Roman" w:hAnsi="Times New Roman" w:eastAsia="Times New Roman" w:ascii="Times New Roman"/>
          <w:color w:val="6C6D70"/>
          <w:spacing w:val="0"/>
          <w:w w:val="21"/>
          <w:sz w:val="18"/>
          <w:szCs w:val="18"/>
        </w:rPr>
        <w:t>                                     </w:t>
      </w:r>
      <w:r>
        <w:rPr>
          <w:rFonts w:cs="Times New Roman" w:hAnsi="Times New Roman" w:eastAsia="Times New Roman" w:ascii="Times New Roman"/>
          <w:color w:val="6C6D70"/>
          <w:spacing w:val="1"/>
          <w:w w:val="2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B2B2C"/>
          <w:spacing w:val="0"/>
          <w:w w:val="21"/>
          <w:sz w:val="18"/>
          <w:szCs w:val="18"/>
        </w:rPr>
        <w:t>_</w:t>
      </w:r>
      <w:r>
        <w:rPr>
          <w:rFonts w:cs="Times New Roman" w:hAnsi="Times New Roman" w:eastAsia="Times New Roman" w:ascii="Times New Roman"/>
          <w:color w:val="2B2B2C"/>
          <w:spacing w:val="0"/>
          <w:w w:val="21"/>
          <w:sz w:val="18"/>
          <w:szCs w:val="18"/>
        </w:rPr>
        <w:t>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2B2B2C"/>
          <w:spacing w:val="8"/>
          <w:w w:val="2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AEAEB2"/>
          <w:spacing w:val="0"/>
          <w:w w:val="32"/>
          <w:sz w:val="18"/>
          <w:szCs w:val="18"/>
        </w:rPr>
        <w:t>·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before="27"/>
        <w:ind w:left="982"/>
      </w:pPr>
      <w:r>
        <w:rPr>
          <w:rFonts w:cs="Times New Roman" w:hAnsi="Times New Roman" w:eastAsia="Times New Roman" w:ascii="Times New Roman"/>
          <w:color w:val="181619"/>
          <w:w w:val="76"/>
          <w:sz w:val="15"/>
          <w:szCs w:val="15"/>
        </w:rPr>
        <w:t>(</w:t>
      </w:r>
      <w:r>
        <w:rPr>
          <w:rFonts w:cs="Times New Roman" w:hAnsi="Times New Roman" w:eastAsia="Times New Roman" w:ascii="Times New Roman"/>
          <w:color w:val="181619"/>
          <w:w w:val="105"/>
          <w:sz w:val="15"/>
          <w:szCs w:val="15"/>
        </w:rPr>
        <w:t>C</w:t>
      </w:r>
      <w:r>
        <w:rPr>
          <w:rFonts w:cs="Times New Roman" w:hAnsi="Times New Roman" w:eastAsia="Times New Roman" w:ascii="Times New Roman"/>
          <w:color w:val="181619"/>
          <w:w w:val="108"/>
          <w:sz w:val="15"/>
          <w:szCs w:val="15"/>
        </w:rPr>
        <w:t>o</w:t>
      </w:r>
      <w:r>
        <w:rPr>
          <w:rFonts w:cs="Times New Roman" w:hAnsi="Times New Roman" w:eastAsia="Times New Roman" w:ascii="Times New Roman"/>
          <w:color w:val="060607"/>
          <w:w w:val="95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color w:val="181619"/>
          <w:w w:val="104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color w:val="2B2B2C"/>
          <w:w w:val="101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color w:val="060607"/>
          <w:w w:val="98"/>
          <w:sz w:val="15"/>
          <w:szCs w:val="15"/>
        </w:rPr>
        <w:t>m</w:t>
      </w:r>
      <w:r>
        <w:rPr>
          <w:rFonts w:cs="Times New Roman" w:hAnsi="Times New Roman" w:eastAsia="Times New Roman" w:ascii="Times New Roman"/>
          <w:color w:val="060607"/>
          <w:w w:val="102"/>
          <w:sz w:val="15"/>
          <w:szCs w:val="15"/>
        </w:rPr>
        <w:t>p</w:t>
      </w:r>
      <w:r>
        <w:rPr>
          <w:rFonts w:cs="Times New Roman" w:hAnsi="Times New Roman" w:eastAsia="Times New Roman" w:ascii="Times New Roman"/>
          <w:color w:val="181619"/>
          <w:w w:val="95"/>
          <w:sz w:val="15"/>
          <w:szCs w:val="15"/>
        </w:rPr>
        <w:t>o</w:t>
      </w:r>
      <w:r>
        <w:rPr>
          <w:rFonts w:cs="Times New Roman" w:hAnsi="Times New Roman" w:eastAsia="Times New Roman" w:ascii="Times New Roman"/>
          <w:color w:val="181619"/>
          <w:w w:val="98"/>
          <w:sz w:val="15"/>
          <w:szCs w:val="15"/>
        </w:rPr>
        <w:t>ra</w:t>
      </w:r>
      <w:r>
        <w:rPr>
          <w:rFonts w:cs="Times New Roman" w:hAnsi="Times New Roman" w:eastAsia="Times New Roman" w:ascii="Times New Roman"/>
          <w:color w:val="060607"/>
          <w:w w:val="108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color w:val="181619"/>
          <w:w w:val="98"/>
          <w:sz w:val="15"/>
          <w:szCs w:val="15"/>
        </w:rPr>
        <w:t>eo</w:t>
      </w:r>
      <w:r>
        <w:rPr>
          <w:rFonts w:cs="Times New Roman" w:hAnsi="Times New Roman" w:eastAsia="Times New Roman" w:ascii="Times New Roman"/>
          <w:color w:val="181619"/>
          <w:w w:val="102"/>
          <w:sz w:val="15"/>
          <w:szCs w:val="15"/>
        </w:rPr>
        <w:t>u</w:t>
      </w:r>
      <w:r>
        <w:rPr>
          <w:rFonts w:cs="Times New Roman" w:hAnsi="Times New Roman" w:eastAsia="Times New Roman" w:ascii="Times New Roman"/>
          <w:color w:val="2B2B2C"/>
          <w:w w:val="115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color w:val="2B2B2C"/>
          <w:spacing w:val="10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5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95"/>
          <w:sz w:val="15"/>
          <w:szCs w:val="15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95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color w:val="2B2B2C"/>
          <w:spacing w:val="0"/>
          <w:w w:val="95"/>
          <w:sz w:val="15"/>
          <w:szCs w:val="15"/>
        </w:rPr>
        <w:t>es</w:t>
      </w:r>
      <w:r>
        <w:rPr>
          <w:rFonts w:cs="Times New Roman" w:hAnsi="Times New Roman" w:eastAsia="Times New Roman" w:ascii="Times New Roman"/>
          <w:color w:val="2B2B2C"/>
          <w:spacing w:val="12"/>
          <w:w w:val="95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B2B2C"/>
          <w:spacing w:val="0"/>
          <w:w w:val="100"/>
          <w:sz w:val="15"/>
          <w:szCs w:val="15"/>
        </w:rPr>
        <w:t>o</w:t>
      </w:r>
      <w:r>
        <w:rPr>
          <w:rFonts w:cs="Times New Roman" w:hAnsi="Times New Roman" w:eastAsia="Times New Roman" w:ascii="Times New Roman"/>
          <w:color w:val="060607"/>
          <w:spacing w:val="0"/>
          <w:w w:val="100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color w:val="060607"/>
          <w:spacing w:val="0"/>
          <w:w w:val="100"/>
          <w:sz w:val="15"/>
          <w:szCs w:val="15"/>
        </w:rPr>
        <w:t>l</w:t>
      </w:r>
      <w:r>
        <w:rPr>
          <w:rFonts w:cs="Times New Roman" w:hAnsi="Times New Roman" w:eastAsia="Times New Roman" w:ascii="Times New Roman"/>
          <w:color w:val="2B2B2C"/>
          <w:spacing w:val="0"/>
          <w:w w:val="100"/>
          <w:sz w:val="15"/>
          <w:szCs w:val="15"/>
        </w:rPr>
        <w:t>y</w:t>
      </w:r>
      <w:r>
        <w:rPr>
          <w:rFonts w:cs="Times New Roman" w:hAnsi="Times New Roman" w:eastAsia="Times New Roman" w:ascii="Times New Roman"/>
          <w:color w:val="2B2B2C"/>
          <w:spacing w:val="0"/>
          <w:w w:val="100"/>
          <w:sz w:val="15"/>
          <w:szCs w:val="15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80"/>
        <w:ind w:left="987"/>
      </w:pPr>
      <w:r>
        <w:rPr>
          <w:rFonts w:cs="Times New Roman" w:hAnsi="Times New Roman" w:eastAsia="Times New Roman" w:ascii="Times New Roman"/>
          <w:color w:val="181619"/>
          <w:spacing w:val="0"/>
          <w:w w:val="91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B2B2C"/>
          <w:spacing w:val="0"/>
          <w:w w:val="91"/>
          <w:sz w:val="16"/>
          <w:szCs w:val="16"/>
        </w:rPr>
        <w:t>00</w:t>
      </w:r>
      <w:r>
        <w:rPr>
          <w:rFonts w:cs="Times New Roman" w:hAnsi="Times New Roman" w:eastAsia="Times New Roman" w:ascii="Times New Roman"/>
          <w:color w:val="181619"/>
          <w:spacing w:val="0"/>
          <w:w w:val="91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414144"/>
          <w:spacing w:val="0"/>
          <w:w w:val="91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2B2B2C"/>
          <w:spacing w:val="0"/>
          <w:w w:val="91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2B2B2C"/>
          <w:spacing w:val="0"/>
          <w:w w:val="91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B2B2C"/>
          <w:spacing w:val="0"/>
          <w:w w:val="91"/>
          <w:sz w:val="16"/>
          <w:szCs w:val="16"/>
        </w:rPr>
        <w:t>(</w:t>
      </w:r>
      <w:r>
        <w:rPr>
          <w:rFonts w:cs="Times New Roman" w:hAnsi="Times New Roman" w:eastAsia="Times New Roman" w:ascii="Times New Roman"/>
          <w:color w:val="2B2B2C"/>
          <w:spacing w:val="4"/>
          <w:w w:val="9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36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3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81619"/>
          <w:spacing w:val="9"/>
          <w:w w:val="3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58"/>
          <w:sz w:val="17"/>
          <w:szCs w:val="17"/>
        </w:rPr>
        <w:t>J</w:t>
      </w:r>
      <w:r>
        <w:rPr>
          <w:rFonts w:cs="Times New Roman" w:hAnsi="Times New Roman" w:eastAsia="Times New Roman" w:ascii="Times New Roman"/>
          <w:color w:val="414144"/>
          <w:spacing w:val="0"/>
          <w:w w:val="58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414144"/>
          <w:spacing w:val="0"/>
          <w:w w:val="58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414144"/>
          <w:spacing w:val="14"/>
          <w:w w:val="58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color w:val="181619"/>
          <w:spacing w:val="33"/>
          <w:w w:val="88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35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B2B2C"/>
          <w:spacing w:val="0"/>
          <w:w w:val="107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B2B2C"/>
          <w:spacing w:val="0"/>
          <w:w w:val="99"/>
          <w:sz w:val="16"/>
          <w:szCs w:val="16"/>
        </w:rPr>
        <w:t>(</w:t>
      </w:r>
      <w:r>
        <w:rPr>
          <w:rFonts w:cs="Times New Roman" w:hAnsi="Times New Roman" w:eastAsia="Times New Roman" w:ascii="Times New Roman"/>
          <w:color w:val="2B2B2C"/>
          <w:spacing w:val="0"/>
          <w:w w:val="103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2B2B2C"/>
          <w:spacing w:val="0"/>
          <w:w w:val="90"/>
          <w:sz w:val="16"/>
          <w:szCs w:val="16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49"/>
          <w:szCs w:val="49"/>
        </w:rPr>
        <w:jc w:val="left"/>
        <w:spacing w:lineRule="exact" w:line="560"/>
        <w:ind w:left="2216"/>
      </w:pPr>
      <w:r>
        <w:br w:type="column"/>
      </w:r>
      <w:r>
        <w:rPr>
          <w:rFonts w:cs="Times New Roman" w:hAnsi="Times New Roman" w:eastAsia="Times New Roman" w:ascii="Times New Roman"/>
          <w:color w:val="2B2B2C"/>
          <w:w w:val="48"/>
          <w:position w:val="-1"/>
          <w:sz w:val="49"/>
          <w:szCs w:val="49"/>
        </w:rPr>
        <w:t>2.</w:t>
      </w:r>
      <w:r>
        <w:rPr>
          <w:rFonts w:cs="Times New Roman" w:hAnsi="Times New Roman" w:eastAsia="Times New Roman" w:ascii="Times New Roman"/>
          <w:color w:val="181619"/>
          <w:w w:val="82"/>
          <w:position w:val="-1"/>
          <w:sz w:val="49"/>
          <w:szCs w:val="49"/>
        </w:rPr>
        <w:t>b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49"/>
          <w:szCs w:val="49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84"/>
        <w:sectPr>
          <w:type w:val="continuous"/>
          <w:pgSz w:w="12120" w:h="16960"/>
          <w:pgMar w:top="0" w:bottom="0" w:left="140" w:right="260"/>
          <w:cols w:num="2" w:equalWidth="off">
            <w:col w:w="6398" w:space="1587"/>
            <w:col w:w="3735"/>
          </w:cols>
        </w:sectPr>
      </w:pPr>
      <w:r>
        <w:pict>
          <v:shape type="#_x0000_t202" style="position:absolute;margin-left:43.3241pt;margin-top:-555.71pt;width:492.973pt;height:529.13pt;mso-position-horizontal-relative:page;mso-position-vertical-relative:paragraph;z-index:-333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815" w:hRule="exact"/>
                    </w:trPr>
                    <w:tc>
                      <w:tcPr>
                        <w:tcW w:w="129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1"/>
                            <w:szCs w:val="21"/>
                          </w:rPr>
                          <w:jc w:val="left"/>
                          <w:spacing w:before="84"/>
                          <w:ind w:left="55"/>
                        </w:pPr>
                        <w:r>
                          <w:rPr>
                            <w:rFonts w:cs="Arial" w:hAnsi="Arial" w:eastAsia="Arial" w:ascii="Arial"/>
                            <w:color w:val="060607"/>
                            <w:w w:val="94"/>
                            <w:sz w:val="21"/>
                            <w:szCs w:val="21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w w:val="102"/>
                            <w:sz w:val="21"/>
                            <w:szCs w:val="21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w w:val="90"/>
                            <w:sz w:val="21"/>
                            <w:szCs w:val="21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w w:val="123"/>
                            <w:sz w:val="21"/>
                            <w:szCs w:val="21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w w:val="106"/>
                            <w:sz w:val="21"/>
                            <w:szCs w:val="21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w w:val="100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14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3"/>
                            <w:szCs w:val="23"/>
                          </w:rPr>
                          <w:jc w:val="left"/>
                          <w:spacing w:before="70"/>
                          <w:ind w:left="276"/>
                        </w:pPr>
                        <w:r>
                          <w:rPr>
                            <w:rFonts w:cs="Arial" w:hAnsi="Arial" w:eastAsia="Arial" w:ascii="Arial"/>
                            <w:color w:val="060607"/>
                            <w:w w:val="80"/>
                            <w:sz w:val="23"/>
                            <w:szCs w:val="23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w w:val="101"/>
                            <w:sz w:val="23"/>
                            <w:szCs w:val="23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w w:val="127"/>
                            <w:sz w:val="23"/>
                            <w:szCs w:val="23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w w:val="100"/>
                            <w:sz w:val="23"/>
                            <w:szCs w:val="23"/>
                          </w:rPr>
                        </w:r>
                      </w:p>
                      <w:p>
                        <w:pPr>
                          <w:rPr>
                            <w:sz w:val="18"/>
                            <w:szCs w:val="18"/>
                          </w:rPr>
                          <w:jc w:val="left"/>
                          <w:spacing w:before="7" w:lineRule="exact" w:line="180"/>
                        </w:pPr>
                        <w:r>
                          <w:rPr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ind w:left="271"/>
                        </w:pPr>
                        <w:r>
                          <w:rPr>
                            <w:rFonts w:cs="Arial" w:hAnsi="Arial" w:eastAsia="Arial" w:ascii="Arial"/>
                            <w:color w:val="060607"/>
                            <w:w w:val="8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w w:val="95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w w:val="9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w w:val="88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w w:val="93"/>
                            <w:sz w:val="24"/>
                            <w:szCs w:val="24"/>
                          </w:rPr>
                          <w:t>EL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w w:val="97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3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3"/>
                            <w:szCs w:val="23"/>
                          </w:rPr>
                          <w:jc w:val="left"/>
                          <w:spacing w:lineRule="exact" w:line="340"/>
                          <w:ind w:left="65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86868A"/>
                            <w:spacing w:val="0"/>
                            <w:w w:val="52"/>
                            <w:position w:val="4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86868A"/>
                            <w:spacing w:val="0"/>
                            <w:w w:val="52"/>
                            <w:position w:val="4"/>
                            <w:sz w:val="11"/>
                            <w:szCs w:val="11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86868A"/>
                            <w:spacing w:val="0"/>
                            <w:w w:val="52"/>
                            <w:position w:val="4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B2B2C"/>
                            <w:spacing w:val="0"/>
                            <w:w w:val="61"/>
                            <w:position w:val="9"/>
                            <w:sz w:val="11"/>
                            <w:szCs w:val="11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545454"/>
                            <w:spacing w:val="0"/>
                            <w:w w:val="95"/>
                            <w:position w:val="9"/>
                            <w:sz w:val="11"/>
                            <w:szCs w:val="11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AEAEB2"/>
                            <w:spacing w:val="0"/>
                            <w:w w:val="95"/>
                            <w:position w:val="4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AEAEB2"/>
                            <w:spacing w:val="1"/>
                            <w:w w:val="100"/>
                            <w:position w:val="4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86868A"/>
                            <w:spacing w:val="0"/>
                            <w:w w:val="50"/>
                            <w:position w:val="4"/>
                            <w:sz w:val="23"/>
                            <w:szCs w:val="23"/>
                          </w:rPr>
                          <w:t>\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86868A"/>
                            <w:spacing w:val="0"/>
                            <w:w w:val="50"/>
                            <w:position w:val="4"/>
                            <w:sz w:val="23"/>
                            <w:szCs w:val="23"/>
                          </w:rPr>
                          <w:t>!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86868A"/>
                            <w:spacing w:val="0"/>
                            <w:w w:val="50"/>
                            <w:position w:val="4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86868A"/>
                            <w:spacing w:val="20"/>
                            <w:w w:val="50"/>
                            <w:position w:val="4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AEAEB2"/>
                            <w:spacing w:val="0"/>
                            <w:w w:val="76"/>
                            <w:position w:val="4"/>
                            <w:sz w:val="10"/>
                            <w:szCs w:val="10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9C9CA0"/>
                            <w:spacing w:val="0"/>
                            <w:w w:val="194"/>
                            <w:position w:val="4"/>
                            <w:sz w:val="10"/>
                            <w:szCs w:val="10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color w:val="9C9CA0"/>
                            <w:spacing w:val="0"/>
                            <w:w w:val="100"/>
                            <w:position w:val="4"/>
                            <w:sz w:val="10"/>
                            <w:szCs w:val="10"/>
                          </w:rPr>
                          <w:t>  </w:t>
                        </w:r>
                        <w:r>
                          <w:rPr>
                            <w:rFonts w:cs="Arial" w:hAnsi="Arial" w:eastAsia="Arial" w:ascii="Arial"/>
                            <w:color w:val="9C9CA0"/>
                            <w:spacing w:val="13"/>
                            <w:w w:val="100"/>
                            <w:position w:val="4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i/>
                            <w:color w:val="9C9CA0"/>
                            <w:spacing w:val="0"/>
                            <w:w w:val="57"/>
                            <w:position w:val="4"/>
                            <w:sz w:val="21"/>
                            <w:szCs w:val="21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i/>
                            <w:color w:val="9C9CA0"/>
                            <w:spacing w:val="0"/>
                            <w:w w:val="132"/>
                            <w:position w:val="4"/>
                            <w:sz w:val="21"/>
                            <w:szCs w:val="21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i/>
                            <w:color w:val="9C9CA0"/>
                            <w:spacing w:val="-25"/>
                            <w:w w:val="100"/>
                            <w:position w:val="4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i/>
                            <w:color w:val="86868A"/>
                            <w:spacing w:val="0"/>
                            <w:w w:val="24"/>
                            <w:position w:val="4"/>
                            <w:sz w:val="21"/>
                            <w:szCs w:val="21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i/>
                            <w:color w:val="86868A"/>
                            <w:spacing w:val="0"/>
                            <w:w w:val="49"/>
                            <w:position w:val="4"/>
                            <w:sz w:val="21"/>
                            <w:szCs w:val="21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i/>
                            <w:color w:val="AEAEB2"/>
                            <w:spacing w:val="0"/>
                            <w:w w:val="33"/>
                            <w:position w:val="4"/>
                            <w:sz w:val="21"/>
                            <w:szCs w:val="21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i/>
                            <w:color w:val="AEAEB2"/>
                            <w:spacing w:val="0"/>
                            <w:w w:val="100"/>
                            <w:position w:val="4"/>
                            <w:sz w:val="21"/>
                            <w:szCs w:val="21"/>
                          </w:rPr>
                          <w:t>   </w:t>
                        </w:r>
                        <w:r>
                          <w:rPr>
                            <w:rFonts w:cs="Arial" w:hAnsi="Arial" w:eastAsia="Arial" w:ascii="Arial"/>
                            <w:i/>
                            <w:color w:val="AEAEB2"/>
                            <w:spacing w:val="-27"/>
                            <w:w w:val="100"/>
                            <w:position w:val="4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86868A"/>
                            <w:spacing w:val="0"/>
                            <w:w w:val="116"/>
                            <w:position w:val="-1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86868A"/>
                            <w:spacing w:val="0"/>
                            <w:w w:val="61"/>
                            <w:position w:val="-1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86868A"/>
                            <w:spacing w:val="0"/>
                            <w:w w:val="119"/>
                            <w:position w:val="-1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0"/>
                            <w:w w:val="140"/>
                            <w:position w:val="-1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23"/>
                            <w:w w:val="100"/>
                            <w:position w:val="-1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86868A"/>
                            <w:spacing w:val="0"/>
                            <w:w w:val="52"/>
                            <w:position w:val="-1"/>
                            <w:sz w:val="23"/>
                            <w:szCs w:val="23"/>
                          </w:rPr>
                          <w:t>!</w:t>
                        </w:r>
                        <w:r>
                          <w:rPr>
                            <w:rFonts w:cs="Arial" w:hAnsi="Arial" w:eastAsia="Arial" w:ascii="Arial"/>
                            <w:color w:val="6C6D70"/>
                            <w:spacing w:val="0"/>
                            <w:w w:val="125"/>
                            <w:position w:val="-1"/>
                            <w:sz w:val="23"/>
                            <w:szCs w:val="23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6C6D70"/>
                            <w:spacing w:val="0"/>
                            <w:w w:val="108"/>
                            <w:position w:val="-1"/>
                            <w:sz w:val="23"/>
                            <w:szCs w:val="23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86868A"/>
                            <w:spacing w:val="0"/>
                            <w:w w:val="104"/>
                            <w:position w:val="-1"/>
                            <w:sz w:val="23"/>
                            <w:szCs w:val="23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color w:val="6C6D70"/>
                            <w:spacing w:val="0"/>
                            <w:w w:val="103"/>
                            <w:position w:val="-1"/>
                            <w:sz w:val="23"/>
                            <w:szCs w:val="23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9C9CA0"/>
                            <w:spacing w:val="0"/>
                            <w:w w:val="12"/>
                            <w:position w:val="-1"/>
                            <w:sz w:val="23"/>
                            <w:szCs w:val="23"/>
                          </w:rPr>
                          <w:t>·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0"/>
                            <w:w w:val="108"/>
                            <w:position w:val="-1"/>
                            <w:sz w:val="23"/>
                            <w:szCs w:val="23"/>
                          </w:rPr>
                          <w:t>n</w:t>
                        </w:r>
                        <w:r>
                          <w:rPr>
                            <w:rFonts w:cs="Malgun Gothic" w:hAnsi="Malgun Gothic" w:eastAsia="Malgun Gothic" w:ascii="Malgun Gothic"/>
                            <w:color w:val="545454"/>
                            <w:spacing w:val="0"/>
                            <w:w w:val="60"/>
                            <w:position w:val="-1"/>
                            <w:sz w:val="23"/>
                            <w:szCs w:val="23"/>
                          </w:rPr>
                          <w:t>�</w:t>
                        </w:r>
                        <w:r>
                          <w:rPr>
                            <w:rFonts w:cs="Malgun Gothic" w:hAnsi="Malgun Gothic" w:eastAsia="Malgun Gothic" w:ascii="Malgun Gothic"/>
                            <w:color w:val="545454"/>
                            <w:spacing w:val="0"/>
                            <w:w w:val="100"/>
                            <w:position w:val="-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86868A"/>
                            <w:spacing w:val="0"/>
                            <w:w w:val="90"/>
                            <w:position w:val="-1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6C6D70"/>
                            <w:spacing w:val="0"/>
                            <w:w w:val="140"/>
                            <w:position w:val="-1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6C6D70"/>
                            <w:spacing w:val="18"/>
                            <w:w w:val="100"/>
                            <w:position w:val="-1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position w:val="-1"/>
                            <w:sz w:val="23"/>
                            <w:szCs w:val="23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6C6D70"/>
                            <w:spacing w:val="0"/>
                            <w:w w:val="100"/>
                            <w:position w:val="-1"/>
                            <w:sz w:val="23"/>
                            <w:szCs w:val="23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0"/>
                            <w:w w:val="100"/>
                            <w:position w:val="-1"/>
                            <w:sz w:val="23"/>
                            <w:szCs w:val="23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24"/>
                            <w:w w:val="100"/>
                            <w:position w:val="-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414144"/>
                            <w:spacing w:val="0"/>
                            <w:w w:val="52"/>
                            <w:position w:val="-1"/>
                            <w:sz w:val="23"/>
                            <w:szCs w:val="23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545454"/>
                            <w:spacing w:val="0"/>
                            <w:w w:val="80"/>
                            <w:position w:val="-1"/>
                            <w:sz w:val="23"/>
                            <w:szCs w:val="23"/>
                          </w:rPr>
                          <w:t>ni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545454"/>
                            <w:spacing w:val="24"/>
                            <w:w w:val="100"/>
                            <w:position w:val="-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6C6D70"/>
                            <w:spacing w:val="0"/>
                            <w:w w:val="82"/>
                            <w:position w:val="-1"/>
                            <w:sz w:val="23"/>
                            <w:szCs w:val="23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05"/>
                            <w:position w:val="-1"/>
                            <w:sz w:val="23"/>
                            <w:szCs w:val="23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7"/>
                            <w:position w:val="-1"/>
                            <w:sz w:val="23"/>
                            <w:szCs w:val="23"/>
                          </w:rPr>
                          <w:t>yw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93"/>
                            <w:position w:val="-1"/>
                            <w:sz w:val="23"/>
                            <w:szCs w:val="23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6"/>
                            <w:position w:val="-1"/>
                            <w:sz w:val="23"/>
                            <w:szCs w:val="23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18"/>
                            <w:w w:val="100"/>
                            <w:position w:val="-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78"/>
                            <w:position w:val="-1"/>
                            <w:sz w:val="23"/>
                            <w:szCs w:val="23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31"/>
                            <w:position w:val="-1"/>
                            <w:sz w:val="23"/>
                            <w:szCs w:val="23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02"/>
                            <w:position w:val="-1"/>
                            <w:sz w:val="23"/>
                            <w:szCs w:val="23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6"/>
                            <w:position w:val="-1"/>
                            <w:sz w:val="23"/>
                            <w:szCs w:val="23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01"/>
                            <w:position w:val="-1"/>
                            <w:sz w:val="23"/>
                            <w:szCs w:val="23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35"/>
                            <w:position w:val="-1"/>
                            <w:sz w:val="23"/>
                            <w:szCs w:val="23"/>
                          </w:rPr>
                          <w:t>"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5"/>
                            <w:position w:val="-1"/>
                            <w:sz w:val="23"/>
                            <w:szCs w:val="23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position w:val="0"/>
                            <w:sz w:val="23"/>
                            <w:szCs w:val="23"/>
                          </w:rPr>
                        </w:r>
                      </w:p>
                      <w:p>
                        <w:pPr>
                          <w:rPr>
                            <w:sz w:val="18"/>
                            <w:szCs w:val="18"/>
                          </w:rPr>
                          <w:jc w:val="left"/>
                          <w:spacing w:before="5" w:lineRule="exact" w:line="180"/>
                        </w:pPr>
                        <w:r>
                          <w:rPr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1"/>
                            <w:szCs w:val="21"/>
                          </w:rPr>
                          <w:jc w:val="left"/>
                          <w:ind w:left="127"/>
                        </w:pP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7"/>
                            <w:sz w:val="21"/>
                            <w:szCs w:val="21"/>
                          </w:rPr>
                          <w:t>"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7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7"/>
                            <w:sz w:val="21"/>
                            <w:szCs w:val="21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17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14"/>
                            <w:w w:val="117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24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98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3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54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23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9"/>
                            <w:sz w:val="21"/>
                            <w:szCs w:val="21"/>
                          </w:rPr>
                          <w:t>ng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28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0"/>
                            <w:sz w:val="23"/>
                            <w:szCs w:val="23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3"/>
                            <w:szCs w:val="23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0"/>
                            <w:sz w:val="23"/>
                            <w:szCs w:val="23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2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48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30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2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3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5"/>
                            <w:sz w:val="21"/>
                            <w:szCs w:val="21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23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40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18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7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7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7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7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26"/>
                            <w:w w:val="107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57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32"/>
                            <w:sz w:val="21"/>
                            <w:szCs w:val="21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7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23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16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0"/>
                            <w:sz w:val="21"/>
                            <w:szCs w:val="21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0"/>
                            <w:sz w:val="21"/>
                            <w:szCs w:val="21"/>
                          </w:rPr>
                          <w:t>oo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0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29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93"/>
                            <w:sz w:val="23"/>
                            <w:szCs w:val="23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93"/>
                            <w:sz w:val="23"/>
                            <w:szCs w:val="23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31"/>
                            <w:sz w:val="23"/>
                            <w:szCs w:val="23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0"/>
                            <w:sz w:val="23"/>
                            <w:szCs w:val="23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2"/>
                            <w:sz w:val="23"/>
                            <w:szCs w:val="23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5"/>
                            <w:sz w:val="23"/>
                            <w:szCs w:val="23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3"/>
                            <w:sz w:val="23"/>
                            <w:szCs w:val="23"/>
                          </w:rPr>
                          <w:t>;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-3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57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57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29"/>
                            <w:w w:val="57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0"/>
                            <w:sz w:val="21"/>
                            <w:szCs w:val="21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0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0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0"/>
                            <w:sz w:val="21"/>
                            <w:szCs w:val="21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5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7"/>
                            <w:sz w:val="21"/>
                            <w:szCs w:val="21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0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5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57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23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61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23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1"/>
                            <w:szCs w:val="21"/>
                          </w:rPr>
                        </w:r>
                      </w:p>
                    </w:tc>
                  </w:tr>
                  <w:tr>
                    <w:trPr>
                      <w:trHeight w:val="258" w:hRule="exact"/>
                    </w:trPr>
                    <w:tc>
                      <w:tcPr>
                        <w:tcW w:w="129" w:type="dxa"/>
                        <w:vMerge w:val=""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3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1"/>
                            <w:szCs w:val="21"/>
                          </w:rPr>
                          <w:jc w:val="left"/>
                          <w:spacing w:lineRule="exact" w:line="240"/>
                          <w:ind w:left="127"/>
                        </w:pPr>
                        <w:r>
                          <w:rPr>
                            <w:rFonts w:cs="Arial" w:hAnsi="Arial" w:eastAsia="Arial" w:ascii="Arial"/>
                            <w:color w:val="181619"/>
                            <w:w w:val="102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w w:val="102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w w:val="123"/>
                            <w:sz w:val="21"/>
                            <w:szCs w:val="21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w w:val="110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w w:val="157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18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41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0"/>
                            <w:sz w:val="21"/>
                            <w:szCs w:val="21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5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48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18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72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27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9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5"/>
                            <w:sz w:val="21"/>
                            <w:szCs w:val="21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5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5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5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5"/>
                            <w:sz w:val="21"/>
                            <w:szCs w:val="21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21"/>
                            <w:w w:val="115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0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0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55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57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44"/>
                            <w:sz w:val="21"/>
                            <w:szCs w:val="21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5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28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6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6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6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6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6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6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6"/>
                            <w:sz w:val="21"/>
                            <w:szCs w:val="21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19"/>
                            <w:w w:val="116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0"/>
                            <w:sz w:val="21"/>
                            <w:szCs w:val="21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0"/>
                            <w:sz w:val="21"/>
                            <w:szCs w:val="21"/>
                          </w:rPr>
                          <w:t>ou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10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74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74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74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94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0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23"/>
                            <w:sz w:val="21"/>
                            <w:szCs w:val="21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2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50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9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0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0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0"/>
                            <w:sz w:val="21"/>
                            <w:szCs w:val="21"/>
                          </w:rPr>
                          <w:t>ne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23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90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5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48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0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44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9"/>
                            <w:sz w:val="21"/>
                            <w:szCs w:val="21"/>
                          </w:rPr>
                          <w:t>ng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1"/>
                            <w:szCs w:val="21"/>
                          </w:rPr>
                        </w:r>
                      </w:p>
                    </w:tc>
                  </w:tr>
                  <w:tr>
                    <w:trPr>
                      <w:trHeight w:val="344" w:hRule="exact"/>
                    </w:trPr>
                    <w:tc>
                      <w:tcPr>
                        <w:tcW w:w="129" w:type="dxa"/>
                        <w:vMerge w:val=""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3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1"/>
                            <w:szCs w:val="21"/>
                          </w:rPr>
                          <w:jc w:val="left"/>
                          <w:ind w:left="117"/>
                        </w:pPr>
                        <w:r>
                          <w:rPr>
                            <w:rFonts w:cs="Arial" w:hAnsi="Arial" w:eastAsia="Arial" w:ascii="Arial"/>
                            <w:color w:val="2B2B2C"/>
                            <w:w w:val="110"/>
                            <w:sz w:val="21"/>
                            <w:szCs w:val="21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w w:val="137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w w:val="106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w w:val="110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w w:val="123"/>
                            <w:sz w:val="21"/>
                            <w:szCs w:val="21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w w:val="148"/>
                            <w:sz w:val="21"/>
                            <w:szCs w:val="21"/>
                          </w:rPr>
                          <w:t>"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w w:val="99"/>
                            <w:sz w:val="21"/>
                            <w:szCs w:val="21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w w:val="100"/>
                            <w:sz w:val="21"/>
                            <w:szCs w:val="21"/>
                          </w:rPr>
                        </w:r>
                      </w:p>
                    </w:tc>
                  </w:tr>
                  <w:tr>
                    <w:trPr>
                      <w:trHeight w:val="364" w:hRule="exact"/>
                    </w:trPr>
                    <w:tc>
                      <w:tcPr>
                        <w:tcW w:w="129" w:type="dxa"/>
                        <w:vMerge w:val=""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before="74"/>
                          <w:ind w:left="276"/>
                        </w:pPr>
                        <w:r>
                          <w:rPr>
                            <w:rFonts w:cs="Arial" w:hAnsi="Arial" w:eastAsia="Arial" w:ascii="Arial"/>
                            <w:color w:val="060607"/>
                            <w:w w:val="8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w w:val="94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w w:val="12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3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8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1"/>
                            <w:szCs w:val="21"/>
                          </w:rPr>
                          <w:jc w:val="left"/>
                          <w:ind w:left="127"/>
                        </w:pPr>
                        <w:r>
                          <w:rPr>
                            <w:rFonts w:cs="Arial" w:hAnsi="Arial" w:eastAsia="Arial" w:ascii="Arial"/>
                            <w:color w:val="2B2B2C"/>
                            <w:w w:val="90"/>
                            <w:sz w:val="21"/>
                            <w:szCs w:val="21"/>
                          </w:rPr>
                          <w:t>"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w w:val="120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w w:val="119"/>
                            <w:sz w:val="21"/>
                            <w:szCs w:val="21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w w:val="123"/>
                            <w:sz w:val="21"/>
                            <w:szCs w:val="21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w w:val="113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w w:val="123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w w:val="115"/>
                            <w:sz w:val="21"/>
                            <w:szCs w:val="21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w w:val="114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w w:val="144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w w:val="127"/>
                            <w:sz w:val="21"/>
                            <w:szCs w:val="21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14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00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8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3"/>
                            <w:sz w:val="21"/>
                            <w:szCs w:val="21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3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3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3"/>
                            <w:sz w:val="21"/>
                            <w:szCs w:val="21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3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3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3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9"/>
                            <w:w w:val="113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3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3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3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3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20"/>
                            <w:w w:val="113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57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57"/>
                            <w:sz w:val="21"/>
                            <w:szCs w:val="21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27"/>
                            <w:sz w:val="21"/>
                            <w:szCs w:val="21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2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19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6"/>
                            <w:sz w:val="21"/>
                            <w:szCs w:val="21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6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6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10"/>
                            <w:w w:val="116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72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44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32"/>
                            <w:sz w:val="21"/>
                            <w:szCs w:val="21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98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28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66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66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4"/>
                            <w:w w:val="66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0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0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0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20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66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44"/>
                            <w:sz w:val="21"/>
                            <w:szCs w:val="21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27"/>
                            <w:sz w:val="21"/>
                            <w:szCs w:val="21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6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19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90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23"/>
                            <w:sz w:val="21"/>
                            <w:szCs w:val="21"/>
                          </w:rPr>
                          <w:t>xp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3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33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6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0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23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-25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98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27"/>
                            <w:sz w:val="21"/>
                            <w:szCs w:val="21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1"/>
                            <w:szCs w:val="21"/>
                          </w:rPr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129" w:type="dxa"/>
                        <w:vMerge w:val=""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3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1"/>
                            <w:szCs w:val="21"/>
                          </w:rPr>
                          <w:jc w:val="left"/>
                          <w:spacing w:lineRule="exact" w:line="220"/>
                          <w:ind w:left="122"/>
                        </w:pP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2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12"/>
                            <w:sz w:val="21"/>
                            <w:szCs w:val="21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2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2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2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12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2"/>
                            <w:sz w:val="21"/>
                            <w:szCs w:val="21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2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20"/>
                            <w:w w:val="112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00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47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0"/>
                            <w:sz w:val="21"/>
                            <w:szCs w:val="21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9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6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48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18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66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66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4"/>
                            <w:w w:val="66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37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0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ng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30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40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0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0"/>
                            <w:sz w:val="21"/>
                            <w:szCs w:val="21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45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0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0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50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0"/>
                            <w:sz w:val="21"/>
                            <w:szCs w:val="21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0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0"/>
                            <w:sz w:val="21"/>
                            <w:szCs w:val="21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18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0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0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0"/>
                            <w:sz w:val="21"/>
                            <w:szCs w:val="21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15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0"/>
                            <w:sz w:val="21"/>
                            <w:szCs w:val="21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0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0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0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18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98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5"/>
                            <w:sz w:val="21"/>
                            <w:szCs w:val="21"/>
                          </w:rPr>
                          <w:t>on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69"/>
                            <w:sz w:val="21"/>
                            <w:szCs w:val="21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65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4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32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94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27"/>
                            <w:sz w:val="21"/>
                            <w:szCs w:val="21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98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1"/>
                            <w:szCs w:val="21"/>
                          </w:rPr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129" w:type="dxa"/>
                        <w:vMerge w:val=""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3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1"/>
                            <w:szCs w:val="21"/>
                          </w:rPr>
                          <w:jc w:val="left"/>
                          <w:spacing w:lineRule="exact" w:line="220"/>
                          <w:ind w:left="132"/>
                        </w:pPr>
                        <w:r>
                          <w:rPr>
                            <w:rFonts w:cs="Arial" w:hAnsi="Arial" w:eastAsia="Arial" w:ascii="Arial"/>
                            <w:color w:val="2B2B2C"/>
                            <w:w w:val="72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w w:val="148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18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2"/>
                            <w:sz w:val="21"/>
                            <w:szCs w:val="21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2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12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2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2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12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2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2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12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2"/>
                            <w:sz w:val="21"/>
                            <w:szCs w:val="21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53"/>
                            <w:w w:val="112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2"/>
                            <w:sz w:val="21"/>
                            <w:szCs w:val="21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2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2"/>
                            <w:sz w:val="21"/>
                            <w:szCs w:val="21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2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2"/>
                            <w:sz w:val="21"/>
                            <w:szCs w:val="21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2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2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10"/>
                            <w:w w:val="112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72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33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23"/>
                            <w:sz w:val="21"/>
                            <w:szCs w:val="21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2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-25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66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38"/>
                            <w:w w:val="66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0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0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15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0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0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0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0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30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74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32"/>
                            <w:sz w:val="21"/>
                            <w:szCs w:val="21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20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4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20"/>
                            <w:sz w:val="21"/>
                            <w:szCs w:val="21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20"/>
                            <w:sz w:val="21"/>
                            <w:szCs w:val="21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20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20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22"/>
                            <w:w w:val="12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20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20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20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20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20"/>
                            <w:sz w:val="21"/>
                            <w:szCs w:val="21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-7"/>
                            <w:w w:val="12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0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0"/>
                            <w:sz w:val="21"/>
                            <w:szCs w:val="21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25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23"/>
                            <w:sz w:val="21"/>
                            <w:szCs w:val="21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9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23"/>
                            <w:sz w:val="21"/>
                            <w:szCs w:val="21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1"/>
                            <w:szCs w:val="21"/>
                          </w:rPr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129" w:type="dxa"/>
                        <w:vMerge w:val=""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3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1"/>
                            <w:szCs w:val="21"/>
                          </w:rPr>
                          <w:jc w:val="left"/>
                          <w:spacing w:lineRule="exact" w:line="220"/>
                          <w:ind w:left="132"/>
                        </w:pPr>
                        <w:r>
                          <w:rPr>
                            <w:rFonts w:cs="Arial" w:hAnsi="Arial" w:eastAsia="Arial" w:ascii="Arial"/>
                            <w:color w:val="2B2B2C"/>
                            <w:w w:val="9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6C6D70"/>
                            <w:w w:val="123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w w:val="150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w w:val="102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w w:val="115"/>
                            <w:sz w:val="21"/>
                            <w:szCs w:val="21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w w:val="119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w w:val="157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w w:val="82"/>
                            <w:sz w:val="21"/>
                            <w:szCs w:val="21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27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53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94"/>
                            <w:sz w:val="21"/>
                            <w:szCs w:val="21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50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6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9"/>
                            <w:sz w:val="21"/>
                            <w:szCs w:val="21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23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2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7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19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4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4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4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4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17"/>
                            <w:w w:val="114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66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32"/>
                            <w:sz w:val="21"/>
                            <w:szCs w:val="21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27"/>
                            <w:sz w:val="21"/>
                            <w:szCs w:val="21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6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19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4"/>
                            <w:sz w:val="21"/>
                            <w:szCs w:val="21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4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4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12"/>
                            <w:w w:val="114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72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65"/>
                            <w:sz w:val="21"/>
                            <w:szCs w:val="21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4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0"/>
                            <w:sz w:val="21"/>
                            <w:szCs w:val="21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0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31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0"/>
                            <w:sz w:val="21"/>
                            <w:szCs w:val="21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0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0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0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22"/>
                            <w:w w:val="11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0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33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57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24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3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9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5"/>
                            <w:sz w:val="21"/>
                            <w:szCs w:val="21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-25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94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0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44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94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23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0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0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0"/>
                            <w:sz w:val="21"/>
                            <w:szCs w:val="21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1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3"/>
                            <w:sz w:val="21"/>
                            <w:szCs w:val="21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23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48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0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1"/>
                            <w:szCs w:val="21"/>
                          </w:rPr>
                        </w:r>
                      </w:p>
                    </w:tc>
                  </w:tr>
                  <w:tr>
                    <w:trPr>
                      <w:trHeight w:val="519" w:hRule="exact"/>
                    </w:trPr>
                    <w:tc>
                      <w:tcPr>
                        <w:tcW w:w="129" w:type="dxa"/>
                        <w:vMerge w:val=""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3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1"/>
                            <w:szCs w:val="21"/>
                          </w:rPr>
                          <w:jc w:val="left"/>
                          <w:spacing w:lineRule="exact" w:line="220"/>
                          <w:ind w:left="132"/>
                        </w:pP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0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0"/>
                            <w:w w:val="100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33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707053"/>
                            <w:spacing w:val="0"/>
                            <w:w w:val="90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0"/>
                            <w:w w:val="112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0"/>
                            <w:w w:val="123"/>
                            <w:sz w:val="21"/>
                            <w:szCs w:val="21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0"/>
                            <w:w w:val="140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8"/>
                            <w:sz w:val="21"/>
                            <w:szCs w:val="21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19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0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00"/>
                            <w:sz w:val="21"/>
                            <w:szCs w:val="21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22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0"/>
                            <w:w w:val="100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52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0"/>
                            <w:w w:val="100"/>
                            <w:sz w:val="21"/>
                            <w:szCs w:val="21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ou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10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45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29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90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5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27"/>
                            <w:sz w:val="21"/>
                            <w:szCs w:val="21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32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8"/>
                            <w:sz w:val="21"/>
                            <w:szCs w:val="21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19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0"/>
                            <w:sz w:val="21"/>
                            <w:szCs w:val="21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53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0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0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0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55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82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33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27"/>
                            <w:sz w:val="21"/>
                            <w:szCs w:val="21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6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23"/>
                            <w:sz w:val="21"/>
                            <w:szCs w:val="21"/>
                          </w:rPr>
                          <w:t>li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9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23"/>
                            <w:sz w:val="21"/>
                            <w:szCs w:val="21"/>
                          </w:rPr>
                          <w:t>oo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0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9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4"/>
                            <w:sz w:val="21"/>
                            <w:szCs w:val="21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0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27"/>
                            <w:sz w:val="21"/>
                            <w:szCs w:val="21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1"/>
                            <w:szCs w:val="21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1"/>
                            <w:szCs w:val="21"/>
                          </w:rPr>
                          <w:jc w:val="left"/>
                          <w:spacing w:lineRule="exact" w:line="260"/>
                          <w:ind w:left="122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545454"/>
                            <w:spacing w:val="0"/>
                            <w:w w:val="100"/>
                            <w:sz w:val="26"/>
                            <w:szCs w:val="26"/>
                          </w:rPr>
                          <w:t>w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545454"/>
                            <w:spacing w:val="-14"/>
                            <w:w w:val="100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color w:val="414144"/>
                            <w:spacing w:val="0"/>
                            <w:w w:val="44"/>
                            <w:sz w:val="26"/>
                            <w:szCs w:val="26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color w:val="8E8E68"/>
                            <w:spacing w:val="0"/>
                            <w:w w:val="36"/>
                            <w:sz w:val="26"/>
                            <w:szCs w:val="2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color w:val="9FA082"/>
                            <w:spacing w:val="0"/>
                            <w:w w:val="66"/>
                            <w:sz w:val="26"/>
                            <w:szCs w:val="26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color w:val="8E8E68"/>
                            <w:spacing w:val="0"/>
                            <w:w w:val="51"/>
                            <w:sz w:val="26"/>
                            <w:szCs w:val="26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color w:val="8E8E68"/>
                            <w:spacing w:val="0"/>
                            <w:w w:val="40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color w:val="B2B28A"/>
                            <w:spacing w:val="0"/>
                            <w:w w:val="88"/>
                            <w:sz w:val="26"/>
                            <w:szCs w:val="26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color w:val="B2B28A"/>
                            <w:spacing w:val="0"/>
                            <w:w w:val="100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color w:val="B2B28A"/>
                            <w:spacing w:val="-20"/>
                            <w:w w:val="100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8E8E68"/>
                            <w:spacing w:val="0"/>
                            <w:w w:val="57"/>
                            <w:sz w:val="21"/>
                            <w:szCs w:val="21"/>
                          </w:rPr>
                          <w:t>\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8E8E68"/>
                            <w:spacing w:val="0"/>
                            <w:w w:val="99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8E8E68"/>
                            <w:spacing w:val="0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8E8E68"/>
                            <w:spacing w:val="-4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0"/>
                            <w:w w:val="84"/>
                            <w:sz w:val="21"/>
                            <w:szCs w:val="21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707053"/>
                            <w:spacing w:val="0"/>
                            <w:w w:val="165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707053"/>
                            <w:spacing w:val="0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707053"/>
                            <w:spacing w:val="-26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0"/>
                            <w:w w:val="69"/>
                            <w:sz w:val="20"/>
                            <w:szCs w:val="20"/>
                          </w:rPr>
                          <w:t>iJ</w:t>
                        </w:r>
                        <w:r>
                          <w:rPr>
                            <w:rFonts w:cs="Arial" w:hAnsi="Arial" w:eastAsia="Arial" w:ascii="Arial"/>
                            <w:color w:val="9FA082"/>
                            <w:spacing w:val="0"/>
                            <w:w w:val="34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0"/>
                            <w:w w:val="9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2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0"/>
                            <w:w w:val="91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707053"/>
                            <w:spacing w:val="0"/>
                            <w:w w:val="65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707053"/>
                            <w:spacing w:val="0"/>
                            <w:w w:val="151"/>
                            <w:sz w:val="21"/>
                            <w:szCs w:val="21"/>
                          </w:rPr>
                          <w:t>ti</w:t>
                        </w:r>
                        <w:r>
                          <w:rPr>
                            <w:rFonts w:cs="Arial" w:hAnsi="Arial" w:eastAsia="Arial" w:ascii="Arial"/>
                            <w:color w:val="707053"/>
                            <w:spacing w:val="0"/>
                            <w:w w:val="102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707053"/>
                            <w:spacing w:val="0"/>
                            <w:w w:val="61"/>
                            <w:sz w:val="21"/>
                            <w:szCs w:val="21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98"/>
                            <w:sz w:val="21"/>
                            <w:szCs w:val="21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color w:val="707053"/>
                            <w:spacing w:val="0"/>
                            <w:w w:val="20"/>
                            <w:sz w:val="21"/>
                            <w:szCs w:val="21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color w:val="707053"/>
                            <w:spacing w:val="28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707053"/>
                            <w:spacing w:val="0"/>
                            <w:w w:val="10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00"/>
                            <w:sz w:val="21"/>
                            <w:szCs w:val="21"/>
                          </w:rPr>
                          <w:t>ra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49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00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0"/>
                            <w:w w:val="100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da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29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0"/>
                            <w:sz w:val="21"/>
                            <w:szCs w:val="21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0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0"/>
                            <w:sz w:val="21"/>
                            <w:szCs w:val="21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0"/>
                            <w:sz w:val="21"/>
                            <w:szCs w:val="21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0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0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19"/>
                            <w:w w:val="11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5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6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48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-1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3"/>
                            <w:sz w:val="21"/>
                            <w:szCs w:val="21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6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44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94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23"/>
                            <w:sz w:val="21"/>
                            <w:szCs w:val="21"/>
                          </w:rPr>
                          <w:t>ho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6"/>
                            <w:sz w:val="21"/>
                            <w:szCs w:val="21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23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0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14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24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2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6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1"/>
                            <w:szCs w:val="21"/>
                          </w:rPr>
                        </w:r>
                      </w:p>
                    </w:tc>
                  </w:tr>
                  <w:tr>
                    <w:trPr>
                      <w:trHeight w:val="261" w:hRule="exact"/>
                    </w:trPr>
                    <w:tc>
                      <w:tcPr>
                        <w:tcW w:w="129" w:type="dxa"/>
                        <w:vMerge w:val=""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3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1"/>
                            <w:szCs w:val="21"/>
                          </w:rPr>
                          <w:jc w:val="left"/>
                          <w:spacing w:lineRule="exact" w:line="220"/>
                          <w:ind w:left="137"/>
                        </w:pPr>
                        <w:r>
                          <w:rPr>
                            <w:rFonts w:cs="Arial" w:hAnsi="Arial" w:eastAsia="Arial" w:ascii="Arial"/>
                            <w:color w:val="181619"/>
                            <w:w w:val="102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w w:val="120"/>
                            <w:sz w:val="21"/>
                            <w:szCs w:val="21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w w:val="106"/>
                            <w:sz w:val="21"/>
                            <w:szCs w:val="21"/>
                          </w:rPr>
                          <w:t>ne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w w:val="150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w w:val="105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14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4"/>
                            <w:sz w:val="21"/>
                            <w:szCs w:val="21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4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4"/>
                            <w:sz w:val="21"/>
                            <w:szCs w:val="21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4"/>
                            <w:sz w:val="21"/>
                            <w:szCs w:val="21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4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20"/>
                            <w:w w:val="114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0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55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98"/>
                            <w:sz w:val="21"/>
                            <w:szCs w:val="21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44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0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5"/>
                            <w:sz w:val="21"/>
                            <w:szCs w:val="21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23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6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2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23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19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7"/>
                            <w:sz w:val="21"/>
                            <w:szCs w:val="21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23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48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2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-25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98"/>
                            <w:sz w:val="21"/>
                            <w:szCs w:val="21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6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57"/>
                            <w:sz w:val="21"/>
                            <w:szCs w:val="21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6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37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98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90"/>
                            <w:sz w:val="21"/>
                            <w:szCs w:val="21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27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0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0"/>
                            <w:sz w:val="21"/>
                            <w:szCs w:val="21"/>
                          </w:rPr>
                          <w:t>he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56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3"/>
                            <w:sz w:val="21"/>
                            <w:szCs w:val="21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3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3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3"/>
                            <w:sz w:val="21"/>
                            <w:szCs w:val="21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3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3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3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33"/>
                            <w:w w:val="113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72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23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9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0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0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0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3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2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40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0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6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44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1"/>
                            <w:szCs w:val="21"/>
                          </w:rPr>
                        </w:r>
                      </w:p>
                    </w:tc>
                  </w:tr>
                  <w:tr>
                    <w:trPr>
                      <w:trHeight w:val="269" w:hRule="exact"/>
                    </w:trPr>
                    <w:tc>
                      <w:tcPr>
                        <w:tcW w:w="129" w:type="dxa"/>
                        <w:vMerge w:val=""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3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1"/>
                            <w:szCs w:val="21"/>
                          </w:rPr>
                          <w:jc w:val="left"/>
                          <w:spacing w:before="5"/>
                          <w:ind w:left="127"/>
                        </w:pP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5"/>
                            <w:sz w:val="21"/>
                            <w:szCs w:val="21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15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5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5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5"/>
                            <w:sz w:val="21"/>
                            <w:szCs w:val="21"/>
                          </w:rPr>
                          <w:t>ho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15"/>
                            <w:sz w:val="21"/>
                            <w:szCs w:val="21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5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5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-6"/>
                            <w:w w:val="115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5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15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5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5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4"/>
                            <w:w w:val="115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24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5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6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44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94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0"/>
                            <w:w w:val="144"/>
                            <w:sz w:val="21"/>
                            <w:szCs w:val="21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23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28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0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0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48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he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51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0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0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0"/>
                            <w:sz w:val="21"/>
                            <w:szCs w:val="21"/>
                          </w:rPr>
                          <w:t>ge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0"/>
                            <w:sz w:val="21"/>
                            <w:szCs w:val="21"/>
                          </w:rPr>
                          <w:t>;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11"/>
                            <w:w w:val="11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0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0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0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0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0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40"/>
                            <w:w w:val="11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72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23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-25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-3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6"/>
                            <w:sz w:val="21"/>
                            <w:szCs w:val="21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6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6"/>
                            <w:sz w:val="21"/>
                            <w:szCs w:val="21"/>
                          </w:rPr>
                          <w:t>ct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6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6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13"/>
                            <w:w w:val="116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32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5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6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50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98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23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82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8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-25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AEAEB2"/>
                            <w:spacing w:val="0"/>
                            <w:w w:val="20"/>
                            <w:sz w:val="21"/>
                            <w:szCs w:val="21"/>
                          </w:rPr>
                          <w:t>·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1"/>
                            <w:szCs w:val="21"/>
                          </w:rPr>
                        </w:r>
                      </w:p>
                    </w:tc>
                  </w:tr>
                  <w:tr>
                    <w:trPr>
                      <w:trHeight w:val="266" w:hRule="exact"/>
                    </w:trPr>
                    <w:tc>
                      <w:tcPr>
                        <w:tcW w:w="129" w:type="dxa"/>
                        <w:vMerge w:val=""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3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1"/>
                            <w:szCs w:val="21"/>
                          </w:rPr>
                          <w:jc w:val="left"/>
                          <w:spacing w:before="5"/>
                          <w:ind w:left="141"/>
                        </w:pP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00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29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6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7"/>
                            <w:sz w:val="21"/>
                            <w:szCs w:val="21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9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0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50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14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2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48"/>
                            <w:sz w:val="21"/>
                            <w:szCs w:val="21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4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15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0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48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14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47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1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1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1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1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1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21"/>
                            <w:w w:val="111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82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23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23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0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20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0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3"/>
                            <w:sz w:val="21"/>
                            <w:szCs w:val="21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5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6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57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-1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6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57"/>
                            <w:sz w:val="21"/>
                            <w:szCs w:val="21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-1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5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0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48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14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6"/>
                            <w:sz w:val="21"/>
                            <w:szCs w:val="21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37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0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5"/>
                            <w:sz w:val="21"/>
                            <w:szCs w:val="21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2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38"/>
                            <w:sz w:val="21"/>
                            <w:szCs w:val="21"/>
                          </w:rPr>
                          <w:t>rt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8"/>
                            <w:sz w:val="21"/>
                            <w:szCs w:val="21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74"/>
                            <w:sz w:val="21"/>
                            <w:szCs w:val="21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27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0"/>
                            <w:sz w:val="21"/>
                            <w:szCs w:val="21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9"/>
                            <w:sz w:val="21"/>
                            <w:szCs w:val="21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23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65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1"/>
                            <w:szCs w:val="21"/>
                          </w:rPr>
                        </w:r>
                      </w:p>
                    </w:tc>
                  </w:tr>
                  <w:tr>
                    <w:trPr>
                      <w:trHeight w:val="262" w:hRule="exact"/>
                    </w:trPr>
                    <w:tc>
                      <w:tcPr>
                        <w:tcW w:w="129" w:type="dxa"/>
                        <w:vMerge w:val=""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3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1"/>
                            <w:szCs w:val="21"/>
                          </w:rPr>
                          <w:jc w:val="left"/>
                          <w:spacing w:before="2"/>
                          <w:ind w:left="146"/>
                        </w:pP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9"/>
                            <w:sz w:val="21"/>
                            <w:szCs w:val="21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9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09"/>
                            <w:sz w:val="21"/>
                            <w:szCs w:val="21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9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0"/>
                            <w:w w:val="109"/>
                            <w:sz w:val="21"/>
                            <w:szCs w:val="21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9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9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25"/>
                            <w:w w:val="109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30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9"/>
                            <w:sz w:val="21"/>
                            <w:szCs w:val="21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5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0"/>
                            <w:sz w:val="21"/>
                            <w:szCs w:val="21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57"/>
                            <w:sz w:val="21"/>
                            <w:szCs w:val="21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27"/>
                            <w:sz w:val="21"/>
                            <w:szCs w:val="21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6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19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1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1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1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1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24"/>
                            <w:w w:val="111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82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23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14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6"/>
                            <w:sz w:val="21"/>
                            <w:szCs w:val="21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6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6"/>
                            <w:sz w:val="21"/>
                            <w:szCs w:val="21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6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13"/>
                            <w:w w:val="116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72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5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57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98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26"/>
                            <w:sz w:val="21"/>
                            <w:szCs w:val="21"/>
                          </w:rPr>
                          <w:t>rv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2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5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7"/>
                            <w:sz w:val="21"/>
                            <w:szCs w:val="21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19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5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6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48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4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7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7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7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7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27"/>
                            <w:w w:val="117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7"/>
                            <w:sz w:val="21"/>
                            <w:szCs w:val="21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7"/>
                            <w:sz w:val="21"/>
                            <w:szCs w:val="21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7"/>
                            <w:sz w:val="21"/>
                            <w:szCs w:val="21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7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-8"/>
                            <w:w w:val="117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98"/>
                            <w:sz w:val="21"/>
                            <w:szCs w:val="21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9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48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9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2"/>
                            <w:sz w:val="21"/>
                            <w:szCs w:val="21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1"/>
                            <w:szCs w:val="21"/>
                          </w:rPr>
                        </w:r>
                      </w:p>
                    </w:tc>
                  </w:tr>
                  <w:tr>
                    <w:trPr>
                      <w:trHeight w:val="353" w:hRule="exact"/>
                    </w:trPr>
                    <w:tc>
                      <w:tcPr>
                        <w:tcW w:w="129" w:type="dxa"/>
                        <w:vMerge w:val=""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3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1"/>
                            <w:szCs w:val="21"/>
                          </w:rPr>
                          <w:jc w:val="left"/>
                          <w:ind w:left="146"/>
                        </w:pPr>
                        <w:r>
                          <w:rPr>
                            <w:rFonts w:cs="Arial" w:hAnsi="Arial" w:eastAsia="Arial" w:ascii="Arial"/>
                            <w:color w:val="2B2B2C"/>
                            <w:w w:val="95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w w:val="144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w w:val="133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w w:val="144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w w:val="133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w w:val="119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w w:val="115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28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6"/>
                            <w:sz w:val="21"/>
                            <w:szCs w:val="21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6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6"/>
                            <w:sz w:val="21"/>
                            <w:szCs w:val="21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6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6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6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-1"/>
                            <w:w w:val="116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6"/>
                            <w:sz w:val="21"/>
                            <w:szCs w:val="21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6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6"/>
                            <w:sz w:val="21"/>
                            <w:szCs w:val="21"/>
                          </w:rPr>
                          <w:t>rt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6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24"/>
                            <w:w w:val="116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98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57"/>
                            <w:sz w:val="21"/>
                            <w:szCs w:val="21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-1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5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48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6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8"/>
                            <w:sz w:val="21"/>
                            <w:szCs w:val="21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23"/>
                            <w:sz w:val="21"/>
                            <w:szCs w:val="21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19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6C6D70"/>
                            <w:spacing w:val="0"/>
                            <w:w w:val="72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AEAEB2"/>
                            <w:spacing w:val="0"/>
                            <w:w w:val="16"/>
                            <w:sz w:val="21"/>
                            <w:szCs w:val="21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5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23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2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4"/>
                            <w:sz w:val="21"/>
                            <w:szCs w:val="21"/>
                          </w:rPr>
                          <w:t>wa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4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4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4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4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4"/>
                            <w:sz w:val="21"/>
                            <w:szCs w:val="21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4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4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14"/>
                            <w:w w:val="114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4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4"/>
                            <w:sz w:val="21"/>
                            <w:szCs w:val="21"/>
                          </w:rPr>
                          <w:t>oi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4"/>
                            <w:sz w:val="21"/>
                            <w:szCs w:val="21"/>
                          </w:rPr>
                          <w:t>ng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28"/>
                            <w:w w:val="114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94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23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32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6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33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9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27"/>
                            <w:sz w:val="21"/>
                            <w:szCs w:val="21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48"/>
                            <w:sz w:val="21"/>
                            <w:szCs w:val="21"/>
                          </w:rPr>
                          <w:t>"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7"/>
                            <w:sz w:val="21"/>
                            <w:szCs w:val="21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1"/>
                            <w:szCs w:val="21"/>
                          </w:rPr>
                        </w:r>
                      </w:p>
                    </w:tc>
                  </w:tr>
                  <w:tr>
                    <w:trPr>
                      <w:trHeight w:val="353" w:hRule="exact"/>
                    </w:trPr>
                    <w:tc>
                      <w:tcPr>
                        <w:tcW w:w="129" w:type="dxa"/>
                        <w:vMerge w:val=""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1"/>
                            <w:szCs w:val="21"/>
                          </w:rPr>
                          <w:jc w:val="left"/>
                          <w:spacing w:before="94"/>
                          <w:ind w:left="285"/>
                        </w:pPr>
                        <w:r>
                          <w:rPr>
                            <w:rFonts w:cs="Arial" w:hAnsi="Arial" w:eastAsia="Arial" w:ascii="Arial"/>
                            <w:color w:val="060607"/>
                            <w:w w:val="94"/>
                            <w:sz w:val="21"/>
                            <w:szCs w:val="21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w w:val="108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w w:val="113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w w:val="94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w w:val="113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w w:val="98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w w:val="115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w w:val="100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73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1"/>
                            <w:szCs w:val="21"/>
                          </w:rPr>
                          <w:jc w:val="left"/>
                          <w:spacing w:before="94"/>
                          <w:ind w:left="141"/>
                        </w:pP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00"/>
                            <w:sz w:val="21"/>
                            <w:szCs w:val="21"/>
                          </w:rPr>
                          <w:t>"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00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00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24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0"/>
                            <w:w w:val="94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0"/>
                            <w:w w:val="119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0"/>
                            <w:w w:val="140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14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4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14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4"/>
                            <w:sz w:val="21"/>
                            <w:szCs w:val="21"/>
                          </w:rPr>
                          <w:t>in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4"/>
                            <w:sz w:val="21"/>
                            <w:szCs w:val="21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32"/>
                            <w:w w:val="114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94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23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48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2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33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23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9"/>
                            <w:sz w:val="21"/>
                            <w:szCs w:val="21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7"/>
                            <w:sz w:val="21"/>
                            <w:szCs w:val="21"/>
                          </w:rPr>
                          <w:t>;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-16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94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23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32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14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14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4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4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4"/>
                            <w:sz w:val="21"/>
                            <w:szCs w:val="21"/>
                          </w:rPr>
                          <w:t>ng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23"/>
                            <w:w w:val="114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4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4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4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4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4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4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4"/>
                            <w:sz w:val="21"/>
                            <w:szCs w:val="21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4"/>
                            <w:sz w:val="21"/>
                            <w:szCs w:val="21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25"/>
                            <w:w w:val="114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5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6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48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18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0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0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32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0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47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9"/>
                            <w:sz w:val="21"/>
                            <w:szCs w:val="21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23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2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6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37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23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32"/>
                            <w:sz w:val="21"/>
                            <w:szCs w:val="21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1"/>
                            <w:szCs w:val="21"/>
                          </w:rPr>
                        </w:r>
                      </w:p>
                    </w:tc>
                  </w:tr>
                  <w:tr>
                    <w:trPr>
                      <w:trHeight w:val="255" w:hRule="exact"/>
                    </w:trPr>
                    <w:tc>
                      <w:tcPr>
                        <w:tcW w:w="129" w:type="dxa"/>
                        <w:vMerge w:val=""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3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1"/>
                            <w:szCs w:val="21"/>
                          </w:rPr>
                          <w:jc w:val="left"/>
                          <w:ind w:left="151"/>
                        </w:pPr>
                        <w:r>
                          <w:rPr>
                            <w:rFonts w:cs="Arial" w:hAnsi="Arial" w:eastAsia="Arial" w:ascii="Arial"/>
                            <w:color w:val="414144"/>
                            <w:w w:val="90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w w:val="115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w w:val="90"/>
                            <w:sz w:val="21"/>
                            <w:szCs w:val="21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9C9CA0"/>
                            <w:w w:val="51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w w:val="133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w w:val="110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w w:val="123"/>
                            <w:sz w:val="21"/>
                            <w:szCs w:val="21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w w:val="140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w w:val="98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w w:val="119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23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2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2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12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6"/>
                            <w:w w:val="112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12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2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12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2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21"/>
                            <w:w w:val="112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9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23"/>
                            <w:sz w:val="21"/>
                            <w:szCs w:val="21"/>
                          </w:rPr>
                          <w:t>in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20"/>
                            <w:sz w:val="21"/>
                            <w:szCs w:val="21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0"/>
                            <w:w w:val="173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-1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11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1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11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22"/>
                            <w:w w:val="111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94"/>
                            <w:sz w:val="21"/>
                            <w:szCs w:val="21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23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23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5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48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4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32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02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48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18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66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44"/>
                            <w:sz w:val="21"/>
                            <w:szCs w:val="21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7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28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3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3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3"/>
                            <w:sz w:val="21"/>
                            <w:szCs w:val="21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3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3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3"/>
                            <w:sz w:val="21"/>
                            <w:szCs w:val="21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3"/>
                            <w:sz w:val="21"/>
                            <w:szCs w:val="21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3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18"/>
                            <w:w w:val="113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66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24"/>
                            <w:w w:val="66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27"/>
                            <w:sz w:val="21"/>
                            <w:szCs w:val="21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27"/>
                            <w:sz w:val="21"/>
                            <w:szCs w:val="21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27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27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-5"/>
                            <w:w w:val="127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3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3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3"/>
                            <w:sz w:val="21"/>
                            <w:szCs w:val="21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3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3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3"/>
                            <w:sz w:val="21"/>
                            <w:szCs w:val="21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25"/>
                            <w:w w:val="113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1"/>
                            <w:szCs w:val="21"/>
                          </w:rPr>
                        </w:r>
                      </w:p>
                    </w:tc>
                  </w:tr>
                  <w:tr>
                    <w:trPr>
                      <w:trHeight w:val="260" w:hRule="exact"/>
                    </w:trPr>
                    <w:tc>
                      <w:tcPr>
                        <w:tcW w:w="129" w:type="dxa"/>
                        <w:vMerge w:val=""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3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1"/>
                            <w:szCs w:val="21"/>
                          </w:rPr>
                          <w:jc w:val="left"/>
                          <w:spacing w:lineRule="exact" w:line="240"/>
                          <w:ind w:left="151"/>
                        </w:pPr>
                        <w:r>
                          <w:rPr>
                            <w:rFonts w:cs="Arial" w:hAnsi="Arial" w:eastAsia="Arial" w:ascii="Arial"/>
                            <w:color w:val="2B2B2C"/>
                            <w:w w:val="94"/>
                            <w:sz w:val="21"/>
                            <w:szCs w:val="21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w w:val="123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w w:val="113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w w:val="123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w w:val="140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28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90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0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9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81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18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66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66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4"/>
                            <w:w w:val="66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15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15"/>
                            <w:sz w:val="21"/>
                            <w:szCs w:val="21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5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5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5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15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15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5"/>
                            <w:sz w:val="21"/>
                            <w:szCs w:val="21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5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15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18"/>
                            <w:w w:val="115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B2B2C"/>
                            <w:spacing w:val="0"/>
                            <w:w w:val="108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414144"/>
                            <w:spacing w:val="0"/>
                            <w:w w:val="31"/>
                            <w:sz w:val="22"/>
                            <w:szCs w:val="22"/>
                          </w:rPr>
                          <w:t>1111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B2B2C"/>
                            <w:spacing w:val="0"/>
                            <w:w w:val="12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B2B2C"/>
                            <w:spacing w:val="2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0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00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38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15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5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5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5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5"/>
                            <w:w w:val="115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5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5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5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5"/>
                            <w:sz w:val="21"/>
                            <w:szCs w:val="21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5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5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5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5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5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44"/>
                            <w:w w:val="115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66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34"/>
                            <w:w w:val="66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3"/>
                            <w:sz w:val="21"/>
                            <w:szCs w:val="21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6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5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48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4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7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7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7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7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5"/>
                            <w:w w:val="117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7"/>
                            <w:sz w:val="21"/>
                            <w:szCs w:val="21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3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0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9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37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2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27"/>
                            <w:sz w:val="21"/>
                            <w:szCs w:val="21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1"/>
                            <w:szCs w:val="21"/>
                          </w:rPr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129" w:type="dxa"/>
                        <w:vMerge w:val=""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3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1"/>
                            <w:szCs w:val="21"/>
                          </w:rPr>
                          <w:jc w:val="left"/>
                          <w:spacing w:lineRule="exact" w:line="240"/>
                          <w:ind w:left="151"/>
                        </w:pP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00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0"/>
                            <w:w w:val="10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6C6D70"/>
                            <w:spacing w:val="0"/>
                            <w:w w:val="100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0"/>
                            <w:w w:val="100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0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13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10"/>
                            <w:sz w:val="21"/>
                            <w:szCs w:val="21"/>
                          </w:rPr>
                          <w:t>be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0"/>
                            <w:sz w:val="21"/>
                            <w:szCs w:val="21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1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10"/>
                            <w:sz w:val="21"/>
                            <w:szCs w:val="21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10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0"/>
                            <w:w w:val="110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23"/>
                            <w:w w:val="11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00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0"/>
                            <w:w w:val="100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50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98"/>
                            <w:sz w:val="21"/>
                            <w:szCs w:val="21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6C6D70"/>
                            <w:spacing w:val="0"/>
                            <w:w w:val="123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09"/>
                            <w:sz w:val="21"/>
                            <w:szCs w:val="21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65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6"/>
                            <w:sz w:val="21"/>
                            <w:szCs w:val="21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44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98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8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19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15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5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5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5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4"/>
                            <w:w w:val="115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8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9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37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98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23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6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6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6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6"/>
                            <w:sz w:val="21"/>
                            <w:szCs w:val="21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6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6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6"/>
                            <w:sz w:val="21"/>
                            <w:szCs w:val="21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31"/>
                            <w:w w:val="116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0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0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31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7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7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7"/>
                            <w:sz w:val="21"/>
                            <w:szCs w:val="21"/>
                          </w:rPr>
                          <w:t>gh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7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9"/>
                            <w:w w:val="117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98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31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7"/>
                            <w:sz w:val="21"/>
                            <w:szCs w:val="21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99"/>
                            <w:sz w:val="21"/>
                            <w:szCs w:val="21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1"/>
                            <w:szCs w:val="21"/>
                          </w:rPr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129" w:type="dxa"/>
                        <w:vMerge w:val=""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3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1"/>
                            <w:szCs w:val="21"/>
                          </w:rPr>
                          <w:jc w:val="left"/>
                          <w:spacing w:lineRule="exact" w:line="240"/>
                          <w:ind w:left="141"/>
                        </w:pPr>
                        <w:r>
                          <w:rPr>
                            <w:rFonts w:cs="Arial" w:hAnsi="Arial" w:eastAsia="Arial" w:ascii="Arial"/>
                            <w:color w:val="545454"/>
                            <w:w w:val="72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color w:val="86868A"/>
                            <w:w w:val="96"/>
                            <w:sz w:val="22"/>
                            <w:szCs w:val="22"/>
                          </w:rPr>
                          <w:t>lf</w:t>
                        </w:r>
                        <w:r>
                          <w:rPr>
                            <w:rFonts w:cs="Arial" w:hAnsi="Arial" w:eastAsia="Arial" w:ascii="Arial"/>
                            <w:color w:val="6C6D70"/>
                            <w:w w:val="98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86868A"/>
                            <w:w w:val="78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w w:val="157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w w:val="54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color w:val="6C6D70"/>
                            <w:w w:val="66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color w:val="6C6D70"/>
                            <w:spacing w:val="2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0"/>
                            <w:w w:val="112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0"/>
                            <w:w w:val="112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7"/>
                            <w:w w:val="112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2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0"/>
                            <w:w w:val="112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12"/>
                            <w:sz w:val="21"/>
                            <w:szCs w:val="21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12"/>
                            <w:sz w:val="21"/>
                            <w:szCs w:val="21"/>
                          </w:rPr>
                          <w:t>od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12"/>
                            <w:sz w:val="21"/>
                            <w:szCs w:val="21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40"/>
                            <w:w w:val="112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0"/>
                            <w:w w:val="72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23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28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14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4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4"/>
                            <w:sz w:val="21"/>
                            <w:szCs w:val="21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0"/>
                            <w:w w:val="114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14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14"/>
                            <w:sz w:val="21"/>
                            <w:szCs w:val="21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27"/>
                            <w:w w:val="114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86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48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9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5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6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40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90"/>
                            <w:sz w:val="21"/>
                            <w:szCs w:val="21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18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0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12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74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20"/>
                            <w:sz w:val="21"/>
                            <w:szCs w:val="21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7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-20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72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23"/>
                            <w:sz w:val="21"/>
                            <w:szCs w:val="21"/>
                          </w:rPr>
                          <w:t>oo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8"/>
                            <w:sz w:val="21"/>
                            <w:szCs w:val="21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23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9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5"/>
                            <w:sz w:val="21"/>
                            <w:szCs w:val="21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28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9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48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18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82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40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14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9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5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27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1"/>
                            <w:szCs w:val="21"/>
                          </w:rPr>
                        </w:r>
                      </w:p>
                    </w:tc>
                  </w:tr>
                  <w:tr>
                    <w:trPr>
                      <w:trHeight w:val="252" w:hRule="exact"/>
                    </w:trPr>
                    <w:tc>
                      <w:tcPr>
                        <w:tcW w:w="129" w:type="dxa"/>
                        <w:vMerge w:val=""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3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1"/>
                            <w:szCs w:val="21"/>
                          </w:rPr>
                          <w:jc w:val="left"/>
                          <w:spacing w:lineRule="exact" w:line="220"/>
                          <w:ind w:left="146"/>
                        </w:pP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14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4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4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0"/>
                            <w:w w:val="114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0"/>
                            <w:w w:val="114"/>
                            <w:sz w:val="21"/>
                            <w:szCs w:val="21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4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0"/>
                            <w:w w:val="114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14"/>
                            <w:sz w:val="21"/>
                            <w:szCs w:val="21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56"/>
                            <w:w w:val="114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14"/>
                            <w:sz w:val="21"/>
                            <w:szCs w:val="21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4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4"/>
                            <w:sz w:val="21"/>
                            <w:szCs w:val="21"/>
                          </w:rPr>
                          <w:t>oo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4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4"/>
                            <w:sz w:val="21"/>
                            <w:szCs w:val="21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28"/>
                            <w:w w:val="114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4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4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4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4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15"/>
                            <w:w w:val="114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72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27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9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5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5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5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5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21"/>
                            <w:w w:val="115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5"/>
                            <w:sz w:val="21"/>
                            <w:szCs w:val="21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5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5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5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-3"/>
                            <w:w w:val="115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74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44"/>
                            <w:sz w:val="21"/>
                            <w:szCs w:val="21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7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28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2"/>
                            <w:sz w:val="21"/>
                            <w:szCs w:val="21"/>
                          </w:rPr>
                          <w:t>be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2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2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2"/>
                            <w:sz w:val="21"/>
                            <w:szCs w:val="21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15"/>
                            <w:w w:val="112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94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8"/>
                            <w:sz w:val="21"/>
                            <w:szCs w:val="21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23"/>
                            <w:sz w:val="21"/>
                            <w:szCs w:val="21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9"/>
                            <w:sz w:val="21"/>
                            <w:szCs w:val="21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8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6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23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14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6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57"/>
                            <w:sz w:val="21"/>
                            <w:szCs w:val="21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4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6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6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6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6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6"/>
                            <w:sz w:val="21"/>
                            <w:szCs w:val="21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6"/>
                            <w:sz w:val="21"/>
                            <w:szCs w:val="21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6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9"/>
                            <w:w w:val="116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3"/>
                            <w:sz w:val="21"/>
                            <w:szCs w:val="21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5"/>
                            <w:sz w:val="21"/>
                            <w:szCs w:val="21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57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9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74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1"/>
                            <w:szCs w:val="21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129" w:type="dxa"/>
                        <w:vMerge w:val=""/>
                        <w:tcBorders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3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1"/>
                            <w:szCs w:val="21"/>
                          </w:rPr>
                          <w:jc w:val="left"/>
                          <w:spacing w:lineRule="exact" w:line="240"/>
                          <w:ind w:left="146"/>
                        </w:pPr>
                        <w:r>
                          <w:rPr>
                            <w:rFonts w:cs="Arial" w:hAnsi="Arial" w:eastAsia="Arial" w:ascii="Arial"/>
                            <w:color w:val="2B2B2C"/>
                            <w:w w:val="110"/>
                            <w:sz w:val="21"/>
                            <w:szCs w:val="21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w w:val="102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w w:val="115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w w:val="157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23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414144"/>
                            <w:spacing w:val="0"/>
                            <w:w w:val="88"/>
                            <w:sz w:val="21"/>
                            <w:szCs w:val="21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545454"/>
                            <w:spacing w:val="0"/>
                            <w:w w:val="51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414144"/>
                            <w:spacing w:val="0"/>
                            <w:w w:val="99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6C6D70"/>
                            <w:spacing w:val="0"/>
                            <w:w w:val="74"/>
                            <w:sz w:val="21"/>
                            <w:szCs w:val="21"/>
                          </w:rPr>
                          <w:t>: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B2B2C"/>
                            <w:spacing w:val="0"/>
                            <w:w w:val="67"/>
                            <w:sz w:val="21"/>
                            <w:szCs w:val="21"/>
                          </w:rPr>
                          <w:t>s.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B2B2C"/>
                            <w:spacing w:val="24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00"/>
                            <w:sz w:val="21"/>
                            <w:szCs w:val="21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00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'f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43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4"/>
                            <w:sz w:val="21"/>
                            <w:szCs w:val="21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0"/>
                            <w:w w:val="114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4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14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4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7"/>
                            <w:w w:val="114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15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2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48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9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7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7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7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7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-1"/>
                            <w:w w:val="117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00"/>
                            <w:sz w:val="21"/>
                            <w:szCs w:val="21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0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12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72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44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23"/>
                            <w:sz w:val="21"/>
                            <w:szCs w:val="21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2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23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0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0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0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16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6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6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6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6"/>
                            <w:sz w:val="21"/>
                            <w:szCs w:val="21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6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20"/>
                            <w:w w:val="116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89"/>
                            <w:sz w:val="21"/>
                            <w:szCs w:val="21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6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9"/>
                            <w:sz w:val="21"/>
                            <w:szCs w:val="21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30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6"/>
                            <w:sz w:val="21"/>
                            <w:szCs w:val="21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23"/>
                            <w:sz w:val="21"/>
                            <w:szCs w:val="21"/>
                          </w:rPr>
                          <w:t>ry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4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21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21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21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21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8"/>
                            <w:w w:val="121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66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1"/>
                            <w:szCs w:val="21"/>
                          </w:rPr>
                        </w:r>
                      </w:p>
                    </w:tc>
                  </w:tr>
                  <w:tr>
                    <w:trPr>
                      <w:trHeight w:val="252" w:hRule="exact"/>
                    </w:trPr>
                    <w:tc>
                      <w:tcPr>
                        <w:tcW w:w="1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3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color w:val="6C6D70"/>
                            <w:spacing w:val="0"/>
                            <w:w w:val="110"/>
                            <w:sz w:val="16"/>
                            <w:szCs w:val="16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3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1"/>
                            <w:szCs w:val="21"/>
                          </w:rPr>
                          <w:jc w:val="left"/>
                          <w:ind w:left="156"/>
                        </w:pPr>
                        <w:r>
                          <w:rPr>
                            <w:rFonts w:cs="Arial" w:hAnsi="Arial" w:eastAsia="Arial" w:ascii="Arial"/>
                            <w:color w:val="2B2B2C"/>
                            <w:w w:val="98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w w:val="106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w w:val="123"/>
                            <w:sz w:val="21"/>
                            <w:szCs w:val="21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w w:val="106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w w:val="144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9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00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00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0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15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6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16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6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16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6"/>
                            <w:sz w:val="21"/>
                            <w:szCs w:val="21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6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11"/>
                            <w:w w:val="116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6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6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16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6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-6"/>
                            <w:w w:val="116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2"/>
                            <w:sz w:val="21"/>
                            <w:szCs w:val="21"/>
                          </w:rPr>
                          <w:t>£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82"/>
                            <w:sz w:val="21"/>
                            <w:szCs w:val="21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23"/>
                            <w:sz w:val="21"/>
                            <w:szCs w:val="21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7"/>
                            <w:sz w:val="21"/>
                            <w:szCs w:val="21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2"/>
                            <w:sz w:val="21"/>
                            <w:szCs w:val="21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6"/>
                            <w:sz w:val="21"/>
                            <w:szCs w:val="21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0"/>
                            <w:sz w:val="21"/>
                            <w:szCs w:val="21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14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6"/>
                            <w:sz w:val="21"/>
                            <w:szCs w:val="21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6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6"/>
                            <w:sz w:val="21"/>
                            <w:szCs w:val="21"/>
                          </w:rPr>
                          <w:t>rt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6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20"/>
                            <w:w w:val="116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2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48"/>
                            <w:sz w:val="21"/>
                            <w:szCs w:val="21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4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0"/>
                            <w:sz w:val="21"/>
                            <w:szCs w:val="21"/>
                          </w:rPr>
                          <w:t>da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0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0"/>
                            <w:sz w:val="21"/>
                            <w:szCs w:val="21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0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0"/>
                            <w:sz w:val="21"/>
                            <w:szCs w:val="21"/>
                          </w:rPr>
                          <w:t>;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39"/>
                            <w:w w:val="11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72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73"/>
                            <w:sz w:val="21"/>
                            <w:szCs w:val="21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-6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24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2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5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48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9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0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0"/>
                            <w:sz w:val="21"/>
                            <w:szCs w:val="21"/>
                          </w:rPr>
                          <w:t>ne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53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22"/>
                            <w:sz w:val="21"/>
                            <w:szCs w:val="21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22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22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7"/>
                            <w:w w:val="122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2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48"/>
                            <w:sz w:val="21"/>
                            <w:szCs w:val="21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1"/>
                            <w:szCs w:val="21"/>
                          </w:rPr>
                        </w:r>
                      </w:p>
                    </w:tc>
                  </w:tr>
                  <w:tr>
                    <w:trPr>
                      <w:trHeight w:val="258" w:hRule="exact"/>
                    </w:trPr>
                    <w:tc>
                      <w:tcPr>
                        <w:tcW w:w="1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3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1"/>
                            <w:szCs w:val="21"/>
                          </w:rPr>
                          <w:jc w:val="left"/>
                          <w:spacing w:lineRule="exact" w:line="240"/>
                          <w:ind w:left="146"/>
                        </w:pPr>
                        <w:r>
                          <w:rPr>
                            <w:rFonts w:cs="Arial" w:hAnsi="Arial" w:eastAsia="Arial" w:ascii="Arial"/>
                            <w:color w:val="2B2B2C"/>
                            <w:w w:val="104"/>
                            <w:sz w:val="21"/>
                            <w:szCs w:val="21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w w:val="157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w w:val="92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w w:val="157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w w:val="102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w w:val="123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w w:val="115"/>
                            <w:sz w:val="21"/>
                            <w:szCs w:val="21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19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00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10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21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2"/>
                            <w:sz w:val="21"/>
                            <w:szCs w:val="21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2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2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2"/>
                            <w:sz w:val="21"/>
                            <w:szCs w:val="21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2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2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2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16"/>
                            <w:w w:val="112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0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55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10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3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3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23"/>
                            <w:w w:val="113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3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3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3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1"/>
                            <w:w w:val="113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0"/>
                            <w:w w:val="100"/>
                            <w:sz w:val="23"/>
                            <w:szCs w:val="23"/>
                          </w:rPr>
                          <w:t>w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0"/>
                            <w:w w:val="100"/>
                            <w:sz w:val="23"/>
                            <w:szCs w:val="23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0"/>
                            <w:w w:val="100"/>
                            <w:sz w:val="23"/>
                            <w:szCs w:val="23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4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3"/>
                            <w:sz w:val="21"/>
                            <w:szCs w:val="21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6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8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5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57"/>
                            <w:sz w:val="21"/>
                            <w:szCs w:val="21"/>
                          </w:rPr>
                          <w:t>'t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13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82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48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18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1"/>
                            <w:sz w:val="21"/>
                            <w:szCs w:val="21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1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1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1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1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1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1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26"/>
                            <w:w w:val="111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0"/>
                            <w:sz w:val="21"/>
                            <w:szCs w:val="21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0"/>
                            <w:sz w:val="21"/>
                            <w:szCs w:val="21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48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82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5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1"/>
                            <w:szCs w:val="21"/>
                          </w:rPr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tcW w:w="1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3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1"/>
                            <w:szCs w:val="21"/>
                          </w:rPr>
                          <w:jc w:val="left"/>
                          <w:spacing w:lineRule="exact" w:line="220"/>
                          <w:ind w:left="156"/>
                        </w:pPr>
                        <w:r>
                          <w:rPr>
                            <w:rFonts w:cs="Arial" w:hAnsi="Arial" w:eastAsia="Arial" w:ascii="Arial"/>
                            <w:color w:val="86868A"/>
                            <w:w w:val="13"/>
                            <w:sz w:val="21"/>
                            <w:szCs w:val="21"/>
                          </w:rPr>
                          <w:t>-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w w:val="99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w w:val="110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w w:val="106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28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2"/>
                            <w:sz w:val="21"/>
                            <w:szCs w:val="21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6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5"/>
                            <w:sz w:val="21"/>
                            <w:szCs w:val="21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44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5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9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33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23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5"/>
                            <w:sz w:val="21"/>
                            <w:szCs w:val="21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7"/>
                            <w:sz w:val="21"/>
                            <w:szCs w:val="21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0"/>
                            <w:sz w:val="21"/>
                            <w:szCs w:val="21"/>
                          </w:rPr>
                          <w:t> 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-26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00"/>
                            <w:sz w:val="21"/>
                            <w:szCs w:val="21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12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0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47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54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72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6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57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96"/>
                            <w:sz w:val="21"/>
                            <w:szCs w:val="21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32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0"/>
                            <w:w w:val="27"/>
                            <w:sz w:val="21"/>
                            <w:szCs w:val="21"/>
                          </w:rPr>
                          <w:t>·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4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0"/>
                            <w:sz w:val="21"/>
                            <w:szCs w:val="21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0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32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6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6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6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6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6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6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6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6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6"/>
                            <w:sz w:val="21"/>
                            <w:szCs w:val="21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18"/>
                            <w:w w:val="116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92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57"/>
                            <w:sz w:val="21"/>
                            <w:szCs w:val="21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-1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7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7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7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7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10"/>
                            <w:w w:val="117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82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23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9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0"/>
                            <w:sz w:val="21"/>
                            <w:szCs w:val="21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5"/>
                            <w:sz w:val="21"/>
                            <w:szCs w:val="21"/>
                          </w:rPr>
                          <w:t>ha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48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-1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40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6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33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8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1"/>
                            <w:szCs w:val="21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1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3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1"/>
                            <w:szCs w:val="21"/>
                          </w:rPr>
                          <w:jc w:val="left"/>
                          <w:spacing w:lineRule="exact" w:line="220"/>
                          <w:ind w:left="170"/>
                        </w:pPr>
                        <w:r>
                          <w:rPr>
                            <w:rFonts w:cs="Arial" w:hAnsi="Arial" w:eastAsia="Arial" w:ascii="Arial"/>
                            <w:color w:val="545454"/>
                            <w:w w:val="72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w w:val="127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23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2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3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19"/>
                            <w:sz w:val="21"/>
                            <w:szCs w:val="21"/>
                          </w:rPr>
                          <w:t>q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9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57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13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1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45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94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44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90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28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3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3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3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3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3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3"/>
                            <w:sz w:val="21"/>
                            <w:szCs w:val="21"/>
                          </w:rPr>
                          <w:t>ng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14"/>
                            <w:w w:val="113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9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9"/>
                            <w:sz w:val="21"/>
                            <w:szCs w:val="21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9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0"/>
                            <w:sz w:val="21"/>
                            <w:szCs w:val="21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57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9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21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98"/>
                            <w:sz w:val="21"/>
                            <w:szCs w:val="21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33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231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9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57"/>
                            <w:sz w:val="21"/>
                            <w:szCs w:val="21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-1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0"/>
                            <w:sz w:val="21"/>
                            <w:szCs w:val="21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37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2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57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3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9"/>
                            <w:sz w:val="21"/>
                            <w:szCs w:val="21"/>
                          </w:rPr>
                          <w:t>ng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23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0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0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43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0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0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0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36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8"/>
                            <w:sz w:val="21"/>
                            <w:szCs w:val="21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8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8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8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12"/>
                            <w:w w:val="118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24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6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40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1"/>
                            <w:szCs w:val="21"/>
                          </w:rPr>
                        </w:r>
                      </w:p>
                    </w:tc>
                  </w:tr>
                  <w:tr>
                    <w:trPr>
                      <w:trHeight w:val="264" w:hRule="exact"/>
                    </w:trPr>
                    <w:tc>
                      <w:tcPr>
                        <w:tcW w:w="1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3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1"/>
                            <w:szCs w:val="21"/>
                          </w:rPr>
                          <w:jc w:val="left"/>
                          <w:ind w:left="165"/>
                        </w:pP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2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2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12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12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2"/>
                            <w:sz w:val="21"/>
                            <w:szCs w:val="21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2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2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12"/>
                            <w:sz w:val="21"/>
                            <w:szCs w:val="21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36"/>
                            <w:w w:val="112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2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2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2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2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19"/>
                            <w:w w:val="112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0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47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ne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18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72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9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57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6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19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00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0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50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1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1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1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1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23"/>
                            <w:w w:val="111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1"/>
                            <w:sz w:val="21"/>
                            <w:szCs w:val="21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1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1"/>
                            <w:sz w:val="21"/>
                            <w:szCs w:val="21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1"/>
                            <w:sz w:val="21"/>
                            <w:szCs w:val="21"/>
                          </w:rPr>
                          <w:t>au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1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1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17"/>
                            <w:w w:val="111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66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66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9"/>
                            <w:w w:val="66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4"/>
                            <w:sz w:val="21"/>
                            <w:szCs w:val="21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4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4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4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4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4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4"/>
                            <w:sz w:val="21"/>
                            <w:szCs w:val="21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6"/>
                            <w:w w:val="114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2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9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23"/>
                            <w:sz w:val="21"/>
                            <w:szCs w:val="21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2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5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57"/>
                            <w:sz w:val="21"/>
                            <w:szCs w:val="21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65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1"/>
                            <w:szCs w:val="21"/>
                          </w:rPr>
                        </w:r>
                      </w:p>
                    </w:tc>
                  </w:tr>
                  <w:tr>
                    <w:trPr>
                      <w:trHeight w:val="355" w:hRule="exact"/>
                    </w:trPr>
                    <w:tc>
                      <w:tcPr>
                        <w:tcW w:w="1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3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1"/>
                            <w:szCs w:val="21"/>
                          </w:rPr>
                          <w:jc w:val="left"/>
                          <w:spacing w:before="5"/>
                          <w:ind w:left="170"/>
                        </w:pP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00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0"/>
                            <w:w w:val="100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15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15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0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6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65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22"/>
                            <w:sz w:val="21"/>
                            <w:szCs w:val="21"/>
                          </w:rPr>
                          <w:t>"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7"/>
                            <w:sz w:val="21"/>
                            <w:szCs w:val="21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1"/>
                            <w:szCs w:val="21"/>
                          </w:rPr>
                        </w:r>
                      </w:p>
                    </w:tc>
                  </w:tr>
                  <w:tr>
                    <w:trPr>
                      <w:trHeight w:val="362" w:hRule="exact"/>
                    </w:trPr>
                    <w:tc>
                      <w:tcPr>
                        <w:tcW w:w="1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1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1"/>
                            <w:szCs w:val="21"/>
                          </w:rPr>
                          <w:jc w:val="left"/>
                          <w:ind w:left="319"/>
                        </w:pPr>
                        <w:r>
                          <w:rPr>
                            <w:rFonts w:cs="Arial" w:hAnsi="Arial" w:eastAsia="Arial" w:ascii="Arial"/>
                            <w:color w:val="060607"/>
                            <w:w w:val="94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w w:val="107"/>
                            <w:sz w:val="21"/>
                            <w:szCs w:val="21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w w:val="139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w w:val="100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73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1"/>
                            <w:szCs w:val="21"/>
                          </w:rPr>
                          <w:jc w:val="left"/>
                          <w:spacing w:before="91"/>
                          <w:ind w:left="180"/>
                        </w:pPr>
                        <w:r>
                          <w:rPr>
                            <w:rFonts w:cs="Arial" w:hAnsi="Arial" w:eastAsia="Arial" w:ascii="Arial"/>
                            <w:color w:val="6C6D70"/>
                            <w:w w:val="72"/>
                            <w:sz w:val="21"/>
                            <w:szCs w:val="21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w w:val="142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86868A"/>
                            <w:w w:val="157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w w:val="61"/>
                            <w:sz w:val="21"/>
                            <w:szCs w:val="21"/>
                          </w:rPr>
                          <w:t>i'</w:t>
                        </w:r>
                        <w:r>
                          <w:rPr>
                            <w:rFonts w:cs="Arial" w:hAnsi="Arial" w:eastAsia="Arial" w:ascii="Arial"/>
                            <w:color w:val="6C6D70"/>
                            <w:w w:val="66"/>
                            <w:sz w:val="21"/>
                            <w:szCs w:val="21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color w:val="6C6D70"/>
                            <w:spacing w:val="28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15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78"/>
                            <w:sz w:val="21"/>
                            <w:szCs w:val="21"/>
                          </w:rPr>
                          <w:t>;;</w:t>
                        </w:r>
                        <w:r>
                          <w:rPr>
                            <w:rFonts w:cs="Arial" w:hAnsi="Arial" w:eastAsia="Arial" w:ascii="Arial"/>
                            <w:color w:val="6C6D70"/>
                            <w:spacing w:val="0"/>
                            <w:w w:val="51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23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6C6D70"/>
                            <w:spacing w:val="0"/>
                            <w:w w:val="133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02"/>
                            <w:sz w:val="21"/>
                            <w:szCs w:val="21"/>
                          </w:rPr>
                          <w:t>(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23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19"/>
                            <w:sz w:val="21"/>
                            <w:szCs w:val="21"/>
                          </w:rPr>
                          <w:t>ng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28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92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0"/>
                            <w:w w:val="133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2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27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0"/>
                            <w:w w:val="115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19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04"/>
                            <w:sz w:val="21"/>
                            <w:szCs w:val="21"/>
                          </w:rPr>
                          <w:t>ab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15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19"/>
                            <w:sz w:val="21"/>
                            <w:szCs w:val="21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57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9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00"/>
                            <w:sz w:val="21"/>
                            <w:szCs w:val="21"/>
                          </w:rPr>
                          <w:t>8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2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4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4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26"/>
                            <w:w w:val="114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61"/>
                            <w:sz w:val="21"/>
                            <w:szCs w:val="21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9"/>
                            <w:sz w:val="21"/>
                            <w:szCs w:val="21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28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5"/>
                            <w:sz w:val="21"/>
                            <w:szCs w:val="21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5"/>
                            <w:sz w:val="21"/>
                            <w:szCs w:val="21"/>
                          </w:rPr>
                          <w:t>ra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5"/>
                            <w:sz w:val="21"/>
                            <w:szCs w:val="21"/>
                          </w:rPr>
                          <w:t>nd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-9"/>
                            <w:w w:val="115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5"/>
                            <w:sz w:val="21"/>
                            <w:szCs w:val="21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5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5"/>
                            <w:sz w:val="21"/>
                            <w:szCs w:val="21"/>
                          </w:rPr>
                          <w:t>rt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5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32"/>
                            <w:w w:val="115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6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57"/>
                            <w:sz w:val="21"/>
                            <w:szCs w:val="21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-1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0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0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0"/>
                            <w:sz w:val="21"/>
                            <w:szCs w:val="21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0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21"/>
                            <w:w w:val="11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9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5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27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19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0"/>
                            <w:sz w:val="21"/>
                            <w:szCs w:val="21"/>
                          </w:rPr>
                          <w:t>8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1"/>
                            <w:szCs w:val="21"/>
                          </w:rPr>
                        </w:r>
                      </w:p>
                    </w:tc>
                  </w:tr>
                  <w:tr>
                    <w:trPr>
                      <w:trHeight w:val="343" w:hRule="exact"/>
                    </w:trPr>
                    <w:tc>
                      <w:tcPr>
                        <w:tcW w:w="1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3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1"/>
                            <w:szCs w:val="21"/>
                          </w:rPr>
                          <w:jc w:val="left"/>
                          <w:spacing w:lineRule="exact" w:line="220"/>
                          <w:ind w:left="175"/>
                        </w:pP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15"/>
                            <w:sz w:val="21"/>
                            <w:szCs w:val="21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15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15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0"/>
                            <w:w w:val="115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5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-1"/>
                            <w:w w:val="115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15"/>
                            <w:sz w:val="21"/>
                            <w:szCs w:val="21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0"/>
                            <w:w w:val="115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15"/>
                            <w:sz w:val="21"/>
                            <w:szCs w:val="21"/>
                          </w:rPr>
                          <w:t>rt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15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31"/>
                            <w:w w:val="115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02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0"/>
                            <w:w w:val="148"/>
                            <w:sz w:val="21"/>
                            <w:szCs w:val="21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14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5"/>
                            <w:sz w:val="21"/>
                            <w:szCs w:val="21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5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0"/>
                            <w:w w:val="115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5"/>
                            <w:sz w:val="21"/>
                            <w:szCs w:val="21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15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5"/>
                            <w:sz w:val="21"/>
                            <w:szCs w:val="21"/>
                          </w:rPr>
                          <w:t>rt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5"/>
                            <w:sz w:val="21"/>
                            <w:szCs w:val="21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8"/>
                            <w:w w:val="115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0"/>
                            <w:w w:val="115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5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5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5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9"/>
                            <w:w w:val="115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19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98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44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8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23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23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9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9"/>
                            <w:sz w:val="21"/>
                            <w:szCs w:val="21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48"/>
                            <w:sz w:val="21"/>
                            <w:szCs w:val="21"/>
                          </w:rPr>
                          <w:t>"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7"/>
                            <w:sz w:val="21"/>
                            <w:szCs w:val="21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1"/>
                            <w:szCs w:val="21"/>
                          </w:rPr>
                        </w:r>
                      </w:p>
                    </w:tc>
                  </w:tr>
                  <w:tr>
                    <w:trPr>
                      <w:trHeight w:val="357" w:hRule="exact"/>
                    </w:trPr>
                    <w:tc>
                      <w:tcPr>
                        <w:tcW w:w="1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1"/>
                            <w:szCs w:val="21"/>
                          </w:rPr>
                          <w:jc w:val="left"/>
                          <w:ind w:left="319"/>
                        </w:pPr>
                        <w:r>
                          <w:rPr>
                            <w:rFonts w:cs="Arial" w:hAnsi="Arial" w:eastAsia="Arial" w:ascii="Arial"/>
                            <w:color w:val="060607"/>
                            <w:w w:val="98"/>
                            <w:sz w:val="21"/>
                            <w:szCs w:val="21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w w:val="105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w w:val="110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w w:val="98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w w:val="113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w w:val="106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w w:val="110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w w:val="100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73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1"/>
                            <w:szCs w:val="21"/>
                          </w:rPr>
                          <w:jc w:val="left"/>
                          <w:spacing w:before="91"/>
                          <w:ind w:left="185"/>
                        </w:pP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30"/>
                            <w:sz w:val="21"/>
                            <w:szCs w:val="21"/>
                          </w:rPr>
                          <w:t>"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30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0"/>
                            <w:w w:val="130"/>
                            <w:sz w:val="21"/>
                            <w:szCs w:val="21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-12"/>
                            <w:w w:val="13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AEAEB2"/>
                            <w:spacing w:val="0"/>
                            <w:w w:val="54"/>
                            <w:sz w:val="16"/>
                            <w:szCs w:val="16"/>
                          </w:rPr>
                          <w:t>·</w:t>
                        </w:r>
                        <w:r>
                          <w:rPr>
                            <w:rFonts w:cs="Arial" w:hAnsi="Arial" w:eastAsia="Arial" w:ascii="Arial"/>
                            <w:color w:val="6C6D70"/>
                            <w:spacing w:val="0"/>
                            <w:w w:val="95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6C6D70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6C6D70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14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0"/>
                            <w:w w:val="114"/>
                            <w:sz w:val="21"/>
                            <w:szCs w:val="21"/>
                          </w:rPr>
                          <w:t>ti</w:t>
                        </w:r>
                        <w:r>
                          <w:rPr>
                            <w:rFonts w:cs="Arial" w:hAnsi="Arial" w:eastAsia="Arial" w:ascii="Arial"/>
                            <w:color w:val="6C6D70"/>
                            <w:spacing w:val="0"/>
                            <w:w w:val="114"/>
                            <w:sz w:val="21"/>
                            <w:szCs w:val="21"/>
                          </w:rPr>
                          <w:t>!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14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0"/>
                            <w:w w:val="114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4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14"/>
                            <w:sz w:val="21"/>
                            <w:szCs w:val="21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18"/>
                            <w:w w:val="114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0"/>
                            <w:w w:val="100"/>
                            <w:sz w:val="21"/>
                            <w:szCs w:val="21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00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00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37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0"/>
                            <w:w w:val="57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0"/>
                            <w:w w:val="57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10"/>
                            <w:w w:val="57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02"/>
                            <w:sz w:val="21"/>
                            <w:szCs w:val="21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15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57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9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0"/>
                            <w:w w:val="115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06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02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50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0"/>
                            <w:w w:val="98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14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he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42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4"/>
                            <w:sz w:val="21"/>
                            <w:szCs w:val="21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4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4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4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4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16"/>
                            <w:w w:val="114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0"/>
                            <w:sz w:val="21"/>
                            <w:szCs w:val="21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2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44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94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5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27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0"/>
                            <w:sz w:val="21"/>
                            <w:szCs w:val="21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23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5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4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0"/>
                            <w:sz w:val="21"/>
                            <w:szCs w:val="21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0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12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9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0"/>
                            <w:sz w:val="21"/>
                            <w:szCs w:val="21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23"/>
                            <w:sz w:val="21"/>
                            <w:szCs w:val="21"/>
                          </w:rPr>
                          <w:t>ou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57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99"/>
                            <w:sz w:val="21"/>
                            <w:szCs w:val="21"/>
                          </w:rPr>
                          <w:t>;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-25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74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1"/>
                            <w:szCs w:val="21"/>
                          </w:rPr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tcW w:w="1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3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1"/>
                            <w:szCs w:val="21"/>
                          </w:rPr>
                          <w:jc w:val="left"/>
                          <w:spacing w:lineRule="exact" w:line="220"/>
                          <w:ind w:left="175"/>
                        </w:pPr>
                        <w:r>
                          <w:rPr>
                            <w:rFonts w:cs="Arial" w:hAnsi="Arial" w:eastAsia="Arial" w:ascii="Arial"/>
                            <w:color w:val="545454"/>
                            <w:spacing w:val="0"/>
                            <w:w w:val="117"/>
                            <w:sz w:val="21"/>
                            <w:szCs w:val="21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0"/>
                            <w:w w:val="117"/>
                            <w:sz w:val="21"/>
                            <w:szCs w:val="21"/>
                          </w:rPr>
                          <w:t>ou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7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0"/>
                            <w:w w:val="117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17"/>
                            <w:w w:val="117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6C6D70"/>
                            <w:spacing w:val="0"/>
                            <w:w w:val="100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0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56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0"/>
                            <w:w w:val="100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0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00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25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9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9"/>
                            <w:sz w:val="21"/>
                            <w:szCs w:val="21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15"/>
                            <w:sz w:val="21"/>
                            <w:szCs w:val="21"/>
                          </w:rPr>
                          <w:t>ou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0"/>
                            <w:w w:val="148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9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00"/>
                            <w:sz w:val="21"/>
                            <w:szCs w:val="21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0"/>
                            <w:sz w:val="21"/>
                            <w:szCs w:val="21"/>
                          </w:rPr>
                          <w:t>-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00"/>
                            <w:sz w:val="21"/>
                            <w:szCs w:val="21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49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0"/>
                            <w:sz w:val="21"/>
                            <w:szCs w:val="21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0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0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0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10"/>
                            <w:w w:val="11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9"/>
                            <w:sz w:val="21"/>
                            <w:szCs w:val="21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9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9"/>
                            <w:sz w:val="21"/>
                            <w:szCs w:val="21"/>
                          </w:rPr>
                          <w:t>rt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9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-1"/>
                            <w:w w:val="119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9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9"/>
                            <w:sz w:val="21"/>
                            <w:szCs w:val="21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-1"/>
                            <w:w w:val="119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0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0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0"/>
                            <w:sz w:val="21"/>
                            <w:szCs w:val="21"/>
                          </w:rPr>
                          <w:t>ag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0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27"/>
                            <w:w w:val="11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98"/>
                            <w:sz w:val="21"/>
                            <w:szCs w:val="21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0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48"/>
                            <w:sz w:val="21"/>
                            <w:szCs w:val="21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6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37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2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23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82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33"/>
                            <w:w w:val="82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2"/>
                            <w:sz w:val="21"/>
                            <w:szCs w:val="21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5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48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1"/>
                            <w:szCs w:val="21"/>
                          </w:rPr>
                        </w:r>
                      </w:p>
                    </w:tc>
                  </w:tr>
                  <w:tr>
                    <w:trPr>
                      <w:trHeight w:val="354" w:hRule="exact"/>
                    </w:trPr>
                    <w:tc>
                      <w:tcPr>
                        <w:tcW w:w="1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3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85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545454"/>
                            <w:w w:val="11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545454"/>
                            <w:w w:val="117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545454"/>
                            <w:w w:val="128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B2B2C"/>
                            <w:w w:val="13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B2B2C"/>
                            <w:w w:val="72"/>
                            <w:sz w:val="22"/>
                            <w:szCs w:val="22"/>
                          </w:rPr>
                          <w:t>}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B2B2C"/>
                            <w:w w:val="122"/>
                            <w:sz w:val="22"/>
                            <w:szCs w:val="22"/>
                          </w:rPr>
                          <w:t>"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545454"/>
                            <w:w w:val="95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591" w:hRule="exact"/>
                    </w:trPr>
                    <w:tc>
                      <w:tcPr>
                        <w:tcW w:w="1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3"/>
                            <w:szCs w:val="23"/>
                          </w:rPr>
                          <w:jc w:val="left"/>
                          <w:ind w:left="117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60607"/>
                            <w:w w:val="95"/>
                            <w:sz w:val="23"/>
                            <w:szCs w:val="23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60607"/>
                            <w:w w:val="112"/>
                            <w:sz w:val="23"/>
                            <w:szCs w:val="23"/>
                          </w:rPr>
                          <w:t>8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60607"/>
                            <w:w w:val="91"/>
                            <w:sz w:val="23"/>
                            <w:szCs w:val="23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60607"/>
                            <w:w w:val="112"/>
                            <w:sz w:val="23"/>
                            <w:szCs w:val="23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60607"/>
                            <w:w w:val="83"/>
                            <w:sz w:val="23"/>
                            <w:szCs w:val="23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14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3"/>
                            <w:szCs w:val="23"/>
                          </w:rPr>
                          <w:jc w:val="left"/>
                          <w:spacing w:before="95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color w:val="060607"/>
                            <w:w w:val="83"/>
                            <w:sz w:val="23"/>
                            <w:szCs w:val="23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w w:val="98"/>
                            <w:sz w:val="23"/>
                            <w:szCs w:val="23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w w:val="127"/>
                            <w:sz w:val="23"/>
                            <w:szCs w:val="23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73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1"/>
                            <w:szCs w:val="21"/>
                          </w:rPr>
                          <w:jc w:val="left"/>
                          <w:spacing w:before="90" w:lineRule="auto" w:line="247"/>
                          <w:ind w:left="194" w:right="208"/>
                        </w:pP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7"/>
                            <w:sz w:val="21"/>
                            <w:szCs w:val="21"/>
                          </w:rPr>
                          <w:t>"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7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17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7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21"/>
                            <w:w w:val="117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0"/>
                            <w:w w:val="82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23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32"/>
                            <w:sz w:val="21"/>
                            <w:szCs w:val="21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2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28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00"/>
                            <w:sz w:val="21"/>
                            <w:szCs w:val="21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00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4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0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00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29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94"/>
                            <w:sz w:val="21"/>
                            <w:szCs w:val="21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37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0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5"/>
                            <w:sz w:val="21"/>
                            <w:szCs w:val="21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06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5"/>
                            <w:sz w:val="21"/>
                            <w:szCs w:val="21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33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27"/>
                            <w:sz w:val="21"/>
                            <w:szCs w:val="21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14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94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0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9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40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0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0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30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23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0"/>
                            <w:sz w:val="21"/>
                            <w:szCs w:val="21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14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0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54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65"/>
                            <w:sz w:val="21"/>
                            <w:szCs w:val="21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27"/>
                            <w:sz w:val="21"/>
                            <w:szCs w:val="21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2"/>
                            <w:sz w:val="21"/>
                            <w:szCs w:val="21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-20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4"/>
                            <w:sz w:val="21"/>
                            <w:szCs w:val="21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4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4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4"/>
                            <w:sz w:val="21"/>
                            <w:szCs w:val="21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4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4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-6"/>
                            <w:w w:val="114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4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4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4"/>
                            <w:sz w:val="21"/>
                            <w:szCs w:val="21"/>
                          </w:rPr>
                          <w:t>ou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4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4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43"/>
                            <w:w w:val="114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98"/>
                            <w:sz w:val="21"/>
                            <w:szCs w:val="21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5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5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98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23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30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0"/>
                            <w:w w:val="98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82"/>
                            <w:sz w:val="21"/>
                            <w:szCs w:val="21"/>
                          </w:rPr>
                          <w:t>.s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28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00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29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13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13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13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16"/>
                            <w:w w:val="113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98"/>
                            <w:sz w:val="21"/>
                            <w:szCs w:val="21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0"/>
                            <w:w w:val="119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57"/>
                            <w:sz w:val="21"/>
                            <w:szCs w:val="21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6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31"/>
                            <w:sz w:val="21"/>
                            <w:szCs w:val="21"/>
                          </w:rPr>
                          <w:t>rt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6"/>
                            <w:sz w:val="21"/>
                            <w:szCs w:val="21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23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6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48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98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-25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98"/>
                            <w:sz w:val="21"/>
                            <w:szCs w:val="21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3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48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18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0"/>
                            <w:w w:val="82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8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23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7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06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57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-1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00"/>
                            <w:sz w:val="21"/>
                            <w:szCs w:val="21"/>
                          </w:rPr>
                          <w:t>we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41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1"/>
                            <w:sz w:val="21"/>
                            <w:szCs w:val="21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1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1"/>
                            <w:sz w:val="21"/>
                            <w:szCs w:val="21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1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1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45"/>
                            <w:w w:val="111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1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1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1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-7"/>
                            <w:w w:val="111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2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48"/>
                            <w:sz w:val="21"/>
                            <w:szCs w:val="21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14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0"/>
                            <w:sz w:val="21"/>
                            <w:szCs w:val="21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0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0"/>
                            <w:sz w:val="21"/>
                            <w:szCs w:val="21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4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0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00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32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32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5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0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44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98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1"/>
                            <w:szCs w:val="21"/>
                          </w:rPr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tcW w:w="1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3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1"/>
                            <w:szCs w:val="21"/>
                          </w:rPr>
                          <w:jc w:val="left"/>
                          <w:spacing w:lineRule="exact" w:line="220"/>
                          <w:ind w:left="204"/>
                        </w:pPr>
                        <w:r>
                          <w:rPr>
                            <w:rFonts w:cs="Arial" w:hAnsi="Arial" w:eastAsia="Arial" w:ascii="Arial"/>
                            <w:color w:val="545454"/>
                            <w:spacing w:val="0"/>
                            <w:w w:val="10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0"/>
                            <w:w w:val="100"/>
                            <w:sz w:val="21"/>
                            <w:szCs w:val="21"/>
                          </w:rPr>
                          <w:t>nd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46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32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82"/>
                            <w:sz w:val="17"/>
                            <w:szCs w:val="17"/>
                          </w:rPr>
                          <w:t>r:,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-13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15"/>
                            <w:sz w:val="21"/>
                            <w:szCs w:val="21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0"/>
                            <w:w w:val="115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545454"/>
                            <w:spacing w:val="0"/>
                            <w:w w:val="115"/>
                            <w:sz w:val="21"/>
                            <w:szCs w:val="21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15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15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33"/>
                            <w:w w:val="115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15"/>
                            <w:sz w:val="21"/>
                            <w:szCs w:val="21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5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5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5"/>
                            <w:sz w:val="21"/>
                            <w:szCs w:val="21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5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15"/>
                            <w:sz w:val="21"/>
                            <w:szCs w:val="21"/>
                          </w:rPr>
                          <w:t>rt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5"/>
                            <w:sz w:val="21"/>
                            <w:szCs w:val="21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-3"/>
                            <w:w w:val="115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9"/>
                            <w:sz w:val="21"/>
                            <w:szCs w:val="21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9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9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9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19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0"/>
                            <w:w w:val="119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414144"/>
                            <w:spacing w:val="10"/>
                            <w:w w:val="119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3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3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3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3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2"/>
                            <w:w w:val="113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3"/>
                            <w:sz w:val="21"/>
                            <w:szCs w:val="21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3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3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3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3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3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2B2B2C"/>
                            <w:spacing w:val="0"/>
                            <w:w w:val="113"/>
                            <w:sz w:val="21"/>
                            <w:szCs w:val="21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3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3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25"/>
                            <w:w w:val="113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90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57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4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8"/>
                            <w:sz w:val="21"/>
                            <w:szCs w:val="21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8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8"/>
                            <w:sz w:val="21"/>
                            <w:szCs w:val="21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18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9"/>
                            <w:w w:val="118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94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9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5"/>
                            <w:sz w:val="21"/>
                            <w:szCs w:val="21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8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60607"/>
                            <w:spacing w:val="0"/>
                            <w:w w:val="115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81619"/>
                            <w:spacing w:val="0"/>
                            <w:w w:val="132"/>
                            <w:sz w:val="21"/>
                            <w:szCs w:val="21"/>
                          </w:rPr>
                          <w:t>;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1"/>
                            <w:szCs w:val="21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181619"/>
          <w:spacing w:val="0"/>
          <w:w w:val="85"/>
          <w:sz w:val="16"/>
          <w:szCs w:val="16"/>
        </w:rPr>
        <w:t>•</w:t>
      </w:r>
      <w:r>
        <w:rPr>
          <w:rFonts w:cs="Times New Roman" w:hAnsi="Times New Roman" w:eastAsia="Times New Roman" w:ascii="Times New Roman"/>
          <w:color w:val="181619"/>
          <w:spacing w:val="-9"/>
          <w:w w:val="8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B2B2C"/>
          <w:spacing w:val="0"/>
          <w:w w:val="85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B2B2C"/>
          <w:spacing w:val="0"/>
          <w:w w:val="85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85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181619"/>
          <w:spacing w:val="24"/>
          <w:w w:val="8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85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2B2B2C"/>
          <w:spacing w:val="0"/>
          <w:w w:val="8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B2B2C"/>
          <w:spacing w:val="0"/>
          <w:w w:val="85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B2B2C"/>
          <w:spacing w:val="0"/>
          <w:w w:val="8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B2B2C"/>
          <w:spacing w:val="0"/>
          <w:w w:val="85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color w:val="2B2B2C"/>
          <w:spacing w:val="0"/>
          <w:w w:val="8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B2B2C"/>
          <w:spacing w:val="0"/>
          <w:w w:val="85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060607"/>
          <w:spacing w:val="0"/>
          <w:w w:val="85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060607"/>
          <w:spacing w:val="0"/>
          <w:w w:val="8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060607"/>
          <w:spacing w:val="20"/>
          <w:w w:val="85"/>
          <w:sz w:val="16"/>
          <w:szCs w:val="16"/>
        </w:rPr>
        <w:t> </w:t>
      </w:r>
      <w:r>
        <w:rPr>
          <w:rFonts w:cs="Arial" w:hAnsi="Arial" w:eastAsia="Arial" w:ascii="Arial"/>
          <w:color w:val="181619"/>
          <w:spacing w:val="0"/>
          <w:w w:val="54"/>
          <w:sz w:val="16"/>
          <w:szCs w:val="16"/>
        </w:rPr>
        <w:t>f</w:t>
      </w:r>
      <w:r>
        <w:rPr>
          <w:rFonts w:cs="Arial" w:hAnsi="Arial" w:eastAsia="Arial" w:ascii="Arial"/>
          <w:color w:val="2B2B2C"/>
          <w:spacing w:val="0"/>
          <w:w w:val="91"/>
          <w:sz w:val="16"/>
          <w:szCs w:val="16"/>
        </w:rPr>
        <w:t>o</w:t>
      </w:r>
      <w:r>
        <w:rPr>
          <w:rFonts w:cs="Arial" w:hAnsi="Arial" w:eastAsia="Arial" w:ascii="Arial"/>
          <w:color w:val="2B2B2C"/>
          <w:spacing w:val="0"/>
          <w:w w:val="117"/>
          <w:sz w:val="16"/>
          <w:szCs w:val="16"/>
        </w:rPr>
        <w:t>r</w:t>
      </w:r>
      <w:r>
        <w:rPr>
          <w:rFonts w:cs="Arial" w:hAnsi="Arial" w:eastAsia="Arial" w:ascii="Arial"/>
          <w:color w:val="2B2B2C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B2B2C"/>
          <w:spacing w:val="0"/>
          <w:w w:val="7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color w:val="2B2B2C"/>
          <w:spacing w:val="0"/>
          <w:w w:val="10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B2B2C"/>
          <w:spacing w:val="0"/>
          <w:w w:val="95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2B2B2C"/>
          <w:spacing w:val="0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B2B2C"/>
          <w:spacing w:val="0"/>
          <w:w w:val="84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color w:val="181619"/>
          <w:spacing w:val="0"/>
          <w:w w:val="95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color w:val="2B2B2C"/>
          <w:spacing w:val="0"/>
          <w:w w:val="95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16"/>
          <w:szCs w:val="16"/>
        </w:rPr>
        <w:t>ra</w:t>
      </w:r>
      <w:r>
        <w:rPr>
          <w:rFonts w:cs="Times New Roman" w:hAnsi="Times New Roman" w:eastAsia="Times New Roman" w:ascii="Times New Roman"/>
          <w:color w:val="181619"/>
          <w:spacing w:val="0"/>
          <w:w w:val="10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98"/>
          <w:sz w:val="16"/>
          <w:szCs w:val="16"/>
        </w:rPr>
        <w:t>eo</w:t>
      </w:r>
      <w:r>
        <w:rPr>
          <w:rFonts w:cs="Times New Roman" w:hAnsi="Times New Roman" w:eastAsia="Times New Roman" w:ascii="Times New Roman"/>
          <w:color w:val="060607"/>
          <w:spacing w:val="0"/>
          <w:w w:val="89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color w:val="181619"/>
          <w:spacing w:val="0"/>
          <w:w w:val="107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181619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060607"/>
          <w:spacing w:val="0"/>
          <w:w w:val="86"/>
          <w:sz w:val="14"/>
          <w:szCs w:val="14"/>
        </w:rPr>
        <w:t>n</w:t>
      </w:r>
      <w:r>
        <w:rPr>
          <w:rFonts w:cs="Arial" w:hAnsi="Arial" w:eastAsia="Arial" w:ascii="Arial"/>
          <w:color w:val="181619"/>
          <w:spacing w:val="0"/>
          <w:w w:val="98"/>
          <w:sz w:val="14"/>
          <w:szCs w:val="14"/>
        </w:rPr>
        <w:t>o</w:t>
      </w:r>
      <w:r>
        <w:rPr>
          <w:rFonts w:cs="Arial" w:hAnsi="Arial" w:eastAsia="Arial" w:ascii="Arial"/>
          <w:color w:val="181619"/>
          <w:spacing w:val="0"/>
          <w:w w:val="99"/>
          <w:sz w:val="14"/>
          <w:szCs w:val="14"/>
        </w:rPr>
        <w:t>t</w:t>
      </w:r>
      <w:r>
        <w:rPr>
          <w:rFonts w:cs="Arial" w:hAnsi="Arial" w:eastAsia="Arial" w:ascii="Arial"/>
          <w:color w:val="181619"/>
          <w:spacing w:val="0"/>
          <w:w w:val="80"/>
          <w:sz w:val="14"/>
          <w:szCs w:val="14"/>
        </w:rPr>
        <w:t>e</w:t>
      </w:r>
      <w:r>
        <w:rPr>
          <w:rFonts w:cs="Arial" w:hAnsi="Arial" w:eastAsia="Arial" w:ascii="Arial"/>
          <w:color w:val="2B2B2C"/>
          <w:spacing w:val="0"/>
          <w:w w:val="95"/>
          <w:sz w:val="14"/>
          <w:szCs w:val="14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Malgun Gothic" w:hAnsi="Malgun Gothic" w:eastAsia="Malgun Gothic" w:ascii="Malgun Gothic"/>
          <w:sz w:val="28"/>
          <w:szCs w:val="28"/>
        </w:rPr>
        <w:jc w:val="left"/>
        <w:spacing w:lineRule="exact" w:line="400"/>
        <w:ind w:left="109"/>
      </w:pPr>
      <w:r>
        <w:rPr>
          <w:rFonts w:cs="Arial" w:hAnsi="Arial" w:eastAsia="Arial" w:ascii="Arial"/>
          <w:color w:val="201F21"/>
          <w:spacing w:val="0"/>
          <w:w w:val="49"/>
          <w:position w:val="-1"/>
          <w:sz w:val="28"/>
          <w:szCs w:val="28"/>
        </w:rPr>
        <w:t>L</w:t>
      </w:r>
      <w:r>
        <w:rPr>
          <w:rFonts w:cs="Arial" w:hAnsi="Arial" w:eastAsia="Arial" w:ascii="Arial"/>
          <w:color w:val="201F21"/>
          <w:spacing w:val="0"/>
          <w:w w:val="49"/>
          <w:position w:val="-1"/>
          <w:sz w:val="28"/>
          <w:szCs w:val="28"/>
        </w:rPr>
        <w:t>  </w:t>
      </w:r>
      <w:r>
        <w:rPr>
          <w:rFonts w:cs="Arial" w:hAnsi="Arial" w:eastAsia="Arial" w:ascii="Arial"/>
          <w:color w:val="201F21"/>
          <w:spacing w:val="30"/>
          <w:w w:val="49"/>
          <w:position w:val="-1"/>
          <w:sz w:val="28"/>
          <w:szCs w:val="28"/>
        </w:rPr>
        <w:t> </w:t>
      </w:r>
      <w:r>
        <w:rPr>
          <w:rFonts w:cs="Arial" w:hAnsi="Arial" w:eastAsia="Arial" w:ascii="Arial"/>
          <w:color w:val="BCB9B9"/>
          <w:spacing w:val="0"/>
          <w:w w:val="55"/>
          <w:position w:val="-1"/>
          <w:sz w:val="28"/>
          <w:szCs w:val="28"/>
        </w:rPr>
        <w:t>,</w:t>
      </w:r>
      <w:r>
        <w:rPr>
          <w:rFonts w:cs="Arial" w:hAnsi="Arial" w:eastAsia="Arial" w:ascii="Arial"/>
          <w:color w:val="A0746A"/>
          <w:spacing w:val="0"/>
          <w:w w:val="24"/>
          <w:position w:val="-1"/>
          <w:sz w:val="28"/>
          <w:szCs w:val="28"/>
        </w:rPr>
        <w:t>.</w:t>
      </w:r>
      <w:r>
        <w:rPr>
          <w:rFonts w:cs="Malgun Gothic" w:hAnsi="Malgun Gothic" w:eastAsia="Malgun Gothic" w:ascii="Malgun Gothic"/>
          <w:color w:val="8A6657"/>
          <w:spacing w:val="0"/>
          <w:w w:val="22"/>
          <w:position w:val="-1"/>
          <w:sz w:val="28"/>
          <w:szCs w:val="28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8"/>
          <w:szCs w:val="2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ind w:left="109"/>
      </w:pPr>
      <w:r>
        <w:rPr>
          <w:rFonts w:cs="Times New Roman" w:hAnsi="Times New Roman" w:eastAsia="Times New Roman" w:ascii="Times New Roman"/>
          <w:color w:val="37363A"/>
          <w:spacing w:val="0"/>
          <w:w w:val="29"/>
          <w:position w:val="-27"/>
          <w:sz w:val="54"/>
          <w:szCs w:val="54"/>
        </w:rPr>
        <w:t>'</w:t>
      </w:r>
      <w:r>
        <w:rPr>
          <w:rFonts w:cs="Times New Roman" w:hAnsi="Times New Roman" w:eastAsia="Times New Roman" w:ascii="Times New Roman"/>
          <w:color w:val="37363A"/>
          <w:spacing w:val="0"/>
          <w:w w:val="29"/>
          <w:position w:val="-27"/>
          <w:sz w:val="54"/>
          <w:szCs w:val="54"/>
        </w:rPr>
        <w:t>                                               </w:t>
      </w:r>
      <w:r>
        <w:rPr>
          <w:rFonts w:cs="Times New Roman" w:hAnsi="Times New Roman" w:eastAsia="Times New Roman" w:ascii="Times New Roman"/>
          <w:color w:val="37363A"/>
          <w:spacing w:val="11"/>
          <w:w w:val="29"/>
          <w:position w:val="-27"/>
          <w:sz w:val="54"/>
          <w:szCs w:val="54"/>
        </w:rPr>
        <w:t> </w:t>
      </w:r>
      <w:r>
        <w:pict>
          <v:shape type="#_x0000_t75" style="width:388.492pt;height:30.7142pt">
            <v:imagedata o:title="" r:id="rId21"/>
          </v:shape>
        </w:pict>
      </w:r>
      <w:r>
        <w:rPr>
          <w:rFonts w:cs="Times New Roman" w:hAnsi="Times New Roman" w:eastAsia="Times New Roman" w:ascii="Times New Roman"/>
          <w:color w:val="08080A"/>
          <w:spacing w:val="0"/>
          <w:w w:val="83"/>
          <w:position w:val="0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08080A"/>
          <w:spacing w:val="0"/>
          <w:w w:val="83"/>
          <w:position w:val="0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08080A"/>
          <w:spacing w:val="0"/>
          <w:w w:val="83"/>
          <w:position w:val="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8080A"/>
          <w:spacing w:val="3"/>
          <w:w w:val="83"/>
          <w:position w:val="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8080A"/>
          <w:spacing w:val="0"/>
          <w:w w:val="28"/>
          <w:position w:val="0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201F21"/>
          <w:spacing w:val="0"/>
          <w:w w:val="107"/>
          <w:position w:val="0"/>
          <w:sz w:val="17"/>
          <w:szCs w:val="17"/>
        </w:rPr>
        <w:t>5</w:t>
      </w:r>
      <w:r>
        <w:rPr>
          <w:rFonts w:cs="Times New Roman" w:hAnsi="Times New Roman" w:eastAsia="Times New Roman" w:ascii="Times New Roman"/>
          <w:color w:val="08080A"/>
          <w:spacing w:val="0"/>
          <w:w w:val="84"/>
          <w:position w:val="0"/>
          <w:sz w:val="17"/>
          <w:szCs w:val="17"/>
        </w:rPr>
        <w:t>(</w:t>
      </w:r>
      <w:r>
        <w:rPr>
          <w:rFonts w:cs="Times New Roman" w:hAnsi="Times New Roman" w:eastAsia="Times New Roman" w:ascii="Times New Roman"/>
          <w:color w:val="08080A"/>
          <w:spacing w:val="0"/>
          <w:w w:val="87"/>
          <w:position w:val="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08080A"/>
          <w:spacing w:val="0"/>
          <w:w w:val="102"/>
          <w:position w:val="0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sz w:val="15"/>
          <w:szCs w:val="15"/>
        </w:rPr>
        <w:jc w:val="left"/>
        <w:spacing w:before="4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594"/>
      </w:pPr>
      <w:r>
        <w:rPr>
          <w:rFonts w:cs="Times New Roman" w:hAnsi="Times New Roman" w:eastAsia="Times New Roman" w:ascii="Times New Roman"/>
          <w:color w:val="656569"/>
          <w:w w:val="86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201F21"/>
          <w:w w:val="156"/>
          <w:sz w:val="20"/>
          <w:szCs w:val="20"/>
        </w:rPr>
        <w:t>;</w:t>
      </w:r>
      <w:r>
        <w:rPr>
          <w:rFonts w:cs="Times New Roman" w:hAnsi="Times New Roman" w:eastAsia="Times New Roman" w:ascii="Times New Roman"/>
          <w:color w:val="201F21"/>
          <w:w w:val="100"/>
          <w:sz w:val="20"/>
          <w:szCs w:val="20"/>
        </w:rPr>
        <w:t>                                 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201F21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01F21"/>
          <w:spacing w:val="0"/>
          <w:w w:val="8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201F21"/>
          <w:spacing w:val="0"/>
          <w:w w:val="8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08080A"/>
          <w:spacing w:val="0"/>
          <w:w w:val="8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08080A"/>
          <w:spacing w:val="0"/>
          <w:w w:val="8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8080A"/>
          <w:spacing w:val="0"/>
          <w:w w:val="8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8080A"/>
          <w:spacing w:val="0"/>
          <w:w w:val="8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01F21"/>
          <w:spacing w:val="0"/>
          <w:w w:val="8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08080A"/>
          <w:spacing w:val="0"/>
          <w:w w:val="8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08080A"/>
          <w:spacing w:val="34"/>
          <w:w w:val="8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8080A"/>
          <w:spacing w:val="0"/>
          <w:w w:val="8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01F21"/>
          <w:spacing w:val="0"/>
          <w:w w:val="129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201F21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01F21"/>
          <w:spacing w:val="0"/>
          <w:w w:val="76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08080A"/>
          <w:spacing w:val="0"/>
          <w:w w:val="76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910"/>
      </w:pPr>
      <w:r>
        <w:rPr>
          <w:rFonts w:cs="Times New Roman" w:hAnsi="Times New Roman" w:eastAsia="Times New Roman" w:ascii="Times New Roman"/>
          <w:color w:val="08080A"/>
          <w:spacing w:val="0"/>
          <w:w w:val="83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01F21"/>
          <w:spacing w:val="0"/>
          <w:w w:val="8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08080A"/>
          <w:spacing w:val="0"/>
          <w:w w:val="8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01F21"/>
          <w:spacing w:val="0"/>
          <w:w w:val="8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08080A"/>
          <w:spacing w:val="0"/>
          <w:w w:val="83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08080A"/>
          <w:spacing w:val="0"/>
          <w:w w:val="8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08080A"/>
          <w:spacing w:val="25"/>
          <w:w w:val="8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8080A"/>
          <w:spacing w:val="0"/>
          <w:w w:val="5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08080A"/>
          <w:spacing w:val="0"/>
          <w:w w:val="8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08080A"/>
          <w:spacing w:val="0"/>
          <w:w w:val="9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01F21"/>
          <w:spacing w:val="0"/>
          <w:w w:val="8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08080A"/>
          <w:spacing w:val="0"/>
          <w:w w:val="86"/>
          <w:sz w:val="22"/>
          <w:szCs w:val="22"/>
        </w:rPr>
        <w:t>rv</w:t>
      </w:r>
      <w:r>
        <w:rPr>
          <w:rFonts w:cs="Times New Roman" w:hAnsi="Times New Roman" w:eastAsia="Times New Roman" w:ascii="Times New Roman"/>
          <w:color w:val="201F21"/>
          <w:spacing w:val="0"/>
          <w:w w:val="7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08080A"/>
          <w:spacing w:val="0"/>
          <w:w w:val="8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08080A"/>
          <w:spacing w:val="0"/>
          <w:w w:val="9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08080A"/>
          <w:spacing w:val="0"/>
          <w:w w:val="7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08080A"/>
          <w:spacing w:val="0"/>
          <w:w w:val="9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08080A"/>
          <w:spacing w:val="0"/>
          <w:w w:val="100"/>
          <w:sz w:val="22"/>
          <w:szCs w:val="22"/>
        </w:rPr>
        <w:t>     </w:t>
      </w:r>
      <w:r>
        <w:rPr>
          <w:rFonts w:cs="Times New Roman" w:hAnsi="Times New Roman" w:eastAsia="Times New Roman" w:ascii="Times New Roman"/>
          <w:color w:val="08080A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8080A"/>
          <w:spacing w:val="0"/>
          <w:w w:val="8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01F21"/>
          <w:spacing w:val="0"/>
          <w:w w:val="8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08080A"/>
          <w:spacing w:val="0"/>
          <w:w w:val="8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08080A"/>
          <w:spacing w:val="0"/>
          <w:w w:val="89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08080A"/>
          <w:spacing w:val="0"/>
          <w:w w:val="8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08080A"/>
          <w:spacing w:val="18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8080A"/>
          <w:spacing w:val="0"/>
          <w:w w:val="78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08080A"/>
          <w:spacing w:val="0"/>
          <w:w w:val="93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01F21"/>
          <w:spacing w:val="0"/>
          <w:w w:val="9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7363A"/>
          <w:spacing w:val="0"/>
          <w:w w:val="8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01F21"/>
          <w:spacing w:val="0"/>
          <w:w w:val="9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7363A"/>
          <w:spacing w:val="0"/>
          <w:w w:val="82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7363A"/>
          <w:spacing w:val="0"/>
          <w:w w:val="78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lineRule="exact" w:line="300"/>
        <w:ind w:left="1174"/>
      </w:pPr>
      <w:r>
        <w:rPr>
          <w:rFonts w:cs="Times New Roman" w:hAnsi="Times New Roman" w:eastAsia="Times New Roman" w:ascii="Times New Roman"/>
          <w:color w:val="08080A"/>
          <w:spacing w:val="0"/>
          <w:w w:val="100"/>
          <w:position w:val="6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08080A"/>
          <w:spacing w:val="0"/>
          <w:w w:val="100"/>
          <w:position w:val="6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08080A"/>
          <w:spacing w:val="0"/>
          <w:w w:val="100"/>
          <w:position w:val="6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08080A"/>
          <w:spacing w:val="0"/>
          <w:w w:val="100"/>
          <w:position w:val="6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8080A"/>
          <w:spacing w:val="0"/>
          <w:w w:val="100"/>
          <w:position w:val="6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color w:val="08080A"/>
          <w:spacing w:val="30"/>
          <w:w w:val="100"/>
          <w:position w:val="6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8080A"/>
          <w:spacing w:val="0"/>
          <w:w w:val="69"/>
          <w:position w:val="-7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201F21"/>
          <w:spacing w:val="0"/>
          <w:w w:val="98"/>
          <w:position w:val="-7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201F21"/>
          <w:spacing w:val="0"/>
          <w:w w:val="96"/>
          <w:position w:val="-7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201F21"/>
          <w:spacing w:val="0"/>
          <w:w w:val="88"/>
          <w:position w:val="-7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08080A"/>
          <w:spacing w:val="0"/>
          <w:w w:val="77"/>
          <w:position w:val="-7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08080A"/>
          <w:spacing w:val="0"/>
          <w:w w:val="95"/>
          <w:position w:val="-7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40"/>
        <w:ind w:left="1088"/>
      </w:pPr>
      <w:r>
        <w:rPr>
          <w:rFonts w:cs="Times New Roman" w:hAnsi="Times New Roman" w:eastAsia="Times New Roman" w:ascii="Times New Roman"/>
          <w:color w:val="201F21"/>
          <w:spacing w:val="0"/>
          <w:w w:val="94"/>
          <w:position w:val="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08080A"/>
          <w:spacing w:val="0"/>
          <w:w w:val="94"/>
          <w:position w:val="7"/>
          <w:sz w:val="20"/>
          <w:szCs w:val="20"/>
        </w:rPr>
        <w:t>ount</w:t>
      </w:r>
      <w:r>
        <w:rPr>
          <w:rFonts w:cs="Times New Roman" w:hAnsi="Times New Roman" w:eastAsia="Times New Roman" w:ascii="Times New Roman"/>
          <w:color w:val="08080A"/>
          <w:spacing w:val="0"/>
          <w:w w:val="94"/>
          <w:position w:val="7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8080A"/>
          <w:spacing w:val="0"/>
          <w:w w:val="94"/>
          <w:position w:val="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08080A"/>
          <w:spacing w:val="0"/>
          <w:w w:val="94"/>
          <w:position w:val="7"/>
          <w:sz w:val="20"/>
          <w:szCs w:val="20"/>
        </w:rPr>
        <w:t>            </w:t>
      </w:r>
      <w:r>
        <w:rPr>
          <w:rFonts w:cs="Times New Roman" w:hAnsi="Times New Roman" w:eastAsia="Times New Roman" w:ascii="Times New Roman"/>
          <w:color w:val="08080A"/>
          <w:spacing w:val="7"/>
          <w:w w:val="94"/>
          <w:position w:val="7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01F21"/>
          <w:spacing w:val="0"/>
          <w:w w:val="80"/>
          <w:position w:val="-5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08080A"/>
          <w:spacing w:val="0"/>
          <w:w w:val="91"/>
          <w:position w:val="-5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201F21"/>
          <w:spacing w:val="0"/>
          <w:w w:val="97"/>
          <w:position w:val="-5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01F21"/>
          <w:spacing w:val="0"/>
          <w:w w:val="96"/>
          <w:position w:val="-5"/>
          <w:sz w:val="20"/>
          <w:szCs w:val="20"/>
        </w:rPr>
        <w:t>ak</w:t>
      </w:r>
      <w:r>
        <w:rPr>
          <w:rFonts w:cs="Times New Roman" w:hAnsi="Times New Roman" w:eastAsia="Times New Roman" w:ascii="Times New Roman"/>
          <w:color w:val="08080A"/>
          <w:spacing w:val="0"/>
          <w:w w:val="69"/>
          <w:position w:val="-5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08080A"/>
          <w:spacing w:val="0"/>
          <w:w w:val="100"/>
          <w:position w:val="-5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08080A"/>
          <w:spacing w:val="0"/>
          <w:w w:val="86"/>
          <w:position w:val="-5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08080A"/>
          <w:spacing w:val="0"/>
          <w:w w:val="100"/>
          <w:position w:val="-5"/>
          <w:sz w:val="20"/>
          <w:szCs w:val="20"/>
        </w:rPr>
        <w:t>                                                                            </w:t>
      </w:r>
      <w:r>
        <w:rPr>
          <w:rFonts w:cs="Times New Roman" w:hAnsi="Times New Roman" w:eastAsia="Times New Roman" w:ascii="Times New Roman"/>
          <w:color w:val="08080A"/>
          <w:spacing w:val="-3"/>
          <w:w w:val="100"/>
          <w:position w:val="-5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01F21"/>
          <w:spacing w:val="0"/>
          <w:w w:val="144"/>
          <w:position w:val="5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201F21"/>
          <w:spacing w:val="0"/>
          <w:w w:val="67"/>
          <w:position w:val="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201F21"/>
          <w:spacing w:val="0"/>
          <w:w w:val="123"/>
          <w:position w:val="5"/>
          <w:sz w:val="24"/>
          <w:szCs w:val="24"/>
        </w:rPr>
        <w:t>«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140"/>
        <w:ind w:left="1169"/>
      </w:pPr>
      <w:r>
        <w:rPr>
          <w:rFonts w:cs="Times New Roman" w:hAnsi="Times New Roman" w:eastAsia="Times New Roman" w:ascii="Times New Roman"/>
          <w:color w:val="08080A"/>
          <w:w w:val="69"/>
          <w:position w:val="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01F21"/>
          <w:w w:val="78"/>
          <w:position w:val="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08080A"/>
          <w:w w:val="98"/>
          <w:position w:val="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08080A"/>
          <w:w w:val="97"/>
          <w:position w:val="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01F21"/>
          <w:w w:val="98"/>
          <w:position w:val="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20"/>
          <w:szCs w:val="20"/>
        </w:rPr>
      </w:r>
    </w:p>
    <w:tbl>
      <w:tblPr>
        <w:tblW w:w="0" w:type="auto"/>
        <w:tblLook w:val="01E0"/>
        <w:jc w:val="left"/>
        <w:tblInd w:w="87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68" w:hRule="exact"/>
        </w:trPr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3"/>
                <w:szCs w:val="23"/>
              </w:rPr>
              <w:jc w:val="left"/>
              <w:ind w:left="40"/>
            </w:pPr>
            <w:r>
              <w:rPr>
                <w:rFonts w:cs="Times New Roman" w:hAnsi="Times New Roman" w:eastAsia="Times New Roman" w:ascii="Times New Roman"/>
                <w:color w:val="08080A"/>
                <w:sz w:val="23"/>
                <w:szCs w:val="23"/>
              </w:rPr>
              <w:t>3</w:t>
            </w:r>
            <w:r>
              <w:rPr>
                <w:rFonts w:cs="Times New Roman" w:hAnsi="Times New Roman" w:eastAsia="Times New Roman" w:ascii="Times New Roman"/>
                <w:color w:val="08080A"/>
                <w:w w:val="104"/>
                <w:sz w:val="23"/>
                <w:szCs w:val="23"/>
              </w:rPr>
              <w:t>8</w:t>
            </w:r>
            <w:r>
              <w:rPr>
                <w:rFonts w:cs="Times New Roman" w:hAnsi="Times New Roman" w:eastAsia="Times New Roman" w:ascii="Times New Roman"/>
                <w:color w:val="08080A"/>
                <w:w w:val="100"/>
                <w:sz w:val="23"/>
                <w:szCs w:val="23"/>
              </w:rPr>
              <w:t>.</w:t>
            </w:r>
            <w:r>
              <w:rPr>
                <w:rFonts w:cs="Times New Roman" w:hAnsi="Times New Roman" w:eastAsia="Times New Roman" w:ascii="Times New Roman"/>
                <w:color w:val="08080A"/>
                <w:w w:val="91"/>
                <w:sz w:val="23"/>
                <w:szCs w:val="23"/>
              </w:rPr>
              <w:t>1</w:t>
            </w:r>
            <w:r>
              <w:rPr>
                <w:rFonts w:cs="Times New Roman" w:hAnsi="Times New Roman" w:eastAsia="Times New Roman" w:ascii="Times New Roman"/>
                <w:color w:val="08080A"/>
                <w:w w:val="137"/>
                <w:sz w:val="23"/>
                <w:szCs w:val="23"/>
              </w:rPr>
              <w:t>3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23"/>
                <w:szCs w:val="23"/>
              </w:rPr>
            </w:r>
          </w:p>
        </w:tc>
        <w:tc>
          <w:tcPr>
            <w:tcW w:w="1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1"/>
                <w:szCs w:val="21"/>
              </w:rPr>
              <w:jc w:val="left"/>
              <w:ind w:left="276"/>
            </w:pPr>
            <w:r>
              <w:rPr>
                <w:rFonts w:cs="Arial" w:hAnsi="Arial" w:eastAsia="Arial" w:ascii="Arial"/>
                <w:color w:val="08080A"/>
                <w:w w:val="94"/>
                <w:sz w:val="21"/>
                <w:szCs w:val="21"/>
              </w:rPr>
              <w:t>C</w:t>
            </w:r>
            <w:r>
              <w:rPr>
                <w:rFonts w:cs="Arial" w:hAnsi="Arial" w:eastAsia="Arial" w:ascii="Arial"/>
                <w:color w:val="08080A"/>
                <w:w w:val="108"/>
                <w:sz w:val="21"/>
                <w:szCs w:val="21"/>
              </w:rPr>
              <w:t>O</w:t>
            </w:r>
            <w:r>
              <w:rPr>
                <w:rFonts w:cs="Arial" w:hAnsi="Arial" w:eastAsia="Arial" w:ascii="Arial"/>
                <w:color w:val="08080A"/>
                <w:w w:val="107"/>
                <w:sz w:val="21"/>
                <w:szCs w:val="21"/>
              </w:rPr>
              <w:t>R</w:t>
            </w:r>
            <w:r>
              <w:rPr>
                <w:rFonts w:cs="Arial" w:hAnsi="Arial" w:eastAsia="Arial" w:ascii="Arial"/>
                <w:color w:val="08080A"/>
                <w:w w:val="104"/>
                <w:sz w:val="21"/>
                <w:szCs w:val="21"/>
              </w:rPr>
              <w:t>D</w:t>
            </w:r>
            <w:r>
              <w:rPr>
                <w:rFonts w:cs="Arial" w:hAnsi="Arial" w:eastAsia="Arial" w:ascii="Arial"/>
                <w:color w:val="08080A"/>
                <w:w w:val="103"/>
                <w:sz w:val="21"/>
                <w:szCs w:val="21"/>
              </w:rPr>
              <w:t>E</w:t>
            </w:r>
            <w:r>
              <w:rPr>
                <w:rFonts w:cs="Arial" w:hAnsi="Arial" w:eastAsia="Arial" w:ascii="Arial"/>
                <w:color w:val="08080A"/>
                <w:w w:val="106"/>
                <w:sz w:val="21"/>
                <w:szCs w:val="21"/>
              </w:rPr>
              <w:t>L</w:t>
            </w:r>
            <w:r>
              <w:rPr>
                <w:rFonts w:cs="Arial" w:hAnsi="Arial" w:eastAsia="Arial" w:ascii="Arial"/>
                <w:color w:val="08080A"/>
                <w:w w:val="115"/>
                <w:sz w:val="21"/>
                <w:szCs w:val="21"/>
              </w:rPr>
              <w:t>L</w:t>
            </w:r>
            <w:r>
              <w:rPr>
                <w:rFonts w:cs="Arial" w:hAnsi="Arial" w:eastAsia="Arial" w:ascii="Arial"/>
                <w:color w:val="000000"/>
                <w:w w:val="100"/>
                <w:sz w:val="21"/>
                <w:szCs w:val="21"/>
              </w:rPr>
            </w:r>
          </w:p>
        </w:tc>
        <w:tc>
          <w:tcPr>
            <w:tcW w:w="7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57"/>
              <w:ind w:left="122"/>
            </w:pPr>
            <w:r>
              <w:rPr>
                <w:rFonts w:cs="Arial" w:hAnsi="Arial" w:eastAsia="Arial" w:ascii="Arial"/>
                <w:color w:val="37363A"/>
                <w:spacing w:val="0"/>
                <w:w w:val="11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color w:val="525256"/>
                <w:spacing w:val="0"/>
                <w:w w:val="11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37363A"/>
                <w:spacing w:val="0"/>
                <w:w w:val="11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37363A"/>
                <w:spacing w:val="0"/>
                <w:w w:val="110"/>
                <w:sz w:val="22"/>
                <w:szCs w:val="22"/>
              </w:rPr>
              <w:t>ch</w:t>
            </w:r>
            <w:r>
              <w:rPr>
                <w:rFonts w:cs="Arial" w:hAnsi="Arial" w:eastAsia="Arial" w:ascii="Arial"/>
                <w:color w:val="37363A"/>
                <w:spacing w:val="25"/>
                <w:w w:val="11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68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201F21"/>
                <w:spacing w:val="0"/>
                <w:w w:val="122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201F21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37363A"/>
                <w:spacing w:val="0"/>
                <w:w w:val="115"/>
                <w:sz w:val="22"/>
                <w:szCs w:val="22"/>
              </w:rPr>
              <w:t>w</w:t>
            </w:r>
            <w:r>
              <w:rPr>
                <w:rFonts w:cs="Times New Roman" w:hAnsi="Times New Roman" w:eastAsia="Times New Roman" w:ascii="Times New Roman"/>
                <w:color w:val="37363A"/>
                <w:spacing w:val="0"/>
                <w:w w:val="115"/>
                <w:sz w:val="22"/>
                <w:szCs w:val="22"/>
              </w:rPr>
              <w:t>hy</w:t>
            </w:r>
            <w:r>
              <w:rPr>
                <w:rFonts w:cs="Times New Roman" w:hAnsi="Times New Roman" w:eastAsia="Times New Roman" w:ascii="Times New Roman"/>
                <w:color w:val="37363A"/>
                <w:spacing w:val="7"/>
                <w:w w:val="115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525256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201F21"/>
                <w:spacing w:val="5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86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201F21"/>
                <w:spacing w:val="0"/>
                <w:w w:val="13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201F21"/>
                <w:spacing w:val="0"/>
                <w:w w:val="94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201F21"/>
                <w:spacing w:val="25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94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201F21"/>
                <w:spacing w:val="0"/>
                <w:w w:val="98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201F21"/>
                <w:spacing w:val="0"/>
                <w:w w:val="137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201F21"/>
                <w:spacing w:val="0"/>
                <w:w w:val="98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201F21"/>
                <w:spacing w:val="0"/>
                <w:w w:val="142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color w:val="201F21"/>
                <w:spacing w:val="0"/>
                <w:w w:val="102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32"/>
            </w:pP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37363A"/>
                <w:spacing w:val="59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63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201F21"/>
                <w:spacing w:val="0"/>
                <w:w w:val="63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14"/>
                <w:w w:val="63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94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37363A"/>
                <w:spacing w:val="0"/>
                <w:w w:val="113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37363A"/>
                <w:spacing w:val="0"/>
                <w:w w:val="109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201F21"/>
                <w:spacing w:val="0"/>
                <w:w w:val="105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7363A"/>
                <w:spacing w:val="0"/>
                <w:w w:val="144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37363A"/>
                <w:spacing w:val="0"/>
                <w:w w:val="134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201F21"/>
                <w:spacing w:val="0"/>
                <w:w w:val="10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201F21"/>
                <w:spacing w:val="0"/>
                <w:w w:val="109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201F21"/>
                <w:spacing w:val="0"/>
                <w:w w:val="113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201F21"/>
                <w:spacing w:val="2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1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201F21"/>
                <w:spacing w:val="0"/>
                <w:w w:val="98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201F21"/>
                <w:spacing w:val="0"/>
                <w:w w:val="105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201F21"/>
                <w:spacing w:val="0"/>
                <w:w w:val="134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201F21"/>
                <w:spacing w:val="0"/>
                <w:w w:val="102"/>
                <w:sz w:val="22"/>
                <w:szCs w:val="22"/>
              </w:rPr>
              <w:t>;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-2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55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201F21"/>
                <w:spacing w:val="0"/>
                <w:w w:val="138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color w:val="201F21"/>
                <w:spacing w:val="0"/>
                <w:w w:val="126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color w:val="201F21"/>
                <w:spacing w:val="0"/>
                <w:w w:val="94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201F21"/>
                <w:spacing w:val="2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8080A"/>
                <w:spacing w:val="5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9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8080A"/>
                <w:spacing w:val="0"/>
                <w:w w:val="117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8080A"/>
                <w:spacing w:val="0"/>
                <w:w w:val="134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201F21"/>
                <w:spacing w:val="0"/>
                <w:w w:val="105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201F21"/>
                <w:spacing w:val="0"/>
                <w:w w:val="108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201F21"/>
                <w:spacing w:val="0"/>
                <w:w w:val="117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201F21"/>
                <w:spacing w:val="0"/>
                <w:w w:val="109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color w:val="201F21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05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color w:val="08080A"/>
                <w:spacing w:val="0"/>
                <w:w w:val="144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8080A"/>
                <w:spacing w:val="0"/>
                <w:w w:val="105"/>
                <w:sz w:val="22"/>
                <w:szCs w:val="22"/>
              </w:rPr>
              <w:t>on</w:t>
            </w:r>
            <w:r>
              <w:rPr>
                <w:rFonts w:cs="Arial" w:hAnsi="Arial" w:eastAsia="Arial" w:ascii="Arial"/>
                <w:color w:val="08080A"/>
                <w:spacing w:val="0"/>
                <w:w w:val="117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color w:val="08080A"/>
                <w:spacing w:val="2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108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8080A"/>
                <w:spacing w:val="0"/>
                <w:w w:val="108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8080A"/>
                <w:spacing w:val="0"/>
                <w:w w:val="108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8080A"/>
                <w:spacing w:val="0"/>
                <w:w w:val="108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8080A"/>
                <w:spacing w:val="0"/>
                <w:w w:val="108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8080A"/>
                <w:spacing w:val="-6"/>
                <w:w w:val="108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8080A"/>
                <w:spacing w:val="47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94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color w:val="08080A"/>
                <w:spacing w:val="0"/>
                <w:w w:val="105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08080A"/>
                <w:spacing w:val="0"/>
                <w:w w:val="126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53" w:hRule="exact"/>
        </w:trPr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32"/>
            </w:pPr>
            <w:r>
              <w:rPr>
                <w:rFonts w:cs="Arial" w:hAnsi="Arial" w:eastAsia="Arial" w:ascii="Arial"/>
                <w:color w:val="37363A"/>
                <w:spacing w:val="0"/>
                <w:w w:val="9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37363A"/>
                <w:spacing w:val="-13"/>
                <w:w w:val="91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A6A7AB"/>
                <w:spacing w:val="0"/>
                <w:w w:val="19"/>
                <w:sz w:val="22"/>
                <w:szCs w:val="22"/>
              </w:rPr>
              <w:t>·</w:t>
            </w:r>
            <w:r>
              <w:rPr>
                <w:rFonts w:cs="Times New Roman" w:hAnsi="Times New Roman" w:eastAsia="Times New Roman" w:ascii="Times New Roman"/>
                <w:color w:val="BCB9B9"/>
                <w:spacing w:val="0"/>
                <w:w w:val="87"/>
                <w:sz w:val="22"/>
                <w:szCs w:val="22"/>
              </w:rPr>
              <w:t>.</w:t>
            </w:r>
            <w:r>
              <w:rPr>
                <w:rFonts w:cs="Times New Roman" w:hAnsi="Times New Roman" w:eastAsia="Times New Roman" w:ascii="Times New Roman"/>
                <w:color w:val="7E7C82"/>
                <w:spacing w:val="0"/>
                <w:w w:val="37"/>
                <w:sz w:val="22"/>
                <w:szCs w:val="22"/>
              </w:rPr>
              <w:t>•</w:t>
            </w:r>
            <w:r>
              <w:rPr>
                <w:rFonts w:cs="Times New Roman" w:hAnsi="Times New Roman" w:eastAsia="Times New Roman" w:ascii="Times New Roman"/>
                <w:color w:val="A6A7AB"/>
                <w:spacing w:val="0"/>
                <w:w w:val="124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color w:val="A6A7AB"/>
                <w:spacing w:val="22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BCB9B9"/>
                <w:spacing w:val="0"/>
                <w:w w:val="50"/>
                <w:sz w:val="23"/>
                <w:szCs w:val="23"/>
              </w:rPr>
              <w:t>.</w:t>
            </w:r>
            <w:r>
              <w:rPr>
                <w:rFonts w:cs="Times New Roman" w:hAnsi="Times New Roman" w:eastAsia="Times New Roman" w:ascii="Times New Roman"/>
                <w:color w:val="A6A7AB"/>
                <w:spacing w:val="0"/>
                <w:w w:val="68"/>
                <w:sz w:val="23"/>
                <w:szCs w:val="23"/>
              </w:rPr>
              <w:t>·</w:t>
            </w:r>
            <w:r>
              <w:rPr>
                <w:rFonts w:cs="Times New Roman" w:hAnsi="Times New Roman" w:eastAsia="Times New Roman" w:ascii="Times New Roman"/>
                <w:color w:val="A6A7AB"/>
                <w:spacing w:val="0"/>
                <w:w w:val="58"/>
                <w:sz w:val="23"/>
                <w:szCs w:val="23"/>
              </w:rPr>
              <w:t>,</w:t>
            </w:r>
            <w:r>
              <w:rPr>
                <w:rFonts w:cs="Times New Roman" w:hAnsi="Times New Roman" w:eastAsia="Times New Roman" w:ascii="Times New Roman"/>
                <w:color w:val="7E7C82"/>
                <w:spacing w:val="0"/>
                <w:w w:val="62"/>
                <w:sz w:val="23"/>
                <w:szCs w:val="23"/>
              </w:rPr>
              <w:t>)</w:t>
            </w:r>
            <w:r>
              <w:rPr>
                <w:rFonts w:cs="Times New Roman" w:hAnsi="Times New Roman" w:eastAsia="Times New Roman" w:ascii="Times New Roman"/>
                <w:color w:val="A6A7AB"/>
                <w:spacing w:val="0"/>
                <w:w w:val="120"/>
                <w:sz w:val="23"/>
                <w:szCs w:val="23"/>
              </w:rPr>
              <w:t>t</w:t>
            </w:r>
            <w:r>
              <w:rPr>
                <w:rFonts w:cs="Times New Roman" w:hAnsi="Times New Roman" w:eastAsia="Times New Roman" w:ascii="Times New Roman"/>
                <w:color w:val="656569"/>
                <w:spacing w:val="0"/>
                <w:w w:val="116"/>
                <w:sz w:val="23"/>
                <w:szCs w:val="23"/>
              </w:rPr>
              <w:t>h</w:t>
            </w:r>
            <w:r>
              <w:rPr>
                <w:rFonts w:cs="Times New Roman" w:hAnsi="Times New Roman" w:eastAsia="Times New Roman" w:ascii="Times New Roman"/>
                <w:color w:val="7E7C82"/>
                <w:spacing w:val="0"/>
                <w:w w:val="66"/>
                <w:sz w:val="23"/>
                <w:szCs w:val="23"/>
              </w:rPr>
              <w:t>a</w:t>
            </w:r>
            <w:r>
              <w:rPr>
                <w:rFonts w:cs="Times New Roman" w:hAnsi="Times New Roman" w:eastAsia="Times New Roman" w:ascii="Times New Roman"/>
                <w:color w:val="909195"/>
                <w:spacing w:val="0"/>
                <w:w w:val="125"/>
                <w:sz w:val="23"/>
                <w:szCs w:val="23"/>
              </w:rPr>
              <w:t>n</w:t>
            </w:r>
            <w:r>
              <w:rPr>
                <w:rFonts w:cs="Times New Roman" w:hAnsi="Times New Roman" w:eastAsia="Times New Roman" w:ascii="Times New Roman"/>
                <w:color w:val="37363A"/>
                <w:spacing w:val="0"/>
                <w:w w:val="116"/>
                <w:sz w:val="23"/>
                <w:szCs w:val="23"/>
              </w:rPr>
              <w:t>g</w:t>
            </w:r>
            <w:r>
              <w:rPr>
                <w:rFonts w:cs="Times New Roman" w:hAnsi="Times New Roman" w:eastAsia="Times New Roman" w:ascii="Times New Roman"/>
                <w:color w:val="37363A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cs="Times New Roman" w:hAnsi="Times New Roman" w:eastAsia="Times New Roman" w:ascii="Times New Roman"/>
                <w:color w:val="37363A"/>
                <w:spacing w:val="-24"/>
                <w:w w:val="100"/>
                <w:sz w:val="23"/>
                <w:szCs w:val="23"/>
              </w:rPr>
              <w:t> </w:t>
            </w:r>
            <w:r>
              <w:rPr>
                <w:rFonts w:cs="Arial" w:hAnsi="Arial" w:eastAsia="Arial" w:ascii="Arial"/>
                <w:color w:val="525256"/>
                <w:spacing w:val="0"/>
                <w:w w:val="68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37363A"/>
                <w:spacing w:val="0"/>
                <w:w w:val="117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37363A"/>
                <w:spacing w:val="25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525256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525256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525256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525256"/>
                <w:spacing w:val="9"/>
                <w:w w:val="100"/>
                <w:sz w:val="22"/>
                <w:szCs w:val="22"/>
              </w:rPr>
              <w:t> </w:t>
            </w:r>
            <w:r>
              <w:rPr>
                <w:rFonts w:cs="Malgun Gothic" w:hAnsi="Malgun Gothic" w:eastAsia="Malgun Gothic" w:ascii="Malgun Gothic"/>
                <w:color w:val="7E7C82"/>
                <w:spacing w:val="0"/>
                <w:w w:val="28"/>
                <w:sz w:val="22"/>
                <w:szCs w:val="22"/>
              </w:rPr>
              <w:t>�</w:t>
            </w:r>
            <w:r>
              <w:rPr>
                <w:rFonts w:cs="Arial" w:hAnsi="Arial" w:eastAsia="Arial" w:ascii="Arial"/>
                <w:color w:val="37363A"/>
                <w:spacing w:val="0"/>
                <w:w w:val="86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37363A"/>
                <w:spacing w:val="0"/>
                <w:w w:val="117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525256"/>
                <w:spacing w:val="0"/>
                <w:w w:val="149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656569"/>
                <w:spacing w:val="0"/>
                <w:w w:val="101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656569"/>
                <w:spacing w:val="1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525256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525256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525256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525256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525256"/>
                <w:spacing w:val="55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656569"/>
                <w:spacing w:val="0"/>
                <w:w w:val="7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656569"/>
                <w:spacing w:val="43"/>
                <w:w w:val="7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656569"/>
                <w:spacing w:val="0"/>
                <w:w w:val="94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525256"/>
                <w:spacing w:val="0"/>
                <w:w w:val="94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525256"/>
                <w:spacing w:val="0"/>
                <w:w w:val="137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37363A"/>
                <w:spacing w:val="0"/>
                <w:w w:val="127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201F21"/>
                <w:spacing w:val="0"/>
                <w:w w:val="98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656569"/>
                <w:spacing w:val="0"/>
                <w:w w:val="117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color w:val="37363A"/>
                <w:spacing w:val="0"/>
                <w:w w:val="98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7363A"/>
                <w:spacing w:val="0"/>
                <w:w w:val="113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37363A"/>
                <w:spacing w:val="1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201F21"/>
                <w:spacing w:val="35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656569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cs="Arial" w:hAnsi="Arial" w:eastAsia="Arial" w:ascii="Arial"/>
                <w:color w:val="201F21"/>
                <w:spacing w:val="39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98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37363A"/>
                <w:spacing w:val="0"/>
                <w:w w:val="111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color w:val="201F21"/>
                <w:spacing w:val="0"/>
                <w:w w:val="105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8080A"/>
                <w:spacing w:val="0"/>
                <w:w w:val="10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8080A"/>
                <w:spacing w:val="0"/>
                <w:w w:val="137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8080A"/>
                <w:spacing w:val="0"/>
                <w:w w:val="71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2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08080A"/>
                <w:spacing w:val="3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55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8080A"/>
                <w:spacing w:val="0"/>
                <w:w w:val="149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color w:val="08080A"/>
                <w:spacing w:val="0"/>
                <w:w w:val="122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color w:val="08080A"/>
                <w:spacing w:val="0"/>
                <w:w w:val="10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70" w:hRule="exact"/>
        </w:trPr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32"/>
            </w:pPr>
            <w:r>
              <w:rPr>
                <w:rFonts w:cs="Arial" w:hAnsi="Arial" w:eastAsia="Arial" w:ascii="Arial"/>
                <w:color w:val="525256"/>
                <w:w w:val="95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color w:val="A6A7AB"/>
                <w:w w:val="36"/>
                <w:sz w:val="20"/>
                <w:szCs w:val="20"/>
              </w:rPr>
              <w:t>·</w:t>
            </w:r>
            <w:r>
              <w:rPr>
                <w:rFonts w:cs="Arial" w:hAnsi="Arial" w:eastAsia="Arial" w:ascii="Arial"/>
                <w:color w:val="909195"/>
                <w:w w:val="112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color w:val="656569"/>
                <w:w w:val="99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color w:val="656569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656569"/>
                <w:spacing w:val="-2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7E7C82"/>
                <w:spacing w:val="0"/>
                <w:w w:val="55"/>
                <w:sz w:val="20"/>
                <w:szCs w:val="20"/>
              </w:rPr>
              <w:t>:r</w:t>
            </w:r>
            <w:r>
              <w:rPr>
                <w:rFonts w:cs="Arial" w:hAnsi="Arial" w:eastAsia="Arial" w:ascii="Arial"/>
                <w:color w:val="7E7C82"/>
                <w:spacing w:val="0"/>
                <w:w w:val="55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7E7C82"/>
                <w:spacing w:val="30"/>
                <w:w w:val="55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7E7C82"/>
                <w:spacing w:val="0"/>
                <w:w w:val="5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color w:val="37363A"/>
                <w:spacing w:val="0"/>
                <w:w w:val="142"/>
                <w:sz w:val="13"/>
                <w:szCs w:val="13"/>
              </w:rPr>
              <w:t>,;.</w:t>
            </w:r>
            <w:r>
              <w:rPr>
                <w:rFonts w:cs="Times New Roman" w:hAnsi="Times New Roman" w:eastAsia="Times New Roman" w:ascii="Times New Roman"/>
                <w:color w:val="37363A"/>
                <w:spacing w:val="0"/>
                <w:w w:val="100"/>
                <w:sz w:val="13"/>
                <w:szCs w:val="13"/>
              </w:rPr>
              <w:t>  </w:t>
            </w:r>
            <w:r>
              <w:rPr>
                <w:rFonts w:cs="Times New Roman" w:hAnsi="Times New Roman" w:eastAsia="Times New Roman" w:ascii="Times New Roman"/>
                <w:color w:val="37363A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color w:val="909195"/>
                <w:spacing w:val="0"/>
                <w:w w:val="5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color w:val="7E7C82"/>
                <w:spacing w:val="0"/>
                <w:w w:val="24"/>
                <w:sz w:val="20"/>
                <w:szCs w:val="20"/>
              </w:rPr>
              <w:t>=</w:t>
            </w:r>
            <w:r>
              <w:rPr>
                <w:rFonts w:cs="Malgun Gothic" w:hAnsi="Malgun Gothic" w:eastAsia="Malgun Gothic" w:ascii="Malgun Gothic"/>
                <w:color w:val="7E7C82"/>
                <w:spacing w:val="0"/>
                <w:w w:val="26"/>
                <w:sz w:val="20"/>
                <w:szCs w:val="20"/>
              </w:rPr>
              <w:t>�</w:t>
            </w:r>
            <w:r>
              <w:rPr>
                <w:rFonts w:cs="Arial" w:hAnsi="Arial" w:eastAsia="Arial" w:ascii="Arial"/>
                <w:color w:val="656569"/>
                <w:spacing w:val="0"/>
                <w:w w:val="12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color w:val="909195"/>
                <w:spacing w:val="0"/>
                <w:w w:val="156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color w:val="7E7C82"/>
                <w:spacing w:val="0"/>
                <w:w w:val="86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color w:val="656569"/>
                <w:spacing w:val="0"/>
                <w:w w:val="83"/>
                <w:sz w:val="20"/>
                <w:szCs w:val="20"/>
              </w:rPr>
              <w:t>g:</w:t>
            </w:r>
            <w:r>
              <w:rPr>
                <w:rFonts w:cs="Arial" w:hAnsi="Arial" w:eastAsia="Arial" w:ascii="Arial"/>
                <w:color w:val="7E7C82"/>
                <w:spacing w:val="0"/>
                <w:w w:val="93"/>
                <w:sz w:val="20"/>
                <w:szCs w:val="20"/>
              </w:rPr>
              <w:t>(</w:t>
            </w:r>
            <w:r>
              <w:rPr>
                <w:rFonts w:cs="Arial" w:hAnsi="Arial" w:eastAsia="Arial" w:ascii="Arial"/>
                <w:color w:val="909195"/>
                <w:spacing w:val="0"/>
                <w:w w:val="64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color w:val="7E7C82"/>
                <w:spacing w:val="0"/>
                <w:w w:val="51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color w:val="909195"/>
                <w:spacing w:val="0"/>
                <w:w w:val="43"/>
                <w:sz w:val="20"/>
                <w:szCs w:val="20"/>
              </w:rPr>
              <w:t>:</w:t>
            </w:r>
            <w:r>
              <w:rPr>
                <w:rFonts w:cs="Arial" w:hAnsi="Arial" w:eastAsia="Arial" w:ascii="Arial"/>
                <w:color w:val="909195"/>
                <w:spacing w:val="2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656569"/>
                <w:spacing w:val="0"/>
                <w:w w:val="11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color w:val="656569"/>
                <w:spacing w:val="0"/>
                <w:w w:val="125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color w:val="A6A7AB"/>
                <w:spacing w:val="0"/>
                <w:w w:val="151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color w:val="656569"/>
                <w:spacing w:val="0"/>
                <w:w w:val="81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color w:val="525256"/>
                <w:spacing w:val="0"/>
                <w:w w:val="156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color w:val="A6A7AB"/>
                <w:spacing w:val="0"/>
                <w:w w:val="55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color w:val="A6A7AB"/>
                <w:spacing w:val="1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909195"/>
                <w:spacing w:val="0"/>
                <w:w w:val="95"/>
                <w:sz w:val="23"/>
                <w:szCs w:val="23"/>
              </w:rPr>
              <w:t>h</w:t>
            </w:r>
            <w:r>
              <w:rPr>
                <w:rFonts w:cs="Times New Roman" w:hAnsi="Times New Roman" w:eastAsia="Times New Roman" w:ascii="Times New Roman"/>
                <w:color w:val="656569"/>
                <w:spacing w:val="0"/>
                <w:w w:val="90"/>
                <w:sz w:val="23"/>
                <w:szCs w:val="23"/>
              </w:rPr>
              <w:t>i</w:t>
            </w:r>
            <w:r>
              <w:rPr>
                <w:rFonts w:cs="Times New Roman" w:hAnsi="Times New Roman" w:eastAsia="Times New Roman" w:ascii="Times New Roman"/>
                <w:color w:val="909195"/>
                <w:spacing w:val="0"/>
                <w:w w:val="81"/>
                <w:sz w:val="23"/>
                <w:szCs w:val="23"/>
              </w:rPr>
              <w:t>(</w:t>
            </w:r>
            <w:r>
              <w:rPr>
                <w:rFonts w:cs="Times New Roman" w:hAnsi="Times New Roman" w:eastAsia="Times New Roman" w:ascii="Times New Roman"/>
                <w:color w:val="656569"/>
                <w:spacing w:val="0"/>
                <w:w w:val="128"/>
                <w:sz w:val="23"/>
                <w:szCs w:val="23"/>
              </w:rPr>
              <w:t>l</w:t>
            </w:r>
            <w:r>
              <w:rPr>
                <w:rFonts w:cs="Times New Roman" w:hAnsi="Times New Roman" w:eastAsia="Times New Roman" w:ascii="Times New Roman"/>
                <w:color w:val="656569"/>
                <w:spacing w:val="0"/>
                <w:w w:val="46"/>
                <w:sz w:val="23"/>
                <w:szCs w:val="23"/>
              </w:rPr>
              <w:t>!'.'J</w:t>
            </w:r>
            <w:r>
              <w:rPr>
                <w:rFonts w:cs="Times New Roman" w:hAnsi="Times New Roman" w:eastAsia="Times New Roman" w:ascii="Times New Roman"/>
                <w:color w:val="656569"/>
                <w:spacing w:val="24"/>
                <w:w w:val="100"/>
                <w:sz w:val="23"/>
                <w:szCs w:val="23"/>
              </w:rPr>
              <w:t> </w:t>
            </w:r>
            <w:r>
              <w:rPr>
                <w:rFonts w:cs="Arial" w:hAnsi="Arial" w:eastAsia="Arial" w:ascii="Arial"/>
                <w:color w:val="656569"/>
                <w:spacing w:val="0"/>
                <w:w w:val="55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656569"/>
                <w:spacing w:val="0"/>
                <w:w w:val="117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656569"/>
                <w:spacing w:val="2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656569"/>
                <w:spacing w:val="0"/>
                <w:w w:val="94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color w:val="37363A"/>
                <w:spacing w:val="0"/>
                <w:w w:val="117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color w:val="909195"/>
                <w:spacing w:val="0"/>
                <w:w w:val="78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color w:val="37363A"/>
                <w:spacing w:val="0"/>
                <w:w w:val="44"/>
                <w:sz w:val="22"/>
                <w:szCs w:val="22"/>
              </w:rPr>
              <w:t>::,</w:t>
            </w:r>
            <w:r>
              <w:rPr>
                <w:rFonts w:cs="Arial" w:hAnsi="Arial" w:eastAsia="Arial" w:ascii="Arial"/>
                <w:color w:val="525256"/>
                <w:spacing w:val="0"/>
                <w:w w:val="113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525256"/>
                <w:spacing w:val="1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656569"/>
                <w:spacing w:val="0"/>
                <w:w w:val="118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color w:val="37363A"/>
                <w:spacing w:val="0"/>
                <w:w w:val="9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656569"/>
                <w:spacing w:val="0"/>
                <w:w w:val="127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656569"/>
                <w:spacing w:val="0"/>
                <w:w w:val="14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37363A"/>
                <w:spacing w:val="0"/>
                <w:w w:val="105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37363A"/>
                <w:spacing w:val="1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108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color w:val="37363A"/>
                <w:spacing w:val="0"/>
                <w:w w:val="108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656569"/>
                <w:spacing w:val="0"/>
                <w:w w:val="108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37363A"/>
                <w:spacing w:val="0"/>
                <w:w w:val="108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37363A"/>
                <w:spacing w:val="28"/>
                <w:w w:val="108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08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37363A"/>
                <w:spacing w:val="0"/>
                <w:w w:val="108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37363A"/>
                <w:spacing w:val="0"/>
                <w:w w:val="108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201F21"/>
                <w:spacing w:val="0"/>
                <w:w w:val="108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8080A"/>
                <w:spacing w:val="0"/>
                <w:w w:val="108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color w:val="201F21"/>
                <w:spacing w:val="0"/>
                <w:w w:val="108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201F21"/>
                <w:spacing w:val="0"/>
                <w:w w:val="108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08080A"/>
                <w:spacing w:val="0"/>
                <w:w w:val="108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08080A"/>
                <w:spacing w:val="11"/>
                <w:w w:val="108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63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201F21"/>
                <w:spacing w:val="0"/>
                <w:w w:val="63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63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86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8080A"/>
                <w:spacing w:val="0"/>
                <w:w w:val="105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8080A"/>
                <w:spacing w:val="0"/>
                <w:w w:val="117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8080A"/>
                <w:spacing w:val="0"/>
                <w:w w:val="105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08080A"/>
                <w:spacing w:val="0"/>
                <w:w w:val="117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color w:val="08080A"/>
                <w:spacing w:val="0"/>
                <w:w w:val="113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8080A"/>
                <w:spacing w:val="0"/>
                <w:w w:val="14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64" w:hRule="exact"/>
        </w:trPr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37363A"/>
                <w:spacing w:val="35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7363A"/>
                <w:spacing w:val="39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0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37363A"/>
                <w:spacing w:val="0"/>
                <w:w w:val="111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color w:val="08080A"/>
                <w:spacing w:val="0"/>
                <w:w w:val="113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201F21"/>
                <w:spacing w:val="0"/>
                <w:w w:val="98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201F21"/>
                <w:spacing w:val="0"/>
                <w:w w:val="137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201F21"/>
                <w:spacing w:val="0"/>
                <w:w w:val="78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Arial" w:hAnsi="Arial" w:eastAsia="Arial" w:ascii="Arial"/>
                <w:color w:val="201F21"/>
                <w:spacing w:val="-29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2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63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201F21"/>
                <w:spacing w:val="0"/>
                <w:w w:val="126"/>
                <w:sz w:val="22"/>
                <w:szCs w:val="22"/>
              </w:rPr>
              <w:t>'v</w:t>
            </w:r>
            <w:r>
              <w:rPr>
                <w:rFonts w:cs="Arial" w:hAnsi="Arial" w:eastAsia="Arial" w:ascii="Arial"/>
                <w:color w:val="201F21"/>
                <w:spacing w:val="0"/>
                <w:w w:val="98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201F21"/>
                <w:spacing w:val="2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9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201F21"/>
                <w:spacing w:val="0"/>
                <w:w w:val="105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201F21"/>
                <w:spacing w:val="0"/>
                <w:w w:val="134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201F21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105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201F21"/>
                <w:spacing w:val="0"/>
                <w:w w:val="105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8080A"/>
                <w:spacing w:val="0"/>
                <w:w w:val="105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201F21"/>
                <w:spacing w:val="0"/>
                <w:w w:val="105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201F21"/>
                <w:spacing w:val="0"/>
                <w:w w:val="105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201F21"/>
                <w:spacing w:val="25"/>
                <w:w w:val="105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58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201F21"/>
                <w:spacing w:val="0"/>
                <w:w w:val="117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201F21"/>
                <w:spacing w:val="1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116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color w:val="08080A"/>
                <w:spacing w:val="0"/>
                <w:w w:val="116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8080A"/>
                <w:spacing w:val="0"/>
                <w:w w:val="116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201F21"/>
                <w:spacing w:val="0"/>
                <w:w w:val="116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201F21"/>
                <w:spacing w:val="0"/>
                <w:w w:val="116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201F21"/>
                <w:spacing w:val="2"/>
                <w:w w:val="116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98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8080A"/>
                <w:spacing w:val="0"/>
                <w:w w:val="149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color w:val="08080A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86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8080A"/>
                <w:spacing w:val="0"/>
                <w:w w:val="122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color w:val="08080A"/>
                <w:spacing w:val="0"/>
                <w:w w:val="94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8080A"/>
                <w:spacing w:val="0"/>
                <w:w w:val="109"/>
                <w:sz w:val="22"/>
                <w:szCs w:val="22"/>
              </w:rPr>
              <w:t>rybo</w:t>
            </w:r>
            <w:r>
              <w:rPr>
                <w:rFonts w:cs="Arial" w:hAnsi="Arial" w:eastAsia="Arial" w:ascii="Arial"/>
                <w:color w:val="08080A"/>
                <w:spacing w:val="0"/>
                <w:w w:val="113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08080A"/>
                <w:spacing w:val="0"/>
                <w:w w:val="122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08080A"/>
                <w:spacing w:val="0"/>
                <w:w w:val="78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59" w:hRule="exact"/>
        </w:trPr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1"/>
            </w:pPr>
            <w:r>
              <w:rPr>
                <w:rFonts w:cs="Arial" w:hAnsi="Arial" w:eastAsia="Arial" w:ascii="Arial"/>
                <w:color w:val="08080A"/>
                <w:w w:val="55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201F21"/>
                <w:w w:val="138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color w:val="37363A"/>
                <w:w w:val="126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color w:val="37363A"/>
                <w:w w:val="94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7363A"/>
                <w:spacing w:val="1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109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color w:val="37363A"/>
                <w:spacing w:val="0"/>
                <w:w w:val="109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37363A"/>
                <w:spacing w:val="0"/>
                <w:w w:val="109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37363A"/>
                <w:spacing w:val="26"/>
                <w:w w:val="109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109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201F21"/>
                <w:spacing w:val="0"/>
                <w:w w:val="109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201F21"/>
                <w:spacing w:val="7"/>
                <w:w w:val="109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104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201F21"/>
                <w:spacing w:val="0"/>
                <w:w w:val="9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7363A"/>
                <w:spacing w:val="0"/>
                <w:w w:val="113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color w:val="201F21"/>
                <w:spacing w:val="0"/>
                <w:w w:val="105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201F21"/>
                <w:spacing w:val="0"/>
                <w:w w:val="127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201F21"/>
                <w:spacing w:val="0"/>
                <w:w w:val="117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color w:val="37363A"/>
                <w:spacing w:val="0"/>
                <w:w w:val="134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37363A"/>
                <w:spacing w:val="1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15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37363A"/>
                <w:spacing w:val="0"/>
                <w:w w:val="115"/>
                <w:sz w:val="22"/>
                <w:szCs w:val="22"/>
              </w:rPr>
              <w:t>ff</w:t>
            </w:r>
            <w:r>
              <w:rPr>
                <w:rFonts w:cs="Arial" w:hAnsi="Arial" w:eastAsia="Arial" w:ascii="Arial"/>
                <w:color w:val="37363A"/>
                <w:spacing w:val="-6"/>
                <w:w w:val="115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98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201F21"/>
                <w:spacing w:val="0"/>
                <w:w w:val="142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color w:val="201F21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cs="Arial" w:hAnsi="Arial" w:eastAsia="Arial" w:ascii="Arial"/>
                <w:color w:val="201F21"/>
                <w:spacing w:val="59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63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201F21"/>
                <w:spacing w:val="0"/>
                <w:w w:val="63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63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05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color w:val="201F21"/>
                <w:spacing w:val="0"/>
                <w:w w:val="109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201F21"/>
                <w:spacing w:val="0"/>
                <w:w w:val="105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37363A"/>
                <w:spacing w:val="0"/>
                <w:w w:val="117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08080A"/>
                <w:spacing w:val="0"/>
                <w:w w:val="117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201F21"/>
                <w:spacing w:val="0"/>
                <w:w w:val="109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201F21"/>
                <w:spacing w:val="0"/>
                <w:w w:val="149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color w:val="201F21"/>
                <w:spacing w:val="0"/>
                <w:w w:val="14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201F21"/>
                <w:spacing w:val="1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8080A"/>
                <w:spacing w:val="2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113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color w:val="08080A"/>
                <w:spacing w:val="0"/>
                <w:w w:val="113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8080A"/>
                <w:spacing w:val="0"/>
                <w:w w:val="113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8080A"/>
                <w:spacing w:val="6"/>
                <w:w w:val="113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8080A"/>
                <w:spacing w:val="9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106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8080A"/>
                <w:spacing w:val="0"/>
                <w:w w:val="106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8080A"/>
                <w:spacing w:val="0"/>
                <w:w w:val="106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color w:val="08080A"/>
                <w:spacing w:val="0"/>
                <w:w w:val="106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8080A"/>
                <w:spacing w:val="0"/>
                <w:w w:val="106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8080A"/>
                <w:spacing w:val="0"/>
                <w:w w:val="106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color w:val="08080A"/>
                <w:spacing w:val="0"/>
                <w:w w:val="106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8080A"/>
                <w:spacing w:val="5"/>
                <w:w w:val="106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119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8080A"/>
                <w:spacing w:val="0"/>
                <w:w w:val="119"/>
                <w:sz w:val="22"/>
                <w:szCs w:val="22"/>
              </w:rPr>
              <w:t>ff</w:t>
            </w:r>
            <w:r>
              <w:rPr>
                <w:rFonts w:cs="Arial" w:hAnsi="Arial" w:eastAsia="Arial" w:ascii="Arial"/>
                <w:color w:val="08080A"/>
                <w:spacing w:val="-14"/>
                <w:w w:val="119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10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8080A"/>
                <w:spacing w:val="0"/>
                <w:w w:val="149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72" w:hRule="exact"/>
        </w:trPr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1"/>
            </w:pPr>
            <w:r>
              <w:rPr>
                <w:rFonts w:cs="Arial" w:hAnsi="Arial" w:eastAsia="Arial" w:ascii="Arial"/>
                <w:color w:val="201F21"/>
                <w:spacing w:val="0"/>
                <w:w w:val="103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37363A"/>
                <w:spacing w:val="0"/>
                <w:w w:val="103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37363A"/>
                <w:spacing w:val="0"/>
                <w:w w:val="103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37363A"/>
                <w:spacing w:val="30"/>
                <w:w w:val="103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56"/>
                <w:sz w:val="23"/>
                <w:szCs w:val="23"/>
              </w:rPr>
              <w:t>i</w:t>
            </w:r>
            <w:r>
              <w:rPr>
                <w:rFonts w:cs="Arial" w:hAnsi="Arial" w:eastAsia="Arial" w:ascii="Arial"/>
                <w:color w:val="37363A"/>
                <w:spacing w:val="0"/>
                <w:w w:val="158"/>
                <w:sz w:val="23"/>
                <w:szCs w:val="23"/>
              </w:rPr>
              <w:t>f</w:t>
            </w:r>
            <w:r>
              <w:rPr>
                <w:rFonts w:cs="Arial" w:hAnsi="Arial" w:eastAsia="Arial" w:ascii="Arial"/>
                <w:color w:val="37363A"/>
                <w:spacing w:val="8"/>
                <w:w w:val="100"/>
                <w:sz w:val="23"/>
                <w:szCs w:val="23"/>
              </w:rPr>
              <w:t> </w:t>
            </w:r>
            <w:r>
              <w:rPr>
                <w:rFonts w:cs="Arial" w:hAnsi="Arial" w:eastAsia="Arial" w:ascii="Arial"/>
                <w:color w:val="525256"/>
                <w:spacing w:val="0"/>
                <w:w w:val="55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525256"/>
                <w:spacing w:val="0"/>
                <w:w w:val="55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525256"/>
                <w:spacing w:val="14"/>
                <w:w w:val="55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118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201F21"/>
                <w:spacing w:val="0"/>
                <w:w w:val="105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201F21"/>
                <w:spacing w:val="0"/>
                <w:w w:val="117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201F21"/>
                <w:spacing w:val="0"/>
                <w:w w:val="109"/>
                <w:sz w:val="22"/>
                <w:szCs w:val="22"/>
              </w:rPr>
              <w:t>ugh</w:t>
            </w:r>
            <w:r>
              <w:rPr>
                <w:rFonts w:cs="Arial" w:hAnsi="Arial" w:eastAsia="Arial" w:ascii="Arial"/>
                <w:color w:val="37363A"/>
                <w:spacing w:val="0"/>
                <w:w w:val="157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37363A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63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201F21"/>
                <w:spacing w:val="0"/>
                <w:w w:val="63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14"/>
                <w:w w:val="63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94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201F21"/>
                <w:spacing w:val="0"/>
                <w:w w:val="117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201F21"/>
                <w:spacing w:val="0"/>
                <w:w w:val="113"/>
                <w:sz w:val="22"/>
                <w:szCs w:val="22"/>
              </w:rPr>
              <w:t>dn</w:t>
            </w:r>
            <w:r>
              <w:rPr>
                <w:rFonts w:cs="Arial" w:hAnsi="Arial" w:eastAsia="Arial" w:ascii="Arial"/>
                <w:color w:val="201F21"/>
                <w:spacing w:val="0"/>
                <w:w w:val="138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color w:val="37363A"/>
                <w:spacing w:val="0"/>
                <w:w w:val="149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37363A"/>
                <w:spacing w:val="1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201F21"/>
                <w:spacing w:val="37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68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201F21"/>
                <w:spacing w:val="0"/>
                <w:w w:val="14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8080A"/>
                <w:spacing w:val="0"/>
                <w:w w:val="86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27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201F21"/>
                <w:spacing w:val="1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201F21"/>
                <w:spacing w:val="55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08080A"/>
                <w:spacing w:val="59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55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8080A"/>
                <w:spacing w:val="0"/>
                <w:w w:val="55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24"/>
                <w:w w:val="55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86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color w:val="08080A"/>
                <w:spacing w:val="0"/>
                <w:w w:val="113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8080A"/>
                <w:spacing w:val="0"/>
                <w:w w:val="134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8080A"/>
                <w:spacing w:val="1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60" w:hRule="exact"/>
        </w:trPr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37"/>
            </w:pPr>
            <w:r>
              <w:rPr>
                <w:rFonts w:cs="Arial" w:hAnsi="Arial" w:eastAsia="Arial" w:ascii="Arial"/>
                <w:color w:val="201F21"/>
                <w:spacing w:val="0"/>
                <w:w w:val="113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37363A"/>
                <w:spacing w:val="0"/>
                <w:w w:val="113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7363A"/>
                <w:spacing w:val="0"/>
                <w:w w:val="113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color w:val="37363A"/>
                <w:spacing w:val="0"/>
                <w:w w:val="113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7363A"/>
                <w:spacing w:val="0"/>
                <w:w w:val="113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201F21"/>
                <w:spacing w:val="0"/>
                <w:w w:val="113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color w:val="37363A"/>
                <w:spacing w:val="0"/>
                <w:w w:val="113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37363A"/>
                <w:spacing w:val="-21"/>
                <w:w w:val="113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113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color w:val="201F21"/>
                <w:spacing w:val="0"/>
                <w:w w:val="113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37363A"/>
                <w:spacing w:val="0"/>
                <w:w w:val="113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37363A"/>
                <w:spacing w:val="19"/>
                <w:w w:val="113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201F21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94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color w:val="201F21"/>
                <w:spacing w:val="0"/>
                <w:w w:val="10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201F21"/>
                <w:spacing w:val="0"/>
                <w:w w:val="127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201F21"/>
                <w:spacing w:val="0"/>
                <w:w w:val="117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8080A"/>
                <w:spacing w:val="0"/>
                <w:w w:val="105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201F21"/>
                <w:spacing w:val="0"/>
                <w:w w:val="113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color w:val="201F21"/>
                <w:spacing w:val="0"/>
                <w:w w:val="147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201F21"/>
                <w:spacing w:val="0"/>
                <w:w w:val="109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201F21"/>
                <w:spacing w:val="0"/>
                <w:w w:val="105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color w:val="201F21"/>
                <w:spacing w:val="0"/>
                <w:w w:val="117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201F21"/>
                <w:spacing w:val="3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68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201F21"/>
                <w:spacing w:val="0"/>
                <w:w w:val="117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201F21"/>
                <w:spacing w:val="3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8080A"/>
                <w:spacing w:val="5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63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8080A"/>
                <w:spacing w:val="0"/>
                <w:w w:val="63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9"/>
                <w:w w:val="63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94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color w:val="08080A"/>
                <w:spacing w:val="0"/>
                <w:w w:val="117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8080A"/>
                <w:spacing w:val="0"/>
                <w:w w:val="10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08080A"/>
                <w:spacing w:val="0"/>
                <w:w w:val="113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color w:val="08080A"/>
                <w:spacing w:val="0"/>
                <w:w w:val="109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201F21"/>
                <w:spacing w:val="0"/>
                <w:w w:val="149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201F21"/>
                <w:spacing w:val="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08080A"/>
                <w:spacing w:val="5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68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8080A"/>
                <w:spacing w:val="0"/>
                <w:w w:val="109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8080A"/>
                <w:spacing w:val="25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08080A"/>
                <w:spacing w:val="3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142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color w:val="08080A"/>
                <w:spacing w:val="0"/>
                <w:w w:val="86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8080A"/>
                <w:spacing w:val="0"/>
                <w:w w:val="127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8080A"/>
                <w:spacing w:val="0"/>
                <w:w w:val="14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8080A"/>
                <w:spacing w:val="0"/>
                <w:w w:val="105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8080A"/>
                <w:spacing w:val="0"/>
                <w:w w:val="110"/>
                <w:sz w:val="22"/>
                <w:szCs w:val="22"/>
              </w:rPr>
              <w:t>;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76" w:hRule="exact"/>
        </w:trPr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60"/>
              <w:ind w:left="137"/>
            </w:pPr>
            <w:r>
              <w:rPr>
                <w:rFonts w:cs="Arial" w:hAnsi="Arial" w:eastAsia="Arial" w:ascii="Arial"/>
                <w:color w:val="201F21"/>
                <w:spacing w:val="0"/>
                <w:w w:val="55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201F21"/>
                <w:spacing w:val="0"/>
                <w:w w:val="55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10"/>
                <w:w w:val="55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08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color w:val="37363A"/>
                <w:spacing w:val="0"/>
                <w:w w:val="10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201F21"/>
                <w:spacing w:val="0"/>
                <w:w w:val="105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201F21"/>
                <w:spacing w:val="0"/>
                <w:w w:val="14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201F21"/>
                <w:spacing w:val="0"/>
                <w:w w:val="94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7363A"/>
                <w:spacing w:val="0"/>
                <w:w w:val="121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37363A"/>
                <w:spacing w:val="1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201F21"/>
                <w:spacing w:val="47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201F21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86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201F21"/>
                <w:spacing w:val="0"/>
                <w:w w:val="113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color w:val="201F21"/>
                <w:spacing w:val="0"/>
                <w:w w:val="127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201F21"/>
                <w:spacing w:val="0"/>
                <w:w w:val="105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201F21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201F21"/>
                <w:spacing w:val="4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9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color w:val="201F21"/>
                <w:spacing w:val="0"/>
                <w:w w:val="13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8080A"/>
                <w:spacing w:val="0"/>
                <w:w w:val="108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201F21"/>
                <w:spacing w:val="0"/>
                <w:w w:val="113"/>
                <w:sz w:val="22"/>
                <w:szCs w:val="22"/>
              </w:rPr>
              <w:t>ng</w:t>
            </w:r>
            <w:r>
              <w:rPr>
                <w:rFonts w:cs="Arial" w:hAnsi="Arial" w:eastAsia="Arial" w:ascii="Arial"/>
                <w:color w:val="201F21"/>
                <w:spacing w:val="1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201F21"/>
                <w:spacing w:val="4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9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color w:val="201F21"/>
                <w:spacing w:val="0"/>
                <w:w w:val="13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201F21"/>
                <w:spacing w:val="0"/>
                <w:w w:val="10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201F21"/>
                <w:spacing w:val="0"/>
                <w:w w:val="109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201F21"/>
                <w:spacing w:val="0"/>
                <w:w w:val="113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201F21"/>
                <w:spacing w:val="0"/>
                <w:w w:val="117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color w:val="201F21"/>
                <w:spacing w:val="0"/>
                <w:w w:val="134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8080A"/>
                <w:spacing w:val="0"/>
                <w:w w:val="104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8080A"/>
                <w:spacing w:val="25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ck</w:t>
            </w:r>
            <w:r>
              <w:rPr>
                <w:rFonts w:cs="Arial" w:hAnsi="Arial" w:eastAsia="Arial" w:ascii="Arial"/>
                <w:color w:val="08080A"/>
                <w:spacing w:val="4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8080A"/>
                <w:spacing w:val="4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08080A"/>
                <w:spacing w:val="34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80A"/>
                <w:spacing w:val="0"/>
                <w:w w:val="5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color w:val="08080A"/>
                <w:spacing w:val="0"/>
                <w:w w:val="114"/>
                <w:sz w:val="24"/>
                <w:szCs w:val="24"/>
              </w:rPr>
              <w:t>f</w:t>
            </w:r>
            <w:r>
              <w:rPr>
                <w:rFonts w:cs="Times New Roman" w:hAnsi="Times New Roman" w:eastAsia="Times New Roman" w:ascii="Times New Roman"/>
                <w:color w:val="08080A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7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8080A"/>
                <w:spacing w:val="38"/>
                <w:w w:val="7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08080A"/>
                <w:spacing w:val="37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86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8080A"/>
                <w:spacing w:val="0"/>
                <w:w w:val="105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8080A"/>
                <w:spacing w:val="0"/>
                <w:w w:val="122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color w:val="08080A"/>
                <w:spacing w:val="0"/>
                <w:w w:val="10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60" w:hRule="exact"/>
        </w:trPr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37"/>
            </w:pPr>
            <w:r>
              <w:rPr>
                <w:rFonts w:cs="Arial" w:hAnsi="Arial" w:eastAsia="Arial" w:ascii="Arial"/>
                <w:color w:val="201F21"/>
                <w:spacing w:val="0"/>
                <w:w w:val="8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201F21"/>
                <w:spacing w:val="41"/>
                <w:w w:val="8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108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color w:val="37363A"/>
                <w:spacing w:val="0"/>
                <w:w w:val="108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37363A"/>
                <w:spacing w:val="0"/>
                <w:w w:val="108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201F21"/>
                <w:spacing w:val="0"/>
                <w:w w:val="108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color w:val="37363A"/>
                <w:spacing w:val="0"/>
                <w:w w:val="108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201F21"/>
                <w:spacing w:val="0"/>
                <w:w w:val="108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201F21"/>
                <w:spacing w:val="0"/>
                <w:w w:val="108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37363A"/>
                <w:spacing w:val="0"/>
                <w:w w:val="108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color w:val="37363A"/>
                <w:spacing w:val="0"/>
                <w:w w:val="108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27"/>
                <w:w w:val="108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55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37363A"/>
                <w:spacing w:val="0"/>
                <w:w w:val="55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14"/>
                <w:w w:val="55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525256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201F21"/>
                <w:spacing w:val="38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96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201F21"/>
                <w:spacing w:val="0"/>
                <w:w w:val="117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201F21"/>
                <w:spacing w:val="0"/>
                <w:w w:val="109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37363A"/>
                <w:spacing w:val="0"/>
                <w:w w:val="149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37363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1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color w:val="201F21"/>
                <w:spacing w:val="0"/>
                <w:w w:val="11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201F21"/>
                <w:spacing w:val="0"/>
                <w:w w:val="11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201F21"/>
                <w:spacing w:val="0"/>
                <w:w w:val="11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color w:val="201F21"/>
                <w:spacing w:val="0"/>
                <w:w w:val="11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201F21"/>
                <w:spacing w:val="0"/>
                <w:w w:val="11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color w:val="37363A"/>
                <w:spacing w:val="0"/>
                <w:w w:val="11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37363A"/>
                <w:spacing w:val="0"/>
                <w:w w:val="11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37363A"/>
                <w:spacing w:val="11"/>
                <w:w w:val="11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94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color w:val="201F21"/>
                <w:spacing w:val="0"/>
                <w:w w:val="10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201F21"/>
                <w:spacing w:val="0"/>
                <w:w w:val="14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201F21"/>
                <w:spacing w:val="1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86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08080A"/>
                <w:spacing w:val="0"/>
                <w:w w:val="12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8080A"/>
                <w:spacing w:val="0"/>
                <w:w w:val="105"/>
                <w:sz w:val="22"/>
                <w:szCs w:val="22"/>
              </w:rPr>
              <w:t>ha</w:t>
            </w:r>
            <w:r>
              <w:rPr>
                <w:rFonts w:cs="Arial" w:hAnsi="Arial" w:eastAsia="Arial" w:ascii="Arial"/>
                <w:color w:val="201F21"/>
                <w:spacing w:val="0"/>
                <w:w w:val="107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08080A"/>
                <w:spacing w:val="0"/>
                <w:w w:val="109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08080A"/>
                <w:spacing w:val="0"/>
                <w:w w:val="105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8080A"/>
                <w:spacing w:val="0"/>
                <w:w w:val="113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08080A"/>
                <w:spacing w:val="0"/>
                <w:w w:val="149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color w:val="08080A"/>
                <w:spacing w:val="0"/>
                <w:w w:val="113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8080A"/>
                <w:spacing w:val="3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8080A"/>
                <w:spacing w:val="47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08080A"/>
                <w:spacing w:val="35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94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color w:val="08080A"/>
                <w:spacing w:val="0"/>
                <w:w w:val="109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8080A"/>
                <w:spacing w:val="0"/>
                <w:w w:val="118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64" w:hRule="exact"/>
        </w:trPr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1"/>
            </w:pPr>
            <w:r>
              <w:rPr>
                <w:rFonts w:cs="Arial" w:hAnsi="Arial" w:eastAsia="Arial" w:ascii="Arial"/>
                <w:color w:val="37363A"/>
                <w:spacing w:val="0"/>
                <w:w w:val="102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201F21"/>
                <w:spacing w:val="0"/>
                <w:w w:val="102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525256"/>
                <w:spacing w:val="0"/>
                <w:w w:val="102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525256"/>
                <w:spacing w:val="25"/>
                <w:w w:val="10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525256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37363A"/>
                <w:spacing w:val="38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Arial" w:hAnsi="Arial" w:eastAsia="Arial" w:ascii="Arial"/>
                <w:color w:val="37363A"/>
                <w:spacing w:val="59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94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37363A"/>
                <w:spacing w:val="0"/>
                <w:w w:val="105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7363A"/>
                <w:spacing w:val="0"/>
                <w:w w:val="13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37363A"/>
                <w:spacing w:val="0"/>
                <w:w w:val="94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-2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58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37363A"/>
                <w:spacing w:val="0"/>
                <w:w w:val="149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37363A"/>
                <w:spacing w:val="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86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201F21"/>
                <w:spacing w:val="0"/>
                <w:w w:val="117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37363A"/>
                <w:spacing w:val="0"/>
                <w:w w:val="109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525256"/>
                <w:spacing w:val="0"/>
                <w:w w:val="138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color w:val="37363A"/>
                <w:spacing w:val="0"/>
                <w:w w:val="157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37363A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37363A"/>
                <w:spacing w:val="1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06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color w:val="37363A"/>
                <w:spacing w:val="0"/>
                <w:w w:val="106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201F21"/>
                <w:spacing w:val="0"/>
                <w:w w:val="106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37363A"/>
                <w:spacing w:val="0"/>
                <w:w w:val="106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color w:val="37363A"/>
                <w:spacing w:val="0"/>
                <w:w w:val="106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201F21"/>
                <w:spacing w:val="0"/>
                <w:w w:val="106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201F21"/>
                <w:spacing w:val="0"/>
                <w:w w:val="106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201F21"/>
                <w:spacing w:val="0"/>
                <w:w w:val="106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color w:val="201F21"/>
                <w:spacing w:val="0"/>
                <w:w w:val="106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18"/>
                <w:w w:val="106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201F21"/>
                <w:spacing w:val="2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42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color w:val="08080A"/>
                <w:spacing w:val="0"/>
                <w:w w:val="86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8080A"/>
                <w:spacing w:val="0"/>
                <w:w w:val="13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8080A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8080A"/>
                <w:spacing w:val="3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63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8080A"/>
                <w:spacing w:val="0"/>
                <w:w w:val="126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color w:val="08080A"/>
                <w:spacing w:val="0"/>
                <w:w w:val="112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08080A"/>
                <w:spacing w:val="2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color w:val="08080A"/>
                <w:spacing w:val="0"/>
                <w:w w:val="113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8080A"/>
                <w:spacing w:val="0"/>
                <w:w w:val="105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8080A"/>
                <w:spacing w:val="0"/>
                <w:w w:val="113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color w:val="08080A"/>
                <w:spacing w:val="0"/>
                <w:w w:val="98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8080A"/>
                <w:spacing w:val="0"/>
                <w:w w:val="137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8080A"/>
                <w:spacing w:val="0"/>
                <w:w w:val="94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8080A"/>
                <w:spacing w:val="0"/>
                <w:w w:val="10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8080A"/>
                <w:spacing w:val="0"/>
                <w:w w:val="109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597" w:hRule="exact"/>
        </w:trPr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1"/>
            </w:pP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3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201F21"/>
                <w:spacing w:val="38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201F21"/>
                <w:spacing w:val="2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37363A"/>
                <w:spacing w:val="57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09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color w:val="37363A"/>
                <w:spacing w:val="0"/>
                <w:w w:val="109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201F21"/>
                <w:spacing w:val="0"/>
                <w:w w:val="109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201F21"/>
                <w:spacing w:val="0"/>
                <w:w w:val="109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201F21"/>
                <w:spacing w:val="27"/>
                <w:w w:val="109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82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color w:val="201F21"/>
                <w:spacing w:val="0"/>
                <w:w w:val="10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8080A"/>
                <w:spacing w:val="0"/>
                <w:w w:val="117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color w:val="201F21"/>
                <w:spacing w:val="0"/>
                <w:w w:val="13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201F21"/>
                <w:spacing w:val="0"/>
                <w:w w:val="101"/>
                <w:sz w:val="22"/>
                <w:szCs w:val="22"/>
              </w:rPr>
              <w:t>ua</w:t>
            </w:r>
            <w:r>
              <w:rPr>
                <w:rFonts w:cs="Arial" w:hAnsi="Arial" w:eastAsia="Arial" w:ascii="Arial"/>
                <w:color w:val="201F21"/>
                <w:spacing w:val="0"/>
                <w:w w:val="120"/>
                <w:sz w:val="22"/>
                <w:szCs w:val="22"/>
              </w:rPr>
              <w:t>ry</w:t>
            </w:r>
            <w:r>
              <w:rPr>
                <w:rFonts w:cs="Arial" w:hAnsi="Arial" w:eastAsia="Arial" w:ascii="Arial"/>
                <w:color w:val="201F21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08080A"/>
                <w:spacing w:val="4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94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8080A"/>
                <w:spacing w:val="0"/>
                <w:w w:val="10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201F21"/>
                <w:spacing w:val="0"/>
                <w:w w:val="138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color w:val="08080A"/>
                <w:spacing w:val="0"/>
                <w:w w:val="126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8080A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87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201F21"/>
                <w:spacing w:val="0"/>
                <w:w w:val="149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8080A"/>
                <w:spacing w:val="0"/>
                <w:w w:val="98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8080A"/>
                <w:spacing w:val="0"/>
                <w:w w:val="127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08080A"/>
                <w:spacing w:val="0"/>
                <w:w w:val="137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08080A"/>
                <w:spacing w:val="1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11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8080A"/>
                <w:spacing w:val="0"/>
                <w:w w:val="94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8080A"/>
                <w:spacing w:val="0"/>
                <w:w w:val="105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8080A"/>
                <w:spacing w:val="0"/>
                <w:w w:val="13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8080A"/>
                <w:spacing w:val="0"/>
                <w:w w:val="9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41"/>
            </w:pPr>
            <w:r>
              <w:rPr>
                <w:rFonts w:cs="Times New Roman" w:hAnsi="Times New Roman" w:eastAsia="Times New Roman" w:ascii="Times New Roman"/>
                <w:color w:val="37363A"/>
                <w:w w:val="87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color w:val="525256"/>
                <w:w w:val="119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color w:val="656569"/>
                <w:w w:val="102"/>
                <w:sz w:val="24"/>
                <w:szCs w:val="24"/>
              </w:rPr>
              <w:t>w</w:t>
            </w:r>
            <w:r>
              <w:rPr>
                <w:rFonts w:cs="Times New Roman" w:hAnsi="Times New Roman" w:eastAsia="Times New Roman" w:ascii="Times New Roman"/>
                <w:color w:val="37363A"/>
                <w:w w:val="112"/>
                <w:sz w:val="24"/>
                <w:szCs w:val="24"/>
              </w:rPr>
              <w:t>"</w:t>
            </w:r>
            <w:r>
              <w:rPr>
                <w:rFonts w:cs="Times New Roman" w:hAnsi="Times New Roman" w:eastAsia="Times New Roman" w:ascii="Times New Roman"/>
                <w:color w:val="A6A7AB"/>
                <w:w w:val="103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24"/>
                <w:szCs w:val="24"/>
              </w:rPr>
            </w:r>
          </w:p>
        </w:tc>
      </w:tr>
      <w:tr>
        <w:trPr>
          <w:trHeight w:val="353" w:hRule="exact"/>
        </w:trPr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99"/>
              <w:ind w:left="295"/>
            </w:pPr>
            <w:r>
              <w:rPr>
                <w:rFonts w:cs="Arial" w:hAnsi="Arial" w:eastAsia="Arial" w:ascii="Arial"/>
                <w:color w:val="08080A"/>
                <w:w w:val="93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color w:val="08080A"/>
                <w:w w:val="112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color w:val="08080A"/>
                <w:w w:val="146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color w:val="000000"/>
                <w:w w:val="100"/>
                <w:sz w:val="20"/>
                <w:szCs w:val="20"/>
              </w:rPr>
            </w:r>
          </w:p>
        </w:tc>
        <w:tc>
          <w:tcPr>
            <w:tcW w:w="7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7"/>
              <w:ind w:left="141"/>
            </w:pPr>
            <w:r>
              <w:rPr>
                <w:rFonts w:cs="Times New Roman" w:hAnsi="Times New Roman" w:eastAsia="Times New Roman" w:ascii="Times New Roman"/>
                <w:color w:val="37363A"/>
                <w:w w:val="106"/>
                <w:sz w:val="20"/>
                <w:szCs w:val="20"/>
              </w:rPr>
              <w:t>'</w:t>
            </w:r>
            <w:r>
              <w:rPr>
                <w:rFonts w:cs="Times New Roman" w:hAnsi="Times New Roman" w:eastAsia="Times New Roman" w:ascii="Times New Roman"/>
                <w:color w:val="7E7C82"/>
                <w:w w:val="50"/>
                <w:sz w:val="20"/>
                <w:szCs w:val="20"/>
              </w:rPr>
              <w:t>·</w:t>
            </w:r>
            <w:r>
              <w:rPr>
                <w:rFonts w:cs="Times New Roman" w:hAnsi="Times New Roman" w:eastAsia="Times New Roman" w:ascii="Times New Roman"/>
                <w:color w:val="656569"/>
                <w:w w:val="133"/>
                <w:sz w:val="20"/>
                <w:szCs w:val="20"/>
              </w:rPr>
              <w:t>'</w:t>
            </w:r>
            <w:r>
              <w:rPr>
                <w:rFonts w:cs="Times New Roman" w:hAnsi="Times New Roman" w:eastAsia="Times New Roman" w:ascii="Times New Roman"/>
                <w:color w:val="37363A"/>
                <w:w w:val="43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color w:val="7E7C82"/>
                <w:w w:val="37"/>
                <w:sz w:val="20"/>
                <w:szCs w:val="20"/>
              </w:rPr>
              <w:t>J</w:t>
            </w:r>
            <w:r>
              <w:rPr>
                <w:rFonts w:cs="Times New Roman" w:hAnsi="Times New Roman" w:eastAsia="Times New Roman" w:ascii="Times New Roman"/>
                <w:color w:val="525256"/>
                <w:w w:val="67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color w:val="37363A"/>
                <w:w w:val="104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color w:val="7E7C82"/>
                <w:w w:val="95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color w:val="525256"/>
                <w:w w:val="56"/>
                <w:sz w:val="20"/>
                <w:szCs w:val="20"/>
              </w:rPr>
              <w:t>::</w:t>
            </w:r>
            <w:r>
              <w:rPr>
                <w:rFonts w:cs="Times New Roman" w:hAnsi="Times New Roman" w:eastAsia="Times New Roman" w:ascii="Times New Roman"/>
                <w:color w:val="7E7C82"/>
                <w:w w:val="62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color w:val="7E7C82"/>
                <w:w w:val="100"/>
                <w:sz w:val="20"/>
                <w:szCs w:val="20"/>
              </w:rPr>
              <w:t>  </w:t>
            </w:r>
            <w:r>
              <w:rPr>
                <w:rFonts w:cs="Times New Roman" w:hAnsi="Times New Roman" w:eastAsia="Times New Roman" w:ascii="Times New Roman"/>
                <w:color w:val="7E7C82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525256"/>
                <w:spacing w:val="0"/>
                <w:w w:val="88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656569"/>
                <w:spacing w:val="0"/>
                <w:w w:val="127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37363A"/>
                <w:spacing w:val="0"/>
                <w:w w:val="122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color w:val="525256"/>
                <w:spacing w:val="0"/>
                <w:w w:val="10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525256"/>
                <w:spacing w:val="25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525256"/>
                <w:spacing w:val="0"/>
                <w:w w:val="31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color w:val="525256"/>
                <w:spacing w:val="0"/>
                <w:w w:val="31"/>
                <w:sz w:val="22"/>
                <w:szCs w:val="22"/>
              </w:rPr>
              <w:t>   </w:t>
            </w:r>
            <w:r>
              <w:rPr>
                <w:rFonts w:cs="Arial" w:hAnsi="Arial" w:eastAsia="Arial" w:ascii="Arial"/>
                <w:color w:val="525256"/>
                <w:spacing w:val="6"/>
                <w:w w:val="3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525256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525256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201F21"/>
                <w:spacing w:val="5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37363A"/>
                <w:spacing w:val="0"/>
                <w:w w:val="94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color w:val="37363A"/>
                <w:spacing w:val="0"/>
                <w:w w:val="107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color w:val="525256"/>
                <w:spacing w:val="0"/>
                <w:w w:val="151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color w:val="656569"/>
                <w:spacing w:val="0"/>
                <w:w w:val="19"/>
                <w:sz w:val="24"/>
                <w:szCs w:val="24"/>
              </w:rPr>
              <w:t>1</w:t>
            </w:r>
            <w:r>
              <w:rPr>
                <w:rFonts w:cs="Times New Roman" w:hAnsi="Times New Roman" w:eastAsia="Times New Roman" w:ascii="Times New Roman"/>
                <w:color w:val="656569"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87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color w:val="525256"/>
                <w:spacing w:val="0"/>
                <w:w w:val="127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525256"/>
                <w:spacing w:val="0"/>
                <w:w w:val="122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color w:val="37363A"/>
                <w:spacing w:val="0"/>
                <w:w w:val="134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37363A"/>
                <w:spacing w:val="0"/>
                <w:w w:val="98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525256"/>
                <w:spacing w:val="0"/>
                <w:w w:val="112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525256"/>
                <w:spacing w:val="25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525256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37363A"/>
                <w:spacing w:val="39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201F21"/>
                <w:spacing w:val="27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color w:val="201F21"/>
                <w:spacing w:val="4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105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37363A"/>
                <w:spacing w:val="0"/>
                <w:w w:val="105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201F21"/>
                <w:spacing w:val="0"/>
                <w:w w:val="105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201F21"/>
                <w:spacing w:val="0"/>
                <w:w w:val="105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201F21"/>
                <w:spacing w:val="0"/>
                <w:w w:val="105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201F21"/>
                <w:spacing w:val="30"/>
                <w:w w:val="105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08080A"/>
                <w:spacing w:val="2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04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8080A"/>
                <w:spacing w:val="0"/>
                <w:w w:val="104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201F21"/>
                <w:spacing w:val="0"/>
                <w:w w:val="104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8080A"/>
                <w:spacing w:val="0"/>
                <w:w w:val="104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8080A"/>
                <w:spacing w:val="0"/>
                <w:w w:val="104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8080A"/>
                <w:spacing w:val="26"/>
                <w:w w:val="104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49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8080A"/>
                <w:spacing w:val="0"/>
                <w:w w:val="117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8080A"/>
                <w:spacing w:val="0"/>
                <w:w w:val="109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8080A"/>
                <w:spacing w:val="0"/>
                <w:w w:val="126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color w:val="08080A"/>
                <w:spacing w:val="0"/>
                <w:w w:val="157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54" w:hRule="exact"/>
        </w:trPr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20"/>
              <w:ind w:left="141"/>
            </w:pP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68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37363A"/>
                <w:spacing w:val="0"/>
                <w:w w:val="137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37363A"/>
                <w:spacing w:val="0"/>
                <w:w w:val="122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color w:val="201F21"/>
                <w:spacing w:val="0"/>
                <w:w w:val="98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201F21"/>
                <w:spacing w:val="0"/>
                <w:w w:val="12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37363A"/>
                <w:spacing w:val="0"/>
                <w:w w:val="109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color w:val="37363A"/>
                <w:spacing w:val="1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13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color w:val="201F21"/>
                <w:spacing w:val="0"/>
                <w:w w:val="116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color w:val="201F21"/>
                <w:spacing w:val="0"/>
                <w:w w:val="112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color w:val="37363A"/>
                <w:spacing w:val="0"/>
                <w:w w:val="151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color w:val="37363A"/>
                <w:spacing w:val="0"/>
                <w:w w:val="107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color w:val="37363A"/>
                <w:spacing w:val="2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78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525256"/>
                <w:spacing w:val="0"/>
                <w:w w:val="117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37363A"/>
                <w:spacing w:val="0"/>
                <w:w w:val="126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color w:val="37363A"/>
                <w:spacing w:val="0"/>
                <w:w w:val="10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7363A"/>
                <w:spacing w:val="1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37363A"/>
                <w:spacing w:val="0"/>
                <w:w w:val="109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37363A"/>
                <w:spacing w:val="0"/>
                <w:w w:val="113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37363A"/>
                <w:spacing w:val="0"/>
                <w:w w:val="126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color w:val="201F21"/>
                <w:spacing w:val="0"/>
                <w:w w:val="144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201F21"/>
                <w:spacing w:val="0"/>
                <w:w w:val="94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201F21"/>
                <w:spacing w:val="2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09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201F21"/>
                <w:spacing w:val="0"/>
                <w:w w:val="109"/>
                <w:sz w:val="22"/>
                <w:szCs w:val="22"/>
              </w:rPr>
              <w:t>ug</w:t>
            </w:r>
            <w:r>
              <w:rPr>
                <w:rFonts w:cs="Arial" w:hAnsi="Arial" w:eastAsia="Arial" w:ascii="Arial"/>
                <w:color w:val="201F21"/>
                <w:spacing w:val="0"/>
                <w:w w:val="109"/>
                <w:sz w:val="22"/>
                <w:szCs w:val="22"/>
              </w:rPr>
              <w:t>ge</w:t>
            </w:r>
            <w:r>
              <w:rPr>
                <w:rFonts w:cs="Arial" w:hAnsi="Arial" w:eastAsia="Arial" w:ascii="Arial"/>
                <w:color w:val="201F21"/>
                <w:spacing w:val="0"/>
                <w:w w:val="109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201F21"/>
                <w:spacing w:val="0"/>
                <w:w w:val="109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201F21"/>
                <w:spacing w:val="0"/>
                <w:w w:val="109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201F21"/>
                <w:spacing w:val="0"/>
                <w:w w:val="109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8080A"/>
                <w:spacing w:val="0"/>
                <w:w w:val="109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color w:val="201F21"/>
                <w:spacing w:val="0"/>
                <w:w w:val="109"/>
                <w:sz w:val="22"/>
                <w:szCs w:val="22"/>
              </w:rPr>
              <w:t>;</w:t>
            </w:r>
            <w:r>
              <w:rPr>
                <w:rFonts w:cs="Arial" w:hAnsi="Arial" w:eastAsia="Arial" w:ascii="Arial"/>
                <w:color w:val="201F21"/>
                <w:spacing w:val="39"/>
                <w:w w:val="109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9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8080A"/>
                <w:spacing w:val="0"/>
                <w:w w:val="109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201F21"/>
                <w:spacing w:val="0"/>
                <w:w w:val="138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color w:val="08080A"/>
                <w:spacing w:val="0"/>
                <w:w w:val="113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8080A"/>
                <w:spacing w:val="3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8080A"/>
                <w:spacing w:val="18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18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8080A"/>
                <w:spacing w:val="0"/>
                <w:w w:val="101"/>
                <w:sz w:val="22"/>
                <w:szCs w:val="22"/>
              </w:rPr>
              <w:t>he</w:t>
            </w:r>
            <w:r>
              <w:rPr>
                <w:rFonts w:cs="Arial" w:hAnsi="Arial" w:eastAsia="Arial" w:ascii="Arial"/>
                <w:color w:val="08080A"/>
                <w:spacing w:val="0"/>
                <w:w w:val="124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8080A"/>
                <w:spacing w:val="0"/>
                <w:w w:val="86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59" w:hRule="exact"/>
        </w:trPr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51"/>
            </w:pPr>
            <w:r>
              <w:rPr>
                <w:rFonts w:cs="Arial" w:hAnsi="Arial" w:eastAsia="Arial" w:ascii="Arial"/>
                <w:color w:val="201F21"/>
                <w:spacing w:val="0"/>
                <w:w w:val="108"/>
                <w:sz w:val="22"/>
                <w:szCs w:val="22"/>
              </w:rPr>
              <w:t>re</w:t>
            </w:r>
            <w:r>
              <w:rPr>
                <w:rFonts w:cs="Arial" w:hAnsi="Arial" w:eastAsia="Arial" w:ascii="Arial"/>
                <w:color w:val="525256"/>
                <w:spacing w:val="0"/>
                <w:w w:val="108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color w:val="37363A"/>
                <w:spacing w:val="0"/>
                <w:w w:val="108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201F21"/>
                <w:spacing w:val="0"/>
                <w:w w:val="108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37363A"/>
                <w:spacing w:val="0"/>
                <w:w w:val="108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37363A"/>
                <w:spacing w:val="0"/>
                <w:w w:val="108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37363A"/>
                <w:spacing w:val="0"/>
                <w:w w:val="108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37363A"/>
                <w:spacing w:val="25"/>
                <w:w w:val="108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201F21"/>
                <w:spacing w:val="3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94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37363A"/>
                <w:spacing w:val="0"/>
                <w:w w:val="105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201F21"/>
                <w:spacing w:val="0"/>
                <w:w w:val="138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color w:val="201F21"/>
                <w:spacing w:val="0"/>
                <w:w w:val="122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201F21"/>
                <w:spacing w:val="3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58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201F21"/>
                <w:spacing w:val="0"/>
                <w:w w:val="12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201F21"/>
                <w:spacing w:val="0"/>
                <w:w w:val="109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37363A"/>
                <w:spacing w:val="0"/>
                <w:w w:val="117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color w:val="201F21"/>
                <w:spacing w:val="0"/>
                <w:w w:val="98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201F21"/>
                <w:spacing w:val="0"/>
                <w:w w:val="109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201F21"/>
                <w:spacing w:val="25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86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37363A"/>
                <w:spacing w:val="0"/>
                <w:w w:val="134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37363A"/>
                <w:spacing w:val="1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201F21"/>
                <w:spacing w:val="4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9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201F21"/>
                <w:spacing w:val="0"/>
                <w:w w:val="149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201F21"/>
                <w:spacing w:val="0"/>
                <w:w w:val="10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201F21"/>
                <w:spacing w:val="0"/>
                <w:w w:val="117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color w:val="201F21"/>
                <w:spacing w:val="0"/>
                <w:w w:val="113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color w:val="201F21"/>
                <w:spacing w:val="1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201F21"/>
                <w:spacing w:val="2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1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201F21"/>
                <w:spacing w:val="0"/>
                <w:w w:val="111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8080A"/>
                <w:spacing w:val="0"/>
                <w:w w:val="11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8080A"/>
                <w:spacing w:val="0"/>
                <w:w w:val="11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8080A"/>
                <w:spacing w:val="0"/>
                <w:w w:val="11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201F21"/>
                <w:spacing w:val="0"/>
                <w:w w:val="111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color w:val="08080A"/>
                <w:spacing w:val="0"/>
                <w:w w:val="11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8080A"/>
                <w:spacing w:val="16"/>
                <w:w w:val="11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11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color w:val="08080A"/>
                <w:spacing w:val="0"/>
                <w:w w:val="11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8080A"/>
                <w:spacing w:val="0"/>
                <w:w w:val="111"/>
                <w:sz w:val="22"/>
                <w:szCs w:val="22"/>
              </w:rPr>
              <w:t>rt</w:t>
            </w:r>
            <w:r>
              <w:rPr>
                <w:rFonts w:cs="Arial" w:hAnsi="Arial" w:eastAsia="Arial" w:ascii="Arial"/>
                <w:color w:val="08080A"/>
                <w:spacing w:val="0"/>
                <w:w w:val="11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8080A"/>
                <w:spacing w:val="0"/>
                <w:w w:val="11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8080A"/>
                <w:spacing w:val="0"/>
                <w:w w:val="11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8080A"/>
                <w:spacing w:val="0"/>
                <w:w w:val="11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08080A"/>
                <w:spacing w:val="0"/>
                <w:w w:val="111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08080A"/>
                <w:spacing w:val="-11"/>
                <w:w w:val="11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78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8080A"/>
                <w:spacing w:val="0"/>
                <w:w w:val="117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8080A"/>
                <w:spacing w:val="0"/>
                <w:w w:val="109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8080A"/>
                <w:spacing w:val="0"/>
                <w:w w:val="138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color w:val="08080A"/>
                <w:spacing w:val="0"/>
                <w:w w:val="149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55" w:hRule="exact"/>
        </w:trPr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1"/>
            </w:pP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525256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525256"/>
                <w:spacing w:val="28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11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37363A"/>
                <w:spacing w:val="0"/>
                <w:w w:val="111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color w:val="37363A"/>
                <w:spacing w:val="0"/>
                <w:w w:val="11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37363A"/>
                <w:spacing w:val="0"/>
                <w:w w:val="11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37363A"/>
                <w:spacing w:val="0"/>
                <w:w w:val="11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201F21"/>
                <w:spacing w:val="0"/>
                <w:w w:val="11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201F21"/>
                <w:spacing w:val="0"/>
                <w:w w:val="11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7363A"/>
                <w:spacing w:val="0"/>
                <w:w w:val="11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37363A"/>
                <w:spacing w:val="0"/>
                <w:w w:val="11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37363A"/>
                <w:spacing w:val="23"/>
                <w:w w:val="11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68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37363A"/>
                <w:spacing w:val="0"/>
                <w:w w:val="117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37363A"/>
                <w:spacing w:val="1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18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201F21"/>
                <w:spacing w:val="0"/>
                <w:w w:val="98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37363A"/>
                <w:spacing w:val="0"/>
                <w:w w:val="105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7363A"/>
                <w:spacing w:val="0"/>
                <w:w w:val="144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201F21"/>
                <w:spacing w:val="0"/>
                <w:w w:val="94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201F21"/>
                <w:spacing w:val="2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86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201F21"/>
                <w:spacing w:val="0"/>
                <w:w w:val="134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201F21"/>
                <w:spacing w:val="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cs="Arial" w:hAnsi="Arial" w:eastAsia="Arial" w:ascii="Arial"/>
                <w:color w:val="201F21"/>
                <w:spacing w:val="4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94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201F21"/>
                <w:spacing w:val="0"/>
                <w:w w:val="117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201F21"/>
                <w:spacing w:val="0"/>
                <w:w w:val="104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201F21"/>
                <w:spacing w:val="0"/>
                <w:w w:val="105"/>
                <w:sz w:val="22"/>
                <w:szCs w:val="22"/>
              </w:rPr>
              <w:t>en</w:t>
            </w:r>
            <w:r>
              <w:rPr>
                <w:rFonts w:cs="Arial" w:hAnsi="Arial" w:eastAsia="Arial" w:ascii="Arial"/>
                <w:color w:val="37363A"/>
                <w:spacing w:val="0"/>
                <w:w w:val="14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201F21"/>
                <w:spacing w:val="0"/>
                <w:w w:val="78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-2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07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201F21"/>
                <w:spacing w:val="0"/>
                <w:w w:val="107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201F21"/>
                <w:spacing w:val="0"/>
                <w:w w:val="107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color w:val="08080A"/>
                <w:spacing w:val="0"/>
                <w:w w:val="107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8080A"/>
                <w:spacing w:val="18"/>
                <w:w w:val="107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107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8080A"/>
                <w:spacing w:val="0"/>
                <w:w w:val="107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8080A"/>
                <w:spacing w:val="0"/>
                <w:w w:val="107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color w:val="08080A"/>
                <w:spacing w:val="0"/>
                <w:w w:val="107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8080A"/>
                <w:spacing w:val="0"/>
                <w:w w:val="107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8080A"/>
                <w:spacing w:val="0"/>
                <w:w w:val="107"/>
                <w:sz w:val="22"/>
                <w:szCs w:val="22"/>
              </w:rPr>
              <w:t>cu</w:t>
            </w:r>
            <w:r>
              <w:rPr>
                <w:rFonts w:cs="Arial" w:hAnsi="Arial" w:eastAsia="Arial" w:ascii="Arial"/>
                <w:color w:val="08080A"/>
                <w:spacing w:val="0"/>
                <w:w w:val="107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8080A"/>
                <w:spacing w:val="0"/>
                <w:w w:val="107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8080A"/>
                <w:spacing w:val="0"/>
                <w:w w:val="107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08080A"/>
                <w:spacing w:val="8"/>
                <w:w w:val="107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cs="Arial" w:hAnsi="Arial" w:eastAsia="Arial" w:ascii="Arial"/>
                <w:color w:val="08080A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94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color w:val="08080A"/>
                <w:spacing w:val="0"/>
                <w:w w:val="117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08080A"/>
                <w:spacing w:val="0"/>
                <w:w w:val="109"/>
                <w:sz w:val="22"/>
                <w:szCs w:val="22"/>
              </w:rPr>
              <w:t>ac</w:t>
            </w:r>
            <w:r>
              <w:rPr>
                <w:rFonts w:cs="Arial" w:hAnsi="Arial" w:eastAsia="Arial" w:ascii="Arial"/>
                <w:color w:val="08080A"/>
                <w:spacing w:val="0"/>
                <w:w w:val="105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56" w:hRule="exact"/>
        </w:trPr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color w:val="201F21"/>
                <w:spacing w:val="0"/>
                <w:w w:val="105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37363A"/>
                <w:spacing w:val="0"/>
                <w:w w:val="105"/>
                <w:sz w:val="22"/>
                <w:szCs w:val="22"/>
              </w:rPr>
              <w:t>qa</w:t>
            </w:r>
            <w:r>
              <w:rPr>
                <w:rFonts w:cs="Arial" w:hAnsi="Arial" w:eastAsia="Arial" w:ascii="Arial"/>
                <w:color w:val="201F21"/>
                <w:spacing w:val="0"/>
                <w:w w:val="105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37363A"/>
                <w:spacing w:val="0"/>
                <w:w w:val="105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201F21"/>
                <w:spacing w:val="0"/>
                <w:w w:val="105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color w:val="201F21"/>
                <w:spacing w:val="0"/>
                <w:w w:val="105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21"/>
                <w:w w:val="105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98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color w:val="37363A"/>
                <w:spacing w:val="0"/>
                <w:w w:val="113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37363A"/>
                <w:spacing w:val="0"/>
                <w:w w:val="14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37363A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88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37363A"/>
                <w:spacing w:val="0"/>
                <w:w w:val="127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201F21"/>
                <w:spacing w:val="0"/>
                <w:w w:val="109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201F21"/>
                <w:spacing w:val="0"/>
                <w:w w:val="113"/>
                <w:sz w:val="22"/>
                <w:szCs w:val="22"/>
              </w:rPr>
              <w:t>on</w:t>
            </w:r>
            <w:r>
              <w:rPr>
                <w:rFonts w:cs="Arial" w:hAnsi="Arial" w:eastAsia="Arial" w:ascii="Arial"/>
                <w:color w:val="201F21"/>
                <w:spacing w:val="2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12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37363A"/>
                <w:spacing w:val="0"/>
                <w:w w:val="112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color w:val="201F21"/>
                <w:spacing w:val="0"/>
                <w:w w:val="112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color w:val="201F21"/>
                <w:spacing w:val="0"/>
                <w:w w:val="112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201F21"/>
                <w:spacing w:val="0"/>
                <w:w w:val="112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201F21"/>
                <w:spacing w:val="0"/>
                <w:w w:val="112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201F21"/>
                <w:spacing w:val="0"/>
                <w:w w:val="112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201F21"/>
                <w:spacing w:val="0"/>
                <w:w w:val="112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37363A"/>
                <w:spacing w:val="0"/>
                <w:w w:val="112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37363A"/>
                <w:spacing w:val="7"/>
                <w:w w:val="11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104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201F21"/>
                <w:spacing w:val="0"/>
                <w:w w:val="109"/>
                <w:sz w:val="22"/>
                <w:szCs w:val="22"/>
              </w:rPr>
              <w:t>ou</w:t>
            </w:r>
            <w:r>
              <w:rPr>
                <w:rFonts w:cs="Arial" w:hAnsi="Arial" w:eastAsia="Arial" w:ascii="Arial"/>
                <w:color w:val="08080A"/>
                <w:spacing w:val="0"/>
                <w:w w:val="126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color w:val="201F21"/>
                <w:spacing w:val="0"/>
                <w:w w:val="15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8080A"/>
                <w:spacing w:val="0"/>
                <w:w w:val="9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8080A"/>
                <w:spacing w:val="3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86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201F21"/>
                <w:spacing w:val="0"/>
                <w:w w:val="105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201F21"/>
                <w:spacing w:val="0"/>
                <w:w w:val="137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8080A"/>
                <w:spacing w:val="0"/>
                <w:w w:val="98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8080A"/>
                <w:spacing w:val="2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63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201F21"/>
                <w:spacing w:val="0"/>
                <w:w w:val="126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color w:val="08080A"/>
                <w:spacing w:val="0"/>
                <w:w w:val="137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08080A"/>
                <w:spacing w:val="0"/>
                <w:w w:val="127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-2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94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color w:val="08080A"/>
                <w:spacing w:val="0"/>
                <w:w w:val="105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201F21"/>
                <w:spacing w:val="0"/>
                <w:w w:val="157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201F21"/>
                <w:spacing w:val="1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68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8080A"/>
                <w:spacing w:val="0"/>
                <w:w w:val="14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8080A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8080A"/>
                <w:spacing w:val="18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08080A"/>
                <w:spacing w:val="37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11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8080A"/>
                <w:spacing w:val="0"/>
                <w:w w:val="94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8080A"/>
                <w:spacing w:val="0"/>
                <w:w w:val="109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8080A"/>
                <w:spacing w:val="0"/>
                <w:w w:val="14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70" w:hRule="exact"/>
        </w:trPr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56"/>
            </w:pPr>
            <w:r>
              <w:rPr>
                <w:rFonts w:cs="Arial" w:hAnsi="Arial" w:eastAsia="Arial" w:ascii="Arial"/>
                <w:color w:val="201F21"/>
                <w:w w:val="86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37363A"/>
                <w:w w:val="113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37363A"/>
                <w:w w:val="149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color w:val="37363A"/>
                <w:w w:val="10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525256"/>
                <w:w w:val="128"/>
                <w:sz w:val="22"/>
                <w:szCs w:val="22"/>
              </w:rPr>
              <w:t>rt</w:t>
            </w:r>
            <w:r>
              <w:rPr>
                <w:rFonts w:cs="Arial" w:hAnsi="Arial" w:eastAsia="Arial" w:ascii="Arial"/>
                <w:color w:val="201F21"/>
                <w:w w:val="10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37363A"/>
                <w:w w:val="113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201F21"/>
                <w:w w:val="105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37363A"/>
                <w:w w:val="14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201F21"/>
                <w:w w:val="98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201F21"/>
                <w:w w:val="127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37363A"/>
                <w:w w:val="117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37363A"/>
                <w:spacing w:val="1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37363A"/>
                <w:spacing w:val="37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201F21"/>
                <w:spacing w:val="3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94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37363A"/>
                <w:spacing w:val="0"/>
                <w:w w:val="149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color w:val="37363A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201F21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201F21"/>
                <w:spacing w:val="38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201F21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201F21"/>
                <w:spacing w:val="38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3"/>
                <w:szCs w:val="23"/>
              </w:rPr>
              <w:t>d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3"/>
                <w:szCs w:val="23"/>
              </w:rPr>
              <w:t>a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3"/>
                <w:szCs w:val="23"/>
              </w:rPr>
              <w:t>y</w:t>
            </w:r>
            <w:r>
              <w:rPr>
                <w:rFonts w:cs="Arial" w:hAnsi="Arial" w:eastAsia="Arial" w:ascii="Arial"/>
                <w:color w:val="08080A"/>
                <w:spacing w:val="10"/>
                <w:w w:val="100"/>
                <w:sz w:val="23"/>
                <w:szCs w:val="23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105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201F21"/>
                <w:spacing w:val="0"/>
                <w:w w:val="149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color w:val="201F21"/>
                <w:spacing w:val="-8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cs="Arial" w:hAnsi="Arial" w:eastAsia="Arial" w:ascii="Arial"/>
                <w:color w:val="08080A"/>
                <w:spacing w:val="4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8080A"/>
                <w:spacing w:val="1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98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8080A"/>
                <w:spacing w:val="0"/>
                <w:w w:val="137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60" w:hRule="exact"/>
        </w:trPr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56"/>
            </w:pPr>
            <w:r>
              <w:rPr>
                <w:rFonts w:cs="Arial" w:hAnsi="Arial" w:eastAsia="Arial" w:ascii="Arial"/>
                <w:color w:val="201F21"/>
                <w:w w:val="94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color w:val="37363A"/>
                <w:w w:val="10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7363A"/>
                <w:w w:val="149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37363A"/>
                <w:w w:val="9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color w:val="201F21"/>
                <w:w w:val="109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7363A"/>
                <w:w w:val="105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7363A"/>
                <w:w w:val="113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37363A"/>
                <w:spacing w:val="25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7363A"/>
                <w:spacing w:val="38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58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color w:val="37363A"/>
                <w:spacing w:val="0"/>
                <w:w w:val="139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201F21"/>
                <w:spacing w:val="0"/>
                <w:w w:val="14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201F21"/>
                <w:spacing w:val="1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37363A"/>
                <w:spacing w:val="2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103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37363A"/>
                <w:spacing w:val="0"/>
                <w:w w:val="103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37363A"/>
                <w:spacing w:val="0"/>
                <w:w w:val="103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37363A"/>
                <w:spacing w:val="25"/>
                <w:w w:val="103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03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color w:val="201F21"/>
                <w:spacing w:val="0"/>
                <w:w w:val="103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37363A"/>
                <w:spacing w:val="0"/>
                <w:w w:val="103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37363A"/>
                <w:spacing w:val="29"/>
                <w:w w:val="103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201F21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201F21"/>
                <w:spacing w:val="4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09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201F21"/>
                <w:spacing w:val="0"/>
                <w:w w:val="109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201F21"/>
                <w:spacing w:val="0"/>
                <w:w w:val="109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201F21"/>
                <w:spacing w:val="6"/>
                <w:w w:val="109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94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201F21"/>
                <w:spacing w:val="0"/>
                <w:w w:val="113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8080A"/>
                <w:spacing w:val="0"/>
                <w:w w:val="14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8080A"/>
                <w:spacing w:val="0"/>
                <w:w w:val="94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8080A"/>
                <w:spacing w:val="0"/>
                <w:w w:val="144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8080A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08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201F21"/>
                <w:spacing w:val="0"/>
                <w:w w:val="108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8080A"/>
                <w:spacing w:val="0"/>
                <w:w w:val="108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8080A"/>
                <w:spacing w:val="18"/>
                <w:w w:val="108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9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color w:val="08080A"/>
                <w:spacing w:val="0"/>
                <w:w w:val="144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8080A"/>
                <w:spacing w:val="0"/>
                <w:w w:val="86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8080A"/>
                <w:spacing w:val="0"/>
                <w:w w:val="107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08080A"/>
                <w:spacing w:val="0"/>
                <w:w w:val="127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8080A"/>
                <w:spacing w:val="0"/>
                <w:w w:val="113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8080A"/>
                <w:spacing w:val="0"/>
                <w:w w:val="98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8080A"/>
                <w:spacing w:val="0"/>
                <w:w w:val="113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8080A"/>
                <w:spacing w:val="0"/>
                <w:w w:val="94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color w:val="08080A"/>
                <w:spacing w:val="3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9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8080A"/>
                <w:spacing w:val="0"/>
                <w:w w:val="137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8080A"/>
                <w:spacing w:val="0"/>
                <w:w w:val="113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59" w:hRule="exact"/>
        </w:trPr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37"/>
            </w:pPr>
            <w:r>
              <w:rPr>
                <w:rFonts w:cs="Arial" w:hAnsi="Arial" w:eastAsia="Arial" w:ascii="Arial"/>
                <w:color w:val="525256"/>
                <w:spacing w:val="0"/>
                <w:w w:val="108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color w:val="37363A"/>
                <w:spacing w:val="0"/>
                <w:w w:val="108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37363A"/>
                <w:spacing w:val="0"/>
                <w:w w:val="108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37363A"/>
                <w:spacing w:val="0"/>
                <w:w w:val="108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7363A"/>
                <w:spacing w:val="0"/>
                <w:w w:val="108"/>
                <w:sz w:val="22"/>
                <w:szCs w:val="22"/>
              </w:rPr>
              <w:t>ho</w:t>
            </w:r>
            <w:r>
              <w:rPr>
                <w:rFonts w:cs="Arial" w:hAnsi="Arial" w:eastAsia="Arial" w:ascii="Arial"/>
                <w:color w:val="37363A"/>
                <w:spacing w:val="0"/>
                <w:w w:val="108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37363A"/>
                <w:spacing w:val="0"/>
                <w:w w:val="108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37363A"/>
                <w:spacing w:val="0"/>
                <w:w w:val="108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7363A"/>
                <w:spacing w:val="27"/>
                <w:w w:val="108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98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37363A"/>
                <w:spacing w:val="0"/>
                <w:w w:val="98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37363A"/>
                <w:spacing w:val="28"/>
                <w:w w:val="98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37363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11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201F21"/>
                <w:spacing w:val="0"/>
                <w:w w:val="13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37363A"/>
                <w:spacing w:val="0"/>
                <w:w w:val="94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201F21"/>
                <w:spacing w:val="0"/>
                <w:w w:val="109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37363A"/>
                <w:spacing w:val="0"/>
                <w:w w:val="117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color w:val="37363A"/>
                <w:spacing w:val="0"/>
                <w:w w:val="10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201F21"/>
                <w:spacing w:val="0"/>
                <w:w w:val="109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37363A"/>
                <w:spacing w:val="0"/>
                <w:w w:val="109"/>
                <w:sz w:val="22"/>
                <w:szCs w:val="22"/>
              </w:rPr>
              <w:t>se</w:t>
            </w:r>
            <w:r>
              <w:rPr>
                <w:rFonts w:cs="Arial" w:hAnsi="Arial" w:eastAsia="Arial" w:ascii="Arial"/>
                <w:color w:val="37363A"/>
                <w:spacing w:val="0"/>
                <w:w w:val="124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201F21"/>
                <w:spacing w:val="0"/>
                <w:w w:val="78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27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201F21"/>
                <w:spacing w:val="3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id</w:t>
            </w:r>
            <w:r>
              <w:rPr>
                <w:rFonts w:cs="Arial" w:hAnsi="Arial" w:eastAsia="Arial" w:ascii="Arial"/>
                <w:color w:val="08080A"/>
                <w:spacing w:val="48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201F21"/>
                <w:spacing w:val="3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78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8080A"/>
                <w:spacing w:val="0"/>
                <w:w w:val="113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8080A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18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8080A"/>
                <w:spacing w:val="0"/>
                <w:w w:val="101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8080A"/>
                <w:spacing w:val="0"/>
                <w:w w:val="105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201F21"/>
                <w:spacing w:val="0"/>
                <w:w w:val="144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8080A"/>
                <w:spacing w:val="0"/>
                <w:w w:val="9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8080A"/>
                <w:spacing w:val="2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8080A"/>
                <w:spacing w:val="3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9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8080A"/>
                <w:spacing w:val="0"/>
                <w:w w:val="14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8080A"/>
                <w:spacing w:val="0"/>
                <w:w w:val="98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8080A"/>
                <w:spacing w:val="0"/>
                <w:w w:val="10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8080A"/>
                <w:spacing w:val="0"/>
                <w:w w:val="108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08080A"/>
                <w:spacing w:val="3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9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color w:val="08080A"/>
                <w:spacing w:val="0"/>
                <w:w w:val="13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8080A"/>
                <w:spacing w:val="0"/>
                <w:w w:val="98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8080A"/>
                <w:spacing w:val="0"/>
                <w:w w:val="113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color w:val="08080A"/>
                <w:spacing w:val="0"/>
                <w:w w:val="10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8080A"/>
                <w:spacing w:val="0"/>
                <w:w w:val="119"/>
                <w:sz w:val="22"/>
                <w:szCs w:val="22"/>
              </w:rPr>
              <w:t>rty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56" w:hRule="exact"/>
        </w:trPr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51"/>
            </w:pP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color w:val="656569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7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104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37363A"/>
                <w:spacing w:val="0"/>
                <w:w w:val="109"/>
                <w:sz w:val="22"/>
                <w:szCs w:val="22"/>
              </w:rPr>
              <w:t>ou</w:t>
            </w:r>
            <w:r>
              <w:rPr>
                <w:rFonts w:cs="Arial" w:hAnsi="Arial" w:eastAsia="Arial" w:ascii="Arial"/>
                <w:color w:val="201F21"/>
                <w:spacing w:val="0"/>
                <w:w w:val="138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color w:val="37363A"/>
                <w:spacing w:val="0"/>
                <w:w w:val="13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color w:val="37363A"/>
                <w:spacing w:val="0"/>
                <w:w w:val="94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7363A"/>
                <w:spacing w:val="25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37363A"/>
                <w:spacing w:val="4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58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37363A"/>
                <w:spacing w:val="0"/>
                <w:w w:val="117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37363A"/>
                <w:spacing w:val="1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106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37363A"/>
                <w:spacing w:val="0"/>
                <w:w w:val="106"/>
                <w:sz w:val="22"/>
                <w:szCs w:val="22"/>
              </w:rPr>
              <w:t>he</w:t>
            </w:r>
            <w:r>
              <w:rPr>
                <w:rFonts w:cs="Arial" w:hAnsi="Arial" w:eastAsia="Arial" w:ascii="Arial"/>
                <w:color w:val="37363A"/>
                <w:spacing w:val="0"/>
                <w:w w:val="106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37363A"/>
                <w:spacing w:val="0"/>
                <w:w w:val="106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7363A"/>
                <w:spacing w:val="29"/>
                <w:w w:val="106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94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color w:val="201F21"/>
                <w:spacing w:val="0"/>
                <w:w w:val="98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201F21"/>
                <w:spacing w:val="0"/>
                <w:w w:val="149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color w:val="201F21"/>
                <w:spacing w:val="0"/>
                <w:w w:val="98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37363A"/>
                <w:spacing w:val="0"/>
                <w:w w:val="124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201F21"/>
                <w:spacing w:val="0"/>
                <w:w w:val="98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201F21"/>
                <w:spacing w:val="2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201F21"/>
                <w:spacing w:val="35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08080A"/>
                <w:spacing w:val="47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color w:val="201F21"/>
                <w:spacing w:val="37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108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8080A"/>
                <w:spacing w:val="0"/>
                <w:w w:val="108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8080A"/>
                <w:spacing w:val="0"/>
                <w:w w:val="108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8080A"/>
                <w:spacing w:val="0"/>
                <w:w w:val="108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8080A"/>
                <w:spacing w:val="11"/>
                <w:w w:val="108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108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8080A"/>
                <w:spacing w:val="0"/>
                <w:w w:val="108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8080A"/>
                <w:spacing w:val="0"/>
                <w:w w:val="108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8080A"/>
                <w:spacing w:val="0"/>
                <w:w w:val="108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8080A"/>
                <w:spacing w:val="0"/>
                <w:w w:val="108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8080A"/>
                <w:spacing w:val="-15"/>
                <w:w w:val="108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108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color w:val="08080A"/>
                <w:spacing w:val="0"/>
                <w:w w:val="10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8080A"/>
                <w:spacing w:val="0"/>
                <w:w w:val="113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352" w:hRule="exact"/>
        </w:trPr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1"/>
                <w:szCs w:val="21"/>
              </w:rPr>
              <w:jc w:val="left"/>
              <w:spacing w:lineRule="exact" w:line="240"/>
              <w:ind w:left="151"/>
            </w:pPr>
            <w:r>
              <w:rPr>
                <w:rFonts w:cs="Arial" w:hAnsi="Arial" w:eastAsia="Arial" w:ascii="Arial"/>
                <w:color w:val="656569"/>
                <w:w w:val="98"/>
                <w:sz w:val="21"/>
                <w:szCs w:val="21"/>
              </w:rPr>
              <w:t>p</w:t>
            </w:r>
            <w:r>
              <w:rPr>
                <w:rFonts w:cs="Arial" w:hAnsi="Arial" w:eastAsia="Arial" w:ascii="Arial"/>
                <w:color w:val="525256"/>
                <w:w w:val="150"/>
                <w:sz w:val="21"/>
                <w:szCs w:val="21"/>
              </w:rPr>
              <w:t>r</w:t>
            </w:r>
            <w:r>
              <w:rPr>
                <w:rFonts w:cs="Arial" w:hAnsi="Arial" w:eastAsia="Arial" w:ascii="Arial"/>
                <w:color w:val="656569"/>
                <w:w w:val="102"/>
                <w:sz w:val="21"/>
                <w:szCs w:val="21"/>
              </w:rPr>
              <w:t>o</w:t>
            </w:r>
            <w:r>
              <w:rPr>
                <w:rFonts w:cs="Arial" w:hAnsi="Arial" w:eastAsia="Arial" w:ascii="Arial"/>
                <w:color w:val="656569"/>
                <w:spacing w:val="4"/>
                <w:w w:val="100"/>
                <w:sz w:val="21"/>
                <w:szCs w:val="21"/>
              </w:rPr>
              <w:t> </w:t>
            </w:r>
            <w:r>
              <w:rPr>
                <w:rFonts w:cs="Arial" w:hAnsi="Arial" w:eastAsia="Arial" w:ascii="Arial"/>
                <w:color w:val="656569"/>
                <w:spacing w:val="0"/>
                <w:w w:val="40"/>
                <w:sz w:val="22"/>
                <w:szCs w:val="22"/>
              </w:rPr>
              <w:t>:&gt;</w:t>
            </w:r>
            <w:r>
              <w:rPr>
                <w:rFonts w:cs="Arial" w:hAnsi="Arial" w:eastAsia="Arial" w:ascii="Arial"/>
                <w:color w:val="37363A"/>
                <w:spacing w:val="0"/>
                <w:w w:val="105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7363A"/>
                <w:spacing w:val="0"/>
                <w:w w:val="125"/>
                <w:sz w:val="22"/>
                <w:szCs w:val="22"/>
              </w:rPr>
              <w:t>rt</w:t>
            </w:r>
            <w:r>
              <w:rPr>
                <w:rFonts w:cs="Arial" w:hAnsi="Arial" w:eastAsia="Arial" w:ascii="Arial"/>
                <w:color w:val="37363A"/>
                <w:spacing w:val="0"/>
                <w:w w:val="113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37363A"/>
                <w:spacing w:val="1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82"/>
                <w:sz w:val="21"/>
                <w:szCs w:val="21"/>
              </w:rPr>
              <w:t>i</w:t>
            </w:r>
            <w:r>
              <w:rPr>
                <w:rFonts w:cs="Arial" w:hAnsi="Arial" w:eastAsia="Arial" w:ascii="Arial"/>
                <w:color w:val="525256"/>
                <w:spacing w:val="0"/>
                <w:w w:val="123"/>
                <w:sz w:val="21"/>
                <w:szCs w:val="21"/>
              </w:rPr>
              <w:t>n</w:t>
            </w:r>
            <w:r>
              <w:rPr>
                <w:rFonts w:cs="Arial" w:hAnsi="Arial" w:eastAsia="Arial" w:ascii="Arial"/>
                <w:color w:val="525256"/>
                <w:spacing w:val="19"/>
                <w:w w:val="100"/>
                <w:sz w:val="21"/>
                <w:szCs w:val="21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124"/>
                <w:sz w:val="21"/>
                <w:szCs w:val="21"/>
              </w:rPr>
              <w:t>t</w:t>
            </w:r>
            <w:r>
              <w:rPr>
                <w:rFonts w:cs="Arial" w:hAnsi="Arial" w:eastAsia="Arial" w:ascii="Arial"/>
                <w:color w:val="37363A"/>
                <w:spacing w:val="0"/>
                <w:w w:val="110"/>
                <w:sz w:val="21"/>
                <w:szCs w:val="21"/>
              </w:rPr>
              <w:t>h</w:t>
            </w:r>
            <w:r>
              <w:rPr>
                <w:rFonts w:cs="Arial" w:hAnsi="Arial" w:eastAsia="Arial" w:ascii="Arial"/>
                <w:color w:val="37363A"/>
                <w:spacing w:val="0"/>
                <w:w w:val="106"/>
                <w:sz w:val="21"/>
                <w:szCs w:val="21"/>
              </w:rPr>
              <w:t>e</w:t>
            </w:r>
            <w:r>
              <w:rPr>
                <w:rFonts w:cs="Arial" w:hAnsi="Arial" w:eastAsia="Arial" w:ascii="Arial"/>
                <w:color w:val="525256"/>
                <w:spacing w:val="0"/>
                <w:w w:val="137"/>
                <w:sz w:val="21"/>
                <w:szCs w:val="21"/>
              </w:rPr>
              <w:t>r</w:t>
            </w:r>
            <w:r>
              <w:rPr>
                <w:rFonts w:cs="Arial" w:hAnsi="Arial" w:eastAsia="Arial" w:ascii="Arial"/>
                <w:color w:val="37363A"/>
                <w:spacing w:val="0"/>
                <w:w w:val="102"/>
                <w:sz w:val="21"/>
                <w:szCs w:val="21"/>
              </w:rPr>
              <w:t>e</w:t>
            </w:r>
            <w:r>
              <w:rPr>
                <w:rFonts w:cs="Arial" w:hAnsi="Arial" w:eastAsia="Arial" w:ascii="Arial"/>
                <w:color w:val="37363A"/>
                <w:spacing w:val="0"/>
                <w:w w:val="155"/>
                <w:sz w:val="21"/>
                <w:szCs w:val="21"/>
              </w:rPr>
              <w:t>"</w:t>
            </w:r>
            <w:r>
              <w:rPr>
                <w:rFonts w:cs="Arial" w:hAnsi="Arial" w:eastAsia="Arial" w:ascii="Arial"/>
                <w:color w:val="656569"/>
                <w:spacing w:val="0"/>
                <w:w w:val="90"/>
                <w:sz w:val="21"/>
                <w:szCs w:val="21"/>
              </w:rPr>
              <w:t>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454" w:hRule="exact"/>
        </w:trPr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85"/>
              <w:ind w:left="59"/>
            </w:pPr>
            <w:r>
              <w:rPr>
                <w:rFonts w:cs="Times New Roman" w:hAnsi="Times New Roman" w:eastAsia="Times New Roman" w:ascii="Times New Roman"/>
                <w:color w:val="08080A"/>
                <w:w w:val="95"/>
                <w:sz w:val="24"/>
                <w:szCs w:val="24"/>
              </w:rPr>
              <w:t>3</w:t>
            </w:r>
            <w:r>
              <w:rPr>
                <w:rFonts w:cs="Times New Roman" w:hAnsi="Times New Roman" w:eastAsia="Times New Roman" w:ascii="Times New Roman"/>
                <w:color w:val="08080A"/>
                <w:w w:val="103"/>
                <w:sz w:val="24"/>
                <w:szCs w:val="24"/>
              </w:rPr>
              <w:t>9</w:t>
            </w:r>
            <w:r>
              <w:rPr>
                <w:rFonts w:cs="Times New Roman" w:hAnsi="Times New Roman" w:eastAsia="Times New Roman" w:ascii="Times New Roman"/>
                <w:color w:val="201F21"/>
                <w:w w:val="103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color w:val="08080A"/>
                <w:w w:val="83"/>
                <w:sz w:val="24"/>
                <w:szCs w:val="24"/>
              </w:rPr>
              <w:t>1</w:t>
            </w:r>
            <w:r>
              <w:rPr>
                <w:rFonts w:cs="Times New Roman" w:hAnsi="Times New Roman" w:eastAsia="Times New Roman" w:ascii="Times New Roman"/>
                <w:color w:val="08080A"/>
                <w:w w:val="127"/>
                <w:sz w:val="24"/>
                <w:szCs w:val="24"/>
              </w:rPr>
              <w:t>8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24"/>
                <w:szCs w:val="24"/>
              </w:rPr>
            </w:r>
          </w:p>
        </w:tc>
        <w:tc>
          <w:tcPr>
            <w:tcW w:w="1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21"/>
                <w:szCs w:val="21"/>
              </w:rPr>
              <w:jc w:val="left"/>
              <w:ind w:left="295"/>
            </w:pPr>
            <w:r>
              <w:rPr>
                <w:rFonts w:cs="Arial" w:hAnsi="Arial" w:eastAsia="Arial" w:ascii="Arial"/>
                <w:color w:val="08080A"/>
                <w:w w:val="94"/>
                <w:sz w:val="21"/>
                <w:szCs w:val="21"/>
              </w:rPr>
              <w:t>C</w:t>
            </w:r>
            <w:r>
              <w:rPr>
                <w:rFonts w:cs="Arial" w:hAnsi="Arial" w:eastAsia="Arial" w:ascii="Arial"/>
                <w:color w:val="08080A"/>
                <w:w w:val="108"/>
                <w:sz w:val="21"/>
                <w:szCs w:val="21"/>
              </w:rPr>
              <w:t>O</w:t>
            </w:r>
            <w:r>
              <w:rPr>
                <w:rFonts w:cs="Arial" w:hAnsi="Arial" w:eastAsia="Arial" w:ascii="Arial"/>
                <w:color w:val="08080A"/>
                <w:w w:val="110"/>
                <w:sz w:val="21"/>
                <w:szCs w:val="21"/>
              </w:rPr>
              <w:t>R</w:t>
            </w:r>
            <w:r>
              <w:rPr>
                <w:rFonts w:cs="Arial" w:hAnsi="Arial" w:eastAsia="Arial" w:ascii="Arial"/>
                <w:color w:val="08080A"/>
                <w:w w:val="101"/>
                <w:sz w:val="21"/>
                <w:szCs w:val="21"/>
              </w:rPr>
              <w:t>D</w:t>
            </w:r>
            <w:r>
              <w:rPr>
                <w:rFonts w:cs="Arial" w:hAnsi="Arial" w:eastAsia="Arial" w:ascii="Arial"/>
                <w:color w:val="08080A"/>
                <w:w w:val="106"/>
                <w:sz w:val="21"/>
                <w:szCs w:val="21"/>
              </w:rPr>
              <w:t>E</w:t>
            </w:r>
            <w:r>
              <w:rPr>
                <w:rFonts w:cs="Arial" w:hAnsi="Arial" w:eastAsia="Arial" w:ascii="Arial"/>
                <w:color w:val="08080A"/>
                <w:w w:val="110"/>
                <w:sz w:val="21"/>
                <w:szCs w:val="21"/>
              </w:rPr>
              <w:t>LL</w:t>
            </w:r>
            <w:r>
              <w:rPr>
                <w:rFonts w:cs="Arial" w:hAnsi="Arial" w:eastAsia="Arial" w:ascii="Arial"/>
                <w:color w:val="000000"/>
                <w:w w:val="100"/>
                <w:sz w:val="21"/>
                <w:szCs w:val="21"/>
              </w:rPr>
            </w:r>
          </w:p>
        </w:tc>
        <w:tc>
          <w:tcPr>
            <w:tcW w:w="7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80"/>
              <w:ind w:left="156"/>
            </w:pPr>
            <w:r>
              <w:rPr>
                <w:rFonts w:cs="Arial" w:hAnsi="Arial" w:eastAsia="Arial" w:ascii="Arial"/>
                <w:color w:val="525256"/>
                <w:spacing w:val="0"/>
                <w:w w:val="111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color w:val="656569"/>
                <w:spacing w:val="0"/>
                <w:w w:val="11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656569"/>
                <w:spacing w:val="0"/>
                <w:w w:val="111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color w:val="37363A"/>
                <w:spacing w:val="0"/>
                <w:w w:val="111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color w:val="37363A"/>
                <w:spacing w:val="0"/>
                <w:w w:val="11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7363A"/>
                <w:spacing w:val="25"/>
                <w:w w:val="11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525256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37363A"/>
                <w:spacing w:val="4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68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37363A"/>
                <w:spacing w:val="0"/>
                <w:w w:val="113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37363A"/>
                <w:spacing w:val="1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6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01F21"/>
                <w:spacing w:val="0"/>
                <w:w w:val="91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color w:val="37363A"/>
                <w:spacing w:val="0"/>
                <w:w w:val="117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color w:val="37363A"/>
                <w:spacing w:val="0"/>
                <w:w w:val="105"/>
                <w:sz w:val="24"/>
                <w:szCs w:val="24"/>
              </w:rPr>
              <w:t>fo</w:t>
            </w:r>
            <w:r>
              <w:rPr>
                <w:rFonts w:cs="Times New Roman" w:hAnsi="Times New Roman" w:eastAsia="Times New Roman" w:ascii="Times New Roman"/>
                <w:color w:val="37363A"/>
                <w:spacing w:val="0"/>
                <w:w w:val="108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color w:val="37363A"/>
                <w:spacing w:val="0"/>
                <w:w w:val="11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color w:val="37363A"/>
                <w:spacing w:val="0"/>
                <w:w w:val="117"/>
                <w:sz w:val="24"/>
                <w:szCs w:val="24"/>
              </w:rPr>
              <w:t>"</w:t>
            </w:r>
            <w:r>
              <w:rPr>
                <w:rFonts w:cs="Times New Roman" w:hAnsi="Times New Roman" w:eastAsia="Times New Roman" w:ascii="Times New Roman"/>
                <w:color w:val="201F21"/>
                <w:spacing w:val="0"/>
                <w:w w:val="103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55" w:hRule="exact"/>
        </w:trPr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21"/>
                <w:szCs w:val="21"/>
              </w:rPr>
              <w:jc w:val="left"/>
              <w:ind w:left="305"/>
            </w:pPr>
            <w:r>
              <w:rPr>
                <w:rFonts w:cs="Arial" w:hAnsi="Arial" w:eastAsia="Arial" w:ascii="Arial"/>
                <w:color w:val="08080A"/>
                <w:w w:val="88"/>
                <w:sz w:val="21"/>
                <w:szCs w:val="21"/>
              </w:rPr>
              <w:t>D</w:t>
            </w:r>
            <w:r>
              <w:rPr>
                <w:rFonts w:cs="Arial" w:hAnsi="Arial" w:eastAsia="Arial" w:ascii="Arial"/>
                <w:color w:val="08080A"/>
                <w:w w:val="107"/>
                <w:sz w:val="21"/>
                <w:szCs w:val="21"/>
              </w:rPr>
              <w:t>C</w:t>
            </w:r>
            <w:r>
              <w:rPr>
                <w:rFonts w:cs="Arial" w:hAnsi="Arial" w:eastAsia="Arial" w:ascii="Arial"/>
                <w:color w:val="08080A"/>
                <w:w w:val="142"/>
                <w:sz w:val="21"/>
                <w:szCs w:val="21"/>
              </w:rPr>
              <w:t>M</w:t>
            </w:r>
            <w:r>
              <w:rPr>
                <w:rFonts w:cs="Arial" w:hAnsi="Arial" w:eastAsia="Arial" w:ascii="Arial"/>
                <w:color w:val="000000"/>
                <w:w w:val="100"/>
                <w:sz w:val="21"/>
                <w:szCs w:val="21"/>
              </w:rPr>
            </w:r>
          </w:p>
        </w:tc>
        <w:tc>
          <w:tcPr>
            <w:tcW w:w="7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7"/>
              <w:ind w:left="156"/>
            </w:pPr>
            <w:r>
              <w:rPr>
                <w:rFonts w:cs="Arial" w:hAnsi="Arial" w:eastAsia="Arial" w:ascii="Arial"/>
                <w:i/>
                <w:color w:val="201F21"/>
                <w:w w:val="97"/>
                <w:sz w:val="25"/>
                <w:szCs w:val="25"/>
              </w:rPr>
              <w:t>"</w:t>
            </w:r>
            <w:r>
              <w:rPr>
                <w:rFonts w:cs="Arial" w:hAnsi="Arial" w:eastAsia="Arial" w:ascii="Arial"/>
                <w:i/>
                <w:color w:val="37363A"/>
                <w:w w:val="172"/>
                <w:sz w:val="25"/>
                <w:szCs w:val="25"/>
              </w:rPr>
              <w:t>'</w:t>
            </w:r>
            <w:r>
              <w:rPr>
                <w:rFonts w:cs="Arial" w:hAnsi="Arial" w:eastAsia="Arial" w:ascii="Arial"/>
                <w:i/>
                <w:color w:val="37363A"/>
                <w:w w:val="118"/>
                <w:sz w:val="25"/>
                <w:szCs w:val="25"/>
              </w:rPr>
              <w:t>f</w:t>
            </w:r>
            <w:r>
              <w:rPr>
                <w:rFonts w:cs="Arial" w:hAnsi="Arial" w:eastAsia="Arial" w:ascii="Arial"/>
                <w:i/>
                <w:color w:val="525256"/>
                <w:w w:val="93"/>
                <w:sz w:val="25"/>
                <w:szCs w:val="25"/>
              </w:rPr>
              <w:t>o</w:t>
            </w:r>
            <w:r>
              <w:rPr>
                <w:rFonts w:cs="Arial" w:hAnsi="Arial" w:eastAsia="Arial" w:ascii="Arial"/>
                <w:i/>
                <w:color w:val="7E7C82"/>
                <w:w w:val="132"/>
                <w:sz w:val="25"/>
                <w:szCs w:val="25"/>
              </w:rPr>
              <w:t>r</w:t>
            </w:r>
            <w:r>
              <w:rPr>
                <w:rFonts w:cs="Arial" w:hAnsi="Arial" w:eastAsia="Arial" w:ascii="Arial"/>
                <w:i/>
                <w:color w:val="7E7C82"/>
                <w:w w:val="100"/>
                <w:sz w:val="25"/>
                <w:szCs w:val="25"/>
              </w:rPr>
              <w:t> </w:t>
            </w:r>
            <w:r>
              <w:rPr>
                <w:rFonts w:cs="Arial" w:hAnsi="Arial" w:eastAsia="Arial" w:ascii="Arial"/>
                <w:i/>
                <w:color w:val="7E7C82"/>
                <w:spacing w:val="-23"/>
                <w:w w:val="100"/>
                <w:sz w:val="25"/>
                <w:szCs w:val="25"/>
              </w:rPr>
              <w:t> </w:t>
            </w:r>
            <w:r>
              <w:rPr>
                <w:rFonts w:cs="Arial" w:hAnsi="Arial" w:eastAsia="Arial" w:ascii="Arial"/>
                <w:color w:val="7E7C82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37363A"/>
                <w:spacing w:val="4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525256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525256"/>
                <w:spacing w:val="2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26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37363A"/>
                <w:spacing w:val="0"/>
                <w:w w:val="105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37363A"/>
                <w:spacing w:val="0"/>
                <w:w w:val="98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7363A"/>
                <w:spacing w:val="0"/>
                <w:w w:val="137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37363A"/>
                <w:spacing w:val="0"/>
                <w:w w:val="8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-2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525256"/>
                <w:spacing w:val="0"/>
                <w:w w:val="94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color w:val="37363A"/>
                <w:spacing w:val="0"/>
                <w:w w:val="105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7363A"/>
                <w:spacing w:val="0"/>
                <w:w w:val="149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color w:val="37363A"/>
                <w:spacing w:val="0"/>
                <w:w w:val="10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201F21"/>
                <w:spacing w:val="0"/>
                <w:w w:val="124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37363A"/>
                <w:spacing w:val="0"/>
                <w:w w:val="98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7363A"/>
                <w:spacing w:val="2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86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37363A"/>
                <w:spacing w:val="0"/>
                <w:w w:val="14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37363A"/>
                <w:spacing w:val="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09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201F21"/>
                <w:spacing w:val="0"/>
                <w:w w:val="109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37363A"/>
                <w:spacing w:val="0"/>
                <w:w w:val="109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201F21"/>
                <w:spacing w:val="0"/>
                <w:w w:val="109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201F21"/>
                <w:spacing w:val="12"/>
                <w:w w:val="109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94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color w:val="201F21"/>
                <w:spacing w:val="0"/>
                <w:w w:val="13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37363A"/>
                <w:spacing w:val="0"/>
                <w:w w:val="109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201F21"/>
                <w:spacing w:val="0"/>
                <w:w w:val="105"/>
                <w:sz w:val="22"/>
                <w:szCs w:val="22"/>
              </w:rPr>
              <w:t>pe</w:t>
            </w:r>
            <w:r>
              <w:rPr>
                <w:rFonts w:cs="Arial" w:hAnsi="Arial" w:eastAsia="Arial" w:ascii="Arial"/>
                <w:color w:val="201F21"/>
                <w:spacing w:val="0"/>
                <w:w w:val="117"/>
                <w:sz w:val="22"/>
                <w:szCs w:val="22"/>
              </w:rPr>
              <w:t>rty</w:t>
            </w:r>
            <w:r>
              <w:rPr>
                <w:rFonts w:cs="Arial" w:hAnsi="Arial" w:eastAsia="Arial" w:ascii="Arial"/>
                <w:color w:val="08080A"/>
                <w:spacing w:val="0"/>
                <w:w w:val="135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color w:val="08080A"/>
                <w:spacing w:val="0"/>
                <w:w w:val="102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346" w:hRule="exact"/>
        </w:trPr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1"/>
                <w:szCs w:val="21"/>
              </w:rPr>
              <w:jc w:val="left"/>
              <w:spacing w:before="86"/>
              <w:ind w:left="300"/>
            </w:pPr>
            <w:r>
              <w:rPr>
                <w:rFonts w:cs="Arial" w:hAnsi="Arial" w:eastAsia="Arial" w:ascii="Arial"/>
                <w:color w:val="08080A"/>
                <w:w w:val="94"/>
                <w:sz w:val="21"/>
                <w:szCs w:val="21"/>
              </w:rPr>
              <w:t>C</w:t>
            </w:r>
            <w:r>
              <w:rPr>
                <w:rFonts w:cs="Arial" w:hAnsi="Arial" w:eastAsia="Arial" w:ascii="Arial"/>
                <w:color w:val="08080A"/>
                <w:w w:val="108"/>
                <w:sz w:val="21"/>
                <w:szCs w:val="21"/>
              </w:rPr>
              <w:t>O</w:t>
            </w:r>
            <w:r>
              <w:rPr>
                <w:rFonts w:cs="Arial" w:hAnsi="Arial" w:eastAsia="Arial" w:ascii="Arial"/>
                <w:color w:val="08080A"/>
                <w:w w:val="110"/>
                <w:sz w:val="21"/>
                <w:szCs w:val="21"/>
              </w:rPr>
              <w:t>R</w:t>
            </w:r>
            <w:r>
              <w:rPr>
                <w:rFonts w:cs="Arial" w:hAnsi="Arial" w:eastAsia="Arial" w:ascii="Arial"/>
                <w:color w:val="08080A"/>
                <w:w w:val="98"/>
                <w:sz w:val="21"/>
                <w:szCs w:val="21"/>
              </w:rPr>
              <w:t>D</w:t>
            </w:r>
            <w:r>
              <w:rPr>
                <w:rFonts w:cs="Arial" w:hAnsi="Arial" w:eastAsia="Arial" w:ascii="Arial"/>
                <w:color w:val="08080A"/>
                <w:w w:val="113"/>
                <w:sz w:val="21"/>
                <w:szCs w:val="21"/>
              </w:rPr>
              <w:t>E</w:t>
            </w:r>
            <w:r>
              <w:rPr>
                <w:rFonts w:cs="Arial" w:hAnsi="Arial" w:eastAsia="Arial" w:ascii="Arial"/>
                <w:color w:val="08080A"/>
                <w:w w:val="102"/>
                <w:sz w:val="21"/>
                <w:szCs w:val="21"/>
              </w:rPr>
              <w:t>L</w:t>
            </w:r>
            <w:r>
              <w:rPr>
                <w:rFonts w:cs="Arial" w:hAnsi="Arial" w:eastAsia="Arial" w:ascii="Arial"/>
                <w:color w:val="08080A"/>
                <w:w w:val="115"/>
                <w:sz w:val="21"/>
                <w:szCs w:val="21"/>
              </w:rPr>
              <w:t>L</w:t>
            </w:r>
            <w:r>
              <w:rPr>
                <w:rFonts w:cs="Arial" w:hAnsi="Arial" w:eastAsia="Arial" w:ascii="Arial"/>
                <w:color w:val="000000"/>
                <w:w w:val="100"/>
                <w:sz w:val="21"/>
                <w:szCs w:val="21"/>
              </w:rPr>
            </w:r>
          </w:p>
        </w:tc>
        <w:tc>
          <w:tcPr>
            <w:tcW w:w="7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1"/>
              <w:ind w:left="156"/>
            </w:pPr>
            <w:r>
              <w:rPr>
                <w:rFonts w:cs="Arial" w:hAnsi="Arial" w:eastAsia="Arial" w:ascii="Arial"/>
                <w:color w:val="201F21"/>
                <w:w w:val="111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color w:val="525256"/>
                <w:w w:val="11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37363A"/>
                <w:w w:val="149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color w:val="525256"/>
                <w:w w:val="117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color w:val="525256"/>
                <w:w w:val="98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525256"/>
                <w:spacing w:val="3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37363A"/>
                <w:spacing w:val="3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37363A"/>
                <w:spacing w:val="3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11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37363A"/>
                <w:spacing w:val="0"/>
                <w:w w:val="111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201F21"/>
                <w:spacing w:val="0"/>
                <w:w w:val="11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201F21"/>
                <w:spacing w:val="0"/>
                <w:w w:val="11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201F21"/>
                <w:spacing w:val="3"/>
                <w:w w:val="11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11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37363A"/>
                <w:spacing w:val="0"/>
                <w:w w:val="111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color w:val="37363A"/>
                <w:spacing w:val="0"/>
                <w:w w:val="11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7363A"/>
                <w:spacing w:val="0"/>
                <w:w w:val="11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color w:val="201F21"/>
                <w:spacing w:val="0"/>
                <w:w w:val="11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201F21"/>
                <w:spacing w:val="0"/>
                <w:w w:val="111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color w:val="201F21"/>
                <w:spacing w:val="0"/>
                <w:w w:val="11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color w:val="201F21"/>
                <w:spacing w:val="22"/>
                <w:w w:val="11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201F21"/>
                <w:spacing w:val="4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201F21"/>
                <w:spacing w:val="25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19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color w:val="201F21"/>
                <w:spacing w:val="0"/>
                <w:w w:val="119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201F21"/>
                <w:spacing w:val="0"/>
                <w:w w:val="119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201F21"/>
                <w:spacing w:val="-5"/>
                <w:w w:val="119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201F21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cs="Arial" w:hAnsi="Arial" w:eastAsia="Arial" w:ascii="Arial"/>
                <w:color w:val="201F21"/>
                <w:spacing w:val="48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15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color w:val="08080A"/>
                <w:spacing w:val="0"/>
                <w:w w:val="115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201F21"/>
                <w:spacing w:val="0"/>
                <w:w w:val="115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201F21"/>
                <w:spacing w:val="-2"/>
                <w:w w:val="115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8080A"/>
                <w:spacing w:val="9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8080A"/>
                <w:spacing w:val="19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cs="Arial" w:hAnsi="Arial" w:eastAsia="Arial" w:ascii="Arial"/>
                <w:color w:val="08080A"/>
                <w:spacing w:val="35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7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46" w:hRule="exact"/>
        </w:trPr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65"/>
            </w:pPr>
            <w:r>
              <w:rPr>
                <w:rFonts w:cs="Arial" w:hAnsi="Arial" w:eastAsia="Arial" w:ascii="Arial"/>
                <w:color w:val="37363A"/>
                <w:w w:val="86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37363A"/>
                <w:w w:val="109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525256"/>
                <w:w w:val="109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color w:val="37363A"/>
                <w:w w:val="10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7363A"/>
                <w:w w:val="137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37363A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9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37363A"/>
                <w:spacing w:val="0"/>
                <w:w w:val="157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201F21"/>
                <w:spacing w:val="0"/>
                <w:w w:val="105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201F21"/>
                <w:spacing w:val="0"/>
                <w:w w:val="108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201F21"/>
                <w:spacing w:val="0"/>
                <w:w w:val="113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201F21"/>
                <w:spacing w:val="2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94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201F21"/>
                <w:spacing w:val="0"/>
                <w:w w:val="117"/>
                <w:sz w:val="22"/>
                <w:szCs w:val="22"/>
              </w:rPr>
              <w:t>o</w:t>
            </w:r>
            <w:r>
              <w:rPr>
                <w:rFonts w:cs="Malgun Gothic" w:hAnsi="Malgun Gothic" w:eastAsia="Malgun Gothic" w:ascii="Malgun Gothic"/>
                <w:color w:val="37363A"/>
                <w:spacing w:val="0"/>
                <w:w w:val="34"/>
                <w:sz w:val="22"/>
                <w:szCs w:val="22"/>
              </w:rPr>
              <w:t>�</w:t>
            </w:r>
            <w:r>
              <w:rPr>
                <w:rFonts w:cs="Arial" w:hAnsi="Arial" w:eastAsia="Arial" w:ascii="Arial"/>
                <w:color w:val="37363A"/>
                <w:spacing w:val="0"/>
                <w:w w:val="105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8080A"/>
                <w:spacing w:val="0"/>
                <w:w w:val="127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37363A"/>
                <w:spacing w:val="0"/>
                <w:w w:val="113"/>
                <w:sz w:val="22"/>
                <w:szCs w:val="22"/>
              </w:rPr>
              <w:t>ng</w:t>
            </w:r>
            <w:r>
              <w:rPr>
                <w:rFonts w:cs="Arial" w:hAnsi="Arial" w:eastAsia="Arial" w:ascii="Arial"/>
                <w:color w:val="37363A"/>
                <w:spacing w:val="25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86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201F21"/>
                <w:spacing w:val="0"/>
                <w:w w:val="126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201F21"/>
                <w:spacing w:val="1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0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37363A"/>
                <w:spacing w:val="0"/>
                <w:w w:val="101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201F21"/>
                <w:spacing w:val="0"/>
                <w:w w:val="109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37363A"/>
                <w:spacing w:val="0"/>
                <w:w w:val="14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37363A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109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201F21"/>
                <w:spacing w:val="0"/>
                <w:w w:val="109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201F21"/>
                <w:spacing w:val="0"/>
                <w:w w:val="109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201F21"/>
                <w:spacing w:val="0"/>
                <w:w w:val="109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201F21"/>
                <w:spacing w:val="12"/>
                <w:w w:val="109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1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201F21"/>
                <w:spacing w:val="0"/>
                <w:w w:val="101"/>
                <w:sz w:val="22"/>
                <w:szCs w:val="22"/>
              </w:rPr>
              <w:t>he</w:t>
            </w:r>
            <w:r>
              <w:rPr>
                <w:rFonts w:cs="Arial" w:hAnsi="Arial" w:eastAsia="Arial" w:ascii="Arial"/>
                <w:color w:val="201F21"/>
                <w:spacing w:val="0"/>
                <w:w w:val="144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8080A"/>
                <w:spacing w:val="0"/>
                <w:w w:val="9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8080A"/>
                <w:spacing w:val="25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201F21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63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201F21"/>
                <w:spacing w:val="0"/>
                <w:w w:val="63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14"/>
                <w:w w:val="63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9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8080A"/>
                <w:spacing w:val="0"/>
                <w:w w:val="109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8080A"/>
                <w:spacing w:val="0"/>
                <w:w w:val="113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color w:val="08080A"/>
                <w:spacing w:val="0"/>
                <w:w w:val="98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201F21"/>
                <w:spacing w:val="0"/>
                <w:w w:val="137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201F21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95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8080A"/>
                <w:spacing w:val="0"/>
                <w:w w:val="134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8080A"/>
                <w:spacing w:val="0"/>
                <w:w w:val="10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8080A"/>
                <w:spacing w:val="0"/>
                <w:w w:val="127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08080A"/>
                <w:spacing w:val="0"/>
                <w:w w:val="105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8080A"/>
                <w:spacing w:val="2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94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8080A"/>
                <w:spacing w:val="0"/>
                <w:w w:val="109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8080A"/>
                <w:spacing w:val="0"/>
                <w:w w:val="126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8080A"/>
                <w:spacing w:val="0"/>
                <w:w w:val="101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8080A"/>
                <w:spacing w:val="0"/>
                <w:w w:val="127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8080A"/>
                <w:spacing w:val="0"/>
                <w:w w:val="113"/>
                <w:sz w:val="22"/>
                <w:szCs w:val="22"/>
              </w:rPr>
              <w:t>ng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334" w:hRule="exact"/>
        </w:trPr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20"/>
              <w:ind w:left="161"/>
            </w:pPr>
            <w:r>
              <w:rPr>
                <w:rFonts w:cs="Arial" w:hAnsi="Arial" w:eastAsia="Arial" w:ascii="Arial"/>
                <w:color w:val="37363A"/>
                <w:spacing w:val="0"/>
                <w:w w:val="11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37363A"/>
                <w:spacing w:val="0"/>
                <w:w w:val="111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201F21"/>
                <w:spacing w:val="0"/>
                <w:w w:val="11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37363A"/>
                <w:spacing w:val="0"/>
                <w:w w:val="11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37363A"/>
                <w:spacing w:val="11"/>
                <w:w w:val="11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525256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7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9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37363A"/>
                <w:spacing w:val="0"/>
                <w:w w:val="10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201F21"/>
                <w:spacing w:val="0"/>
                <w:w w:val="137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37363A"/>
                <w:spacing w:val="0"/>
                <w:w w:val="94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7363A"/>
                <w:spacing w:val="0"/>
                <w:w w:val="142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color w:val="201F21"/>
                <w:spacing w:val="0"/>
                <w:w w:val="102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365" w:hRule="exact"/>
        </w:trPr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14"/>
            </w:pPr>
            <w:r>
              <w:rPr>
                <w:rFonts w:cs="Arial" w:hAnsi="Arial" w:eastAsia="Arial" w:ascii="Arial"/>
                <w:color w:val="08080A"/>
                <w:w w:val="9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08080A"/>
                <w:w w:val="99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color w:val="08080A"/>
                <w:w w:val="133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000000"/>
                <w:w w:val="100"/>
                <w:sz w:val="22"/>
                <w:szCs w:val="22"/>
              </w:rPr>
            </w:r>
          </w:p>
        </w:tc>
        <w:tc>
          <w:tcPr>
            <w:tcW w:w="7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8"/>
              <w:ind w:left="165"/>
            </w:pPr>
            <w:r>
              <w:rPr>
                <w:rFonts w:cs="Arial" w:hAnsi="Arial" w:eastAsia="Arial" w:ascii="Arial"/>
                <w:color w:val="656569"/>
                <w:spacing w:val="0"/>
                <w:w w:val="114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color w:val="525256"/>
                <w:spacing w:val="0"/>
                <w:w w:val="114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color w:val="37363A"/>
                <w:spacing w:val="0"/>
                <w:w w:val="114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37363A"/>
                <w:spacing w:val="0"/>
                <w:w w:val="114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37363A"/>
                <w:spacing w:val="16"/>
                <w:w w:val="114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114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37363A"/>
                <w:spacing w:val="0"/>
                <w:w w:val="114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37363A"/>
                <w:spacing w:val="0"/>
                <w:w w:val="114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37363A"/>
                <w:spacing w:val="0"/>
                <w:w w:val="114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color w:val="37363A"/>
                <w:spacing w:val="0"/>
                <w:w w:val="114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color w:val="37363A"/>
                <w:spacing w:val="0"/>
                <w:w w:val="114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7363A"/>
                <w:spacing w:val="-28"/>
                <w:w w:val="114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21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color w:val="37363A"/>
                <w:spacing w:val="0"/>
                <w:w w:val="121"/>
                <w:sz w:val="22"/>
                <w:szCs w:val="22"/>
              </w:rPr>
              <w:t>us</w:t>
            </w:r>
            <w:r>
              <w:rPr>
                <w:rFonts w:cs="Arial" w:hAnsi="Arial" w:eastAsia="Arial" w:ascii="Arial"/>
                <w:color w:val="201F21"/>
                <w:spacing w:val="0"/>
                <w:w w:val="12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201F21"/>
                <w:spacing w:val="-1"/>
                <w:w w:val="12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37363A"/>
                <w:spacing w:val="4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37363A"/>
                <w:spacing w:val="3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7363A"/>
                <w:spacing w:val="2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10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201F21"/>
                <w:spacing w:val="0"/>
                <w:w w:val="105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37363A"/>
                <w:spacing w:val="0"/>
                <w:w w:val="10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37363A"/>
                <w:spacing w:val="0"/>
                <w:w w:val="14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37363A"/>
                <w:spacing w:val="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201F21"/>
                <w:spacing w:val="47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86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201F21"/>
                <w:spacing w:val="0"/>
                <w:w w:val="113"/>
                <w:sz w:val="22"/>
                <w:szCs w:val="22"/>
              </w:rPr>
              <w:t>pp</w:t>
            </w:r>
            <w:r>
              <w:rPr>
                <w:rFonts w:cs="Arial" w:hAnsi="Arial" w:eastAsia="Arial" w:ascii="Arial"/>
                <w:color w:val="201F21"/>
                <w:spacing w:val="0"/>
                <w:w w:val="105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8080A"/>
                <w:spacing w:val="0"/>
                <w:w w:val="13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8080A"/>
                <w:spacing w:val="0"/>
                <w:w w:val="94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8080A"/>
                <w:spacing w:val="0"/>
                <w:w w:val="113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8080A"/>
                <w:spacing w:val="0"/>
                <w:w w:val="126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201F21"/>
                <w:spacing w:val="0"/>
                <w:w w:val="98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08080A"/>
                <w:spacing w:val="0"/>
                <w:w w:val="126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08080A"/>
                <w:spacing w:val="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108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8080A"/>
                <w:spacing w:val="0"/>
                <w:w w:val="108"/>
                <w:sz w:val="22"/>
                <w:szCs w:val="22"/>
              </w:rPr>
              <w:t>he</w:t>
            </w:r>
            <w:r>
              <w:rPr>
                <w:rFonts w:cs="Arial" w:hAnsi="Arial" w:eastAsia="Arial" w:ascii="Arial"/>
                <w:color w:val="08080A"/>
                <w:spacing w:val="0"/>
                <w:w w:val="108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8080A"/>
                <w:spacing w:val="0"/>
                <w:w w:val="108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8080A"/>
                <w:spacing w:val="0"/>
                <w:w w:val="108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color w:val="08080A"/>
                <w:spacing w:val="0"/>
                <w:w w:val="108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8080A"/>
                <w:spacing w:val="31"/>
                <w:w w:val="108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80A"/>
                <w:spacing w:val="0"/>
                <w:w w:val="59"/>
                <w:sz w:val="24"/>
                <w:szCs w:val="24"/>
              </w:rPr>
              <w:t>1</w:t>
            </w:r>
            <w:r>
              <w:rPr>
                <w:rFonts w:cs="Times New Roman" w:hAnsi="Times New Roman" w:eastAsia="Times New Roman" w:ascii="Times New Roman"/>
                <w:color w:val="08080A"/>
                <w:spacing w:val="0"/>
                <w:w w:val="59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08080A"/>
                <w:spacing w:val="30"/>
                <w:w w:val="59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126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8080A"/>
                <w:spacing w:val="0"/>
                <w:w w:val="105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49" w:hRule="exact"/>
        </w:trPr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20"/>
              <w:ind w:left="165"/>
            </w:pP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color w:val="37363A"/>
                <w:spacing w:val="1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112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37363A"/>
                <w:spacing w:val="0"/>
                <w:w w:val="112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656569"/>
                <w:spacing w:val="0"/>
                <w:w w:val="112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37363A"/>
                <w:spacing w:val="0"/>
                <w:w w:val="112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201F21"/>
                <w:spacing w:val="0"/>
                <w:w w:val="112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37363A"/>
                <w:spacing w:val="0"/>
                <w:w w:val="112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37363A"/>
                <w:spacing w:val="0"/>
                <w:w w:val="112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37363A"/>
                <w:spacing w:val="26"/>
                <w:w w:val="11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3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114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37363A"/>
                <w:spacing w:val="0"/>
                <w:w w:val="114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color w:val="37363A"/>
                <w:spacing w:val="-6"/>
                <w:w w:val="114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14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201F21"/>
                <w:spacing w:val="0"/>
                <w:w w:val="114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37363A"/>
                <w:spacing w:val="0"/>
                <w:w w:val="114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201F21"/>
                <w:spacing w:val="0"/>
                <w:w w:val="114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color w:val="37363A"/>
                <w:spacing w:val="0"/>
                <w:w w:val="114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color w:val="37363A"/>
                <w:spacing w:val="-14"/>
                <w:w w:val="114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114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37363A"/>
                <w:spacing w:val="0"/>
                <w:w w:val="114"/>
                <w:sz w:val="22"/>
                <w:szCs w:val="22"/>
              </w:rPr>
              <w:t>he</w:t>
            </w:r>
            <w:r>
              <w:rPr>
                <w:rFonts w:cs="Arial" w:hAnsi="Arial" w:eastAsia="Arial" w:ascii="Arial"/>
                <w:color w:val="201F21"/>
                <w:spacing w:val="0"/>
                <w:w w:val="114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201F21"/>
                <w:spacing w:val="0"/>
                <w:w w:val="114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8080A"/>
                <w:spacing w:val="0"/>
                <w:w w:val="114"/>
                <w:sz w:val="22"/>
                <w:szCs w:val="22"/>
              </w:rPr>
              <w:t>;</w:t>
            </w:r>
            <w:r>
              <w:rPr>
                <w:rFonts w:cs="Arial" w:hAnsi="Arial" w:eastAsia="Arial" w:ascii="Arial"/>
                <w:color w:val="08080A"/>
                <w:spacing w:val="-18"/>
                <w:w w:val="114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201F21"/>
                <w:spacing w:val="2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201F21"/>
                <w:spacing w:val="47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color w:val="08080A"/>
                <w:spacing w:val="5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1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201F21"/>
                <w:spacing w:val="0"/>
                <w:w w:val="110"/>
                <w:sz w:val="22"/>
                <w:szCs w:val="22"/>
              </w:rPr>
              <w:t>ha</w:t>
            </w:r>
            <w:r>
              <w:rPr>
                <w:rFonts w:cs="Arial" w:hAnsi="Arial" w:eastAsia="Arial" w:ascii="Arial"/>
                <w:color w:val="08080A"/>
                <w:spacing w:val="0"/>
                <w:w w:val="11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8080A"/>
                <w:spacing w:val="7"/>
                <w:w w:val="11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10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8080A"/>
                <w:spacing w:val="0"/>
                <w:w w:val="105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8080A"/>
                <w:spacing w:val="0"/>
                <w:w w:val="10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8080A"/>
                <w:spacing w:val="0"/>
                <w:w w:val="137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8080A"/>
                <w:spacing w:val="0"/>
                <w:w w:val="94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8080A"/>
                <w:spacing w:val="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102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color w:val="08080A"/>
                <w:spacing w:val="0"/>
                <w:w w:val="10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8080A"/>
                <w:spacing w:val="0"/>
                <w:w w:val="109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340" w:hRule="exact"/>
        </w:trPr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80"/>
            </w:pPr>
            <w:r>
              <w:rPr>
                <w:rFonts w:cs="Arial" w:hAnsi="Arial" w:eastAsia="Arial" w:ascii="Arial"/>
                <w:color w:val="525256"/>
                <w:spacing w:val="0"/>
                <w:w w:val="100"/>
                <w:sz w:val="22"/>
                <w:szCs w:val="22"/>
              </w:rPr>
              <w:t>µ</w:t>
            </w:r>
            <w:r>
              <w:rPr>
                <w:rFonts w:cs="Arial" w:hAnsi="Arial" w:eastAsia="Arial" w:ascii="Arial"/>
                <w:color w:val="656569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525256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525256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656569"/>
                <w:spacing w:val="0"/>
                <w:w w:val="40"/>
                <w:sz w:val="22"/>
                <w:szCs w:val="22"/>
              </w:rPr>
              <w:t>f'.}</w:t>
            </w:r>
            <w:r>
              <w:rPr>
                <w:rFonts w:cs="Arial" w:hAnsi="Arial" w:eastAsia="Arial" w:ascii="Arial"/>
                <w:color w:val="37363A"/>
                <w:spacing w:val="0"/>
                <w:w w:val="98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7363A"/>
                <w:spacing w:val="0"/>
                <w:w w:val="15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525256"/>
                <w:spacing w:val="0"/>
                <w:w w:val="11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525256"/>
                <w:spacing w:val="0"/>
                <w:w w:val="113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525256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11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37363A"/>
                <w:spacing w:val="0"/>
                <w:w w:val="105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37363A"/>
                <w:spacing w:val="0"/>
                <w:w w:val="10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7363A"/>
                <w:spacing w:val="0"/>
                <w:w w:val="137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37363A"/>
                <w:spacing w:val="0"/>
                <w:w w:val="94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7363A"/>
                <w:spacing w:val="0"/>
                <w:w w:val="142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color w:val="37363A"/>
                <w:spacing w:val="0"/>
                <w:w w:val="102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363" w:hRule="exact"/>
        </w:trPr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1"/>
                <w:szCs w:val="21"/>
              </w:rPr>
              <w:jc w:val="left"/>
              <w:ind w:left="314"/>
            </w:pPr>
            <w:r>
              <w:rPr>
                <w:rFonts w:cs="Arial" w:hAnsi="Arial" w:eastAsia="Arial" w:ascii="Arial"/>
                <w:color w:val="08080A"/>
                <w:w w:val="98"/>
                <w:sz w:val="21"/>
                <w:szCs w:val="21"/>
              </w:rPr>
              <w:t>C</w:t>
            </w:r>
            <w:r>
              <w:rPr>
                <w:rFonts w:cs="Arial" w:hAnsi="Arial" w:eastAsia="Arial" w:ascii="Arial"/>
                <w:color w:val="08080A"/>
                <w:w w:val="105"/>
                <w:sz w:val="21"/>
                <w:szCs w:val="21"/>
              </w:rPr>
              <w:t>O</w:t>
            </w:r>
            <w:r>
              <w:rPr>
                <w:rFonts w:cs="Arial" w:hAnsi="Arial" w:eastAsia="Arial" w:ascii="Arial"/>
                <w:color w:val="08080A"/>
                <w:w w:val="113"/>
                <w:sz w:val="21"/>
                <w:szCs w:val="21"/>
              </w:rPr>
              <w:t>R</w:t>
            </w:r>
            <w:r>
              <w:rPr>
                <w:rFonts w:cs="Arial" w:hAnsi="Arial" w:eastAsia="Arial" w:ascii="Arial"/>
                <w:color w:val="08080A"/>
                <w:w w:val="94"/>
                <w:sz w:val="21"/>
                <w:szCs w:val="21"/>
              </w:rPr>
              <w:t>D</w:t>
            </w:r>
            <w:r>
              <w:rPr>
                <w:rFonts w:cs="Arial" w:hAnsi="Arial" w:eastAsia="Arial" w:ascii="Arial"/>
                <w:color w:val="08080A"/>
                <w:w w:val="113"/>
                <w:sz w:val="21"/>
                <w:szCs w:val="21"/>
              </w:rPr>
              <w:t>E</w:t>
            </w:r>
            <w:r>
              <w:rPr>
                <w:rFonts w:cs="Arial" w:hAnsi="Arial" w:eastAsia="Arial" w:ascii="Arial"/>
                <w:color w:val="08080A"/>
                <w:w w:val="110"/>
                <w:sz w:val="21"/>
                <w:szCs w:val="21"/>
              </w:rPr>
              <w:t>LL</w:t>
            </w:r>
            <w:r>
              <w:rPr>
                <w:rFonts w:cs="Arial" w:hAnsi="Arial" w:eastAsia="Arial" w:ascii="Arial"/>
                <w:color w:val="000000"/>
                <w:w w:val="100"/>
                <w:sz w:val="21"/>
                <w:szCs w:val="21"/>
              </w:rPr>
            </w:r>
          </w:p>
        </w:tc>
        <w:tc>
          <w:tcPr>
            <w:tcW w:w="7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9"/>
              <w:ind w:left="175"/>
            </w:pPr>
            <w:r>
              <w:rPr>
                <w:rFonts w:cs="Arial" w:hAnsi="Arial" w:eastAsia="Arial" w:ascii="Arial"/>
                <w:color w:val="37363A"/>
                <w:spacing w:val="0"/>
                <w:w w:val="108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color w:val="37363A"/>
                <w:spacing w:val="0"/>
                <w:w w:val="108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37363A"/>
                <w:spacing w:val="0"/>
                <w:w w:val="108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525256"/>
                <w:spacing w:val="0"/>
                <w:w w:val="108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37363A"/>
                <w:spacing w:val="0"/>
                <w:w w:val="108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37363A"/>
                <w:spacing w:val="35"/>
                <w:w w:val="108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108"/>
                <w:sz w:val="22"/>
                <w:szCs w:val="22"/>
              </w:rPr>
              <w:t>be</w:t>
            </w:r>
            <w:r>
              <w:rPr>
                <w:rFonts w:cs="Arial" w:hAnsi="Arial" w:eastAsia="Arial" w:ascii="Arial"/>
                <w:color w:val="201F21"/>
                <w:spacing w:val="0"/>
                <w:w w:val="108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color w:val="37363A"/>
                <w:spacing w:val="0"/>
                <w:w w:val="108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37363A"/>
                <w:spacing w:val="0"/>
                <w:w w:val="108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201F21"/>
                <w:spacing w:val="0"/>
                <w:w w:val="108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37363A"/>
                <w:spacing w:val="0"/>
                <w:w w:val="108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7363A"/>
                <w:spacing w:val="16"/>
                <w:w w:val="108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65"/>
                <w:sz w:val="23"/>
                <w:szCs w:val="23"/>
              </w:rPr>
              <w:t>i</w:t>
            </w:r>
            <w:r>
              <w:rPr>
                <w:rFonts w:cs="Arial" w:hAnsi="Arial" w:eastAsia="Arial" w:ascii="Arial"/>
                <w:color w:val="37363A"/>
                <w:spacing w:val="35"/>
                <w:w w:val="65"/>
                <w:sz w:val="23"/>
                <w:szCs w:val="23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105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color w:val="37363A"/>
                <w:spacing w:val="0"/>
                <w:w w:val="98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7363A"/>
                <w:spacing w:val="0"/>
                <w:w w:val="113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525256"/>
                <w:spacing w:val="0"/>
                <w:w w:val="71"/>
                <w:sz w:val="22"/>
                <w:szCs w:val="22"/>
              </w:rPr>
              <w:t>t.</w:t>
            </w:r>
            <w:r>
              <w:rPr>
                <w:rFonts w:cs="Arial" w:hAnsi="Arial" w:eastAsia="Arial" w:ascii="Arial"/>
                <w:color w:val="525256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118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37363A"/>
                <w:spacing w:val="0"/>
                <w:w w:val="101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201F21"/>
                <w:spacing w:val="0"/>
                <w:w w:val="105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7363A"/>
                <w:spacing w:val="0"/>
                <w:w w:val="137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201F21"/>
                <w:spacing w:val="0"/>
                <w:w w:val="9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201F21"/>
                <w:spacing w:val="2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1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37363A"/>
                <w:spacing w:val="0"/>
                <w:w w:val="11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37363A"/>
                <w:spacing w:val="0"/>
                <w:w w:val="11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201F21"/>
                <w:spacing w:val="0"/>
                <w:w w:val="11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201F21"/>
                <w:spacing w:val="19"/>
                <w:w w:val="11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63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201F21"/>
                <w:spacing w:val="0"/>
                <w:w w:val="63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4"/>
                <w:w w:val="63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2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8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8080A"/>
                <w:spacing w:val="0"/>
                <w:w w:val="14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8080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8080A"/>
                <w:spacing w:val="48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86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color w:val="08080A"/>
                <w:spacing w:val="0"/>
                <w:w w:val="108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8080A"/>
                <w:spacing w:val="0"/>
                <w:w w:val="117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color w:val="08080A"/>
                <w:spacing w:val="0"/>
                <w:w w:val="134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8080A"/>
                <w:spacing w:val="0"/>
                <w:w w:val="105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08080A"/>
                <w:spacing w:val="0"/>
                <w:w w:val="137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8080A"/>
                <w:spacing w:val="0"/>
                <w:w w:val="94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8080A"/>
                <w:spacing w:val="0"/>
                <w:w w:val="113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52" w:hRule="exact"/>
        </w:trPr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20"/>
              <w:ind w:left="180"/>
            </w:pPr>
            <w:r>
              <w:rPr>
                <w:rFonts w:cs="Arial" w:hAnsi="Arial" w:eastAsia="Arial" w:ascii="Arial"/>
                <w:color w:val="37363A"/>
                <w:w w:val="86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37363A"/>
                <w:w w:val="36"/>
                <w:sz w:val="22"/>
                <w:szCs w:val="22"/>
              </w:rPr>
              <w:t>111</w:t>
            </w:r>
            <w:r>
              <w:rPr>
                <w:rFonts w:cs="Arial" w:hAnsi="Arial" w:eastAsia="Arial" w:ascii="Arial"/>
                <w:color w:val="525256"/>
                <w:w w:val="109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525256"/>
                <w:spacing w:val="2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ou</w:t>
            </w:r>
            <w:r>
              <w:rPr>
                <w:rFonts w:cs="Arial" w:hAnsi="Arial" w:eastAsia="Arial" w:ascii="Arial"/>
                <w:color w:val="37363A"/>
                <w:spacing w:val="5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201F21"/>
                <w:spacing w:val="3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201F21"/>
                <w:spacing w:val="3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201F21"/>
                <w:spacing w:val="25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525256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201F21"/>
                <w:spacing w:val="38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09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color w:val="525256"/>
                <w:spacing w:val="0"/>
                <w:w w:val="109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201F21"/>
                <w:spacing w:val="0"/>
                <w:w w:val="109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color w:val="201F21"/>
                <w:spacing w:val="0"/>
                <w:w w:val="109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201F21"/>
                <w:spacing w:val="0"/>
                <w:w w:val="109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201F21"/>
                <w:spacing w:val="0"/>
                <w:w w:val="109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8080A"/>
                <w:spacing w:val="0"/>
                <w:w w:val="109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201F21"/>
                <w:spacing w:val="0"/>
                <w:w w:val="109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201F21"/>
                <w:spacing w:val="22"/>
                <w:w w:val="109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109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color w:val="37363A"/>
                <w:spacing w:val="0"/>
                <w:w w:val="109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201F21"/>
                <w:spacing w:val="0"/>
                <w:w w:val="109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201F21"/>
                <w:spacing w:val="0"/>
                <w:w w:val="109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8080A"/>
                <w:spacing w:val="0"/>
                <w:w w:val="109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201F21"/>
                <w:spacing w:val="0"/>
                <w:w w:val="109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201F21"/>
                <w:spacing w:val="0"/>
                <w:w w:val="109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201F21"/>
                <w:spacing w:val="4"/>
                <w:w w:val="109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05"/>
                <w:sz w:val="22"/>
                <w:szCs w:val="22"/>
              </w:rPr>
              <w:t>wh</w:t>
            </w:r>
            <w:r>
              <w:rPr>
                <w:rFonts w:cs="Arial" w:hAnsi="Arial" w:eastAsia="Arial" w:ascii="Arial"/>
                <w:color w:val="201F21"/>
                <w:spacing w:val="0"/>
                <w:w w:val="113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201F21"/>
                <w:spacing w:val="0"/>
                <w:w w:val="14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201F21"/>
                <w:spacing w:val="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08080A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106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8080A"/>
                <w:spacing w:val="0"/>
                <w:w w:val="106"/>
                <w:sz w:val="22"/>
                <w:szCs w:val="22"/>
              </w:rPr>
              <w:t>he</w:t>
            </w:r>
            <w:r>
              <w:rPr>
                <w:rFonts w:cs="Arial" w:hAnsi="Arial" w:eastAsia="Arial" w:ascii="Arial"/>
                <w:color w:val="201F21"/>
                <w:spacing w:val="0"/>
                <w:w w:val="106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8080A"/>
                <w:spacing w:val="0"/>
                <w:w w:val="106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8080A"/>
                <w:spacing w:val="20"/>
                <w:w w:val="106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08080A"/>
                <w:spacing w:val="2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63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8080A"/>
                <w:spacing w:val="0"/>
                <w:w w:val="63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4"/>
                <w:w w:val="63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98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08080A"/>
                <w:spacing w:val="0"/>
                <w:w w:val="127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8080A"/>
                <w:spacing w:val="0"/>
                <w:w w:val="109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08080A"/>
                <w:spacing w:val="0"/>
                <w:w w:val="113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8080A"/>
                <w:spacing w:val="0"/>
                <w:w w:val="149"/>
                <w:sz w:val="22"/>
                <w:szCs w:val="22"/>
              </w:rPr>
              <w:t>'t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58" w:hRule="exact"/>
        </w:trPr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80"/>
            </w:pPr>
            <w:r>
              <w:rPr>
                <w:rFonts w:cs="Arial" w:hAnsi="Arial" w:eastAsia="Arial" w:ascii="Arial"/>
                <w:color w:val="201F21"/>
                <w:w w:val="78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37363A"/>
                <w:w w:val="113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37363A"/>
                <w:w w:val="14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37363A"/>
                <w:w w:val="94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7363A"/>
                <w:w w:val="113"/>
                <w:sz w:val="22"/>
                <w:szCs w:val="22"/>
              </w:rPr>
              <w:t>nd</w:t>
            </w:r>
            <w:r>
              <w:rPr>
                <w:rFonts w:cs="Arial" w:hAnsi="Arial" w:eastAsia="Arial" w:ascii="Arial"/>
                <w:color w:val="37363A"/>
                <w:spacing w:val="25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37363A"/>
                <w:spacing w:val="28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95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37363A"/>
                <w:spacing w:val="0"/>
                <w:w w:val="149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201F21"/>
                <w:spacing w:val="0"/>
                <w:w w:val="94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37363A"/>
                <w:spacing w:val="0"/>
                <w:w w:val="122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37363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126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201F21"/>
                <w:spacing w:val="0"/>
                <w:w w:val="98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201F21"/>
                <w:spacing w:val="0"/>
                <w:w w:val="105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7363A"/>
                <w:spacing w:val="0"/>
                <w:w w:val="144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201F21"/>
                <w:spacing w:val="0"/>
                <w:w w:val="94"/>
                <w:sz w:val="22"/>
                <w:szCs w:val="22"/>
              </w:rPr>
              <w:t>e.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27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63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37363A"/>
                <w:spacing w:val="0"/>
                <w:w w:val="157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color w:val="37363A"/>
                <w:spacing w:val="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63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201F21"/>
                <w:spacing w:val="0"/>
                <w:w w:val="63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9"/>
                <w:w w:val="63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201F21"/>
                <w:spacing w:val="35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cs="Arial" w:hAnsi="Arial" w:eastAsia="Arial" w:ascii="Arial"/>
                <w:color w:val="201F21"/>
                <w:spacing w:val="18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118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201F21"/>
                <w:spacing w:val="0"/>
                <w:w w:val="101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201F21"/>
                <w:spacing w:val="0"/>
                <w:w w:val="105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201F21"/>
                <w:spacing w:val="0"/>
                <w:w w:val="144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8080A"/>
                <w:spacing w:val="0"/>
                <w:w w:val="9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8080A"/>
                <w:spacing w:val="3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63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color w:val="08080A"/>
                <w:spacing w:val="0"/>
                <w:w w:val="118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color w:val="08080A"/>
                <w:spacing w:val="0"/>
                <w:w w:val="134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color w:val="201F21"/>
                <w:spacing w:val="0"/>
                <w:w w:val="102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color w:val="201F21"/>
                <w:spacing w:val="3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63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201F21"/>
                <w:spacing w:val="0"/>
                <w:w w:val="138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color w:val="08080A"/>
                <w:spacing w:val="0"/>
                <w:w w:val="112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08080A"/>
                <w:spacing w:val="25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1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8080A"/>
                <w:spacing w:val="0"/>
                <w:w w:val="11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8080A"/>
                <w:spacing w:val="0"/>
                <w:w w:val="11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08080A"/>
                <w:spacing w:val="0"/>
                <w:w w:val="11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08080A"/>
                <w:spacing w:val="0"/>
                <w:w w:val="11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8080A"/>
                <w:spacing w:val="0"/>
                <w:w w:val="11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8080A"/>
                <w:spacing w:val="0"/>
                <w:w w:val="111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color w:val="08080A"/>
                <w:spacing w:val="16"/>
                <w:w w:val="11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08080A"/>
                <w:spacing w:val="3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08080A"/>
                <w:spacing w:val="0"/>
                <w:w w:val="109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08080A"/>
                <w:spacing w:val="0"/>
                <w:w w:val="113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201F21"/>
                <w:spacing w:val="0"/>
                <w:w w:val="126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color w:val="08080A"/>
                <w:spacing w:val="0"/>
                <w:w w:val="126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color w:val="08080A"/>
                <w:spacing w:val="0"/>
                <w:w w:val="10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568" w:hRule="exact"/>
        </w:trPr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85"/>
            </w:pP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4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7E7C82"/>
                <w:spacing w:val="0"/>
                <w:w w:val="88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37363A"/>
                <w:spacing w:val="0"/>
                <w:w w:val="149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37363A"/>
                <w:spacing w:val="25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656569"/>
                <w:spacing w:val="0"/>
                <w:w w:val="46"/>
                <w:sz w:val="22"/>
                <w:szCs w:val="22"/>
              </w:rPr>
              <w:t>r1</w:t>
            </w:r>
            <w:r>
              <w:rPr>
                <w:rFonts w:cs="Arial" w:hAnsi="Arial" w:eastAsia="Arial" w:ascii="Arial"/>
                <w:color w:val="656569"/>
                <w:spacing w:val="0"/>
                <w:w w:val="78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656569"/>
                <w:spacing w:val="2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105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color w:val="37363A"/>
                <w:spacing w:val="0"/>
                <w:w w:val="101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37363A"/>
                <w:spacing w:val="0"/>
                <w:w w:val="109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37363A"/>
                <w:spacing w:val="0"/>
                <w:w w:val="14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37363A"/>
                <w:spacing w:val="0"/>
                <w:w w:val="94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7363A"/>
                <w:spacing w:val="0"/>
                <w:w w:val="117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color w:val="37363A"/>
                <w:spacing w:val="0"/>
                <w:w w:val="98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7363A"/>
                <w:spacing w:val="0"/>
                <w:w w:val="144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37363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525256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37363A"/>
                <w:spacing w:val="38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108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color w:val="37363A"/>
                <w:spacing w:val="0"/>
                <w:w w:val="108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201F21"/>
                <w:spacing w:val="0"/>
                <w:w w:val="108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201F21"/>
                <w:spacing w:val="0"/>
                <w:w w:val="108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201F21"/>
                <w:spacing w:val="10"/>
                <w:w w:val="108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37363A"/>
                <w:spacing w:val="38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201F21"/>
                <w:spacing w:val="3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cs="Arial" w:hAnsi="Arial" w:eastAsia="Arial" w:ascii="Arial"/>
                <w:color w:val="201F21"/>
                <w:spacing w:val="4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201F21"/>
                <w:spacing w:val="5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5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58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8080A"/>
                <w:spacing w:val="0"/>
                <w:w w:val="12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8080A"/>
                <w:spacing w:val="1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08080A"/>
                <w:spacing w:val="0"/>
                <w:w w:val="105"/>
                <w:sz w:val="22"/>
                <w:szCs w:val="22"/>
              </w:rPr>
              <w:t>ou</w:t>
            </w:r>
            <w:r>
              <w:rPr>
                <w:rFonts w:cs="Arial" w:hAnsi="Arial" w:eastAsia="Arial" w:ascii="Arial"/>
                <w:color w:val="08080A"/>
                <w:spacing w:val="0"/>
                <w:w w:val="137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8080A"/>
                <w:spacing w:val="1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107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8080A"/>
                <w:spacing w:val="0"/>
                <w:w w:val="107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8080A"/>
                <w:spacing w:val="0"/>
                <w:w w:val="107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8080A"/>
                <w:spacing w:val="0"/>
                <w:w w:val="107"/>
                <w:sz w:val="22"/>
                <w:szCs w:val="22"/>
              </w:rPr>
              <w:t>rt</w:t>
            </w:r>
            <w:r>
              <w:rPr>
                <w:rFonts w:cs="Arial" w:hAnsi="Arial" w:eastAsia="Arial" w:ascii="Arial"/>
                <w:color w:val="08080A"/>
                <w:spacing w:val="5"/>
                <w:w w:val="107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7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60"/>
              <w:ind w:left="175"/>
            </w:pPr>
            <w:r>
              <w:rPr>
                <w:rFonts w:cs="Arial" w:hAnsi="Arial" w:eastAsia="Arial" w:ascii="Arial"/>
                <w:color w:val="37363A"/>
                <w:w w:val="108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color w:val="656569"/>
                <w:w w:val="98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37363A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37363A"/>
                <w:w w:val="12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201F21"/>
                <w:w w:val="149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color w:val="525256"/>
                <w:w w:val="149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525256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525256"/>
                <w:spacing w:val="0"/>
                <w:w w:val="126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525256"/>
                <w:spacing w:val="0"/>
                <w:w w:val="101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37363A"/>
                <w:spacing w:val="0"/>
                <w:w w:val="61"/>
                <w:sz w:val="22"/>
                <w:szCs w:val="22"/>
              </w:rPr>
              <w:t>ie</w:t>
            </w:r>
            <w:r>
              <w:rPr>
                <w:rFonts w:cs="Arial" w:hAnsi="Arial" w:eastAsia="Arial" w:ascii="Arial"/>
                <w:color w:val="A6A7AB"/>
                <w:spacing w:val="0"/>
                <w:w w:val="39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color w:val="37363A"/>
                <w:spacing w:val="0"/>
                <w:w w:val="137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201F21"/>
                <w:spacing w:val="0"/>
                <w:w w:val="9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201F21"/>
                <w:spacing w:val="3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68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37363A"/>
                <w:spacing w:val="0"/>
                <w:w w:val="109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37363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-2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7363A"/>
                <w:spacing w:val="0"/>
                <w:w w:val="85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color w:val="37363A"/>
                <w:spacing w:val="0"/>
                <w:w w:val="98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37363A"/>
                <w:spacing w:val="0"/>
                <w:w w:val="117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color w:val="201F21"/>
                <w:spacing w:val="0"/>
                <w:w w:val="13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525256"/>
                <w:spacing w:val="0"/>
                <w:w w:val="10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201F21"/>
                <w:spacing w:val="0"/>
                <w:w w:val="10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37363A"/>
                <w:spacing w:val="0"/>
                <w:w w:val="157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37363A"/>
                <w:spacing w:val="0"/>
                <w:w w:val="91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525256"/>
                <w:spacing w:val="0"/>
                <w:w w:val="78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color w:val="525256"/>
                <w:spacing w:val="25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37363A"/>
                <w:spacing w:val="0"/>
                <w:w w:val="100"/>
                <w:sz w:val="26"/>
                <w:szCs w:val="26"/>
              </w:rPr>
              <w:t>y</w:t>
            </w:r>
            <w:r>
              <w:rPr>
                <w:rFonts w:cs="Times New Roman" w:hAnsi="Times New Roman" w:eastAsia="Times New Roman" w:ascii="Times New Roman"/>
                <w:color w:val="525256"/>
                <w:spacing w:val="0"/>
                <w:w w:val="100"/>
                <w:sz w:val="26"/>
                <w:szCs w:val="26"/>
              </w:rPr>
              <w:t>o</w:t>
            </w:r>
            <w:r>
              <w:rPr>
                <w:rFonts w:cs="Times New Roman" w:hAnsi="Times New Roman" w:eastAsia="Times New Roman" w:ascii="Times New Roman"/>
                <w:color w:val="37363A"/>
                <w:spacing w:val="0"/>
                <w:w w:val="100"/>
                <w:sz w:val="26"/>
                <w:szCs w:val="26"/>
              </w:rPr>
              <w:t>u</w:t>
            </w:r>
            <w:r>
              <w:rPr>
                <w:rFonts w:cs="Times New Roman" w:hAnsi="Times New Roman" w:eastAsia="Times New Roman" w:ascii="Times New Roman"/>
                <w:color w:val="37363A"/>
                <w:spacing w:val="13"/>
                <w:w w:val="100"/>
                <w:sz w:val="26"/>
                <w:szCs w:val="26"/>
              </w:rPr>
              <w:t> </w:t>
            </w:r>
            <w:r>
              <w:rPr>
                <w:rFonts w:cs="Arial" w:hAnsi="Arial" w:eastAsia="Arial" w:ascii="Arial"/>
                <w:color w:val="525256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201F21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color w:val="201F21"/>
                <w:spacing w:val="59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58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201F21"/>
                <w:spacing w:val="0"/>
                <w:w w:val="12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201F21"/>
                <w:spacing w:val="2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04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201F21"/>
                <w:spacing w:val="0"/>
                <w:w w:val="10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color w:val="201F21"/>
                <w:spacing w:val="0"/>
                <w:w w:val="109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201F21"/>
                <w:spacing w:val="0"/>
                <w:w w:val="15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201F21"/>
                <w:spacing w:val="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201F21"/>
                <w:spacing w:val="0"/>
                <w:w w:val="109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08080A"/>
                <w:spacing w:val="0"/>
                <w:w w:val="109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201F21"/>
                <w:spacing w:val="0"/>
                <w:w w:val="109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8080A"/>
                <w:spacing w:val="0"/>
                <w:w w:val="109"/>
                <w:sz w:val="22"/>
                <w:szCs w:val="22"/>
              </w:rPr>
              <w:t>rt</w:t>
            </w:r>
            <w:r>
              <w:rPr>
                <w:rFonts w:cs="Arial" w:hAnsi="Arial" w:eastAsia="Arial" w:ascii="Arial"/>
                <w:color w:val="08080A"/>
                <w:spacing w:val="-2"/>
                <w:w w:val="109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109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8080A"/>
                <w:spacing w:val="0"/>
                <w:w w:val="109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201F21"/>
                <w:spacing w:val="0"/>
                <w:w w:val="109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08080A"/>
                <w:spacing w:val="0"/>
                <w:w w:val="109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08080A"/>
                <w:spacing w:val="12"/>
                <w:w w:val="109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7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08080A"/>
                <w:spacing w:val="43"/>
                <w:w w:val="7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08080A"/>
                <w:spacing w:val="0"/>
                <w:w w:val="9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08080A"/>
                <w:spacing w:val="0"/>
                <w:w w:val="98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8080A"/>
                <w:spacing w:val="0"/>
                <w:w w:val="117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color w:val="08080A"/>
                <w:spacing w:val="0"/>
                <w:w w:val="94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8080A"/>
                <w:spacing w:val="0"/>
                <w:w w:val="137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160"/>
        <w:ind w:left="3448"/>
      </w:pPr>
      <w:r>
        <w:rPr>
          <w:rFonts w:cs="Arial" w:hAnsi="Arial" w:eastAsia="Arial" w:ascii="Arial"/>
          <w:color w:val="656569"/>
          <w:w w:val="91"/>
          <w:position w:val="-4"/>
          <w:sz w:val="22"/>
          <w:szCs w:val="22"/>
        </w:rPr>
        <w:t>c</w:t>
      </w:r>
      <w:r>
        <w:rPr>
          <w:rFonts w:cs="Arial" w:hAnsi="Arial" w:eastAsia="Arial" w:ascii="Arial"/>
          <w:color w:val="525256"/>
          <w:w w:val="130"/>
          <w:position w:val="-4"/>
          <w:sz w:val="22"/>
          <w:szCs w:val="22"/>
        </w:rPr>
        <w:t>r</w:t>
      </w:r>
      <w:r>
        <w:rPr>
          <w:rFonts w:cs="Arial" w:hAnsi="Arial" w:eastAsia="Arial" w:ascii="Arial"/>
          <w:color w:val="656569"/>
          <w:w w:val="90"/>
          <w:position w:val="-4"/>
          <w:sz w:val="22"/>
          <w:szCs w:val="22"/>
        </w:rPr>
        <w:t>e</w:t>
      </w:r>
      <w:r>
        <w:rPr>
          <w:rFonts w:cs="Arial" w:hAnsi="Arial" w:eastAsia="Arial" w:ascii="Arial"/>
          <w:color w:val="37363A"/>
          <w:w w:val="105"/>
          <w:position w:val="-4"/>
          <w:sz w:val="22"/>
          <w:szCs w:val="22"/>
        </w:rPr>
        <w:t>a</w:t>
      </w:r>
      <w:r>
        <w:rPr>
          <w:rFonts w:cs="Arial" w:hAnsi="Arial" w:eastAsia="Arial" w:ascii="Arial"/>
          <w:color w:val="656569"/>
          <w:w w:val="149"/>
          <w:position w:val="-4"/>
          <w:sz w:val="22"/>
          <w:szCs w:val="22"/>
        </w:rPr>
        <w:t>t</w:t>
      </w:r>
      <w:r>
        <w:rPr>
          <w:rFonts w:cs="Arial" w:hAnsi="Arial" w:eastAsia="Arial" w:ascii="Arial"/>
          <w:color w:val="37363A"/>
          <w:w w:val="90"/>
          <w:position w:val="-4"/>
          <w:sz w:val="22"/>
          <w:szCs w:val="22"/>
        </w:rPr>
        <w:t>e</w:t>
      </w:r>
      <w:r>
        <w:rPr>
          <w:rFonts w:cs="Arial" w:hAnsi="Arial" w:eastAsia="Arial" w:ascii="Arial"/>
          <w:color w:val="37363A"/>
          <w:w w:val="117"/>
          <w:position w:val="-4"/>
          <w:sz w:val="22"/>
          <w:szCs w:val="22"/>
        </w:rPr>
        <w:t>d</w:t>
      </w:r>
      <w:r>
        <w:rPr>
          <w:rFonts w:cs="Arial" w:hAnsi="Arial" w:eastAsia="Arial" w:ascii="Arial"/>
          <w:color w:val="37363A"/>
          <w:spacing w:val="25"/>
          <w:w w:val="100"/>
          <w:position w:val="-4"/>
          <w:sz w:val="22"/>
          <w:szCs w:val="22"/>
        </w:rPr>
        <w:t> </w:t>
      </w:r>
      <w:r>
        <w:rPr>
          <w:rFonts w:cs="Arial" w:hAnsi="Arial" w:eastAsia="Arial" w:ascii="Arial"/>
          <w:color w:val="201F21"/>
          <w:spacing w:val="0"/>
          <w:w w:val="100"/>
          <w:position w:val="-4"/>
          <w:sz w:val="22"/>
          <w:szCs w:val="22"/>
        </w:rPr>
        <w:t>t</w:t>
      </w:r>
      <w:r>
        <w:rPr>
          <w:rFonts w:cs="Arial" w:hAnsi="Arial" w:eastAsia="Arial" w:ascii="Arial"/>
          <w:color w:val="37363A"/>
          <w:spacing w:val="0"/>
          <w:w w:val="100"/>
          <w:position w:val="-4"/>
          <w:sz w:val="22"/>
          <w:szCs w:val="22"/>
        </w:rPr>
        <w:t>he</w:t>
      </w:r>
      <w:r>
        <w:rPr>
          <w:rFonts w:cs="Arial" w:hAnsi="Arial" w:eastAsia="Arial" w:ascii="Arial"/>
          <w:color w:val="37363A"/>
          <w:spacing w:val="34"/>
          <w:w w:val="100"/>
          <w:position w:val="-4"/>
          <w:sz w:val="22"/>
          <w:szCs w:val="22"/>
        </w:rPr>
        <w:t> </w:t>
      </w:r>
      <w:r>
        <w:rPr>
          <w:rFonts w:cs="Arial" w:hAnsi="Arial" w:eastAsia="Arial" w:ascii="Arial"/>
          <w:color w:val="37363A"/>
          <w:spacing w:val="0"/>
          <w:w w:val="100"/>
          <w:position w:val="-4"/>
          <w:sz w:val="22"/>
          <w:szCs w:val="22"/>
        </w:rPr>
        <w:t>m</w:t>
      </w:r>
      <w:r>
        <w:rPr>
          <w:rFonts w:cs="Arial" w:hAnsi="Arial" w:eastAsia="Arial" w:ascii="Arial"/>
          <w:color w:val="37363A"/>
          <w:spacing w:val="0"/>
          <w:w w:val="100"/>
          <w:position w:val="-4"/>
          <w:sz w:val="22"/>
          <w:szCs w:val="22"/>
        </w:rPr>
        <w:t>e</w:t>
      </w:r>
      <w:r>
        <w:rPr>
          <w:rFonts w:cs="Arial" w:hAnsi="Arial" w:eastAsia="Arial" w:ascii="Arial"/>
          <w:color w:val="201F21"/>
          <w:spacing w:val="0"/>
          <w:w w:val="100"/>
          <w:position w:val="-4"/>
          <w:sz w:val="22"/>
          <w:szCs w:val="22"/>
        </w:rPr>
        <w:t>ss</w:t>
      </w:r>
      <w:r>
        <w:rPr>
          <w:rFonts w:cs="Arial" w:hAnsi="Arial" w:eastAsia="Arial" w:ascii="Arial"/>
          <w:color w:val="201F21"/>
          <w:spacing w:val="57"/>
          <w:w w:val="100"/>
          <w:position w:val="-4"/>
          <w:sz w:val="22"/>
          <w:szCs w:val="22"/>
        </w:rPr>
        <w:t> </w:t>
      </w:r>
      <w:r>
        <w:rPr>
          <w:rFonts w:cs="Arial" w:hAnsi="Arial" w:eastAsia="Arial" w:ascii="Arial"/>
          <w:color w:val="37363A"/>
          <w:spacing w:val="0"/>
          <w:w w:val="100"/>
          <w:position w:val="-4"/>
          <w:sz w:val="22"/>
          <w:szCs w:val="22"/>
        </w:rPr>
        <w:t>b</w:t>
      </w:r>
      <w:r>
        <w:rPr>
          <w:rFonts w:cs="Arial" w:hAnsi="Arial" w:eastAsia="Arial" w:ascii="Arial"/>
          <w:color w:val="201F21"/>
          <w:spacing w:val="0"/>
          <w:w w:val="100"/>
          <w:position w:val="-4"/>
          <w:sz w:val="22"/>
          <w:szCs w:val="22"/>
        </w:rPr>
        <w:t>e</w:t>
      </w:r>
      <w:r>
        <w:rPr>
          <w:rFonts w:cs="Arial" w:hAnsi="Arial" w:eastAsia="Arial" w:ascii="Arial"/>
          <w:color w:val="37363A"/>
          <w:spacing w:val="0"/>
          <w:w w:val="100"/>
          <w:position w:val="-4"/>
          <w:sz w:val="22"/>
          <w:szCs w:val="22"/>
        </w:rPr>
        <w:t>c</w:t>
      </w:r>
      <w:r>
        <w:rPr>
          <w:rFonts w:cs="Arial" w:hAnsi="Arial" w:eastAsia="Arial" w:ascii="Arial"/>
          <w:color w:val="201F21"/>
          <w:spacing w:val="0"/>
          <w:w w:val="100"/>
          <w:position w:val="-4"/>
          <w:sz w:val="22"/>
          <w:szCs w:val="22"/>
        </w:rPr>
        <w:t>a</w:t>
      </w:r>
      <w:r>
        <w:rPr>
          <w:rFonts w:cs="Arial" w:hAnsi="Arial" w:eastAsia="Arial" w:ascii="Arial"/>
          <w:color w:val="201F21"/>
          <w:spacing w:val="0"/>
          <w:w w:val="100"/>
          <w:position w:val="-4"/>
          <w:sz w:val="22"/>
          <w:szCs w:val="22"/>
        </w:rPr>
        <w:t>u</w:t>
      </w:r>
      <w:r>
        <w:rPr>
          <w:rFonts w:cs="Arial" w:hAnsi="Arial" w:eastAsia="Arial" w:ascii="Arial"/>
          <w:color w:val="201F21"/>
          <w:spacing w:val="0"/>
          <w:w w:val="100"/>
          <w:position w:val="-4"/>
          <w:sz w:val="22"/>
          <w:szCs w:val="22"/>
        </w:rPr>
        <w:t>s</w:t>
      </w:r>
      <w:r>
        <w:rPr>
          <w:rFonts w:cs="Arial" w:hAnsi="Arial" w:eastAsia="Arial" w:ascii="Arial"/>
          <w:color w:val="201F21"/>
          <w:spacing w:val="0"/>
          <w:w w:val="100"/>
          <w:position w:val="-4"/>
          <w:sz w:val="22"/>
          <w:szCs w:val="22"/>
        </w:rPr>
        <w:t>e</w:t>
      </w:r>
      <w:r>
        <w:rPr>
          <w:rFonts w:cs="Arial" w:hAnsi="Arial" w:eastAsia="Arial" w:ascii="Arial"/>
          <w:color w:val="201F21"/>
          <w:spacing w:val="0"/>
          <w:w w:val="100"/>
          <w:position w:val="-4"/>
          <w:sz w:val="22"/>
          <w:szCs w:val="22"/>
        </w:rPr>
        <w:t> </w:t>
      </w:r>
      <w:r>
        <w:rPr>
          <w:rFonts w:cs="Arial" w:hAnsi="Arial" w:eastAsia="Arial" w:ascii="Arial"/>
          <w:color w:val="201F21"/>
          <w:spacing w:val="0"/>
          <w:w w:val="100"/>
          <w:position w:val="-4"/>
          <w:sz w:val="22"/>
          <w:szCs w:val="22"/>
        </w:rPr>
        <w:t> </w:t>
      </w:r>
      <w:r>
        <w:rPr>
          <w:rFonts w:cs="Arial" w:hAnsi="Arial" w:eastAsia="Arial" w:ascii="Arial"/>
          <w:color w:val="201F21"/>
          <w:spacing w:val="0"/>
          <w:w w:val="63"/>
          <w:position w:val="-4"/>
          <w:sz w:val="22"/>
          <w:szCs w:val="22"/>
        </w:rPr>
        <w:t>I</w:t>
      </w:r>
      <w:r>
        <w:rPr>
          <w:rFonts w:cs="Arial" w:hAnsi="Arial" w:eastAsia="Arial" w:ascii="Arial"/>
          <w:color w:val="37363A"/>
          <w:spacing w:val="0"/>
          <w:w w:val="126"/>
          <w:position w:val="-4"/>
          <w:sz w:val="22"/>
          <w:szCs w:val="22"/>
        </w:rPr>
        <w:t>'</w:t>
      </w:r>
      <w:r>
        <w:rPr>
          <w:rFonts w:cs="Arial" w:hAnsi="Arial" w:eastAsia="Arial" w:ascii="Arial"/>
          <w:color w:val="201F21"/>
          <w:spacing w:val="0"/>
          <w:w w:val="126"/>
          <w:position w:val="-4"/>
          <w:sz w:val="22"/>
          <w:szCs w:val="22"/>
        </w:rPr>
        <w:t>v</w:t>
      </w:r>
      <w:r>
        <w:rPr>
          <w:rFonts w:cs="Arial" w:hAnsi="Arial" w:eastAsia="Arial" w:ascii="Arial"/>
          <w:color w:val="201F21"/>
          <w:spacing w:val="0"/>
          <w:w w:val="98"/>
          <w:position w:val="-4"/>
          <w:sz w:val="22"/>
          <w:szCs w:val="22"/>
        </w:rPr>
        <w:t>e</w:t>
      </w:r>
      <w:r>
        <w:rPr>
          <w:rFonts w:cs="Arial" w:hAnsi="Arial" w:eastAsia="Arial" w:ascii="Arial"/>
          <w:color w:val="201F21"/>
          <w:spacing w:val="21"/>
          <w:w w:val="100"/>
          <w:position w:val="-4"/>
          <w:sz w:val="22"/>
          <w:szCs w:val="22"/>
        </w:rPr>
        <w:t> </w:t>
      </w:r>
      <w:r>
        <w:rPr>
          <w:rFonts w:cs="Arial" w:hAnsi="Arial" w:eastAsia="Arial" w:ascii="Arial"/>
          <w:color w:val="201F21"/>
          <w:spacing w:val="0"/>
          <w:w w:val="82"/>
          <w:position w:val="-4"/>
          <w:sz w:val="22"/>
          <w:szCs w:val="22"/>
        </w:rPr>
        <w:t>a</w:t>
      </w:r>
      <w:r>
        <w:rPr>
          <w:rFonts w:cs="Arial" w:hAnsi="Arial" w:eastAsia="Arial" w:ascii="Arial"/>
          <w:color w:val="201F21"/>
          <w:spacing w:val="0"/>
          <w:w w:val="113"/>
          <w:position w:val="-4"/>
          <w:sz w:val="22"/>
          <w:szCs w:val="22"/>
        </w:rPr>
        <w:t>d</w:t>
      </w:r>
      <w:r>
        <w:rPr>
          <w:rFonts w:cs="Arial" w:hAnsi="Arial" w:eastAsia="Arial" w:ascii="Arial"/>
          <w:color w:val="201F21"/>
          <w:spacing w:val="0"/>
          <w:w w:val="107"/>
          <w:position w:val="-4"/>
          <w:sz w:val="22"/>
          <w:szCs w:val="22"/>
        </w:rPr>
        <w:t>m</w:t>
      </w:r>
      <w:r>
        <w:rPr>
          <w:rFonts w:cs="Arial" w:hAnsi="Arial" w:eastAsia="Arial" w:ascii="Arial"/>
          <w:color w:val="201F21"/>
          <w:spacing w:val="0"/>
          <w:w w:val="127"/>
          <w:position w:val="-4"/>
          <w:sz w:val="22"/>
          <w:szCs w:val="22"/>
        </w:rPr>
        <w:t>i</w:t>
      </w:r>
      <w:r>
        <w:rPr>
          <w:rFonts w:cs="Arial" w:hAnsi="Arial" w:eastAsia="Arial" w:ascii="Arial"/>
          <w:color w:val="201F21"/>
          <w:spacing w:val="0"/>
          <w:w w:val="142"/>
          <w:position w:val="-4"/>
          <w:sz w:val="22"/>
          <w:szCs w:val="22"/>
        </w:rPr>
        <w:t>t</w:t>
      </w:r>
      <w:r>
        <w:rPr>
          <w:rFonts w:cs="Arial" w:hAnsi="Arial" w:eastAsia="Arial" w:ascii="Arial"/>
          <w:color w:val="37363A"/>
          <w:spacing w:val="0"/>
          <w:w w:val="126"/>
          <w:position w:val="-4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0"/>
          <w:w w:val="94"/>
          <w:position w:val="-4"/>
          <w:sz w:val="22"/>
          <w:szCs w:val="22"/>
        </w:rPr>
        <w:t>e</w:t>
      </w:r>
      <w:r>
        <w:rPr>
          <w:rFonts w:cs="Arial" w:hAnsi="Arial" w:eastAsia="Arial" w:ascii="Arial"/>
          <w:color w:val="201F21"/>
          <w:spacing w:val="0"/>
          <w:w w:val="109"/>
          <w:position w:val="-4"/>
          <w:sz w:val="22"/>
          <w:szCs w:val="22"/>
        </w:rPr>
        <w:t>d</w:t>
      </w:r>
      <w:r>
        <w:rPr>
          <w:rFonts w:cs="Arial" w:hAnsi="Arial" w:eastAsia="Arial" w:ascii="Arial"/>
          <w:color w:val="201F21"/>
          <w:spacing w:val="21"/>
          <w:w w:val="100"/>
          <w:position w:val="-4"/>
          <w:sz w:val="22"/>
          <w:szCs w:val="22"/>
        </w:rPr>
        <w:t> </w:t>
      </w:r>
      <w:r>
        <w:rPr>
          <w:rFonts w:cs="Arial" w:hAnsi="Arial" w:eastAsia="Arial" w:ascii="Arial"/>
          <w:color w:val="201F21"/>
          <w:spacing w:val="0"/>
          <w:w w:val="118"/>
          <w:position w:val="-4"/>
          <w:sz w:val="22"/>
          <w:szCs w:val="22"/>
        </w:rPr>
        <w:t>t</w:t>
      </w:r>
      <w:r>
        <w:rPr>
          <w:rFonts w:cs="Arial" w:hAnsi="Arial" w:eastAsia="Arial" w:ascii="Arial"/>
          <w:color w:val="201F21"/>
          <w:spacing w:val="0"/>
          <w:w w:val="101"/>
          <w:position w:val="-4"/>
          <w:sz w:val="22"/>
          <w:szCs w:val="22"/>
        </w:rPr>
        <w:t>h</w:t>
      </w:r>
      <w:r>
        <w:rPr>
          <w:rFonts w:cs="Arial" w:hAnsi="Arial" w:eastAsia="Arial" w:ascii="Arial"/>
          <w:color w:val="08080A"/>
          <w:spacing w:val="0"/>
          <w:w w:val="105"/>
          <w:position w:val="-4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42"/>
          <w:position w:val="-4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11"/>
          <w:w w:val="100"/>
          <w:position w:val="-4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position w:val="-4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0"/>
          <w:w w:val="100"/>
          <w:position w:val="-4"/>
          <w:sz w:val="22"/>
          <w:szCs w:val="22"/>
        </w:rPr>
        <w:t>n</w:t>
      </w:r>
      <w:r>
        <w:rPr>
          <w:rFonts w:cs="Arial" w:hAnsi="Arial" w:eastAsia="Arial" w:ascii="Arial"/>
          <w:color w:val="08080A"/>
          <w:spacing w:val="33"/>
          <w:w w:val="100"/>
          <w:position w:val="-4"/>
          <w:sz w:val="22"/>
          <w:szCs w:val="22"/>
        </w:rPr>
        <w:t> </w:t>
      </w:r>
      <w:r>
        <w:rPr>
          <w:rFonts w:cs="Arial" w:hAnsi="Arial" w:eastAsia="Arial" w:ascii="Arial"/>
          <w:color w:val="201F21"/>
          <w:spacing w:val="0"/>
          <w:w w:val="100"/>
          <w:position w:val="-4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0"/>
          <w:w w:val="100"/>
          <w:position w:val="-4"/>
          <w:sz w:val="22"/>
          <w:szCs w:val="22"/>
        </w:rPr>
        <w:t>h</w:t>
      </w:r>
      <w:r>
        <w:rPr>
          <w:rFonts w:cs="Arial" w:hAnsi="Arial" w:eastAsia="Arial" w:ascii="Arial"/>
          <w:color w:val="08080A"/>
          <w:spacing w:val="0"/>
          <w:w w:val="100"/>
          <w:position w:val="-4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35"/>
          <w:w w:val="100"/>
          <w:position w:val="-4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68"/>
          <w:position w:val="-4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117"/>
          <w:position w:val="-4"/>
          <w:sz w:val="22"/>
          <w:szCs w:val="22"/>
        </w:rPr>
        <w:t>n</w:t>
      </w:r>
      <w:r>
        <w:rPr>
          <w:rFonts w:cs="Arial" w:hAnsi="Arial" w:eastAsia="Arial" w:ascii="Arial"/>
          <w:color w:val="08080A"/>
          <w:spacing w:val="0"/>
          <w:w w:val="134"/>
          <w:position w:val="-4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0"/>
          <w:w w:val="94"/>
          <w:position w:val="-4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15"/>
          <w:position w:val="-4"/>
          <w:sz w:val="22"/>
          <w:szCs w:val="22"/>
        </w:rPr>
        <w:t>rv</w:t>
      </w:r>
      <w:r>
        <w:rPr>
          <w:rFonts w:cs="Arial" w:hAnsi="Arial" w:eastAsia="Arial" w:ascii="Arial"/>
          <w:color w:val="08080A"/>
          <w:spacing w:val="0"/>
          <w:w w:val="108"/>
          <w:position w:val="-4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105"/>
          <w:position w:val="-4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14"/>
          <w:position w:val="-4"/>
          <w:sz w:val="22"/>
          <w:szCs w:val="22"/>
        </w:rPr>
        <w:t>w</w:t>
      </w:r>
      <w:r>
        <w:rPr>
          <w:rFonts w:cs="Arial" w:hAnsi="Arial" w:eastAsia="Arial" w:ascii="Arial"/>
          <w:color w:val="08080A"/>
          <w:spacing w:val="11"/>
          <w:w w:val="100"/>
          <w:position w:val="-4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18"/>
          <w:position w:val="-4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0"/>
          <w:w w:val="94"/>
          <w:position w:val="-4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17"/>
          <w:position w:val="-4"/>
          <w:sz w:val="22"/>
          <w:szCs w:val="22"/>
        </w:rPr>
        <w:t>p</w:t>
      </w:r>
      <w:r>
        <w:rPr>
          <w:rFonts w:cs="Arial" w:hAnsi="Arial" w:eastAsia="Arial" w:ascii="Arial"/>
          <w:color w:val="08080A"/>
          <w:spacing w:val="0"/>
          <w:w w:val="98"/>
          <w:position w:val="-4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02"/>
          <w:position w:val="-4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320"/>
        <w:ind w:left="3323"/>
      </w:pPr>
      <w:r>
        <w:rPr>
          <w:rFonts w:cs="Arial" w:hAnsi="Arial" w:eastAsia="Arial" w:ascii="Arial"/>
          <w:color w:val="201F21"/>
          <w:spacing w:val="0"/>
          <w:w w:val="18"/>
          <w:sz w:val="38"/>
          <w:szCs w:val="38"/>
        </w:rPr>
        <w:t>I</w:t>
      </w:r>
      <w:r>
        <w:rPr>
          <w:rFonts w:cs="Arial" w:hAnsi="Arial" w:eastAsia="Arial" w:ascii="Arial"/>
          <w:color w:val="201F21"/>
          <w:spacing w:val="0"/>
          <w:w w:val="18"/>
          <w:sz w:val="38"/>
          <w:szCs w:val="38"/>
        </w:rPr>
        <w:t>    </w:t>
      </w:r>
      <w:r>
        <w:rPr>
          <w:rFonts w:cs="Arial" w:hAnsi="Arial" w:eastAsia="Arial" w:ascii="Arial"/>
          <w:color w:val="201F21"/>
          <w:spacing w:val="6"/>
          <w:w w:val="18"/>
          <w:sz w:val="38"/>
          <w:szCs w:val="38"/>
        </w:rPr>
        <w:t> </w:t>
      </w:r>
      <w:r>
        <w:rPr>
          <w:rFonts w:cs="Arial" w:hAnsi="Arial" w:eastAsia="Arial" w:ascii="Arial"/>
          <w:color w:val="37363A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37363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7363A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37363A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7363A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201F21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7363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01F21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201F21"/>
          <w:spacing w:val="5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7363A"/>
          <w:spacing w:val="0"/>
          <w:w w:val="105"/>
          <w:sz w:val="22"/>
          <w:szCs w:val="22"/>
        </w:rPr>
        <w:t>w</w:t>
      </w:r>
      <w:r>
        <w:rPr>
          <w:rFonts w:cs="Arial" w:hAnsi="Arial" w:eastAsia="Arial" w:ascii="Arial"/>
          <w:color w:val="201F21"/>
          <w:spacing w:val="0"/>
          <w:w w:val="109"/>
          <w:sz w:val="22"/>
          <w:szCs w:val="22"/>
        </w:rPr>
        <w:t>h</w:t>
      </w:r>
      <w:r>
        <w:rPr>
          <w:rFonts w:cs="Arial" w:hAnsi="Arial" w:eastAsia="Arial" w:ascii="Arial"/>
          <w:color w:val="37363A"/>
          <w:spacing w:val="0"/>
          <w:w w:val="105"/>
          <w:sz w:val="22"/>
          <w:szCs w:val="22"/>
        </w:rPr>
        <w:t>a</w:t>
      </w:r>
      <w:r>
        <w:rPr>
          <w:rFonts w:cs="Arial" w:hAnsi="Arial" w:eastAsia="Arial" w:ascii="Arial"/>
          <w:color w:val="201F21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201F21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7363A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201F21"/>
          <w:spacing w:val="0"/>
          <w:w w:val="105"/>
          <w:sz w:val="22"/>
          <w:szCs w:val="22"/>
        </w:rPr>
        <w:t>h</w:t>
      </w:r>
      <w:r>
        <w:rPr>
          <w:rFonts w:cs="Arial" w:hAnsi="Arial" w:eastAsia="Arial" w:ascii="Arial"/>
          <w:color w:val="37363A"/>
          <w:spacing w:val="0"/>
          <w:w w:val="101"/>
          <w:sz w:val="22"/>
          <w:szCs w:val="22"/>
        </w:rPr>
        <w:t>e</w:t>
      </w:r>
      <w:r>
        <w:rPr>
          <w:rFonts w:cs="Arial" w:hAnsi="Arial" w:eastAsia="Arial" w:ascii="Arial"/>
          <w:color w:val="201F21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201F21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37363A"/>
          <w:spacing w:val="0"/>
          <w:w w:val="126"/>
          <w:sz w:val="22"/>
          <w:szCs w:val="22"/>
        </w:rPr>
        <w:t>'</w:t>
      </w:r>
      <w:r>
        <w:rPr>
          <w:rFonts w:cs="Arial" w:hAnsi="Arial" w:eastAsia="Arial" w:ascii="Arial"/>
          <w:color w:val="201F21"/>
          <w:spacing w:val="0"/>
          <w:w w:val="113"/>
          <w:sz w:val="22"/>
          <w:szCs w:val="22"/>
        </w:rPr>
        <w:t>s</w:t>
      </w:r>
      <w:r>
        <w:rPr>
          <w:rFonts w:cs="Arial" w:hAnsi="Arial" w:eastAsia="Arial" w:ascii="Arial"/>
          <w:color w:val="201F21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01F21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7363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7363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7363A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01F21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201F21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7363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7363A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01F21"/>
          <w:spacing w:val="0"/>
          <w:w w:val="98"/>
          <w:sz w:val="22"/>
          <w:szCs w:val="22"/>
        </w:rPr>
        <w:t>o</w:t>
      </w:r>
      <w:r>
        <w:rPr>
          <w:rFonts w:cs="Arial" w:hAnsi="Arial" w:eastAsia="Arial" w:ascii="Arial"/>
          <w:color w:val="201F21"/>
          <w:spacing w:val="0"/>
          <w:w w:val="149"/>
          <w:sz w:val="22"/>
          <w:szCs w:val="22"/>
        </w:rPr>
        <w:t>f</w:t>
      </w:r>
      <w:r>
        <w:rPr>
          <w:rFonts w:cs="Arial" w:hAnsi="Arial" w:eastAsia="Arial" w:ascii="Arial"/>
          <w:color w:val="201F21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01F21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01F21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5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7363A"/>
          <w:spacing w:val="0"/>
          <w:w w:val="78"/>
          <w:sz w:val="22"/>
          <w:szCs w:val="22"/>
        </w:rPr>
        <w:t>i</w:t>
      </w:r>
      <w:r>
        <w:rPr>
          <w:rFonts w:cs="Arial" w:hAnsi="Arial" w:eastAsia="Arial" w:ascii="Arial"/>
          <w:color w:val="08080A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8080A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01F21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0"/>
          <w:w w:val="101"/>
          <w:sz w:val="22"/>
          <w:szCs w:val="22"/>
        </w:rPr>
        <w:t>h</w:t>
      </w:r>
      <w:r>
        <w:rPr>
          <w:rFonts w:cs="Arial" w:hAnsi="Arial" w:eastAsia="Arial" w:ascii="Arial"/>
          <w:color w:val="08080A"/>
          <w:spacing w:val="0"/>
          <w:w w:val="109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08080A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201F21"/>
          <w:spacing w:val="0"/>
          <w:w w:val="94"/>
          <w:sz w:val="22"/>
          <w:szCs w:val="22"/>
        </w:rPr>
        <w:t>,</w:t>
      </w:r>
      <w:r>
        <w:rPr>
          <w:rFonts w:cs="Arial" w:hAnsi="Arial" w:eastAsia="Arial" w:ascii="Arial"/>
          <w:color w:val="201F21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8080A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08080A"/>
          <w:spacing w:val="5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0"/>
          <w:w w:val="101"/>
          <w:sz w:val="22"/>
          <w:szCs w:val="22"/>
        </w:rPr>
        <w:t>h</w:t>
      </w:r>
      <w:r>
        <w:rPr>
          <w:rFonts w:cs="Arial" w:hAnsi="Arial" w:eastAsia="Arial" w:ascii="Arial"/>
          <w:color w:val="08080A"/>
          <w:spacing w:val="0"/>
          <w:w w:val="105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8080A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71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20"/>
        <w:ind w:left="3448"/>
      </w:pPr>
      <w:r>
        <w:rPr>
          <w:rFonts w:cs="Arial" w:hAnsi="Arial" w:eastAsia="Arial" w:ascii="Arial"/>
          <w:color w:val="37363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7363A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7363A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525256"/>
          <w:spacing w:val="0"/>
          <w:w w:val="100"/>
          <w:sz w:val="25"/>
          <w:szCs w:val="25"/>
        </w:rPr>
        <w:t>a</w:t>
      </w:r>
      <w:r>
        <w:rPr>
          <w:rFonts w:cs="Times New Roman" w:hAnsi="Times New Roman" w:eastAsia="Times New Roman" w:ascii="Times New Roman"/>
          <w:i/>
          <w:color w:val="525256"/>
          <w:spacing w:val="4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7363A"/>
          <w:spacing w:val="0"/>
          <w:w w:val="70"/>
          <w:sz w:val="19"/>
          <w:szCs w:val="19"/>
        </w:rPr>
        <w:t>{;</w:t>
      </w:r>
      <w:r>
        <w:rPr>
          <w:rFonts w:cs="Arial" w:hAnsi="Arial" w:eastAsia="Arial" w:ascii="Arial"/>
          <w:color w:val="525256"/>
          <w:spacing w:val="0"/>
          <w:w w:val="63"/>
          <w:sz w:val="19"/>
          <w:szCs w:val="19"/>
        </w:rPr>
        <w:t>/</w:t>
      </w:r>
      <w:r>
        <w:rPr>
          <w:rFonts w:cs="Arial" w:hAnsi="Arial" w:eastAsia="Arial" w:ascii="Arial"/>
          <w:color w:val="525256"/>
          <w:spacing w:val="0"/>
          <w:w w:val="97"/>
          <w:sz w:val="19"/>
          <w:szCs w:val="19"/>
        </w:rPr>
        <w:t>U</w:t>
      </w:r>
      <w:r>
        <w:rPr>
          <w:rFonts w:cs="Arial" w:hAnsi="Arial" w:eastAsia="Arial" w:ascii="Arial"/>
          <w:color w:val="201F21"/>
          <w:spacing w:val="0"/>
          <w:w w:val="131"/>
          <w:sz w:val="19"/>
          <w:szCs w:val="19"/>
        </w:rPr>
        <w:t>a</w:t>
      </w:r>
      <w:r>
        <w:rPr>
          <w:rFonts w:cs="Arial" w:hAnsi="Arial" w:eastAsia="Arial" w:ascii="Arial"/>
          <w:color w:val="37363A"/>
          <w:spacing w:val="0"/>
          <w:w w:val="144"/>
          <w:sz w:val="19"/>
          <w:szCs w:val="19"/>
        </w:rPr>
        <w:t>r</w:t>
      </w:r>
      <w:r>
        <w:rPr>
          <w:rFonts w:cs="Arial" w:hAnsi="Arial" w:eastAsia="Arial" w:ascii="Arial"/>
          <w:color w:val="37363A"/>
          <w:spacing w:val="0"/>
          <w:w w:val="127"/>
          <w:sz w:val="19"/>
          <w:szCs w:val="19"/>
        </w:rPr>
        <w:t>d</w:t>
      </w:r>
      <w:r>
        <w:rPr>
          <w:rFonts w:cs="Arial" w:hAnsi="Arial" w:eastAsia="Arial" w:ascii="Arial"/>
          <w:color w:val="525256"/>
          <w:spacing w:val="0"/>
          <w:w w:val="60"/>
          <w:sz w:val="19"/>
          <w:szCs w:val="19"/>
        </w:rPr>
        <w:t>v</w:t>
      </w:r>
      <w:r>
        <w:rPr>
          <w:rFonts w:cs="Arial" w:hAnsi="Arial" w:eastAsia="Arial" w:ascii="Arial"/>
          <w:color w:val="37363A"/>
          <w:spacing w:val="0"/>
          <w:w w:val="122"/>
          <w:sz w:val="19"/>
          <w:szCs w:val="19"/>
        </w:rPr>
        <w:t>a</w:t>
      </w:r>
      <w:r>
        <w:rPr>
          <w:rFonts w:cs="Arial" w:hAnsi="Arial" w:eastAsia="Arial" w:ascii="Arial"/>
          <w:color w:val="525256"/>
          <w:spacing w:val="0"/>
          <w:w w:val="127"/>
          <w:sz w:val="19"/>
          <w:szCs w:val="19"/>
        </w:rPr>
        <w:t>n</w:t>
      </w:r>
      <w:r>
        <w:rPr>
          <w:rFonts w:cs="Arial" w:hAnsi="Arial" w:eastAsia="Arial" w:ascii="Arial"/>
          <w:color w:val="525256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525256"/>
          <w:spacing w:val="-1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37363A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37363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01F21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37363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7363A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7363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7363A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7363A"/>
          <w:spacing w:val="0"/>
          <w:w w:val="91"/>
          <w:sz w:val="22"/>
          <w:szCs w:val="22"/>
        </w:rPr>
        <w:t>v</w:t>
      </w:r>
      <w:r>
        <w:rPr>
          <w:rFonts w:cs="Arial" w:hAnsi="Arial" w:eastAsia="Arial" w:ascii="Arial"/>
          <w:color w:val="37363A"/>
          <w:spacing w:val="0"/>
          <w:w w:val="101"/>
          <w:sz w:val="22"/>
          <w:szCs w:val="22"/>
        </w:rPr>
        <w:t>e</w:t>
      </w:r>
      <w:r>
        <w:rPr>
          <w:rFonts w:cs="Arial" w:hAnsi="Arial" w:eastAsia="Arial" w:ascii="Arial"/>
          <w:color w:val="37363A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37363A"/>
          <w:spacing w:val="0"/>
          <w:w w:val="109"/>
          <w:sz w:val="22"/>
          <w:szCs w:val="22"/>
        </w:rPr>
        <w:t>y</w:t>
      </w:r>
      <w:r>
        <w:rPr>
          <w:rFonts w:cs="Arial" w:hAnsi="Arial" w:eastAsia="Arial" w:ascii="Arial"/>
          <w:color w:val="37363A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01F21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37363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7363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7363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7363A"/>
          <w:spacing w:val="6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01F21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01F2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01F21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01F21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01F21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01F21"/>
          <w:spacing w:val="5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01F21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01F21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01F21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201F21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01F21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01F21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01F21"/>
          <w:spacing w:val="0"/>
          <w:w w:val="100"/>
          <w:sz w:val="22"/>
          <w:szCs w:val="22"/>
        </w:rPr>
        <w:t>ri</w:t>
      </w:r>
      <w:r>
        <w:rPr>
          <w:rFonts w:cs="Arial" w:hAnsi="Arial" w:eastAsia="Arial" w:ascii="Arial"/>
          <w:color w:val="201F21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01F21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8080A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8080A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8080A"/>
          <w:spacing w:val="0"/>
          <w:w w:val="90"/>
          <w:sz w:val="22"/>
          <w:szCs w:val="22"/>
        </w:rPr>
        <w:t>a</w:t>
      </w:r>
      <w:r>
        <w:rPr>
          <w:rFonts w:cs="Arial" w:hAnsi="Arial" w:eastAsia="Arial" w:ascii="Arial"/>
          <w:color w:val="08080A"/>
          <w:spacing w:val="0"/>
          <w:w w:val="105"/>
          <w:sz w:val="22"/>
          <w:szCs w:val="22"/>
        </w:rPr>
        <w:t>n</w:t>
      </w:r>
      <w:r>
        <w:rPr>
          <w:rFonts w:cs="Arial" w:hAnsi="Arial" w:eastAsia="Arial" w:ascii="Arial"/>
          <w:color w:val="08080A"/>
          <w:spacing w:val="0"/>
          <w:w w:val="122"/>
          <w:sz w:val="22"/>
          <w:szCs w:val="22"/>
        </w:rPr>
        <w:t>y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0" w:lineRule="exact" w:line="260"/>
        <w:sectPr>
          <w:pgSz w:w="12120" w:h="16960"/>
          <w:pgMar w:top="180" w:bottom="280" w:left="140" w:right="1360"/>
        </w:sectPr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6"/>
        <w:ind w:left="987" w:right="-47"/>
      </w:pPr>
      <w:r>
        <w:rPr>
          <w:rFonts w:cs="Times New Roman" w:hAnsi="Times New Roman" w:eastAsia="Times New Roman" w:ascii="Times New Roman"/>
          <w:color w:val="201F21"/>
          <w:w w:val="8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01F21"/>
          <w:w w:val="115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201F21"/>
          <w:w w:val="106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201F21"/>
          <w:w w:val="111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01F21"/>
          <w:w w:val="102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08080A"/>
          <w:w w:val="99"/>
          <w:sz w:val="18"/>
          <w:szCs w:val="18"/>
        </w:rPr>
        <w:t>tu</w:t>
      </w:r>
      <w:r>
        <w:rPr>
          <w:rFonts w:cs="Times New Roman" w:hAnsi="Times New Roman" w:eastAsia="Times New Roman" w:ascii="Times New Roman"/>
          <w:color w:val="37363A"/>
          <w:w w:val="12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201F21"/>
          <w:w w:val="96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8080A"/>
          <w:w w:val="115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201F21"/>
          <w:w w:val="109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01F21"/>
          <w:w w:val="104"/>
          <w:sz w:val="18"/>
          <w:szCs w:val="18"/>
        </w:rPr>
        <w:t>)</w:t>
      </w:r>
      <w:r>
        <w:rPr>
          <w:rFonts w:cs="Times New Roman" w:hAnsi="Times New Roman" w:eastAsia="Times New Roman" w:ascii="Times New Roman"/>
          <w:color w:val="201F21"/>
          <w:w w:val="100"/>
          <w:sz w:val="18"/>
          <w:szCs w:val="18"/>
        </w:rPr>
        <w:t>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201F21"/>
          <w:spacing w:val="-2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525256"/>
          <w:spacing w:val="0"/>
          <w:w w:val="42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26"/>
        <w:ind w:left="982"/>
      </w:pPr>
      <w:r>
        <w:rPr>
          <w:rFonts w:cs="Arial" w:hAnsi="Arial" w:eastAsia="Arial" w:ascii="Arial"/>
          <w:color w:val="201F21"/>
          <w:w w:val="66"/>
          <w:sz w:val="13"/>
          <w:szCs w:val="13"/>
        </w:rPr>
        <w:t>(</w:t>
      </w:r>
      <w:r>
        <w:rPr>
          <w:rFonts w:cs="Arial" w:hAnsi="Arial" w:eastAsia="Arial" w:ascii="Arial"/>
          <w:color w:val="37363A"/>
          <w:w w:val="122"/>
          <w:sz w:val="13"/>
          <w:szCs w:val="13"/>
        </w:rPr>
        <w:t>C</w:t>
      </w:r>
      <w:r>
        <w:rPr>
          <w:rFonts w:cs="Arial" w:hAnsi="Arial" w:eastAsia="Arial" w:ascii="Arial"/>
          <w:color w:val="201F21"/>
          <w:w w:val="106"/>
          <w:sz w:val="13"/>
          <w:szCs w:val="13"/>
        </w:rPr>
        <w:t>o</w:t>
      </w:r>
      <w:r>
        <w:rPr>
          <w:rFonts w:cs="Arial" w:hAnsi="Arial" w:eastAsia="Arial" w:ascii="Arial"/>
          <w:color w:val="201F21"/>
          <w:w w:val="112"/>
          <w:sz w:val="13"/>
          <w:szCs w:val="13"/>
        </w:rPr>
        <w:t>n</w:t>
      </w:r>
      <w:r>
        <w:rPr>
          <w:rFonts w:cs="Arial" w:hAnsi="Arial" w:eastAsia="Arial" w:ascii="Arial"/>
          <w:color w:val="08080A"/>
          <w:w w:val="106"/>
          <w:sz w:val="13"/>
          <w:szCs w:val="13"/>
        </w:rPr>
        <w:t>t</w:t>
      </w:r>
      <w:r>
        <w:rPr>
          <w:rFonts w:cs="Arial" w:hAnsi="Arial" w:eastAsia="Arial" w:ascii="Arial"/>
          <w:color w:val="37363A"/>
          <w:w w:val="92"/>
          <w:sz w:val="13"/>
          <w:szCs w:val="13"/>
        </w:rPr>
        <w:t>e</w:t>
      </w:r>
      <w:r>
        <w:rPr>
          <w:rFonts w:cs="Arial" w:hAnsi="Arial" w:eastAsia="Arial" w:ascii="Arial"/>
          <w:color w:val="201F21"/>
          <w:w w:val="106"/>
          <w:sz w:val="13"/>
          <w:szCs w:val="13"/>
        </w:rPr>
        <w:t>m</w:t>
      </w:r>
      <w:r>
        <w:rPr>
          <w:rFonts w:cs="Arial" w:hAnsi="Arial" w:eastAsia="Arial" w:ascii="Arial"/>
          <w:color w:val="08080A"/>
          <w:w w:val="99"/>
          <w:sz w:val="13"/>
          <w:szCs w:val="13"/>
        </w:rPr>
        <w:t>p</w:t>
      </w:r>
      <w:r>
        <w:rPr>
          <w:rFonts w:cs="Arial" w:hAnsi="Arial" w:eastAsia="Arial" w:ascii="Arial"/>
          <w:color w:val="08080A"/>
          <w:w w:val="106"/>
          <w:sz w:val="13"/>
          <w:szCs w:val="13"/>
        </w:rPr>
        <w:t>o</w:t>
      </w:r>
      <w:r>
        <w:rPr>
          <w:rFonts w:cs="Arial" w:hAnsi="Arial" w:eastAsia="Arial" w:ascii="Arial"/>
          <w:color w:val="08080A"/>
          <w:w w:val="99"/>
          <w:sz w:val="13"/>
          <w:szCs w:val="13"/>
        </w:rPr>
        <w:t>ra</w:t>
      </w:r>
      <w:r>
        <w:rPr>
          <w:rFonts w:cs="Arial" w:hAnsi="Arial" w:eastAsia="Arial" w:ascii="Arial"/>
          <w:color w:val="08080A"/>
          <w:w w:val="106"/>
          <w:sz w:val="13"/>
          <w:szCs w:val="13"/>
        </w:rPr>
        <w:t>n</w:t>
      </w:r>
      <w:r>
        <w:rPr>
          <w:rFonts w:cs="Arial" w:hAnsi="Arial" w:eastAsia="Arial" w:ascii="Arial"/>
          <w:color w:val="201F21"/>
          <w:w w:val="96"/>
          <w:sz w:val="13"/>
          <w:szCs w:val="13"/>
        </w:rPr>
        <w:t>eo</w:t>
      </w:r>
      <w:r>
        <w:rPr>
          <w:rFonts w:cs="Arial" w:hAnsi="Arial" w:eastAsia="Arial" w:ascii="Arial"/>
          <w:color w:val="201F21"/>
          <w:w w:val="106"/>
          <w:sz w:val="13"/>
          <w:szCs w:val="13"/>
        </w:rPr>
        <w:t>u</w:t>
      </w:r>
      <w:r>
        <w:rPr>
          <w:rFonts w:cs="Arial" w:hAnsi="Arial" w:eastAsia="Arial" w:ascii="Arial"/>
          <w:color w:val="201F21"/>
          <w:w w:val="88"/>
          <w:sz w:val="13"/>
          <w:szCs w:val="13"/>
        </w:rPr>
        <w:t>s</w:t>
      </w:r>
      <w:r>
        <w:rPr>
          <w:rFonts w:cs="Arial" w:hAnsi="Arial" w:eastAsia="Arial" w:ascii="Arial"/>
          <w:color w:val="201F21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color w:val="201F21"/>
          <w:spacing w:val="0"/>
          <w:w w:val="100"/>
          <w:sz w:val="13"/>
          <w:szCs w:val="13"/>
        </w:rPr>
        <w:t>n</w:t>
      </w:r>
      <w:r>
        <w:rPr>
          <w:rFonts w:cs="Arial" w:hAnsi="Arial" w:eastAsia="Arial" w:ascii="Arial"/>
          <w:color w:val="37363A"/>
          <w:spacing w:val="0"/>
          <w:w w:val="100"/>
          <w:sz w:val="13"/>
          <w:szCs w:val="13"/>
        </w:rPr>
        <w:t>o</w:t>
      </w:r>
      <w:r>
        <w:rPr>
          <w:rFonts w:cs="Arial" w:hAnsi="Arial" w:eastAsia="Arial" w:ascii="Arial"/>
          <w:color w:val="201F21"/>
          <w:spacing w:val="0"/>
          <w:w w:val="100"/>
          <w:sz w:val="13"/>
          <w:szCs w:val="13"/>
        </w:rPr>
        <w:t>t</w:t>
      </w:r>
      <w:r>
        <w:rPr>
          <w:rFonts w:cs="Arial" w:hAnsi="Arial" w:eastAsia="Arial" w:ascii="Arial"/>
          <w:color w:val="201F21"/>
          <w:spacing w:val="0"/>
          <w:w w:val="100"/>
          <w:sz w:val="13"/>
          <w:szCs w:val="13"/>
        </w:rPr>
        <w:t>es</w:t>
      </w:r>
      <w:r>
        <w:rPr>
          <w:rFonts w:cs="Arial" w:hAnsi="Arial" w:eastAsia="Arial" w:ascii="Arial"/>
          <w:color w:val="201F21"/>
          <w:spacing w:val="-1"/>
          <w:w w:val="100"/>
          <w:sz w:val="13"/>
          <w:szCs w:val="13"/>
        </w:rPr>
        <w:t> </w:t>
      </w:r>
      <w:r>
        <w:rPr>
          <w:rFonts w:cs="Arial" w:hAnsi="Arial" w:eastAsia="Arial" w:ascii="Arial"/>
          <w:color w:val="201F21"/>
          <w:spacing w:val="0"/>
          <w:w w:val="92"/>
          <w:sz w:val="13"/>
          <w:szCs w:val="13"/>
        </w:rPr>
        <w:t>o</w:t>
      </w:r>
      <w:r>
        <w:rPr>
          <w:rFonts w:cs="Arial" w:hAnsi="Arial" w:eastAsia="Arial" w:ascii="Arial"/>
          <w:color w:val="08080A"/>
          <w:spacing w:val="0"/>
          <w:w w:val="99"/>
          <w:sz w:val="13"/>
          <w:szCs w:val="13"/>
        </w:rPr>
        <w:t>n</w:t>
      </w:r>
      <w:r>
        <w:rPr>
          <w:rFonts w:cs="Arial" w:hAnsi="Arial" w:eastAsia="Arial" w:ascii="Arial"/>
          <w:color w:val="08080A"/>
          <w:spacing w:val="0"/>
          <w:w w:val="116"/>
          <w:sz w:val="13"/>
          <w:szCs w:val="13"/>
        </w:rPr>
        <w:t>l</w:t>
      </w:r>
      <w:r>
        <w:rPr>
          <w:rFonts w:cs="Arial" w:hAnsi="Arial" w:eastAsia="Arial" w:ascii="Arial"/>
          <w:color w:val="37363A"/>
          <w:spacing w:val="0"/>
          <w:w w:val="118"/>
          <w:sz w:val="13"/>
          <w:szCs w:val="13"/>
        </w:rPr>
        <w:t>y</w:t>
      </w:r>
      <w:r>
        <w:rPr>
          <w:rFonts w:cs="Arial" w:hAnsi="Arial" w:eastAsia="Arial" w:ascii="Arial"/>
          <w:color w:val="201F21"/>
          <w:spacing w:val="0"/>
          <w:w w:val="121"/>
          <w:sz w:val="13"/>
          <w:szCs w:val="13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before="5"/>
        <w:ind w:left="987"/>
      </w:pPr>
      <w:r>
        <w:rPr>
          <w:rFonts w:cs="Times New Roman" w:hAnsi="Times New Roman" w:eastAsia="Times New Roman" w:ascii="Times New Roman"/>
          <w:color w:val="201F21"/>
          <w:w w:val="83"/>
          <w:sz w:val="15"/>
          <w:szCs w:val="15"/>
        </w:rPr>
        <w:t>2</w:t>
      </w:r>
      <w:r>
        <w:rPr>
          <w:rFonts w:cs="Times New Roman" w:hAnsi="Times New Roman" w:eastAsia="Times New Roman" w:ascii="Times New Roman"/>
          <w:color w:val="201F21"/>
          <w:w w:val="102"/>
          <w:sz w:val="15"/>
          <w:szCs w:val="15"/>
        </w:rPr>
        <w:t>004</w:t>
      </w:r>
      <w:r>
        <w:rPr>
          <w:rFonts w:cs="Times New Roman" w:hAnsi="Times New Roman" w:eastAsia="Times New Roman" w:ascii="Times New Roman"/>
          <w:color w:val="37363A"/>
          <w:w w:val="89"/>
          <w:sz w:val="15"/>
          <w:szCs w:val="15"/>
        </w:rPr>
        <w:t>,</w:t>
      </w:r>
      <w:r>
        <w:rPr>
          <w:rFonts w:cs="Times New Roman" w:hAnsi="Times New Roman" w:eastAsia="Times New Roman" w:ascii="Times New Roman"/>
          <w:color w:val="656569"/>
          <w:w w:val="53"/>
          <w:sz w:val="15"/>
          <w:szCs w:val="15"/>
        </w:rPr>
        <w:t>'</w:t>
      </w:r>
      <w:r>
        <w:rPr>
          <w:rFonts w:cs="Times New Roman" w:hAnsi="Times New Roman" w:eastAsia="Times New Roman" w:ascii="Times New Roman"/>
          <w:color w:val="201F21"/>
          <w:w w:val="95"/>
          <w:sz w:val="15"/>
          <w:szCs w:val="15"/>
        </w:rPr>
        <w:t>0</w:t>
      </w:r>
      <w:r>
        <w:rPr>
          <w:rFonts w:cs="Times New Roman" w:hAnsi="Times New Roman" w:eastAsia="Times New Roman" w:ascii="Times New Roman"/>
          <w:color w:val="201F21"/>
          <w:w w:val="102"/>
          <w:sz w:val="15"/>
          <w:szCs w:val="15"/>
        </w:rPr>
        <w:t>5</w:t>
      </w:r>
      <w:r>
        <w:rPr>
          <w:rFonts w:cs="Times New Roman" w:hAnsi="Times New Roman" w:eastAsia="Times New Roman" w:ascii="Times New Roman"/>
          <w:color w:val="201F21"/>
          <w:w w:val="96"/>
          <w:sz w:val="15"/>
          <w:szCs w:val="15"/>
        </w:rPr>
        <w:t>(</w:t>
      </w:r>
      <w:r>
        <w:rPr>
          <w:rFonts w:cs="Times New Roman" w:hAnsi="Times New Roman" w:eastAsia="Times New Roman" w:ascii="Times New Roman"/>
          <w:color w:val="08080A"/>
          <w:w w:val="70"/>
          <w:sz w:val="15"/>
          <w:szCs w:val="15"/>
        </w:rPr>
        <w:t>1</w:t>
      </w:r>
      <w:r>
        <w:rPr>
          <w:rFonts w:cs="Times New Roman" w:hAnsi="Times New Roman" w:eastAsia="Times New Roman" w:ascii="Times New Roman"/>
          <w:color w:val="08080A"/>
          <w:spacing w:val="1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08080A"/>
          <w:spacing w:val="0"/>
          <w:w w:val="72"/>
          <w:sz w:val="15"/>
          <w:szCs w:val="15"/>
        </w:rPr>
        <w:t>)</w:t>
      </w:r>
      <w:r>
        <w:rPr>
          <w:rFonts w:cs="Times New Roman" w:hAnsi="Times New Roman" w:eastAsia="Times New Roman" w:ascii="Times New Roman"/>
          <w:color w:val="525256"/>
          <w:spacing w:val="0"/>
          <w:w w:val="72"/>
          <w:sz w:val="15"/>
          <w:szCs w:val="15"/>
        </w:rPr>
        <w:t>:</w:t>
      </w:r>
      <w:r>
        <w:rPr>
          <w:rFonts w:cs="Times New Roman" w:hAnsi="Times New Roman" w:eastAsia="Times New Roman" w:ascii="Times New Roman"/>
          <w:color w:val="525256"/>
          <w:spacing w:val="0"/>
          <w:w w:val="72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525256"/>
          <w:spacing w:val="4"/>
          <w:w w:val="72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01F21"/>
          <w:spacing w:val="0"/>
          <w:w w:val="100"/>
          <w:sz w:val="15"/>
          <w:szCs w:val="15"/>
        </w:rPr>
        <w:t>M</w:t>
      </w:r>
      <w:r>
        <w:rPr>
          <w:rFonts w:cs="Times New Roman" w:hAnsi="Times New Roman" w:eastAsia="Times New Roman" w:ascii="Times New Roman"/>
          <w:color w:val="201F21"/>
          <w:spacing w:val="0"/>
          <w:w w:val="100"/>
          <w:sz w:val="15"/>
          <w:szCs w:val="15"/>
        </w:rPr>
        <w:t>G</w:t>
      </w:r>
      <w:r>
        <w:rPr>
          <w:rFonts w:cs="Times New Roman" w:hAnsi="Times New Roman" w:eastAsia="Times New Roman" w:ascii="Times New Roman"/>
          <w:color w:val="201F21"/>
          <w:spacing w:val="17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01F21"/>
          <w:spacing w:val="0"/>
          <w:w w:val="31"/>
          <w:sz w:val="15"/>
          <w:szCs w:val="15"/>
        </w:rPr>
        <w:t>1</w:t>
      </w:r>
      <w:r>
        <w:rPr>
          <w:rFonts w:cs="Times New Roman" w:hAnsi="Times New Roman" w:eastAsia="Times New Roman" w:ascii="Times New Roman"/>
          <w:color w:val="201F21"/>
          <w:spacing w:val="0"/>
          <w:w w:val="121"/>
          <w:sz w:val="15"/>
          <w:szCs w:val="15"/>
        </w:rPr>
        <w:t>5</w:t>
      </w:r>
      <w:r>
        <w:rPr>
          <w:rFonts w:cs="Times New Roman" w:hAnsi="Times New Roman" w:eastAsia="Times New Roman" w:ascii="Times New Roman"/>
          <w:color w:val="201F21"/>
          <w:spacing w:val="0"/>
          <w:w w:val="86"/>
          <w:sz w:val="15"/>
          <w:szCs w:val="15"/>
        </w:rPr>
        <w:t>(</w:t>
      </w:r>
      <w:r>
        <w:rPr>
          <w:rFonts w:cs="Times New Roman" w:hAnsi="Times New Roman" w:eastAsia="Times New Roman" w:ascii="Times New Roman"/>
          <w:color w:val="201F21"/>
          <w:spacing w:val="0"/>
          <w:w w:val="120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color w:val="37363A"/>
          <w:spacing w:val="0"/>
          <w:w w:val="86"/>
          <w:sz w:val="15"/>
          <w:szCs w:val="15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5"/>
          <w:szCs w:val="15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br w:type="column"/>
      </w: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ectPr>
          <w:type w:val="continuous"/>
          <w:pgSz w:w="12120" w:h="16960"/>
          <w:pgMar w:top="0" w:bottom="0" w:left="140" w:right="1360"/>
          <w:cols w:num="2" w:equalWidth="off">
            <w:col w:w="6254" w:space="1717"/>
            <w:col w:w="2649"/>
          </w:cols>
        </w:sectPr>
      </w:pPr>
      <w:r>
        <w:rPr>
          <w:rFonts w:cs="Arial" w:hAnsi="Arial" w:eastAsia="Arial" w:ascii="Arial"/>
          <w:color w:val="201F21"/>
          <w:spacing w:val="0"/>
          <w:w w:val="100"/>
          <w:sz w:val="13"/>
          <w:szCs w:val="13"/>
        </w:rPr>
        <w:t>•</w:t>
      </w:r>
      <w:r>
        <w:rPr>
          <w:rFonts w:cs="Arial" w:hAnsi="Arial" w:eastAsia="Arial" w:ascii="Arial"/>
          <w:color w:val="201F21"/>
          <w:spacing w:val="-5"/>
          <w:w w:val="100"/>
          <w:sz w:val="13"/>
          <w:szCs w:val="13"/>
        </w:rPr>
        <w:t> </w:t>
      </w:r>
      <w:r>
        <w:rPr>
          <w:rFonts w:cs="Arial" w:hAnsi="Arial" w:eastAsia="Arial" w:ascii="Arial"/>
          <w:color w:val="525256"/>
          <w:spacing w:val="0"/>
          <w:w w:val="100"/>
          <w:sz w:val="13"/>
          <w:szCs w:val="13"/>
        </w:rPr>
        <w:t>N</w:t>
      </w:r>
      <w:r>
        <w:rPr>
          <w:rFonts w:cs="Arial" w:hAnsi="Arial" w:eastAsia="Arial" w:ascii="Arial"/>
          <w:color w:val="37363A"/>
          <w:spacing w:val="0"/>
          <w:w w:val="100"/>
          <w:sz w:val="13"/>
          <w:szCs w:val="13"/>
        </w:rPr>
        <w:t>o</w:t>
      </w:r>
      <w:r>
        <w:rPr>
          <w:rFonts w:cs="Arial" w:hAnsi="Arial" w:eastAsia="Arial" w:ascii="Arial"/>
          <w:color w:val="201F21"/>
          <w:spacing w:val="0"/>
          <w:w w:val="100"/>
          <w:sz w:val="13"/>
          <w:szCs w:val="13"/>
        </w:rPr>
        <w:t>t</w:t>
      </w:r>
      <w:r>
        <w:rPr>
          <w:rFonts w:cs="Arial" w:hAnsi="Arial" w:eastAsia="Arial" w:ascii="Arial"/>
          <w:color w:val="201F21"/>
          <w:spacing w:val="30"/>
          <w:w w:val="10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color w:val="08080A"/>
          <w:spacing w:val="0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color w:val="37363A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37363A"/>
          <w:spacing w:val="0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37363A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37363A"/>
          <w:spacing w:val="0"/>
          <w:w w:val="100"/>
          <w:sz w:val="14"/>
          <w:szCs w:val="14"/>
        </w:rPr>
        <w:t>v</w:t>
      </w:r>
      <w:r>
        <w:rPr>
          <w:rFonts w:cs="Times New Roman" w:hAnsi="Times New Roman" w:eastAsia="Times New Roman" w:ascii="Times New Roman"/>
          <w:color w:val="37363A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201F21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201F21"/>
          <w:spacing w:val="0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201F21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01F21"/>
          <w:spacing w:val="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37363A"/>
          <w:spacing w:val="0"/>
          <w:w w:val="62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37363A"/>
          <w:spacing w:val="0"/>
          <w:w w:val="109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201F21"/>
          <w:spacing w:val="0"/>
          <w:w w:val="133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color w:val="201F21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37363A"/>
          <w:spacing w:val="0"/>
          <w:w w:val="105"/>
          <w:sz w:val="14"/>
          <w:szCs w:val="14"/>
        </w:rPr>
        <w:t>c</w:t>
      </w:r>
      <w:r>
        <w:rPr>
          <w:rFonts w:cs="Times New Roman" w:hAnsi="Times New Roman" w:eastAsia="Times New Roman" w:ascii="Times New Roman"/>
          <w:color w:val="525256"/>
          <w:spacing w:val="0"/>
          <w:w w:val="105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37363A"/>
          <w:spacing w:val="0"/>
          <w:w w:val="105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201F21"/>
          <w:spacing w:val="0"/>
          <w:w w:val="105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37363A"/>
          <w:spacing w:val="0"/>
          <w:w w:val="105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37363A"/>
          <w:spacing w:val="0"/>
          <w:w w:val="105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color w:val="37363A"/>
          <w:spacing w:val="0"/>
          <w:w w:val="105"/>
          <w:sz w:val="14"/>
          <w:szCs w:val="14"/>
        </w:rPr>
        <w:t>po</w:t>
      </w:r>
      <w:r>
        <w:rPr>
          <w:rFonts w:cs="Times New Roman" w:hAnsi="Times New Roman" w:eastAsia="Times New Roman" w:ascii="Times New Roman"/>
          <w:color w:val="37363A"/>
          <w:spacing w:val="0"/>
          <w:w w:val="105"/>
          <w:sz w:val="14"/>
          <w:szCs w:val="14"/>
        </w:rPr>
        <w:t>ra</w:t>
      </w:r>
      <w:r>
        <w:rPr>
          <w:rFonts w:cs="Times New Roman" w:hAnsi="Times New Roman" w:eastAsia="Times New Roman" w:ascii="Times New Roman"/>
          <w:color w:val="37363A"/>
          <w:spacing w:val="0"/>
          <w:w w:val="105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37363A"/>
          <w:spacing w:val="0"/>
          <w:w w:val="105"/>
          <w:sz w:val="14"/>
          <w:szCs w:val="14"/>
        </w:rPr>
        <w:t>eo</w:t>
      </w:r>
      <w:r>
        <w:rPr>
          <w:rFonts w:cs="Times New Roman" w:hAnsi="Times New Roman" w:eastAsia="Times New Roman" w:ascii="Times New Roman"/>
          <w:color w:val="201F21"/>
          <w:spacing w:val="0"/>
          <w:w w:val="105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37363A"/>
          <w:spacing w:val="0"/>
          <w:w w:val="105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37363A"/>
          <w:spacing w:val="11"/>
          <w:w w:val="105"/>
          <w:sz w:val="14"/>
          <w:szCs w:val="14"/>
        </w:rPr>
        <w:t> </w:t>
      </w:r>
      <w:r>
        <w:rPr>
          <w:rFonts w:cs="Arial" w:hAnsi="Arial" w:eastAsia="Arial" w:ascii="Arial"/>
          <w:color w:val="201F21"/>
          <w:spacing w:val="0"/>
          <w:w w:val="100"/>
          <w:sz w:val="13"/>
          <w:szCs w:val="13"/>
        </w:rPr>
        <w:t>n</w:t>
      </w:r>
      <w:r>
        <w:rPr>
          <w:rFonts w:cs="Arial" w:hAnsi="Arial" w:eastAsia="Arial" w:ascii="Arial"/>
          <w:color w:val="37363A"/>
          <w:spacing w:val="0"/>
          <w:w w:val="100"/>
          <w:sz w:val="13"/>
          <w:szCs w:val="13"/>
        </w:rPr>
        <w:t>o</w:t>
      </w:r>
      <w:r>
        <w:rPr>
          <w:rFonts w:cs="Arial" w:hAnsi="Arial" w:eastAsia="Arial" w:ascii="Arial"/>
          <w:color w:val="201F21"/>
          <w:spacing w:val="0"/>
          <w:w w:val="100"/>
          <w:sz w:val="13"/>
          <w:szCs w:val="13"/>
        </w:rPr>
        <w:t>t</w:t>
      </w:r>
      <w:r>
        <w:rPr>
          <w:rFonts w:cs="Arial" w:hAnsi="Arial" w:eastAsia="Arial" w:ascii="Arial"/>
          <w:color w:val="201F21"/>
          <w:spacing w:val="0"/>
          <w:w w:val="100"/>
          <w:sz w:val="13"/>
          <w:szCs w:val="13"/>
        </w:rPr>
        <w:t>e</w:t>
      </w:r>
      <w:r>
        <w:rPr>
          <w:rFonts w:cs="Arial" w:hAnsi="Arial" w:eastAsia="Arial" w:ascii="Arial"/>
          <w:color w:val="37363A"/>
          <w:spacing w:val="0"/>
          <w:w w:val="100"/>
          <w:sz w:val="13"/>
          <w:szCs w:val="13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28"/>
          <w:szCs w:val="28"/>
        </w:rPr>
        <w:jc w:val="left"/>
        <w:spacing w:before="68" w:lineRule="exact" w:line="240"/>
        <w:ind w:left="112"/>
      </w:pPr>
      <w:r>
        <w:rPr>
          <w:rFonts w:cs="Arial" w:hAnsi="Arial" w:eastAsia="Arial" w:ascii="Arial"/>
          <w:color w:val="0A0A0B"/>
          <w:spacing w:val="0"/>
          <w:w w:val="37"/>
          <w:position w:val="-6"/>
          <w:sz w:val="28"/>
          <w:szCs w:val="28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8"/>
          <w:szCs w:val="28"/>
        </w:rPr>
      </w:r>
    </w:p>
    <w:p>
      <w:pPr>
        <w:rPr>
          <w:rFonts w:cs="Arial" w:hAnsi="Arial" w:eastAsia="Arial" w:ascii="Arial"/>
          <w:sz w:val="58"/>
          <w:szCs w:val="58"/>
        </w:rPr>
        <w:jc w:val="left"/>
        <w:spacing w:lineRule="exact" w:line="520"/>
        <w:ind w:left="107"/>
      </w:pPr>
      <w:r>
        <w:rPr>
          <w:rFonts w:cs="Arial" w:hAnsi="Arial" w:eastAsia="Arial" w:ascii="Arial"/>
          <w:color w:val="232124"/>
          <w:spacing w:val="0"/>
          <w:w w:val="44"/>
          <w:position w:val="2"/>
          <w:sz w:val="58"/>
          <w:szCs w:val="58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58"/>
          <w:szCs w:val="58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7"/>
          <w:szCs w:val="17"/>
        </w:rPr>
        <w:jc w:val="right"/>
        <w:spacing w:lineRule="exact" w:line="180"/>
        <w:ind w:right="167"/>
      </w:pPr>
      <w:r>
        <w:pict>
          <v:shape type="#_x0000_t75" style="position:absolute;margin-left:112.349pt;margin-top:-2.35244pt;width:388.902pt;height:32.6569pt;mso-position-horizontal-relative:page;mso-position-vertical-relative:paragraph;z-index:-3334">
            <v:imagedata o:title="" r:id="rId22"/>
          </v:shape>
        </w:pict>
      </w:r>
      <w:r>
        <w:rPr>
          <w:rFonts w:cs="Arial" w:hAnsi="Arial" w:eastAsia="Arial" w:ascii="Arial"/>
          <w:color w:val="232124"/>
          <w:spacing w:val="0"/>
          <w:w w:val="85"/>
          <w:position w:val="-1"/>
          <w:sz w:val="17"/>
          <w:szCs w:val="17"/>
        </w:rPr>
        <w:t>M</w:t>
      </w:r>
      <w:r>
        <w:rPr>
          <w:rFonts w:cs="Arial" w:hAnsi="Arial" w:eastAsia="Arial" w:ascii="Arial"/>
          <w:color w:val="232124"/>
          <w:spacing w:val="0"/>
          <w:w w:val="85"/>
          <w:position w:val="-1"/>
          <w:sz w:val="17"/>
          <w:szCs w:val="17"/>
        </w:rPr>
        <w:t>G</w:t>
      </w:r>
      <w:r>
        <w:rPr>
          <w:rFonts w:cs="Arial" w:hAnsi="Arial" w:eastAsia="Arial" w:ascii="Arial"/>
          <w:color w:val="232124"/>
          <w:spacing w:val="29"/>
          <w:w w:val="85"/>
          <w:position w:val="-1"/>
          <w:sz w:val="17"/>
          <w:szCs w:val="17"/>
        </w:rPr>
        <w:t> </w:t>
      </w:r>
      <w:r>
        <w:rPr>
          <w:rFonts w:cs="Arial" w:hAnsi="Arial" w:eastAsia="Arial" w:ascii="Arial"/>
          <w:color w:val="0A0A0B"/>
          <w:spacing w:val="0"/>
          <w:w w:val="25"/>
          <w:position w:val="-1"/>
          <w:sz w:val="17"/>
          <w:szCs w:val="17"/>
        </w:rPr>
        <w:t>1</w:t>
      </w:r>
      <w:r>
        <w:rPr>
          <w:rFonts w:cs="Arial" w:hAnsi="Arial" w:eastAsia="Arial" w:ascii="Arial"/>
          <w:color w:val="232124"/>
          <w:spacing w:val="0"/>
          <w:w w:val="96"/>
          <w:position w:val="-1"/>
          <w:sz w:val="17"/>
          <w:szCs w:val="17"/>
        </w:rPr>
        <w:t>5</w:t>
      </w:r>
      <w:r>
        <w:rPr>
          <w:rFonts w:cs="Arial" w:hAnsi="Arial" w:eastAsia="Arial" w:ascii="Arial"/>
          <w:color w:val="0A0A0B"/>
          <w:spacing w:val="0"/>
          <w:w w:val="93"/>
          <w:position w:val="-1"/>
          <w:sz w:val="17"/>
          <w:szCs w:val="17"/>
        </w:rPr>
        <w:t>(</w:t>
      </w:r>
      <w:r>
        <w:rPr>
          <w:rFonts w:cs="Arial" w:hAnsi="Arial" w:eastAsia="Arial" w:ascii="Arial"/>
          <w:color w:val="0A0A0B"/>
          <w:spacing w:val="0"/>
          <w:w w:val="106"/>
          <w:position w:val="-1"/>
          <w:sz w:val="17"/>
          <w:szCs w:val="17"/>
        </w:rPr>
        <w:t>1</w:t>
      </w:r>
      <w:r>
        <w:rPr>
          <w:rFonts w:cs="Arial" w:hAnsi="Arial" w:eastAsia="Arial" w:ascii="Arial"/>
          <w:color w:val="0A0A0B"/>
          <w:spacing w:val="0"/>
          <w:w w:val="93"/>
          <w:position w:val="-1"/>
          <w:sz w:val="17"/>
          <w:szCs w:val="17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5"/>
        <w:ind w:left="611"/>
      </w:pPr>
      <w:r>
        <w:rPr>
          <w:rFonts w:cs="Times New Roman" w:hAnsi="Times New Roman" w:eastAsia="Times New Roman" w:ascii="Times New Roman"/>
          <w:color w:val="3B3B3E"/>
          <w:spacing w:val="0"/>
          <w:w w:val="72"/>
          <w:sz w:val="18"/>
          <w:szCs w:val="18"/>
        </w:rPr>
        <w:t>"---</w:t>
      </w:r>
      <w:r>
        <w:rPr>
          <w:rFonts w:cs="Times New Roman" w:hAnsi="Times New Roman" w:eastAsia="Times New Roman" w:ascii="Times New Roman"/>
          <w:color w:val="3B3B3E"/>
          <w:spacing w:val="0"/>
          <w:w w:val="72"/>
          <w:sz w:val="18"/>
          <w:szCs w:val="18"/>
        </w:rPr>
        <w:t>·</w:t>
      </w:r>
      <w:r>
        <w:rPr>
          <w:rFonts w:cs="Times New Roman" w:hAnsi="Times New Roman" w:eastAsia="Times New Roman" w:ascii="Times New Roman"/>
          <w:color w:val="3B3B3E"/>
          <w:spacing w:val="0"/>
          <w:w w:val="72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color w:val="3B3B3E"/>
          <w:spacing w:val="12"/>
          <w:w w:val="7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B3B3E"/>
          <w:spacing w:val="0"/>
          <w:w w:val="32"/>
          <w:sz w:val="18"/>
          <w:szCs w:val="18"/>
        </w:rPr>
        <w:t>·</w:t>
      </w:r>
      <w:r>
        <w:rPr>
          <w:rFonts w:cs="Times New Roman" w:hAnsi="Times New Roman" w:eastAsia="Times New Roman" w:ascii="Times New Roman"/>
          <w:color w:val="6A6A6D"/>
          <w:spacing w:val="0"/>
          <w:w w:val="48"/>
          <w:sz w:val="18"/>
          <w:szCs w:val="18"/>
        </w:rPr>
        <w:t>·</w:t>
      </w:r>
      <w:r>
        <w:rPr>
          <w:rFonts w:cs="Times New Roman" w:hAnsi="Times New Roman" w:eastAsia="Times New Roman" w:ascii="Times New Roman"/>
          <w:color w:val="7B7C7F"/>
          <w:spacing w:val="0"/>
          <w:w w:val="56"/>
          <w:sz w:val="18"/>
          <w:szCs w:val="18"/>
        </w:rPr>
        <w:t>·</w:t>
      </w:r>
      <w:r>
        <w:rPr>
          <w:rFonts w:cs="Times New Roman" w:hAnsi="Times New Roman" w:eastAsia="Times New Roman" w:ascii="Times New Roman"/>
          <w:color w:val="7B7C7F"/>
          <w:spacing w:val="0"/>
          <w:w w:val="100"/>
          <w:sz w:val="18"/>
          <w:szCs w:val="18"/>
        </w:rPr>
        <w:t>                                             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7B7C7F"/>
          <w:spacing w:val="-1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32124"/>
          <w:spacing w:val="0"/>
          <w:w w:val="76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232124"/>
          <w:spacing w:val="0"/>
          <w:w w:val="96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0A0A0B"/>
          <w:spacing w:val="0"/>
          <w:w w:val="101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232124"/>
          <w:spacing w:val="0"/>
          <w:w w:val="10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32124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32124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232124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232124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32124"/>
          <w:spacing w:val="0"/>
          <w:w w:val="9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0A0A0B"/>
          <w:spacing w:val="0"/>
          <w:w w:val="152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0A0A0B"/>
          <w:spacing w:val="-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32124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00"/>
        <w:ind w:left="885"/>
      </w:pPr>
      <w:r>
        <w:rPr>
          <w:rFonts w:cs="Times New Roman" w:hAnsi="Times New Roman" w:eastAsia="Times New Roman" w:ascii="Times New Roman"/>
          <w:color w:val="232124"/>
          <w:w w:val="77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A0A0B"/>
          <w:w w:val="10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A0A0B"/>
          <w:w w:val="10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32124"/>
          <w:w w:val="9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A0A0B"/>
          <w:w w:val="106"/>
          <w:sz w:val="19"/>
          <w:szCs w:val="19"/>
        </w:rPr>
        <w:t>on</w:t>
      </w:r>
      <w:r>
        <w:rPr>
          <w:rFonts w:cs="Times New Roman" w:hAnsi="Times New Roman" w:eastAsia="Times New Roman" w:ascii="Times New Roman"/>
          <w:color w:val="0A0A0B"/>
          <w:spacing w:val="1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A0A0B"/>
          <w:spacing w:val="0"/>
          <w:w w:val="6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A0A0B"/>
          <w:spacing w:val="0"/>
          <w:w w:val="10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A0A0B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sz w:val="19"/>
          <w:szCs w:val="19"/>
        </w:rPr>
        <w:t>rv</w:t>
      </w:r>
      <w:r>
        <w:rPr>
          <w:rFonts w:cs="Times New Roman" w:hAnsi="Times New Roman" w:eastAsia="Times New Roman" w:ascii="Times New Roman"/>
          <w:color w:val="0A0A0B"/>
          <w:spacing w:val="0"/>
          <w:w w:val="8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A0A0B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A0A0B"/>
          <w:spacing w:val="0"/>
          <w:w w:val="101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232124"/>
          <w:spacing w:val="0"/>
          <w:w w:val="9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A0A0B"/>
          <w:spacing w:val="0"/>
          <w:w w:val="106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sz w:val="19"/>
          <w:szCs w:val="19"/>
        </w:rPr>
        <w:t>      </w:t>
      </w:r>
      <w:r>
        <w:rPr>
          <w:rFonts w:cs="Times New Roman" w:hAnsi="Times New Roman" w:eastAsia="Times New Roman" w:ascii="Times New Roman"/>
          <w:color w:val="0A0A0B"/>
          <w:spacing w:val="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A0A0B"/>
          <w:spacing w:val="0"/>
          <w:w w:val="9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32124"/>
          <w:spacing w:val="0"/>
          <w:w w:val="8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A0A0B"/>
          <w:spacing w:val="0"/>
          <w:w w:val="104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A0A0B"/>
          <w:spacing w:val="0"/>
          <w:w w:val="12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A0A0B"/>
          <w:spacing w:val="0"/>
          <w:w w:val="10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A0A0B"/>
          <w:spacing w:val="2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A0A0B"/>
          <w:spacing w:val="0"/>
          <w:w w:val="98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A0A0B"/>
          <w:spacing w:val="0"/>
          <w:w w:val="10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232124"/>
          <w:spacing w:val="0"/>
          <w:w w:val="11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32124"/>
          <w:spacing w:val="0"/>
          <w:w w:val="94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A0A0B"/>
          <w:spacing w:val="0"/>
          <w:w w:val="10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3B3B3E"/>
          <w:spacing w:val="0"/>
          <w:w w:val="99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232124"/>
          <w:spacing w:val="0"/>
          <w:w w:val="91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18"/>
          <w:szCs w:val="18"/>
        </w:rPr>
        <w:jc w:val="left"/>
        <w:spacing w:before="10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80"/>
        <w:ind w:left="1144"/>
      </w:pPr>
      <w:r>
        <w:rPr>
          <w:rFonts w:cs="Times New Roman" w:hAnsi="Times New Roman" w:eastAsia="Times New Roman" w:ascii="Times New Roman"/>
          <w:color w:val="0A0A0B"/>
          <w:spacing w:val="0"/>
          <w:w w:val="100"/>
          <w:position w:val="5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232124"/>
          <w:spacing w:val="0"/>
          <w:w w:val="100"/>
          <w:position w:val="5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position w:val="5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position w:val="5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position w:val="5"/>
          <w:sz w:val="19"/>
          <w:szCs w:val="19"/>
        </w:rPr>
        <w:t>               </w:t>
      </w:r>
      <w:r>
        <w:rPr>
          <w:rFonts w:cs="Times New Roman" w:hAnsi="Times New Roman" w:eastAsia="Times New Roman" w:ascii="Times New Roman"/>
          <w:color w:val="0A0A0B"/>
          <w:spacing w:val="45"/>
          <w:w w:val="100"/>
          <w:position w:val="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A0A0B"/>
          <w:spacing w:val="0"/>
          <w:w w:val="77"/>
          <w:position w:val="-7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232124"/>
          <w:spacing w:val="0"/>
          <w:w w:val="102"/>
          <w:position w:val="-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A0A0B"/>
          <w:spacing w:val="0"/>
          <w:w w:val="98"/>
          <w:position w:val="-7"/>
          <w:sz w:val="19"/>
          <w:szCs w:val="19"/>
        </w:rPr>
        <w:t>rs</w:t>
      </w:r>
      <w:r>
        <w:rPr>
          <w:rFonts w:cs="Times New Roman" w:hAnsi="Times New Roman" w:eastAsia="Times New Roman" w:ascii="Times New Roman"/>
          <w:color w:val="232124"/>
          <w:spacing w:val="0"/>
          <w:w w:val="90"/>
          <w:position w:val="-7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A0A0B"/>
          <w:spacing w:val="0"/>
          <w:w w:val="106"/>
          <w:position w:val="-7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40"/>
        <w:ind w:left="1058"/>
      </w:pPr>
      <w:r>
        <w:rPr>
          <w:rFonts w:cs="Times New Roman" w:hAnsi="Times New Roman" w:eastAsia="Times New Roman" w:ascii="Times New Roman"/>
          <w:color w:val="0A0A0B"/>
          <w:w w:val="72"/>
          <w:position w:val="8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0A0A0B"/>
          <w:w w:val="96"/>
          <w:position w:val="8"/>
          <w:sz w:val="21"/>
          <w:szCs w:val="21"/>
        </w:rPr>
        <w:t>ou</w:t>
      </w:r>
      <w:r>
        <w:rPr>
          <w:rFonts w:cs="Times New Roman" w:hAnsi="Times New Roman" w:eastAsia="Times New Roman" w:ascii="Times New Roman"/>
          <w:color w:val="0A0A0B"/>
          <w:w w:val="86"/>
          <w:position w:val="8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0A0A0B"/>
          <w:w w:val="91"/>
          <w:position w:val="8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232124"/>
          <w:w w:val="87"/>
          <w:position w:val="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0A0A0B"/>
          <w:w w:val="102"/>
          <w:position w:val="8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0A0A0B"/>
          <w:w w:val="100"/>
          <w:position w:val="8"/>
          <w:sz w:val="21"/>
          <w:szCs w:val="21"/>
        </w:rPr>
        <w:t>           </w:t>
      </w:r>
      <w:r>
        <w:rPr>
          <w:rFonts w:cs="Times New Roman" w:hAnsi="Times New Roman" w:eastAsia="Times New Roman" w:ascii="Times New Roman"/>
          <w:color w:val="0A0A0B"/>
          <w:spacing w:val="-6"/>
          <w:w w:val="100"/>
          <w:position w:val="8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232124"/>
          <w:spacing w:val="0"/>
          <w:w w:val="76"/>
          <w:position w:val="-4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0A0A0B"/>
          <w:spacing w:val="0"/>
          <w:w w:val="82"/>
          <w:position w:val="-4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232124"/>
          <w:spacing w:val="0"/>
          <w:w w:val="87"/>
          <w:position w:val="-4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0A0A0B"/>
          <w:spacing w:val="0"/>
          <w:w w:val="98"/>
          <w:position w:val="-4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0A0A0B"/>
          <w:spacing w:val="0"/>
          <w:w w:val="91"/>
          <w:position w:val="-4"/>
          <w:sz w:val="21"/>
          <w:szCs w:val="21"/>
        </w:rPr>
        <w:t>k</w:t>
      </w:r>
      <w:r>
        <w:rPr>
          <w:rFonts w:cs="Times New Roman" w:hAnsi="Times New Roman" w:eastAsia="Times New Roman" w:ascii="Times New Roman"/>
          <w:color w:val="232124"/>
          <w:spacing w:val="0"/>
          <w:w w:val="66"/>
          <w:position w:val="-4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0A0A0B"/>
          <w:spacing w:val="0"/>
          <w:w w:val="91"/>
          <w:position w:val="-4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0A0A0B"/>
          <w:spacing w:val="0"/>
          <w:w w:val="96"/>
          <w:position w:val="-4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position w:val="-4"/>
          <w:sz w:val="21"/>
          <w:szCs w:val="21"/>
        </w:rPr>
        <w:t>                                                                        </w:t>
      </w:r>
      <w:r>
        <w:rPr>
          <w:rFonts w:cs="Times New Roman" w:hAnsi="Times New Roman" w:eastAsia="Times New Roman" w:ascii="Times New Roman"/>
          <w:color w:val="0A0A0B"/>
          <w:spacing w:val="-1"/>
          <w:w w:val="100"/>
          <w:position w:val="-4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232124"/>
          <w:spacing w:val="0"/>
          <w:w w:val="95"/>
          <w:position w:val="7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232124"/>
          <w:spacing w:val="0"/>
          <w:w w:val="85"/>
          <w:position w:val="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3B3B3E"/>
          <w:spacing w:val="0"/>
          <w:w w:val="90"/>
          <w:position w:val="7"/>
          <w:sz w:val="19"/>
          <w:szCs w:val="19"/>
        </w:rPr>
        <w:t>x</w:t>
      </w:r>
      <w:r>
        <w:rPr>
          <w:rFonts w:cs="Times New Roman" w:hAnsi="Times New Roman" w:eastAsia="Times New Roman" w:ascii="Times New Roman"/>
          <w:color w:val="232124"/>
          <w:spacing w:val="0"/>
          <w:w w:val="128"/>
          <w:position w:val="7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lineRule="exact" w:line="160"/>
        <w:ind w:left="1144"/>
        <w:sectPr>
          <w:pgSz w:w="12200" w:h="17020"/>
          <w:pgMar w:top="380" w:bottom="280" w:left="200" w:right="1360"/>
        </w:sectPr>
      </w:pPr>
      <w:r>
        <w:rPr>
          <w:rFonts w:cs="Times New Roman" w:hAnsi="Times New Roman" w:eastAsia="Times New Roman" w:ascii="Times New Roman"/>
          <w:color w:val="0A0A0B"/>
          <w:w w:val="57"/>
          <w:position w:val="1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232124"/>
          <w:w w:val="82"/>
          <w:position w:val="1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0A0A0B"/>
          <w:w w:val="97"/>
          <w:position w:val="1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color w:val="0A0A0B"/>
          <w:w w:val="87"/>
          <w:position w:val="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0A0A0B"/>
          <w:w w:val="94"/>
          <w:position w:val="1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21"/>
          <w:szCs w:val="2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8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3"/>
          <w:szCs w:val="13"/>
        </w:rPr>
        <w:jc w:val="right"/>
        <w:ind w:right="101"/>
      </w:pPr>
      <w:r>
        <w:rPr>
          <w:rFonts w:cs="Arial" w:hAnsi="Arial" w:eastAsia="Arial" w:ascii="Arial"/>
          <w:i/>
          <w:color w:val="3B3B3E"/>
          <w:spacing w:val="0"/>
          <w:w w:val="199"/>
          <w:sz w:val="13"/>
          <w:szCs w:val="13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right"/>
        <w:spacing w:before="49"/>
      </w:pPr>
      <w:r>
        <w:rPr>
          <w:rFonts w:cs="Times New Roman" w:hAnsi="Times New Roman" w:eastAsia="Times New Roman" w:ascii="Times New Roman"/>
          <w:color w:val="57575A"/>
          <w:w w:val="123"/>
          <w:sz w:val="17"/>
          <w:szCs w:val="17"/>
        </w:rPr>
        <w:t>\.</w:t>
      </w:r>
      <w:r>
        <w:rPr>
          <w:rFonts w:cs="Times New Roman" w:hAnsi="Times New Roman" w:eastAsia="Times New Roman" w:ascii="Times New Roman"/>
          <w:color w:val="3B3B3E"/>
          <w:w w:val="124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color w:val="00000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before="29"/>
        <w:ind w:left="2497"/>
      </w:pPr>
      <w:r>
        <w:br w:type="column"/>
      </w:r>
      <w:r>
        <w:rPr>
          <w:rFonts w:cs="Arial" w:hAnsi="Arial" w:eastAsia="Arial" w:ascii="Arial"/>
          <w:color w:val="0A0A0B"/>
          <w:spacing w:val="0"/>
          <w:w w:val="112"/>
          <w:sz w:val="22"/>
          <w:szCs w:val="22"/>
        </w:rPr>
        <w:t>b</w:t>
      </w:r>
      <w:r>
        <w:rPr>
          <w:rFonts w:cs="Arial" w:hAnsi="Arial" w:eastAsia="Arial" w:ascii="Arial"/>
          <w:color w:val="232124"/>
          <w:spacing w:val="0"/>
          <w:w w:val="112"/>
          <w:sz w:val="22"/>
          <w:szCs w:val="22"/>
        </w:rPr>
        <w:t>u</w:t>
      </w:r>
      <w:r>
        <w:rPr>
          <w:rFonts w:cs="Arial" w:hAnsi="Arial" w:eastAsia="Arial" w:ascii="Arial"/>
          <w:color w:val="232124"/>
          <w:spacing w:val="0"/>
          <w:w w:val="112"/>
          <w:sz w:val="22"/>
          <w:szCs w:val="22"/>
        </w:rPr>
        <w:t>il</w:t>
      </w:r>
      <w:r>
        <w:rPr>
          <w:rFonts w:cs="Arial" w:hAnsi="Arial" w:eastAsia="Arial" w:ascii="Arial"/>
          <w:color w:val="232124"/>
          <w:spacing w:val="0"/>
          <w:w w:val="112"/>
          <w:sz w:val="22"/>
          <w:szCs w:val="22"/>
        </w:rPr>
        <w:t>d</w:t>
      </w:r>
      <w:r>
        <w:rPr>
          <w:rFonts w:cs="Arial" w:hAnsi="Arial" w:eastAsia="Arial" w:ascii="Arial"/>
          <w:color w:val="3B3B3E"/>
          <w:spacing w:val="0"/>
          <w:w w:val="112"/>
          <w:sz w:val="22"/>
          <w:szCs w:val="22"/>
        </w:rPr>
        <w:t>i</w:t>
      </w:r>
      <w:r>
        <w:rPr>
          <w:rFonts w:cs="Arial" w:hAnsi="Arial" w:eastAsia="Arial" w:ascii="Arial"/>
          <w:color w:val="232124"/>
          <w:spacing w:val="0"/>
          <w:w w:val="112"/>
          <w:sz w:val="22"/>
          <w:szCs w:val="22"/>
        </w:rPr>
        <w:t>n</w:t>
      </w:r>
      <w:r>
        <w:rPr>
          <w:rFonts w:cs="Arial" w:hAnsi="Arial" w:eastAsia="Arial" w:ascii="Arial"/>
          <w:color w:val="232124"/>
          <w:spacing w:val="0"/>
          <w:w w:val="112"/>
          <w:sz w:val="22"/>
          <w:szCs w:val="22"/>
        </w:rPr>
        <w:t>g</w:t>
      </w:r>
      <w:r>
        <w:rPr>
          <w:rFonts w:cs="Arial" w:hAnsi="Arial" w:eastAsia="Arial" w:ascii="Arial"/>
          <w:color w:val="232124"/>
          <w:spacing w:val="14"/>
          <w:w w:val="112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12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0"/>
          <w:w w:val="112"/>
          <w:sz w:val="22"/>
          <w:szCs w:val="22"/>
        </w:rPr>
        <w:t>h</w:t>
      </w:r>
      <w:r>
        <w:rPr>
          <w:rFonts w:cs="Arial" w:hAnsi="Arial" w:eastAsia="Arial" w:ascii="Arial"/>
          <w:color w:val="232124"/>
          <w:spacing w:val="0"/>
          <w:w w:val="112"/>
          <w:sz w:val="22"/>
          <w:szCs w:val="22"/>
        </w:rPr>
        <w:t>a</w:t>
      </w:r>
      <w:r>
        <w:rPr>
          <w:rFonts w:cs="Arial" w:hAnsi="Arial" w:eastAsia="Arial" w:ascii="Arial"/>
          <w:color w:val="232124"/>
          <w:spacing w:val="0"/>
          <w:w w:val="112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10"/>
          <w:w w:val="112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55"/>
          <w:sz w:val="22"/>
          <w:szCs w:val="22"/>
        </w:rPr>
        <w:t>I</w:t>
      </w:r>
      <w:r>
        <w:rPr>
          <w:rFonts w:cs="Arial" w:hAnsi="Arial" w:eastAsia="Arial" w:ascii="Arial"/>
          <w:color w:val="232124"/>
          <w:spacing w:val="0"/>
          <w:w w:val="138"/>
          <w:sz w:val="22"/>
          <w:szCs w:val="22"/>
        </w:rPr>
        <w:t>'</w:t>
      </w:r>
      <w:r>
        <w:rPr>
          <w:rFonts w:cs="Arial" w:hAnsi="Arial" w:eastAsia="Arial" w:ascii="Arial"/>
          <w:color w:val="3B3B3E"/>
          <w:spacing w:val="0"/>
          <w:w w:val="112"/>
          <w:sz w:val="22"/>
          <w:szCs w:val="22"/>
        </w:rPr>
        <w:t>m</w:t>
      </w:r>
      <w:r>
        <w:rPr>
          <w:rFonts w:cs="Arial" w:hAnsi="Arial" w:eastAsia="Arial" w:ascii="Arial"/>
          <w:color w:val="3B3B3E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rty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3B3B3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78"/>
          <w:sz w:val="22"/>
          <w:szCs w:val="22"/>
        </w:rPr>
        <w:t>i</w:t>
      </w:r>
      <w:r>
        <w:rPr>
          <w:rFonts w:cs="Arial" w:hAnsi="Arial" w:eastAsia="Arial" w:ascii="Arial"/>
          <w:color w:val="3B3B3E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3B3B3E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232124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14"/>
          <w:sz w:val="22"/>
          <w:szCs w:val="22"/>
        </w:rPr>
        <w:t>s</w:t>
      </w:r>
      <w:r>
        <w:rPr>
          <w:rFonts w:cs="Arial" w:hAnsi="Arial" w:eastAsia="Arial" w:ascii="Arial"/>
          <w:color w:val="0A0A0B"/>
          <w:spacing w:val="0"/>
          <w:w w:val="114"/>
          <w:sz w:val="22"/>
          <w:szCs w:val="22"/>
        </w:rPr>
        <w:t>e</w:t>
      </w:r>
      <w:r>
        <w:rPr>
          <w:rFonts w:cs="Arial" w:hAnsi="Arial" w:eastAsia="Arial" w:ascii="Arial"/>
          <w:color w:val="0A0A0B"/>
          <w:spacing w:val="0"/>
          <w:w w:val="114"/>
          <w:sz w:val="22"/>
          <w:szCs w:val="22"/>
        </w:rPr>
        <w:t>c</w:t>
      </w:r>
      <w:r>
        <w:rPr>
          <w:rFonts w:cs="Arial" w:hAnsi="Arial" w:eastAsia="Arial" w:ascii="Arial"/>
          <w:color w:val="0A0A0B"/>
          <w:spacing w:val="0"/>
          <w:w w:val="114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0"/>
          <w:w w:val="114"/>
          <w:sz w:val="22"/>
          <w:szCs w:val="22"/>
        </w:rPr>
        <w:t>i</w:t>
      </w:r>
      <w:r>
        <w:rPr>
          <w:rFonts w:cs="Arial" w:hAnsi="Arial" w:eastAsia="Arial" w:ascii="Arial"/>
          <w:color w:val="0A0A0B"/>
          <w:spacing w:val="0"/>
          <w:w w:val="114"/>
          <w:sz w:val="22"/>
          <w:szCs w:val="22"/>
        </w:rPr>
        <w:t>o</w:t>
      </w:r>
      <w:r>
        <w:rPr>
          <w:rFonts w:cs="Arial" w:hAnsi="Arial" w:eastAsia="Arial" w:ascii="Arial"/>
          <w:color w:val="0A0A0B"/>
          <w:spacing w:val="0"/>
          <w:w w:val="114"/>
          <w:sz w:val="22"/>
          <w:szCs w:val="22"/>
        </w:rPr>
        <w:t>n</w:t>
      </w:r>
      <w:r>
        <w:rPr>
          <w:rFonts w:cs="Arial" w:hAnsi="Arial" w:eastAsia="Arial" w:ascii="Arial"/>
          <w:color w:val="0A0A0B"/>
          <w:spacing w:val="-12"/>
          <w:w w:val="114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14"/>
          <w:sz w:val="22"/>
          <w:szCs w:val="22"/>
        </w:rPr>
        <w:t>o</w:t>
      </w:r>
      <w:r>
        <w:rPr>
          <w:rFonts w:cs="Arial" w:hAnsi="Arial" w:eastAsia="Arial" w:ascii="Arial"/>
          <w:color w:val="0A0A0B"/>
          <w:spacing w:val="0"/>
          <w:w w:val="114"/>
          <w:sz w:val="22"/>
          <w:szCs w:val="22"/>
        </w:rPr>
        <w:t>f</w:t>
      </w:r>
      <w:r>
        <w:rPr>
          <w:rFonts w:cs="Arial" w:hAnsi="Arial" w:eastAsia="Arial" w:ascii="Arial"/>
          <w:color w:val="0A0A0B"/>
          <w:spacing w:val="-10"/>
          <w:w w:val="114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14"/>
          <w:sz w:val="22"/>
          <w:szCs w:val="22"/>
        </w:rPr>
        <w:t>t</w:t>
      </w:r>
      <w:r>
        <w:rPr>
          <w:rFonts w:cs="Arial" w:hAnsi="Arial" w:eastAsia="Arial" w:ascii="Arial"/>
          <w:color w:val="0A0A0B"/>
          <w:spacing w:val="0"/>
          <w:w w:val="114"/>
          <w:sz w:val="22"/>
          <w:szCs w:val="22"/>
        </w:rPr>
        <w:t>h</w:t>
      </w:r>
      <w:r>
        <w:rPr>
          <w:rFonts w:cs="Arial" w:hAnsi="Arial" w:eastAsia="Arial" w:ascii="Arial"/>
          <w:color w:val="0A0A0B"/>
          <w:spacing w:val="0"/>
          <w:w w:val="114"/>
          <w:sz w:val="22"/>
          <w:szCs w:val="22"/>
        </w:rPr>
        <w:t>a</w:t>
      </w:r>
      <w:r>
        <w:rPr>
          <w:rFonts w:cs="Arial" w:hAnsi="Arial" w:eastAsia="Arial" w:ascii="Arial"/>
          <w:color w:val="0A0A0B"/>
          <w:spacing w:val="0"/>
          <w:w w:val="114"/>
          <w:sz w:val="22"/>
          <w:szCs w:val="22"/>
        </w:rPr>
        <w:t>t</w:t>
      </w:r>
      <w:r>
        <w:rPr>
          <w:rFonts w:cs="Arial" w:hAnsi="Arial" w:eastAsia="Arial" w:ascii="Arial"/>
          <w:color w:val="0A0A0B"/>
          <w:spacing w:val="-7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A0A0B"/>
          <w:spacing w:val="0"/>
          <w:w w:val="90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color w:val="0A0A0B"/>
          <w:spacing w:val="0"/>
          <w:w w:val="9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color w:val="0A0A0B"/>
          <w:spacing w:val="0"/>
          <w:w w:val="90"/>
          <w:sz w:val="28"/>
          <w:szCs w:val="28"/>
        </w:rPr>
        <w:t>il</w:t>
      </w:r>
      <w:r>
        <w:rPr>
          <w:rFonts w:cs="Times New Roman" w:hAnsi="Times New Roman" w:eastAsia="Times New Roman" w:ascii="Times New Roman"/>
          <w:color w:val="0A0A0B"/>
          <w:spacing w:val="0"/>
          <w:w w:val="9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color w:val="0A0A0B"/>
          <w:spacing w:val="0"/>
          <w:w w:val="9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0A0A0B"/>
          <w:spacing w:val="0"/>
          <w:w w:val="9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color w:val="0A0A0B"/>
          <w:spacing w:val="0"/>
          <w:w w:val="9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color w:val="0A0A0B"/>
          <w:spacing w:val="30"/>
          <w:w w:val="9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0A0A0B"/>
          <w:spacing w:val="0"/>
          <w:w w:val="90"/>
          <w:sz w:val="28"/>
          <w:szCs w:val="28"/>
        </w:rPr>
        <w:t>w</w:t>
      </w:r>
      <w:r>
        <w:rPr>
          <w:rFonts w:cs="Times New Roman" w:hAnsi="Times New Roman" w:eastAsia="Times New Roman" w:ascii="Times New Roman"/>
          <w:color w:val="0A0A0B"/>
          <w:spacing w:val="0"/>
          <w:w w:val="9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color w:val="0A0A0B"/>
          <w:spacing w:val="0"/>
          <w:w w:val="9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0A0A0B"/>
          <w:spacing w:val="0"/>
          <w:w w:val="9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color w:val="0A0A0B"/>
          <w:spacing w:val="0"/>
          <w:w w:val="9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color w:val="0A0A0B"/>
          <w:spacing w:val="25"/>
          <w:w w:val="9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0A0A0B"/>
          <w:spacing w:val="0"/>
          <w:w w:val="46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11"/>
        <w:ind w:left="2492"/>
      </w:pPr>
      <w:r>
        <w:rPr>
          <w:rFonts w:cs="Arial" w:hAnsi="Arial" w:eastAsia="Arial" w:ascii="Arial"/>
          <w:color w:val="0A0A0B"/>
          <w:spacing w:val="0"/>
          <w:w w:val="111"/>
          <w:sz w:val="22"/>
          <w:szCs w:val="22"/>
        </w:rPr>
        <w:t>c</w:t>
      </w:r>
      <w:r>
        <w:rPr>
          <w:rFonts w:cs="Arial" w:hAnsi="Arial" w:eastAsia="Arial" w:ascii="Arial"/>
          <w:color w:val="232124"/>
          <w:spacing w:val="0"/>
          <w:w w:val="111"/>
          <w:sz w:val="22"/>
          <w:szCs w:val="22"/>
        </w:rPr>
        <w:t>l</w:t>
      </w:r>
      <w:r>
        <w:rPr>
          <w:rFonts w:cs="Arial" w:hAnsi="Arial" w:eastAsia="Arial" w:ascii="Arial"/>
          <w:color w:val="3B3B3E"/>
          <w:spacing w:val="0"/>
          <w:w w:val="111"/>
          <w:sz w:val="22"/>
          <w:szCs w:val="22"/>
        </w:rPr>
        <w:t>e</w:t>
      </w:r>
      <w:r>
        <w:rPr>
          <w:rFonts w:cs="Arial" w:hAnsi="Arial" w:eastAsia="Arial" w:ascii="Arial"/>
          <w:color w:val="3B3B3E"/>
          <w:spacing w:val="0"/>
          <w:w w:val="111"/>
          <w:sz w:val="22"/>
          <w:szCs w:val="22"/>
        </w:rPr>
        <w:t>a</w:t>
      </w:r>
      <w:r>
        <w:rPr>
          <w:rFonts w:cs="Arial" w:hAnsi="Arial" w:eastAsia="Arial" w:ascii="Arial"/>
          <w:color w:val="232124"/>
          <w:spacing w:val="0"/>
          <w:w w:val="111"/>
          <w:sz w:val="22"/>
          <w:szCs w:val="22"/>
        </w:rPr>
        <w:t>r</w:t>
      </w:r>
      <w:r>
        <w:rPr>
          <w:rFonts w:cs="Arial" w:hAnsi="Arial" w:eastAsia="Arial" w:ascii="Arial"/>
          <w:color w:val="3B3B3E"/>
          <w:spacing w:val="0"/>
          <w:w w:val="111"/>
          <w:sz w:val="22"/>
          <w:szCs w:val="22"/>
        </w:rPr>
        <w:t>l</w:t>
      </w:r>
      <w:r>
        <w:rPr>
          <w:rFonts w:cs="Arial" w:hAnsi="Arial" w:eastAsia="Arial" w:ascii="Arial"/>
          <w:color w:val="3B3B3E"/>
          <w:spacing w:val="0"/>
          <w:w w:val="111"/>
          <w:sz w:val="22"/>
          <w:szCs w:val="22"/>
        </w:rPr>
        <w:t>y</w:t>
      </w:r>
      <w:r>
        <w:rPr>
          <w:rFonts w:cs="Arial" w:hAnsi="Arial" w:eastAsia="Arial" w:ascii="Arial"/>
          <w:color w:val="3B3B3E"/>
          <w:spacing w:val="13"/>
          <w:w w:val="111"/>
          <w:sz w:val="22"/>
          <w:szCs w:val="22"/>
        </w:rPr>
        <w:t> </w:t>
      </w:r>
      <w:r>
        <w:rPr>
          <w:rFonts w:cs="Arial" w:hAnsi="Arial" w:eastAsia="Arial" w:ascii="Arial"/>
          <w:color w:val="3B3B3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B3B3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B3B3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ou</w:t>
      </w:r>
      <w:r>
        <w:rPr>
          <w:rFonts w:cs="Arial" w:hAnsi="Arial" w:eastAsia="Arial" w:ascii="Arial"/>
          <w:color w:val="232124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232124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9"/>
          <w:sz w:val="22"/>
          <w:szCs w:val="22"/>
        </w:rPr>
        <w:t>t</w:t>
      </w:r>
      <w:r>
        <w:rPr>
          <w:rFonts w:cs="Arial" w:hAnsi="Arial" w:eastAsia="Arial" w:ascii="Arial"/>
          <w:color w:val="3B3B3E"/>
          <w:spacing w:val="0"/>
          <w:w w:val="109"/>
          <w:sz w:val="22"/>
          <w:szCs w:val="22"/>
        </w:rPr>
        <w:t>h</w:t>
      </w:r>
      <w:r>
        <w:rPr>
          <w:rFonts w:cs="Arial" w:hAnsi="Arial" w:eastAsia="Arial" w:ascii="Arial"/>
          <w:color w:val="232124"/>
          <w:spacing w:val="0"/>
          <w:w w:val="109"/>
          <w:sz w:val="22"/>
          <w:szCs w:val="22"/>
        </w:rPr>
        <w:t>a</w:t>
      </w:r>
      <w:r>
        <w:rPr>
          <w:rFonts w:cs="Arial" w:hAnsi="Arial" w:eastAsia="Arial" w:ascii="Arial"/>
          <w:color w:val="232124"/>
          <w:spacing w:val="0"/>
          <w:w w:val="109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14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71"/>
          <w:sz w:val="22"/>
          <w:szCs w:val="22"/>
        </w:rPr>
        <w:t>I</w:t>
      </w:r>
      <w:r>
        <w:rPr>
          <w:rFonts w:cs="Arial" w:hAnsi="Arial" w:eastAsia="Arial" w:ascii="Arial"/>
          <w:color w:val="232124"/>
          <w:spacing w:val="0"/>
          <w:w w:val="126"/>
          <w:sz w:val="22"/>
          <w:szCs w:val="22"/>
        </w:rPr>
        <w:t>'</w:t>
      </w:r>
      <w:r>
        <w:rPr>
          <w:rFonts w:cs="Arial" w:hAnsi="Arial" w:eastAsia="Arial" w:ascii="Arial"/>
          <w:color w:val="0A0A0B"/>
          <w:spacing w:val="0"/>
          <w:w w:val="122"/>
          <w:sz w:val="22"/>
          <w:szCs w:val="22"/>
        </w:rPr>
        <w:t>v</w:t>
      </w:r>
      <w:r>
        <w:rPr>
          <w:rFonts w:cs="Arial" w:hAnsi="Arial" w:eastAsia="Arial" w:ascii="Arial"/>
          <w:color w:val="0A0A0B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0A0A0B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13"/>
          <w:sz w:val="22"/>
          <w:szCs w:val="22"/>
        </w:rPr>
        <w:t>t</w:t>
      </w:r>
      <w:r>
        <w:rPr>
          <w:rFonts w:cs="Arial" w:hAnsi="Arial" w:eastAsia="Arial" w:ascii="Arial"/>
          <w:color w:val="0A0A0B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0A0A0B"/>
          <w:spacing w:val="0"/>
          <w:w w:val="113"/>
          <w:sz w:val="22"/>
          <w:szCs w:val="22"/>
        </w:rPr>
        <w:t>l</w:t>
      </w:r>
      <w:r>
        <w:rPr>
          <w:rFonts w:cs="Arial" w:hAnsi="Arial" w:eastAsia="Arial" w:ascii="Arial"/>
          <w:color w:val="0A0A0B"/>
          <w:spacing w:val="0"/>
          <w:w w:val="113"/>
          <w:sz w:val="22"/>
          <w:szCs w:val="22"/>
        </w:rPr>
        <w:t>d</w:t>
      </w:r>
      <w:r>
        <w:rPr>
          <w:rFonts w:cs="Arial" w:hAnsi="Arial" w:eastAsia="Arial" w:ascii="Arial"/>
          <w:color w:val="0A0A0B"/>
          <w:spacing w:val="10"/>
          <w:w w:val="113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A0A0B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0A0A0B"/>
          <w:spacing w:val="0"/>
          <w:w w:val="102"/>
          <w:sz w:val="22"/>
          <w:szCs w:val="22"/>
        </w:rPr>
        <w:t>h</w:t>
      </w:r>
      <w:r>
        <w:rPr>
          <w:rFonts w:cs="Arial" w:hAnsi="Arial" w:eastAsia="Arial" w:ascii="Arial"/>
          <w:color w:val="0A0A0B"/>
          <w:spacing w:val="0"/>
          <w:w w:val="106"/>
          <w:sz w:val="22"/>
          <w:szCs w:val="22"/>
        </w:rPr>
        <w:t>a</w:t>
      </w:r>
      <w:r>
        <w:rPr>
          <w:rFonts w:cs="Arial" w:hAnsi="Arial" w:eastAsia="Arial" w:ascii="Arial"/>
          <w:color w:val="0A0A0B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A0A0B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63"/>
          <w:sz w:val="22"/>
          <w:szCs w:val="22"/>
        </w:rPr>
        <w:t>I</w:t>
      </w:r>
      <w:r>
        <w:rPr>
          <w:rFonts w:cs="Arial" w:hAnsi="Arial" w:eastAsia="Arial" w:ascii="Arial"/>
          <w:color w:val="232124"/>
          <w:spacing w:val="0"/>
          <w:w w:val="126"/>
          <w:sz w:val="22"/>
          <w:szCs w:val="22"/>
        </w:rPr>
        <w:t>'</w:t>
      </w:r>
      <w:r>
        <w:rPr>
          <w:rFonts w:cs="Arial" w:hAnsi="Arial" w:eastAsia="Arial" w:ascii="Arial"/>
          <w:color w:val="0A0A0B"/>
          <w:spacing w:val="0"/>
          <w:w w:val="126"/>
          <w:sz w:val="22"/>
          <w:szCs w:val="22"/>
        </w:rPr>
        <w:t>v</w:t>
      </w:r>
      <w:r>
        <w:rPr>
          <w:rFonts w:cs="Arial" w:hAnsi="Arial" w:eastAsia="Arial" w:ascii="Arial"/>
          <w:color w:val="0A0A0B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0A0A0B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90"/>
          <w:sz w:val="22"/>
          <w:szCs w:val="22"/>
        </w:rPr>
        <w:t>b</w:t>
      </w:r>
      <w:r>
        <w:rPr>
          <w:rFonts w:cs="Arial" w:hAnsi="Arial" w:eastAsia="Arial" w:ascii="Arial"/>
          <w:color w:val="0A0A0B"/>
          <w:spacing w:val="0"/>
          <w:w w:val="102"/>
          <w:sz w:val="22"/>
          <w:szCs w:val="22"/>
        </w:rPr>
        <w:t>o</w:t>
      </w:r>
      <w:r>
        <w:rPr>
          <w:rFonts w:cs="Arial" w:hAnsi="Arial" w:eastAsia="Arial" w:ascii="Arial"/>
          <w:color w:val="0A0A0B"/>
          <w:spacing w:val="0"/>
          <w:w w:val="106"/>
          <w:sz w:val="22"/>
          <w:szCs w:val="22"/>
        </w:rPr>
        <w:t>u</w:t>
      </w:r>
      <w:r>
        <w:rPr>
          <w:rFonts w:cs="Arial" w:hAnsi="Arial" w:eastAsia="Arial" w:ascii="Arial"/>
          <w:color w:val="0A0A0B"/>
          <w:spacing w:val="0"/>
          <w:w w:val="117"/>
          <w:sz w:val="22"/>
          <w:szCs w:val="22"/>
        </w:rPr>
        <w:t>g</w:t>
      </w:r>
      <w:r>
        <w:rPr>
          <w:rFonts w:cs="Arial" w:hAnsi="Arial" w:eastAsia="Arial" w:ascii="Arial"/>
          <w:color w:val="0A0A0B"/>
          <w:spacing w:val="0"/>
          <w:w w:val="109"/>
          <w:sz w:val="22"/>
          <w:szCs w:val="22"/>
        </w:rPr>
        <w:t>h</w:t>
      </w:r>
      <w:r>
        <w:rPr>
          <w:rFonts w:cs="Arial" w:hAnsi="Arial" w:eastAsia="Arial" w:ascii="Arial"/>
          <w:color w:val="0A0A0B"/>
          <w:spacing w:val="0"/>
          <w:w w:val="158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80"/>
        <w:ind w:left="2492"/>
      </w:pPr>
      <w:r>
        <w:rPr>
          <w:rFonts w:cs="Arial" w:hAnsi="Arial" w:eastAsia="Arial" w:ascii="Arial"/>
          <w:color w:val="232124"/>
          <w:w w:val="53"/>
          <w:sz w:val="22"/>
          <w:szCs w:val="22"/>
        </w:rPr>
        <w:t>S'</w:t>
      </w:r>
      <w:r>
        <w:rPr>
          <w:rFonts w:cs="Arial" w:hAnsi="Arial" w:eastAsia="Arial" w:ascii="Arial"/>
          <w:color w:val="57575A"/>
          <w:w w:val="51"/>
          <w:sz w:val="22"/>
          <w:szCs w:val="22"/>
        </w:rPr>
        <w:t>&lt;'&gt;</w:t>
      </w:r>
      <w:r>
        <w:rPr>
          <w:rFonts w:cs="Arial" w:hAnsi="Arial" w:eastAsia="Arial" w:ascii="Arial"/>
          <w:color w:val="3B3B3E"/>
          <w:w w:val="99"/>
          <w:sz w:val="22"/>
          <w:szCs w:val="22"/>
        </w:rPr>
        <w:t>m</w:t>
      </w:r>
      <w:r>
        <w:rPr>
          <w:rFonts w:cs="Arial" w:hAnsi="Arial" w:eastAsia="Arial" w:ascii="Arial"/>
          <w:color w:val="3B3B3E"/>
          <w:w w:val="73"/>
          <w:sz w:val="22"/>
          <w:szCs w:val="22"/>
        </w:rPr>
        <w:t>e.</w:t>
      </w:r>
      <w:r>
        <w:rPr>
          <w:rFonts w:cs="Arial" w:hAnsi="Arial" w:eastAsia="Arial" w:ascii="Arial"/>
          <w:color w:val="3B3B3E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232124"/>
          <w:w w:val="102"/>
          <w:sz w:val="22"/>
          <w:szCs w:val="22"/>
        </w:rPr>
        <w:t>h</w:t>
      </w:r>
      <w:r>
        <w:rPr>
          <w:rFonts w:cs="Arial" w:hAnsi="Arial" w:eastAsia="Arial" w:ascii="Arial"/>
          <w:color w:val="3B3B3E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3B3B3E"/>
          <w:w w:val="117"/>
          <w:sz w:val="22"/>
          <w:szCs w:val="22"/>
        </w:rPr>
        <w:t>n</w:t>
      </w:r>
      <w:r>
        <w:rPr>
          <w:rFonts w:cs="Arial" w:hAnsi="Arial" w:eastAsia="Arial" w:ascii="Arial"/>
          <w:color w:val="3B3B3E"/>
          <w:w w:val="113"/>
          <w:sz w:val="22"/>
          <w:szCs w:val="22"/>
        </w:rPr>
        <w:t>g</w:t>
      </w:r>
      <w:r>
        <w:rPr>
          <w:rFonts w:cs="Arial" w:hAnsi="Arial" w:eastAsia="Arial" w:ascii="Arial"/>
          <w:color w:val="3B3B3E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A6A6D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3B3B3E"/>
          <w:spacing w:val="0"/>
          <w:w w:val="117"/>
          <w:sz w:val="22"/>
          <w:szCs w:val="22"/>
        </w:rPr>
        <w:t>n</w:t>
      </w:r>
      <w:r>
        <w:rPr>
          <w:rFonts w:cs="Arial" w:hAnsi="Arial" w:eastAsia="Arial" w:ascii="Arial"/>
          <w:color w:val="3B3B3E"/>
          <w:spacing w:val="16"/>
          <w:w w:val="100"/>
          <w:sz w:val="22"/>
          <w:szCs w:val="22"/>
        </w:rPr>
        <w:t> </w:t>
      </w:r>
      <w:r>
        <w:rPr>
          <w:rFonts w:cs="Malgun Gothic" w:hAnsi="Malgun Gothic" w:eastAsia="Malgun Gothic" w:ascii="Malgun Gothic"/>
          <w:color w:val="57575A"/>
          <w:spacing w:val="0"/>
          <w:w w:val="32"/>
          <w:sz w:val="22"/>
          <w:szCs w:val="22"/>
        </w:rPr>
        <w:t>�</w:t>
      </w:r>
      <w:r>
        <w:rPr>
          <w:rFonts w:cs="Arial" w:hAnsi="Arial" w:eastAsia="Arial" w:ascii="Arial"/>
          <w:color w:val="3B3B3E"/>
          <w:spacing w:val="0"/>
          <w:w w:val="43"/>
          <w:sz w:val="22"/>
          <w:szCs w:val="22"/>
        </w:rPr>
        <w:t>J</w:t>
      </w:r>
      <w:r>
        <w:rPr>
          <w:rFonts w:cs="Arial" w:hAnsi="Arial" w:eastAsia="Arial" w:ascii="Arial"/>
          <w:color w:val="232124"/>
          <w:spacing w:val="0"/>
          <w:w w:val="117"/>
          <w:sz w:val="22"/>
          <w:szCs w:val="22"/>
        </w:rPr>
        <w:t>o</w:t>
      </w:r>
      <w:r>
        <w:rPr>
          <w:rFonts w:cs="Arial" w:hAnsi="Arial" w:eastAsia="Arial" w:ascii="Arial"/>
          <w:color w:val="3B3B3E"/>
          <w:spacing w:val="0"/>
          <w:w w:val="98"/>
          <w:sz w:val="22"/>
          <w:szCs w:val="22"/>
        </w:rPr>
        <w:t>o</w:t>
      </w:r>
      <w:r>
        <w:rPr>
          <w:rFonts w:cs="Arial" w:hAnsi="Arial" w:eastAsia="Arial" w:ascii="Arial"/>
          <w:color w:val="3B3B3E"/>
          <w:spacing w:val="0"/>
          <w:w w:val="90"/>
          <w:sz w:val="22"/>
          <w:szCs w:val="22"/>
        </w:rPr>
        <w:t>ci</w:t>
      </w:r>
      <w:r>
        <w:rPr>
          <w:rFonts w:cs="Arial" w:hAnsi="Arial" w:eastAsia="Arial" w:ascii="Arial"/>
          <w:color w:val="3B3B3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34"/>
          <w:sz w:val="22"/>
          <w:szCs w:val="22"/>
        </w:rPr>
        <w:t>f</w:t>
      </w:r>
      <w:r>
        <w:rPr>
          <w:rFonts w:cs="Arial" w:hAnsi="Arial" w:eastAsia="Arial" w:ascii="Arial"/>
          <w:color w:val="232124"/>
          <w:spacing w:val="0"/>
          <w:w w:val="90"/>
          <w:sz w:val="22"/>
          <w:szCs w:val="22"/>
        </w:rPr>
        <w:t>a</w:t>
      </w:r>
      <w:r>
        <w:rPr>
          <w:rFonts w:cs="Arial" w:hAnsi="Arial" w:eastAsia="Arial" w:ascii="Arial"/>
          <w:color w:val="232124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3B3B3E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3B3B3E"/>
          <w:spacing w:val="0"/>
          <w:w w:val="102"/>
          <w:sz w:val="22"/>
          <w:szCs w:val="22"/>
        </w:rPr>
        <w:t>h</w:t>
      </w:r>
      <w:r>
        <w:rPr>
          <w:rFonts w:cs="Arial" w:hAnsi="Arial" w:eastAsia="Arial" w:ascii="Arial"/>
          <w:color w:val="3B3B3E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B3B3E"/>
          <w:spacing w:val="0"/>
          <w:w w:val="82"/>
          <w:sz w:val="22"/>
          <w:szCs w:val="22"/>
        </w:rPr>
        <w:t>a</w:t>
      </w:r>
      <w:r>
        <w:rPr>
          <w:rFonts w:cs="Arial" w:hAnsi="Arial" w:eastAsia="Arial" w:ascii="Arial"/>
          <w:color w:val="3B3B3E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232124"/>
          <w:spacing w:val="0"/>
          <w:w w:val="113"/>
          <w:sz w:val="22"/>
          <w:szCs w:val="22"/>
        </w:rPr>
        <w:t>d</w:t>
      </w:r>
      <w:r>
        <w:rPr>
          <w:rFonts w:cs="Arial" w:hAnsi="Arial" w:eastAsia="Arial" w:ascii="Arial"/>
          <w:color w:val="232124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B3B3E"/>
          <w:spacing w:val="0"/>
          <w:w w:val="71"/>
          <w:sz w:val="22"/>
          <w:szCs w:val="22"/>
        </w:rPr>
        <w:t>I</w:t>
      </w:r>
      <w:r>
        <w:rPr>
          <w:rFonts w:cs="Arial" w:hAnsi="Arial" w:eastAsia="Arial" w:ascii="Arial"/>
          <w:color w:val="3B3B3E"/>
          <w:spacing w:val="43"/>
          <w:w w:val="71"/>
          <w:sz w:val="22"/>
          <w:szCs w:val="22"/>
        </w:rPr>
        <w:t> </w:t>
      </w:r>
      <w:r>
        <w:rPr>
          <w:rFonts w:cs="Arial" w:hAnsi="Arial" w:eastAsia="Arial" w:ascii="Arial"/>
          <w:color w:val="3B3B3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3B3B3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32124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11"/>
          <w:sz w:val="22"/>
          <w:szCs w:val="22"/>
        </w:rPr>
        <w:t>r</w:t>
      </w:r>
      <w:r>
        <w:rPr>
          <w:rFonts w:cs="Arial" w:hAnsi="Arial" w:eastAsia="Arial" w:ascii="Arial"/>
          <w:color w:val="232124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0A0A0B"/>
          <w:spacing w:val="0"/>
          <w:w w:val="117"/>
          <w:sz w:val="22"/>
          <w:szCs w:val="22"/>
        </w:rPr>
        <w:t>c</w:t>
      </w:r>
      <w:r>
        <w:rPr>
          <w:rFonts w:cs="Arial" w:hAnsi="Arial" w:eastAsia="Arial" w:ascii="Arial"/>
          <w:color w:val="232124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0A0A0B"/>
          <w:spacing w:val="0"/>
          <w:w w:val="108"/>
          <w:sz w:val="22"/>
          <w:szCs w:val="22"/>
        </w:rPr>
        <w:t>i</w:t>
      </w:r>
      <w:r>
        <w:rPr>
          <w:rFonts w:cs="Arial" w:hAnsi="Arial" w:eastAsia="Arial" w:ascii="Arial"/>
          <w:color w:val="0A0A0B"/>
          <w:spacing w:val="0"/>
          <w:w w:val="117"/>
          <w:sz w:val="22"/>
          <w:szCs w:val="22"/>
        </w:rPr>
        <w:t>p</w:t>
      </w:r>
      <w:r>
        <w:rPr>
          <w:rFonts w:cs="Arial" w:hAnsi="Arial" w:eastAsia="Arial" w:ascii="Arial"/>
          <w:color w:val="232124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12"/>
          <w:sz w:val="22"/>
          <w:szCs w:val="22"/>
        </w:rPr>
        <w:t>f</w:t>
      </w:r>
      <w:r>
        <w:rPr>
          <w:rFonts w:cs="Arial" w:hAnsi="Arial" w:eastAsia="Arial" w:ascii="Arial"/>
          <w:color w:val="0A0A0B"/>
          <w:spacing w:val="0"/>
          <w:w w:val="112"/>
          <w:sz w:val="22"/>
          <w:szCs w:val="22"/>
        </w:rPr>
        <w:t>o</w:t>
      </w:r>
      <w:r>
        <w:rPr>
          <w:rFonts w:cs="Arial" w:hAnsi="Arial" w:eastAsia="Arial" w:ascii="Arial"/>
          <w:color w:val="232124"/>
          <w:spacing w:val="0"/>
          <w:w w:val="112"/>
          <w:sz w:val="22"/>
          <w:szCs w:val="22"/>
        </w:rPr>
        <w:t>r</w:t>
      </w:r>
      <w:r>
        <w:rPr>
          <w:rFonts w:cs="Arial" w:hAnsi="Arial" w:eastAsia="Arial" w:ascii="Arial"/>
          <w:color w:val="232124"/>
          <w:spacing w:val="4"/>
          <w:w w:val="112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12"/>
          <w:sz w:val="22"/>
          <w:szCs w:val="22"/>
        </w:rPr>
        <w:t>t</w:t>
      </w:r>
      <w:r>
        <w:rPr>
          <w:rFonts w:cs="Arial" w:hAnsi="Arial" w:eastAsia="Arial" w:ascii="Arial"/>
          <w:color w:val="0A0A0B"/>
          <w:spacing w:val="0"/>
          <w:w w:val="112"/>
          <w:sz w:val="22"/>
          <w:szCs w:val="22"/>
        </w:rPr>
        <w:t>h</w:t>
      </w:r>
      <w:r>
        <w:rPr>
          <w:rFonts w:cs="Arial" w:hAnsi="Arial" w:eastAsia="Arial" w:ascii="Arial"/>
          <w:color w:val="0A0A0B"/>
          <w:spacing w:val="0"/>
          <w:w w:val="112"/>
          <w:sz w:val="22"/>
          <w:szCs w:val="22"/>
        </w:rPr>
        <w:t>a</w:t>
      </w:r>
      <w:r>
        <w:rPr>
          <w:rFonts w:cs="Arial" w:hAnsi="Arial" w:eastAsia="Arial" w:ascii="Arial"/>
          <w:color w:val="0A0A0B"/>
          <w:spacing w:val="0"/>
          <w:w w:val="112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0"/>
          <w:w w:val="112"/>
          <w:sz w:val="22"/>
          <w:szCs w:val="22"/>
        </w:rPr>
        <w:t>;</w:t>
      </w:r>
      <w:r>
        <w:rPr>
          <w:rFonts w:cs="Arial" w:hAnsi="Arial" w:eastAsia="Arial" w:ascii="Arial"/>
          <w:color w:val="232124"/>
          <w:spacing w:val="8"/>
          <w:w w:val="112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09"/>
          <w:sz w:val="22"/>
          <w:szCs w:val="22"/>
        </w:rPr>
        <w:t>o</w:t>
      </w:r>
      <w:r>
        <w:rPr>
          <w:rFonts w:cs="Arial" w:hAnsi="Arial" w:eastAsia="Arial" w:ascii="Arial"/>
          <w:color w:val="0A0A0B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A0A0B"/>
          <w:spacing w:val="0"/>
          <w:w w:val="102"/>
          <w:sz w:val="22"/>
          <w:szCs w:val="22"/>
        </w:rPr>
        <w:t>h</w:t>
      </w:r>
      <w:r>
        <w:rPr>
          <w:rFonts w:cs="Arial" w:hAnsi="Arial" w:eastAsia="Arial" w:ascii="Arial"/>
          <w:color w:val="0A0A0B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0A0A0B"/>
          <w:spacing w:val="0"/>
          <w:w w:val="124"/>
          <w:sz w:val="22"/>
          <w:szCs w:val="22"/>
        </w:rPr>
        <w:t>r</w:t>
      </w:r>
      <w:r>
        <w:rPr>
          <w:rFonts w:cs="Arial" w:hAnsi="Arial" w:eastAsia="Arial" w:ascii="Arial"/>
          <w:color w:val="0A0A0B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26"/>
          <w:sz w:val="22"/>
          <w:szCs w:val="22"/>
        </w:rPr>
        <w:t>t</w:t>
      </w:r>
      <w:r>
        <w:rPr>
          <w:rFonts w:cs="Arial" w:hAnsi="Arial" w:eastAsia="Arial" w:ascii="Arial"/>
          <w:color w:val="0A0A0B"/>
          <w:spacing w:val="0"/>
          <w:w w:val="106"/>
          <w:sz w:val="22"/>
          <w:szCs w:val="22"/>
        </w:rPr>
        <w:t>ha</w:t>
      </w:r>
      <w:r>
        <w:rPr>
          <w:rFonts w:cs="Arial" w:hAnsi="Arial" w:eastAsia="Arial" w:ascii="Arial"/>
          <w:color w:val="0A0A0B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60"/>
        <w:ind w:left="2482"/>
      </w:pPr>
      <w:r>
        <w:rPr>
          <w:rFonts w:cs="Times New Roman" w:hAnsi="Times New Roman" w:eastAsia="Times New Roman" w:ascii="Times New Roman"/>
          <w:color w:val="57575A"/>
          <w:w w:val="108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AEAFB3"/>
          <w:w w:val="66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AEAFB3"/>
          <w:w w:val="108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color w:val="AEAFB3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AEAFB3"/>
          <w:spacing w:val="0"/>
          <w:w w:val="43"/>
          <w:sz w:val="20"/>
          <w:szCs w:val="20"/>
        </w:rPr>
        <w:t>::i</w:t>
      </w:r>
      <w:r>
        <w:rPr>
          <w:rFonts w:cs="Arial" w:hAnsi="Arial" w:eastAsia="Arial" w:ascii="Arial"/>
          <w:color w:val="959599"/>
          <w:spacing w:val="0"/>
          <w:w w:val="121"/>
          <w:sz w:val="20"/>
          <w:szCs w:val="20"/>
        </w:rPr>
        <w:t>t</w:t>
      </w:r>
      <w:r>
        <w:rPr>
          <w:rFonts w:cs="Arial" w:hAnsi="Arial" w:eastAsia="Arial" w:ascii="Arial"/>
          <w:color w:val="959599"/>
          <w:spacing w:val="0"/>
          <w:w w:val="199"/>
          <w:sz w:val="20"/>
          <w:szCs w:val="20"/>
        </w:rPr>
        <w:t>:</w:t>
      </w:r>
      <w:r>
        <w:rPr>
          <w:rFonts w:cs="Arial" w:hAnsi="Arial" w:eastAsia="Arial" w:ascii="Arial"/>
          <w:color w:val="AEAFB3"/>
          <w:spacing w:val="0"/>
          <w:w w:val="43"/>
          <w:sz w:val="20"/>
          <w:szCs w:val="20"/>
        </w:rPr>
        <w:t>,</w:t>
      </w:r>
      <w:r>
        <w:rPr>
          <w:rFonts w:cs="Arial" w:hAnsi="Arial" w:eastAsia="Arial" w:ascii="Arial"/>
          <w:color w:val="AEAFB3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AEAFB3"/>
          <w:spacing w:val="-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959599"/>
          <w:spacing w:val="0"/>
          <w:w w:val="94"/>
          <w:sz w:val="22"/>
          <w:szCs w:val="22"/>
        </w:rPr>
        <w:t>d</w:t>
      </w:r>
      <w:r>
        <w:rPr>
          <w:rFonts w:cs="Arial" w:hAnsi="Arial" w:eastAsia="Arial" w:ascii="Arial"/>
          <w:color w:val="57575A"/>
          <w:spacing w:val="0"/>
          <w:w w:val="117"/>
          <w:sz w:val="22"/>
          <w:szCs w:val="22"/>
        </w:rPr>
        <w:t>o</w:t>
      </w:r>
      <w:r>
        <w:rPr>
          <w:rFonts w:cs="Arial" w:hAnsi="Arial" w:eastAsia="Arial" w:ascii="Arial"/>
          <w:color w:val="57575A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3B3B3E"/>
          <w:spacing w:val="0"/>
          <w:w w:val="126"/>
          <w:sz w:val="22"/>
          <w:szCs w:val="22"/>
        </w:rPr>
        <w:t>'</w:t>
      </w:r>
      <w:r>
        <w:rPr>
          <w:rFonts w:cs="Arial" w:hAnsi="Arial" w:eastAsia="Arial" w:ascii="Arial"/>
          <w:color w:val="6A6A6D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6A6A6D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7575A"/>
          <w:spacing w:val="0"/>
          <w:w w:val="90"/>
          <w:sz w:val="22"/>
          <w:szCs w:val="22"/>
        </w:rPr>
        <w:t>u</w:t>
      </w:r>
      <w:r>
        <w:rPr>
          <w:rFonts w:cs="Arial" w:hAnsi="Arial" w:eastAsia="Arial" w:ascii="Arial"/>
          <w:color w:val="57575A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3B3B3E"/>
          <w:spacing w:val="0"/>
          <w:w w:val="109"/>
          <w:sz w:val="22"/>
          <w:szCs w:val="22"/>
        </w:rPr>
        <w:t>d</w:t>
      </w:r>
      <w:r>
        <w:rPr>
          <w:rFonts w:cs="Arial" w:hAnsi="Arial" w:eastAsia="Arial" w:ascii="Arial"/>
          <w:color w:val="57575A"/>
          <w:spacing w:val="0"/>
          <w:w w:val="115"/>
          <w:sz w:val="22"/>
          <w:szCs w:val="22"/>
        </w:rPr>
        <w:t>er</w:t>
      </w:r>
      <w:r>
        <w:rPr>
          <w:rFonts w:cs="Arial" w:hAnsi="Arial" w:eastAsia="Arial" w:ascii="Arial"/>
          <w:color w:val="57575A"/>
          <w:spacing w:val="0"/>
          <w:w w:val="96"/>
          <w:sz w:val="22"/>
          <w:szCs w:val="22"/>
        </w:rPr>
        <w:t>s</w:t>
      </w:r>
      <w:r>
        <w:rPr>
          <w:rFonts w:cs="Arial" w:hAnsi="Arial" w:eastAsia="Arial" w:ascii="Arial"/>
          <w:color w:val="57575A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3B3B3E"/>
          <w:spacing w:val="0"/>
          <w:w w:val="102"/>
          <w:sz w:val="22"/>
          <w:szCs w:val="22"/>
        </w:rPr>
        <w:t>a</w:t>
      </w:r>
      <w:r>
        <w:rPr>
          <w:rFonts w:cs="Arial" w:hAnsi="Arial" w:eastAsia="Arial" w:ascii="Arial"/>
          <w:color w:val="3B3B3E"/>
          <w:spacing w:val="0"/>
          <w:w w:val="106"/>
          <w:sz w:val="22"/>
          <w:szCs w:val="22"/>
        </w:rPr>
        <w:t>n</w:t>
      </w:r>
      <w:r>
        <w:rPr>
          <w:rFonts w:cs="Arial" w:hAnsi="Arial" w:eastAsia="Arial" w:ascii="Arial"/>
          <w:color w:val="3B3B3E"/>
          <w:spacing w:val="0"/>
          <w:w w:val="113"/>
          <w:sz w:val="22"/>
          <w:szCs w:val="22"/>
        </w:rPr>
        <w:t>d</w:t>
      </w:r>
      <w:r>
        <w:rPr>
          <w:rFonts w:cs="Arial" w:hAnsi="Arial" w:eastAsia="Arial" w:ascii="Arial"/>
          <w:color w:val="3B3B3E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B3B3E"/>
          <w:spacing w:val="0"/>
          <w:w w:val="102"/>
          <w:sz w:val="22"/>
          <w:szCs w:val="22"/>
        </w:rPr>
        <w:t>w</w:t>
      </w:r>
      <w:r>
        <w:rPr>
          <w:rFonts w:cs="Arial" w:hAnsi="Arial" w:eastAsia="Arial" w:ascii="Arial"/>
          <w:color w:val="3B3B3E"/>
          <w:spacing w:val="0"/>
          <w:w w:val="106"/>
          <w:sz w:val="22"/>
          <w:szCs w:val="22"/>
        </w:rPr>
        <w:t>h</w:t>
      </w:r>
      <w:r>
        <w:rPr>
          <w:rFonts w:cs="Arial" w:hAnsi="Arial" w:eastAsia="Arial" w:ascii="Arial"/>
          <w:color w:val="3B3B3E"/>
          <w:spacing w:val="0"/>
          <w:w w:val="102"/>
          <w:sz w:val="22"/>
          <w:szCs w:val="22"/>
        </w:rPr>
        <w:t>a</w:t>
      </w:r>
      <w:r>
        <w:rPr>
          <w:rFonts w:cs="Arial" w:hAnsi="Arial" w:eastAsia="Arial" w:ascii="Arial"/>
          <w:color w:val="3B3B3E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3B3B3E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AEAFB3"/>
          <w:spacing w:val="0"/>
          <w:w w:val="57"/>
          <w:sz w:val="22"/>
          <w:szCs w:val="22"/>
        </w:rPr>
        <w:t>'</w:t>
      </w:r>
      <w:r>
        <w:rPr>
          <w:rFonts w:cs="Arial" w:hAnsi="Arial" w:eastAsia="Arial" w:ascii="Arial"/>
          <w:color w:val="3B3B3E"/>
          <w:spacing w:val="0"/>
          <w:w w:val="117"/>
          <w:sz w:val="22"/>
          <w:szCs w:val="22"/>
        </w:rPr>
        <w:t>h</w:t>
      </w:r>
      <w:r>
        <w:rPr>
          <w:rFonts w:cs="Arial" w:hAnsi="Arial" w:eastAsia="Arial" w:ascii="Arial"/>
          <w:color w:val="3B3B3E"/>
          <w:spacing w:val="0"/>
          <w:w w:val="109"/>
          <w:sz w:val="22"/>
          <w:szCs w:val="22"/>
        </w:rPr>
        <w:t>a</w:t>
      </w:r>
      <w:r>
        <w:rPr>
          <w:rFonts w:cs="Arial" w:hAnsi="Arial" w:eastAsia="Arial" w:ascii="Arial"/>
          <w:color w:val="3B3B3E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B3B3E"/>
          <w:spacing w:val="0"/>
          <w:w w:val="94"/>
          <w:sz w:val="22"/>
          <w:szCs w:val="22"/>
        </w:rPr>
        <w:t>d</w:t>
      </w:r>
      <w:r>
        <w:rPr>
          <w:rFonts w:cs="Arial" w:hAnsi="Arial" w:eastAsia="Arial" w:ascii="Arial"/>
          <w:color w:val="232124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3B3B3E"/>
          <w:spacing w:val="0"/>
          <w:w w:val="113"/>
          <w:sz w:val="22"/>
          <w:szCs w:val="22"/>
        </w:rPr>
        <w:t>b</w:t>
      </w:r>
      <w:r>
        <w:rPr>
          <w:rFonts w:cs="Arial" w:hAnsi="Arial" w:eastAsia="Arial" w:ascii="Arial"/>
          <w:color w:val="232124"/>
          <w:spacing w:val="0"/>
          <w:w w:val="106"/>
          <w:sz w:val="22"/>
          <w:szCs w:val="22"/>
        </w:rPr>
        <w:t>a</w:t>
      </w:r>
      <w:r>
        <w:rPr>
          <w:rFonts w:cs="Arial" w:hAnsi="Arial" w:eastAsia="Arial" w:ascii="Arial"/>
          <w:color w:val="232124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3B3B3E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3B3B3E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B3B3E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B3B3E"/>
          <w:spacing w:val="0"/>
          <w:w w:val="126"/>
          <w:sz w:val="22"/>
          <w:szCs w:val="22"/>
        </w:rPr>
        <w:t>s</w:t>
      </w:r>
      <w:r>
        <w:rPr>
          <w:rFonts w:cs="Arial" w:hAnsi="Arial" w:eastAsia="Arial" w:ascii="Arial"/>
          <w:color w:val="3B3B3E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90"/>
          <w:sz w:val="22"/>
          <w:szCs w:val="22"/>
        </w:rPr>
        <w:t>h</w:t>
      </w:r>
      <w:r>
        <w:rPr>
          <w:rFonts w:cs="Arial" w:hAnsi="Arial" w:eastAsia="Arial" w:ascii="Arial"/>
          <w:color w:val="3B3B3E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232124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12"/>
          <w:sz w:val="22"/>
          <w:szCs w:val="22"/>
        </w:rPr>
        <w:t>r</w:t>
      </w:r>
      <w:r>
        <w:rPr>
          <w:rFonts w:cs="Arial" w:hAnsi="Arial" w:eastAsia="Arial" w:ascii="Arial"/>
          <w:color w:val="232124"/>
          <w:spacing w:val="0"/>
          <w:w w:val="112"/>
          <w:sz w:val="22"/>
          <w:szCs w:val="22"/>
        </w:rPr>
        <w:t>i</w:t>
      </w:r>
      <w:r>
        <w:rPr>
          <w:rFonts w:cs="Arial" w:hAnsi="Arial" w:eastAsia="Arial" w:ascii="Arial"/>
          <w:color w:val="3B3B3E"/>
          <w:spacing w:val="0"/>
          <w:w w:val="112"/>
          <w:sz w:val="22"/>
          <w:szCs w:val="22"/>
        </w:rPr>
        <w:t>g</w:t>
      </w:r>
      <w:r>
        <w:rPr>
          <w:rFonts w:cs="Arial" w:hAnsi="Arial" w:eastAsia="Arial" w:ascii="Arial"/>
          <w:color w:val="232124"/>
          <w:spacing w:val="0"/>
          <w:w w:val="112"/>
          <w:sz w:val="22"/>
          <w:szCs w:val="22"/>
        </w:rPr>
        <w:t>h</w:t>
      </w:r>
      <w:r>
        <w:rPr>
          <w:rFonts w:cs="Arial" w:hAnsi="Arial" w:eastAsia="Arial" w:ascii="Arial"/>
          <w:color w:val="0A0A0B"/>
          <w:spacing w:val="0"/>
          <w:w w:val="112"/>
          <w:sz w:val="22"/>
          <w:szCs w:val="22"/>
        </w:rPr>
        <w:t>t</w:t>
      </w:r>
      <w:r>
        <w:rPr>
          <w:rFonts w:cs="Arial" w:hAnsi="Arial" w:eastAsia="Arial" w:ascii="Arial"/>
          <w:color w:val="0A0A0B"/>
          <w:spacing w:val="7"/>
          <w:w w:val="112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55"/>
          <w:sz w:val="22"/>
          <w:szCs w:val="22"/>
        </w:rPr>
        <w:t>I</w:t>
      </w:r>
      <w:r>
        <w:rPr>
          <w:rFonts w:cs="Arial" w:hAnsi="Arial" w:eastAsia="Arial" w:ascii="Arial"/>
          <w:color w:val="3B3B3E"/>
          <w:spacing w:val="0"/>
          <w:w w:val="103"/>
          <w:sz w:val="22"/>
          <w:szCs w:val="22"/>
        </w:rPr>
        <w:t>'</w:t>
      </w:r>
      <w:r>
        <w:rPr>
          <w:rFonts w:cs="Arial" w:hAnsi="Arial" w:eastAsia="Arial" w:ascii="Arial"/>
          <w:color w:val="0A0A0B"/>
          <w:spacing w:val="0"/>
          <w:w w:val="122"/>
          <w:sz w:val="22"/>
          <w:szCs w:val="22"/>
        </w:rPr>
        <w:t>v</w:t>
      </w:r>
      <w:r>
        <w:rPr>
          <w:rFonts w:cs="Arial" w:hAnsi="Arial" w:eastAsia="Arial" w:ascii="Arial"/>
          <w:color w:val="0A0A0B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0A0A0B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90"/>
          <w:sz w:val="22"/>
          <w:szCs w:val="22"/>
        </w:rPr>
        <w:t>n</w:t>
      </w:r>
      <w:r>
        <w:rPr>
          <w:rFonts w:cs="Arial" w:hAnsi="Arial" w:eastAsia="Arial" w:ascii="Arial"/>
          <w:color w:val="0A0A0B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0A0A0B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lineRule="exact" w:line="260"/>
        <w:ind w:left="2492"/>
      </w:pPr>
      <w:r>
        <w:rPr>
          <w:rFonts w:cs="Times New Roman" w:hAnsi="Times New Roman" w:eastAsia="Times New Roman" w:ascii="Times New Roman"/>
          <w:color w:val="3B3B3E"/>
          <w:w w:val="45"/>
          <w:sz w:val="24"/>
          <w:szCs w:val="24"/>
        </w:rPr>
        <w:t>c:.</w:t>
      </w:r>
      <w:r>
        <w:rPr>
          <w:rFonts w:cs="Times New Roman" w:hAnsi="Times New Roman" w:eastAsia="Times New Roman" w:ascii="Times New Roman"/>
          <w:color w:val="6A6A6D"/>
          <w:w w:val="102"/>
          <w:sz w:val="24"/>
          <w:szCs w:val="24"/>
        </w:rPr>
        <w:t>:.</w:t>
      </w:r>
      <w:r>
        <w:rPr>
          <w:rFonts w:cs="Times New Roman" w:hAnsi="Times New Roman" w:eastAsia="Times New Roman" w:ascii="Times New Roman"/>
          <w:color w:val="57575A"/>
          <w:w w:val="44"/>
          <w:sz w:val="24"/>
          <w:szCs w:val="24"/>
        </w:rPr>
        <w:t>...1</w:t>
      </w:r>
      <w:r>
        <w:rPr>
          <w:rFonts w:cs="Times New Roman" w:hAnsi="Times New Roman" w:eastAsia="Times New Roman" w:ascii="Times New Roman"/>
          <w:color w:val="6A6A6D"/>
          <w:w w:val="48"/>
          <w:sz w:val="24"/>
          <w:szCs w:val="24"/>
        </w:rPr>
        <w:t>::.:</w:t>
      </w:r>
      <w:r>
        <w:rPr>
          <w:rFonts w:cs="Arial" w:hAnsi="Arial" w:eastAsia="Arial" w:ascii="Arial"/>
          <w:color w:val="959599"/>
          <w:w w:val="86"/>
          <w:position w:val="3"/>
          <w:sz w:val="7"/>
          <w:szCs w:val="7"/>
        </w:rPr>
        <w:t>1</w:t>
      </w:r>
      <w:r>
        <w:rPr>
          <w:rFonts w:cs="Arial" w:hAnsi="Arial" w:eastAsia="Arial" w:ascii="Arial"/>
          <w:color w:val="57575A"/>
          <w:w w:val="55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7B7C7F"/>
          <w:w w:val="31"/>
          <w:position w:val="0"/>
          <w:sz w:val="22"/>
          <w:szCs w:val="22"/>
        </w:rPr>
        <w:t>.</w:t>
      </w:r>
      <w:r>
        <w:rPr>
          <w:rFonts w:cs="Arial" w:hAnsi="Arial" w:eastAsia="Arial" w:ascii="Arial"/>
          <w:color w:val="7B7C7F"/>
          <w:w w:val="122"/>
          <w:position w:val="0"/>
          <w:sz w:val="22"/>
          <w:szCs w:val="22"/>
        </w:rPr>
        <w:t>J</w:t>
      </w:r>
      <w:r>
        <w:rPr>
          <w:rFonts w:cs="Arial" w:hAnsi="Arial" w:eastAsia="Arial" w:ascii="Arial"/>
          <w:color w:val="7B7C7F"/>
          <w:spacing w:val="3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7B7C7F"/>
          <w:spacing w:val="0"/>
          <w:w w:val="100"/>
          <w:position w:val="0"/>
          <w:sz w:val="21"/>
          <w:szCs w:val="21"/>
        </w:rPr>
        <w:t>a</w:t>
      </w:r>
      <w:r>
        <w:rPr>
          <w:rFonts w:cs="Arial" w:hAnsi="Arial" w:eastAsia="Arial" w:ascii="Arial"/>
          <w:color w:val="6A6A6D"/>
          <w:spacing w:val="0"/>
          <w:w w:val="100"/>
          <w:position w:val="0"/>
          <w:sz w:val="21"/>
          <w:szCs w:val="21"/>
        </w:rPr>
        <w:t>o</w:t>
      </w:r>
      <w:r>
        <w:rPr>
          <w:rFonts w:cs="Arial" w:hAnsi="Arial" w:eastAsia="Arial" w:ascii="Arial"/>
          <w:color w:val="6A6A6D"/>
          <w:spacing w:val="48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color w:val="7B7C7F"/>
          <w:spacing w:val="0"/>
          <w:w w:val="127"/>
          <w:position w:val="0"/>
          <w:sz w:val="21"/>
          <w:szCs w:val="21"/>
        </w:rPr>
        <w:t>h</w:t>
      </w:r>
      <w:r>
        <w:rPr>
          <w:rFonts w:cs="Arial" w:hAnsi="Arial" w:eastAsia="Arial" w:ascii="Arial"/>
          <w:color w:val="57575A"/>
          <w:spacing w:val="0"/>
          <w:w w:val="86"/>
          <w:position w:val="0"/>
          <w:sz w:val="21"/>
          <w:szCs w:val="21"/>
        </w:rPr>
        <w:t>u</w:t>
      </w:r>
      <w:r>
        <w:rPr>
          <w:rFonts w:cs="Arial" w:hAnsi="Arial" w:eastAsia="Arial" w:ascii="Arial"/>
          <w:color w:val="6A6A6D"/>
          <w:spacing w:val="0"/>
          <w:w w:val="99"/>
          <w:position w:val="0"/>
          <w:sz w:val="21"/>
          <w:szCs w:val="21"/>
        </w:rPr>
        <w:t>.</w:t>
      </w:r>
      <w:r>
        <w:rPr>
          <w:rFonts w:cs="Arial" w:hAnsi="Arial" w:eastAsia="Arial" w:ascii="Arial"/>
          <w:color w:val="232124"/>
          <w:spacing w:val="0"/>
          <w:w w:val="41"/>
          <w:position w:val="0"/>
          <w:sz w:val="21"/>
          <w:szCs w:val="21"/>
        </w:rPr>
        <w:t>-</w:t>
      </w:r>
      <w:r>
        <w:rPr>
          <w:rFonts w:cs="Arial" w:hAnsi="Arial" w:eastAsia="Arial" w:ascii="Arial"/>
          <w:color w:val="3B3B3E"/>
          <w:spacing w:val="0"/>
          <w:w w:val="132"/>
          <w:position w:val="0"/>
          <w:sz w:val="21"/>
          <w:szCs w:val="21"/>
        </w:rPr>
        <w:t>s</w:t>
      </w:r>
      <w:r>
        <w:rPr>
          <w:rFonts w:cs="Arial" w:hAnsi="Arial" w:eastAsia="Arial" w:ascii="Arial"/>
          <w:color w:val="7B7C7F"/>
          <w:spacing w:val="0"/>
          <w:w w:val="133"/>
          <w:position w:val="0"/>
          <w:sz w:val="21"/>
          <w:szCs w:val="21"/>
        </w:rPr>
        <w:t>i</w:t>
      </w:r>
      <w:r>
        <w:rPr>
          <w:rFonts w:cs="Arial" w:hAnsi="Arial" w:eastAsia="Arial" w:ascii="Arial"/>
          <w:color w:val="57575A"/>
          <w:spacing w:val="0"/>
          <w:w w:val="106"/>
          <w:position w:val="0"/>
          <w:sz w:val="21"/>
          <w:szCs w:val="21"/>
        </w:rPr>
        <w:t>a</w:t>
      </w:r>
      <w:r>
        <w:rPr>
          <w:rFonts w:cs="Arial" w:hAnsi="Arial" w:eastAsia="Arial" w:ascii="Arial"/>
          <w:color w:val="57575A"/>
          <w:spacing w:val="0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color w:val="57575A"/>
          <w:spacing w:val="-1"/>
          <w:w w:val="100"/>
          <w:position w:val="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i/>
          <w:color w:val="57575A"/>
          <w:spacing w:val="0"/>
          <w:w w:val="100"/>
          <w:position w:val="0"/>
          <w:sz w:val="23"/>
          <w:szCs w:val="23"/>
        </w:rPr>
        <w:t>J</w:t>
      </w:r>
      <w:r>
        <w:rPr>
          <w:rFonts w:cs="Times New Roman" w:hAnsi="Times New Roman" w:eastAsia="Times New Roman" w:ascii="Times New Roman"/>
          <w:i/>
          <w:color w:val="3B3B3E"/>
          <w:spacing w:val="0"/>
          <w:w w:val="100"/>
          <w:position w:val="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i/>
          <w:color w:val="3B3B3E"/>
          <w:spacing w:val="22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color w:val="57575A"/>
          <w:spacing w:val="0"/>
          <w:w w:val="128"/>
          <w:position w:val="0"/>
          <w:sz w:val="19"/>
          <w:szCs w:val="19"/>
        </w:rPr>
        <w:t>t</w:t>
      </w:r>
      <w:r>
        <w:rPr>
          <w:rFonts w:cs="Arial" w:hAnsi="Arial" w:eastAsia="Arial" w:ascii="Arial"/>
          <w:color w:val="6A6A6D"/>
          <w:spacing w:val="0"/>
          <w:w w:val="136"/>
          <w:position w:val="0"/>
          <w:sz w:val="19"/>
          <w:szCs w:val="19"/>
        </w:rPr>
        <w:t>j</w:t>
      </w:r>
      <w:r>
        <w:rPr>
          <w:rFonts w:cs="Arial" w:hAnsi="Arial" w:eastAsia="Arial" w:ascii="Arial"/>
          <w:color w:val="7B7C7F"/>
          <w:spacing w:val="0"/>
          <w:w w:val="63"/>
          <w:position w:val="0"/>
          <w:sz w:val="19"/>
          <w:szCs w:val="19"/>
        </w:rPr>
        <w:t>1</w:t>
      </w:r>
      <w:r>
        <w:rPr>
          <w:rFonts w:cs="Arial" w:hAnsi="Arial" w:eastAsia="Arial" w:ascii="Arial"/>
          <w:color w:val="57575A"/>
          <w:spacing w:val="0"/>
          <w:w w:val="118"/>
          <w:position w:val="0"/>
          <w:sz w:val="19"/>
          <w:szCs w:val="19"/>
        </w:rPr>
        <w:t>e</w:t>
      </w:r>
      <w:r>
        <w:rPr>
          <w:rFonts w:cs="Arial" w:hAnsi="Arial" w:eastAsia="Arial" w:ascii="Arial"/>
          <w:color w:val="57575A"/>
          <w:spacing w:val="0"/>
          <w:w w:val="100"/>
          <w:position w:val="0"/>
          <w:sz w:val="19"/>
          <w:szCs w:val="19"/>
        </w:rPr>
        <w:t> </w:t>
      </w:r>
      <w:r>
        <w:rPr>
          <w:rFonts w:cs="Arial" w:hAnsi="Arial" w:eastAsia="Arial" w:ascii="Arial"/>
          <w:color w:val="57575A"/>
          <w:spacing w:val="-19"/>
          <w:w w:val="100"/>
          <w:position w:val="0"/>
          <w:sz w:val="19"/>
          <w:szCs w:val="19"/>
        </w:rPr>
        <w:t> </w:t>
      </w:r>
      <w:r>
        <w:rPr>
          <w:rFonts w:cs="Arial" w:hAnsi="Arial" w:eastAsia="Arial" w:ascii="Arial"/>
          <w:color w:val="57575A"/>
          <w:spacing w:val="0"/>
          <w:w w:val="116"/>
          <w:position w:val="0"/>
          <w:sz w:val="21"/>
          <w:szCs w:val="21"/>
        </w:rPr>
        <w:t>b</w:t>
      </w:r>
      <w:r>
        <w:rPr>
          <w:rFonts w:cs="Arial" w:hAnsi="Arial" w:eastAsia="Arial" w:ascii="Arial"/>
          <w:color w:val="3B3B3E"/>
          <w:spacing w:val="0"/>
          <w:w w:val="116"/>
          <w:position w:val="0"/>
          <w:sz w:val="21"/>
          <w:szCs w:val="21"/>
        </w:rPr>
        <w:t>u</w:t>
      </w:r>
      <w:r>
        <w:rPr>
          <w:rFonts w:cs="Arial" w:hAnsi="Arial" w:eastAsia="Arial" w:ascii="Arial"/>
          <w:color w:val="232124"/>
          <w:spacing w:val="0"/>
          <w:w w:val="116"/>
          <w:position w:val="0"/>
          <w:sz w:val="21"/>
          <w:szCs w:val="21"/>
        </w:rPr>
        <w:t>i</w:t>
      </w:r>
      <w:r>
        <w:rPr>
          <w:rFonts w:cs="Arial" w:hAnsi="Arial" w:eastAsia="Arial" w:ascii="Arial"/>
          <w:color w:val="57575A"/>
          <w:spacing w:val="0"/>
          <w:w w:val="116"/>
          <w:position w:val="0"/>
          <w:sz w:val="21"/>
          <w:szCs w:val="21"/>
        </w:rPr>
        <w:t>l</w:t>
      </w:r>
      <w:r>
        <w:rPr>
          <w:rFonts w:cs="Arial" w:hAnsi="Arial" w:eastAsia="Arial" w:ascii="Arial"/>
          <w:color w:val="57575A"/>
          <w:spacing w:val="0"/>
          <w:w w:val="116"/>
          <w:position w:val="0"/>
          <w:sz w:val="21"/>
          <w:szCs w:val="21"/>
        </w:rPr>
        <w:t>d</w:t>
      </w:r>
      <w:r>
        <w:rPr>
          <w:rFonts w:cs="Arial" w:hAnsi="Arial" w:eastAsia="Arial" w:ascii="Arial"/>
          <w:color w:val="6A6A6D"/>
          <w:spacing w:val="0"/>
          <w:w w:val="116"/>
          <w:position w:val="0"/>
          <w:sz w:val="21"/>
          <w:szCs w:val="21"/>
        </w:rPr>
        <w:t>i</w:t>
      </w:r>
      <w:r>
        <w:rPr>
          <w:rFonts w:cs="Arial" w:hAnsi="Arial" w:eastAsia="Arial" w:ascii="Arial"/>
          <w:color w:val="7B7C7F"/>
          <w:spacing w:val="0"/>
          <w:w w:val="116"/>
          <w:position w:val="0"/>
          <w:sz w:val="21"/>
          <w:szCs w:val="21"/>
        </w:rPr>
        <w:t>n</w:t>
      </w:r>
      <w:r>
        <w:rPr>
          <w:rFonts w:cs="Arial" w:hAnsi="Arial" w:eastAsia="Arial" w:ascii="Arial"/>
          <w:color w:val="57575A"/>
          <w:spacing w:val="0"/>
          <w:w w:val="116"/>
          <w:position w:val="0"/>
          <w:sz w:val="21"/>
          <w:szCs w:val="21"/>
        </w:rPr>
        <w:t>g</w:t>
      </w:r>
      <w:r>
        <w:rPr>
          <w:rFonts w:cs="Arial" w:hAnsi="Arial" w:eastAsia="Arial" w:ascii="Arial"/>
          <w:color w:val="3B3B3E"/>
          <w:spacing w:val="0"/>
          <w:w w:val="116"/>
          <w:position w:val="0"/>
          <w:sz w:val="21"/>
          <w:szCs w:val="21"/>
        </w:rPr>
        <w:t>s</w:t>
      </w:r>
      <w:r>
        <w:rPr>
          <w:rFonts w:cs="Arial" w:hAnsi="Arial" w:eastAsia="Arial" w:ascii="Arial"/>
          <w:color w:val="3B3B3E"/>
          <w:spacing w:val="0"/>
          <w:w w:val="116"/>
          <w:position w:val="0"/>
          <w:sz w:val="21"/>
          <w:szCs w:val="21"/>
        </w:rPr>
        <w:t> </w:t>
      </w:r>
      <w:r>
        <w:rPr>
          <w:rFonts w:cs="Arial" w:hAnsi="Arial" w:eastAsia="Arial" w:ascii="Arial"/>
          <w:color w:val="3B3B3E"/>
          <w:spacing w:val="34"/>
          <w:w w:val="116"/>
          <w:position w:val="0"/>
          <w:sz w:val="21"/>
          <w:szCs w:val="21"/>
        </w:rPr>
        <w:t> </w:t>
      </w:r>
      <w:r>
        <w:rPr>
          <w:rFonts w:cs="Arial" w:hAnsi="Arial" w:eastAsia="Arial" w:ascii="Arial"/>
          <w:i/>
          <w:color w:val="6A6A6D"/>
          <w:spacing w:val="0"/>
          <w:w w:val="69"/>
          <w:position w:val="0"/>
          <w:sz w:val="21"/>
          <w:szCs w:val="21"/>
        </w:rPr>
        <w:t>1</w:t>
      </w:r>
      <w:r>
        <w:rPr>
          <w:rFonts w:cs="Arial" w:hAnsi="Arial" w:eastAsia="Arial" w:ascii="Arial"/>
          <w:i/>
          <w:color w:val="232124"/>
          <w:spacing w:val="0"/>
          <w:w w:val="102"/>
          <w:position w:val="0"/>
          <w:sz w:val="21"/>
          <w:szCs w:val="21"/>
        </w:rPr>
        <w:t>e</w:t>
      </w:r>
      <w:r>
        <w:rPr>
          <w:rFonts w:cs="Arial" w:hAnsi="Arial" w:eastAsia="Arial" w:ascii="Arial"/>
          <w:i/>
          <w:color w:val="232124"/>
          <w:spacing w:val="0"/>
          <w:w w:val="144"/>
          <w:position w:val="0"/>
          <w:sz w:val="21"/>
          <w:szCs w:val="21"/>
        </w:rPr>
        <w:t>r</w:t>
      </w:r>
      <w:r>
        <w:rPr>
          <w:rFonts w:cs="Arial" w:hAnsi="Arial" w:eastAsia="Arial" w:ascii="Arial"/>
          <w:i/>
          <w:color w:val="232124"/>
          <w:spacing w:val="0"/>
          <w:w w:val="98"/>
          <w:position w:val="0"/>
          <w:sz w:val="21"/>
          <w:szCs w:val="21"/>
        </w:rPr>
        <w:t>e</w:t>
      </w:r>
      <w:r>
        <w:rPr>
          <w:rFonts w:cs="Arial" w:hAnsi="Arial" w:eastAsia="Arial" w:ascii="Arial"/>
          <w:i/>
          <w:color w:val="232124"/>
          <w:spacing w:val="19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color w:val="232124"/>
          <w:spacing w:val="0"/>
          <w:w w:val="108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232124"/>
          <w:spacing w:val="0"/>
          <w:w w:val="108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0"/>
          <w:w w:val="108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232124"/>
          <w:spacing w:val="0"/>
          <w:w w:val="108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0"/>
          <w:w w:val="10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232124"/>
          <w:spacing w:val="0"/>
          <w:w w:val="108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232124"/>
          <w:spacing w:val="0"/>
          <w:w w:val="108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232124"/>
          <w:spacing w:val="0"/>
          <w:w w:val="108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3B3B3E"/>
          <w:spacing w:val="0"/>
          <w:w w:val="108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3B3B3E"/>
          <w:spacing w:val="28"/>
          <w:w w:val="108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7"/>
          <w:position w:val="0"/>
          <w:sz w:val="21"/>
          <w:szCs w:val="21"/>
        </w:rPr>
        <w:t>t</w:t>
      </w:r>
      <w:r>
        <w:rPr>
          <w:rFonts w:cs="Arial" w:hAnsi="Arial" w:eastAsia="Arial" w:ascii="Arial"/>
          <w:color w:val="232124"/>
          <w:spacing w:val="0"/>
          <w:w w:val="111"/>
          <w:position w:val="0"/>
          <w:sz w:val="21"/>
          <w:szCs w:val="21"/>
        </w:rPr>
        <w:t>h</w:t>
      </w:r>
      <w:r>
        <w:rPr>
          <w:rFonts w:cs="Arial" w:hAnsi="Arial" w:eastAsia="Arial" w:ascii="Arial"/>
          <w:color w:val="0A0A0B"/>
          <w:spacing w:val="0"/>
          <w:w w:val="106"/>
          <w:position w:val="0"/>
          <w:sz w:val="21"/>
          <w:szCs w:val="21"/>
        </w:rPr>
        <w:t>a</w:t>
      </w:r>
      <w:r>
        <w:rPr>
          <w:rFonts w:cs="Arial" w:hAnsi="Arial" w:eastAsia="Arial" w:ascii="Arial"/>
          <w:color w:val="232124"/>
          <w:spacing w:val="0"/>
          <w:w w:val="157"/>
          <w:position w:val="0"/>
          <w:sz w:val="21"/>
          <w:szCs w:val="21"/>
        </w:rPr>
        <w:t>t</w:t>
      </w:r>
      <w:r>
        <w:rPr>
          <w:rFonts w:cs="Arial" w:hAnsi="Arial" w:eastAsia="Arial" w:ascii="Arial"/>
          <w:color w:val="232124"/>
          <w:spacing w:val="23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A0A0B"/>
          <w:spacing w:val="0"/>
          <w:w w:val="100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A0A0B"/>
          <w:spacing w:val="34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72"/>
          <w:position w:val="0"/>
          <w:sz w:val="21"/>
          <w:szCs w:val="21"/>
        </w:rPr>
        <w:t>i</w:t>
      </w:r>
      <w:r>
        <w:rPr>
          <w:rFonts w:cs="Arial" w:hAnsi="Arial" w:eastAsia="Arial" w:ascii="Arial"/>
          <w:color w:val="0A0A0B"/>
          <w:spacing w:val="0"/>
          <w:w w:val="124"/>
          <w:position w:val="0"/>
          <w:sz w:val="21"/>
          <w:szCs w:val="21"/>
        </w:rPr>
        <w:t>t</w:t>
      </w:r>
      <w:r>
        <w:rPr>
          <w:rFonts w:cs="Arial" w:hAnsi="Arial" w:eastAsia="Arial" w:ascii="Arial"/>
          <w:color w:val="0A0A0B"/>
          <w:spacing w:val="0"/>
          <w:w w:val="142"/>
          <w:position w:val="0"/>
          <w:sz w:val="21"/>
          <w:szCs w:val="21"/>
        </w:rPr>
        <w:t>"</w:t>
      </w:r>
      <w:r>
        <w:rPr>
          <w:rFonts w:cs="Arial" w:hAnsi="Arial" w:eastAsia="Arial" w:ascii="Arial"/>
          <w:color w:val="0A0A0B"/>
          <w:spacing w:val="0"/>
          <w:w w:val="99"/>
          <w:position w:val="0"/>
          <w:sz w:val="21"/>
          <w:szCs w:val="21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0"/>
      </w:pPr>
      <w:r>
        <w:rPr>
          <w:rFonts w:cs="Times New Roman" w:hAnsi="Times New Roman" w:eastAsia="Times New Roman" w:ascii="Times New Roman"/>
          <w:color w:val="0A0A0B"/>
          <w:w w:val="96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color w:val="0A0A0B"/>
          <w:w w:val="104"/>
          <w:sz w:val="24"/>
          <w:szCs w:val="24"/>
        </w:rPr>
        <w:t>0.</w:t>
      </w:r>
      <w:r>
        <w:rPr>
          <w:rFonts w:cs="Times New Roman" w:hAnsi="Times New Roman" w:eastAsia="Times New Roman" w:ascii="Times New Roman"/>
          <w:color w:val="0A0A0B"/>
          <w:w w:val="84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color w:val="0A0A0B"/>
          <w:w w:val="136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color w:val="0A0A0B"/>
          <w:w w:val="100"/>
          <w:sz w:val="24"/>
          <w:szCs w:val="24"/>
        </w:rPr>
        <w:t>         </w:t>
      </w:r>
      <w:r>
        <w:rPr>
          <w:rFonts w:cs="Times New Roman" w:hAnsi="Times New Roman" w:eastAsia="Times New Roman" w:ascii="Times New Roman"/>
          <w:color w:val="0A0A0B"/>
          <w:spacing w:val="-2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A0A0B"/>
          <w:spacing w:val="0"/>
          <w:w w:val="87"/>
          <w:position w:val="1"/>
          <w:sz w:val="22"/>
          <w:szCs w:val="22"/>
        </w:rPr>
        <w:t>D</w:t>
      </w:r>
      <w:r>
        <w:rPr>
          <w:rFonts w:cs="Arial" w:hAnsi="Arial" w:eastAsia="Arial" w:ascii="Arial"/>
          <w:color w:val="0A0A0B"/>
          <w:spacing w:val="0"/>
          <w:w w:val="99"/>
          <w:position w:val="1"/>
          <w:sz w:val="22"/>
          <w:szCs w:val="22"/>
        </w:rPr>
        <w:t>C</w:t>
      </w:r>
      <w:r>
        <w:rPr>
          <w:rFonts w:cs="Arial" w:hAnsi="Arial" w:eastAsia="Arial" w:ascii="Arial"/>
          <w:color w:val="0A0A0B"/>
          <w:spacing w:val="0"/>
          <w:w w:val="136"/>
          <w:position w:val="1"/>
          <w:sz w:val="22"/>
          <w:szCs w:val="22"/>
        </w:rPr>
        <w:t>M</w:t>
      </w:r>
      <w:r>
        <w:rPr>
          <w:rFonts w:cs="Arial" w:hAnsi="Arial" w:eastAsia="Arial" w:ascii="Arial"/>
          <w:color w:val="0A0A0B"/>
          <w:spacing w:val="0"/>
          <w:w w:val="100"/>
          <w:position w:val="1"/>
          <w:sz w:val="22"/>
          <w:szCs w:val="22"/>
        </w:rPr>
        <w:t>            </w:t>
      </w:r>
      <w:r>
        <w:rPr>
          <w:rFonts w:cs="Arial" w:hAnsi="Arial" w:eastAsia="Arial" w:ascii="Arial"/>
          <w:color w:val="0A0A0B"/>
          <w:spacing w:val="5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position w:val="0"/>
          <w:sz w:val="22"/>
          <w:szCs w:val="22"/>
        </w:rPr>
        <w:t>"</w:t>
      </w:r>
      <w:r>
        <w:rPr>
          <w:rFonts w:cs="Arial" w:hAnsi="Arial" w:eastAsia="Arial" w:ascii="Arial"/>
          <w:color w:val="3B3B3E"/>
          <w:spacing w:val="0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232124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232124"/>
          <w:spacing w:val="0"/>
          <w:w w:val="100"/>
          <w:position w:val="0"/>
          <w:sz w:val="22"/>
          <w:szCs w:val="22"/>
        </w:rPr>
        <w:t>v</w:t>
      </w:r>
      <w:r>
        <w:rPr>
          <w:rFonts w:cs="Arial" w:hAnsi="Arial" w:eastAsia="Arial" w:ascii="Arial"/>
          <w:color w:val="3B3B3E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3B3B3E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3B3B3E"/>
          <w:spacing w:val="9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55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232124"/>
          <w:spacing w:val="0"/>
          <w:w w:val="55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19"/>
          <w:w w:val="55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8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232124"/>
          <w:spacing w:val="0"/>
          <w:w w:val="108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57575A"/>
          <w:spacing w:val="0"/>
          <w:w w:val="108"/>
          <w:position w:val="0"/>
          <w:sz w:val="22"/>
          <w:szCs w:val="22"/>
        </w:rPr>
        <w:t>v</w:t>
      </w:r>
      <w:r>
        <w:rPr>
          <w:rFonts w:cs="Arial" w:hAnsi="Arial" w:eastAsia="Arial" w:ascii="Arial"/>
          <w:color w:val="232124"/>
          <w:spacing w:val="0"/>
          <w:w w:val="108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3B3B3E"/>
          <w:spacing w:val="0"/>
          <w:w w:val="108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3B3B3E"/>
          <w:spacing w:val="0"/>
          <w:w w:val="108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0"/>
          <w:w w:val="108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232124"/>
          <w:spacing w:val="17"/>
          <w:w w:val="108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9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0"/>
          <w:w w:val="113"/>
          <w:position w:val="0"/>
          <w:sz w:val="22"/>
          <w:szCs w:val="22"/>
        </w:rPr>
        <w:t>v</w:t>
      </w:r>
      <w:r>
        <w:rPr>
          <w:rFonts w:cs="Arial" w:hAnsi="Arial" w:eastAsia="Arial" w:ascii="Arial"/>
          <w:color w:val="232124"/>
          <w:spacing w:val="0"/>
          <w:w w:val="98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0"/>
          <w:w w:val="115"/>
          <w:position w:val="0"/>
          <w:sz w:val="22"/>
          <w:szCs w:val="22"/>
        </w:rPr>
        <w:t>ry</w:t>
      </w:r>
      <w:r>
        <w:rPr>
          <w:rFonts w:cs="Arial" w:hAnsi="Arial" w:eastAsia="Arial" w:ascii="Arial"/>
          <w:color w:val="3B3B3E"/>
          <w:spacing w:val="0"/>
          <w:w w:val="126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0"/>
          <w:w w:val="102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232124"/>
          <w:spacing w:val="0"/>
          <w:w w:val="127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232124"/>
          <w:spacing w:val="0"/>
          <w:w w:val="109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232124"/>
          <w:spacing w:val="0"/>
          <w:w w:val="113"/>
          <w:position w:val="0"/>
          <w:sz w:val="22"/>
          <w:szCs w:val="22"/>
        </w:rPr>
        <w:t>g</w:t>
      </w:r>
      <w:r>
        <w:rPr>
          <w:rFonts w:cs="Arial" w:hAnsi="Arial" w:eastAsia="Arial" w:ascii="Arial"/>
          <w:color w:val="232124"/>
          <w:spacing w:val="0"/>
          <w:w w:val="142"/>
          <w:position w:val="0"/>
          <w:sz w:val="22"/>
          <w:szCs w:val="22"/>
        </w:rPr>
        <w:t>"</w:t>
      </w:r>
      <w:r>
        <w:rPr>
          <w:rFonts w:cs="Arial" w:hAnsi="Arial" w:eastAsia="Arial" w:ascii="Arial"/>
          <w:color w:val="0A0A0B"/>
          <w:spacing w:val="0"/>
          <w:w w:val="94"/>
          <w:position w:val="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ind w:left="14"/>
      </w:pPr>
      <w:r>
        <w:rPr>
          <w:rFonts w:cs="Times New Roman" w:hAnsi="Times New Roman" w:eastAsia="Times New Roman" w:ascii="Times New Roman"/>
          <w:color w:val="0A0A0B"/>
          <w:w w:val="96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color w:val="0A0A0B"/>
          <w:w w:val="104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color w:val="232124"/>
          <w:w w:val="88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A0A0B"/>
          <w:w w:val="88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color w:val="0A0A0B"/>
          <w:w w:val="136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color w:val="0A0A0B"/>
          <w:w w:val="100"/>
          <w:sz w:val="24"/>
          <w:szCs w:val="24"/>
        </w:rPr>
        <w:t>         </w:t>
      </w:r>
      <w:r>
        <w:rPr>
          <w:rFonts w:cs="Times New Roman" w:hAnsi="Times New Roman" w:eastAsia="Times New Roman" w:ascii="Times New Roman"/>
          <w:color w:val="0A0A0B"/>
          <w:spacing w:val="-2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A0A0B"/>
          <w:spacing w:val="0"/>
          <w:w w:val="84"/>
          <w:sz w:val="22"/>
          <w:szCs w:val="22"/>
        </w:rPr>
        <w:t>D</w:t>
      </w:r>
      <w:r>
        <w:rPr>
          <w:rFonts w:cs="Arial" w:hAnsi="Arial" w:eastAsia="Arial" w:ascii="Arial"/>
          <w:color w:val="0A0A0B"/>
          <w:spacing w:val="0"/>
          <w:w w:val="102"/>
          <w:sz w:val="22"/>
          <w:szCs w:val="22"/>
        </w:rPr>
        <w:t>C</w:t>
      </w:r>
      <w:r>
        <w:rPr>
          <w:rFonts w:cs="Arial" w:hAnsi="Arial" w:eastAsia="Arial" w:ascii="Arial"/>
          <w:color w:val="0A0A0B"/>
          <w:spacing w:val="0"/>
          <w:w w:val="142"/>
          <w:sz w:val="22"/>
          <w:szCs w:val="22"/>
        </w:rPr>
        <w:t>C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             </w:t>
      </w:r>
      <w:r>
        <w:rPr>
          <w:rFonts w:cs="Arial" w:hAnsi="Arial" w:eastAsia="Arial" w:ascii="Arial"/>
          <w:color w:val="0A0A0B"/>
          <w:spacing w:val="-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"</w:t>
      </w:r>
      <w:r>
        <w:rPr>
          <w:rFonts w:cs="Arial" w:hAnsi="Arial" w:eastAsia="Arial" w:ascii="Arial"/>
          <w:color w:val="3B3B3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3B3B3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B3B3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3B3B3E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20"/>
          <w:sz w:val="22"/>
          <w:szCs w:val="22"/>
        </w:rPr>
        <w:t>j</w:t>
      </w:r>
      <w:r>
        <w:rPr>
          <w:rFonts w:cs="Arial" w:hAnsi="Arial" w:eastAsia="Arial" w:ascii="Arial"/>
          <w:color w:val="232124"/>
          <w:spacing w:val="0"/>
          <w:w w:val="120"/>
          <w:sz w:val="22"/>
          <w:szCs w:val="22"/>
        </w:rPr>
        <w:t>u</w:t>
      </w:r>
      <w:r>
        <w:rPr>
          <w:rFonts w:cs="Arial" w:hAnsi="Arial" w:eastAsia="Arial" w:ascii="Arial"/>
          <w:color w:val="232124"/>
          <w:spacing w:val="0"/>
          <w:w w:val="120"/>
          <w:sz w:val="22"/>
          <w:szCs w:val="22"/>
        </w:rPr>
        <w:t>s</w:t>
      </w:r>
      <w:r>
        <w:rPr>
          <w:rFonts w:cs="Arial" w:hAnsi="Arial" w:eastAsia="Arial" w:ascii="Arial"/>
          <w:color w:val="232124"/>
          <w:spacing w:val="0"/>
          <w:w w:val="120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-6"/>
          <w:w w:val="12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32124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B3B3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A0B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7"/>
          <w:sz w:val="22"/>
          <w:szCs w:val="22"/>
        </w:rPr>
        <w:t>o</w:t>
      </w:r>
      <w:r>
        <w:rPr>
          <w:rFonts w:cs="Arial" w:hAnsi="Arial" w:eastAsia="Arial" w:ascii="Arial"/>
          <w:color w:val="232124"/>
          <w:spacing w:val="0"/>
          <w:w w:val="107"/>
          <w:sz w:val="22"/>
          <w:szCs w:val="22"/>
        </w:rPr>
        <w:t>v</w:t>
      </w:r>
      <w:r>
        <w:rPr>
          <w:rFonts w:cs="Arial" w:hAnsi="Arial" w:eastAsia="Arial" w:ascii="Arial"/>
          <w:color w:val="232124"/>
          <w:spacing w:val="0"/>
          <w:w w:val="107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0"/>
          <w:w w:val="107"/>
          <w:sz w:val="22"/>
          <w:szCs w:val="22"/>
        </w:rPr>
        <w:t>r</w:t>
      </w:r>
      <w:r>
        <w:rPr>
          <w:rFonts w:cs="Arial" w:hAnsi="Arial" w:eastAsia="Arial" w:ascii="Arial"/>
          <w:color w:val="232124"/>
          <w:spacing w:val="14"/>
          <w:w w:val="107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86"/>
          <w:sz w:val="21"/>
          <w:szCs w:val="21"/>
        </w:rPr>
        <w:t>a</w:t>
      </w:r>
      <w:r>
        <w:rPr>
          <w:rFonts w:cs="Arial" w:hAnsi="Arial" w:eastAsia="Arial" w:ascii="Arial"/>
          <w:color w:val="232124"/>
          <w:spacing w:val="0"/>
          <w:w w:val="115"/>
          <w:sz w:val="21"/>
          <w:szCs w:val="21"/>
        </w:rPr>
        <w:t>g</w:t>
      </w:r>
      <w:r>
        <w:rPr>
          <w:rFonts w:cs="Arial" w:hAnsi="Arial" w:eastAsia="Arial" w:ascii="Arial"/>
          <w:color w:val="232124"/>
          <w:spacing w:val="0"/>
          <w:w w:val="106"/>
          <w:sz w:val="21"/>
          <w:szCs w:val="21"/>
        </w:rPr>
        <w:t>a</w:t>
      </w:r>
      <w:r>
        <w:rPr>
          <w:rFonts w:cs="Arial" w:hAnsi="Arial" w:eastAsia="Arial" w:ascii="Arial"/>
          <w:color w:val="3B3B3E"/>
          <w:spacing w:val="0"/>
          <w:w w:val="123"/>
          <w:sz w:val="21"/>
          <w:szCs w:val="21"/>
        </w:rPr>
        <w:t>i</w:t>
      </w:r>
      <w:r>
        <w:rPr>
          <w:rFonts w:cs="Arial" w:hAnsi="Arial" w:eastAsia="Arial" w:ascii="Arial"/>
          <w:color w:val="0A0A0B"/>
          <w:spacing w:val="0"/>
          <w:w w:val="119"/>
          <w:sz w:val="21"/>
          <w:szCs w:val="21"/>
        </w:rPr>
        <w:t>n</w:t>
      </w:r>
      <w:r>
        <w:rPr>
          <w:rFonts w:cs="Arial" w:hAnsi="Arial" w:eastAsia="Arial" w:ascii="Arial"/>
          <w:color w:val="0A0A0B"/>
          <w:spacing w:val="0"/>
          <w:w w:val="142"/>
          <w:sz w:val="21"/>
          <w:szCs w:val="21"/>
        </w:rPr>
        <w:t>"</w:t>
      </w:r>
      <w:r>
        <w:rPr>
          <w:rFonts w:cs="Arial" w:hAnsi="Arial" w:eastAsia="Arial" w:ascii="Arial"/>
          <w:color w:val="0A0A0B"/>
          <w:spacing w:val="0"/>
          <w:w w:val="115"/>
          <w:sz w:val="21"/>
          <w:szCs w:val="21"/>
        </w:rPr>
        <w:t>.</w:t>
      </w:r>
      <w:r>
        <w:rPr>
          <w:rFonts w:cs="Arial" w:hAnsi="Arial" w:eastAsia="Arial" w:ascii="Arial"/>
          <w:color w:val="0A0A0B"/>
          <w:spacing w:val="0"/>
          <w:w w:val="100"/>
          <w:sz w:val="21"/>
          <w:szCs w:val="21"/>
        </w:rPr>
        <w:t>  </w:t>
      </w:r>
      <w:r>
        <w:rPr>
          <w:rFonts w:cs="Arial" w:hAnsi="Arial" w:eastAsia="Arial" w:ascii="Arial"/>
          <w:color w:val="0A0A0B"/>
          <w:spacing w:val="-21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A0A0B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93"/>
          <w:sz w:val="22"/>
          <w:szCs w:val="22"/>
        </w:rPr>
        <w:t>C</w:t>
      </w:r>
      <w:r>
        <w:rPr>
          <w:rFonts w:cs="Arial" w:hAnsi="Arial" w:eastAsia="Arial" w:ascii="Arial"/>
          <w:color w:val="0A0A0B"/>
          <w:spacing w:val="0"/>
          <w:w w:val="99"/>
          <w:sz w:val="22"/>
          <w:szCs w:val="22"/>
        </w:rPr>
        <w:t>H</w:t>
      </w:r>
      <w:r>
        <w:rPr>
          <w:rFonts w:cs="Arial" w:hAnsi="Arial" w:eastAsia="Arial" w:ascii="Arial"/>
          <w:color w:val="0A0A0B"/>
          <w:spacing w:val="0"/>
          <w:w w:val="108"/>
          <w:sz w:val="22"/>
          <w:szCs w:val="22"/>
        </w:rPr>
        <w:t>R</w:t>
      </w:r>
      <w:r>
        <w:rPr>
          <w:rFonts w:cs="Arial" w:hAnsi="Arial" w:eastAsia="Arial" w:ascii="Arial"/>
          <w:color w:val="0A0A0B"/>
          <w:spacing w:val="0"/>
          <w:w w:val="79"/>
          <w:sz w:val="22"/>
          <w:szCs w:val="22"/>
        </w:rPr>
        <w:t>I</w:t>
      </w:r>
      <w:r>
        <w:rPr>
          <w:rFonts w:cs="Arial" w:hAnsi="Arial" w:eastAsia="Arial" w:ascii="Arial"/>
          <w:color w:val="0A0A0B"/>
          <w:spacing w:val="0"/>
          <w:w w:val="105"/>
          <w:sz w:val="22"/>
          <w:szCs w:val="22"/>
        </w:rPr>
        <w:t>S</w:t>
      </w:r>
      <w:r>
        <w:rPr>
          <w:rFonts w:cs="Arial" w:hAnsi="Arial" w:eastAsia="Arial" w:ascii="Arial"/>
          <w:color w:val="0A0A0B"/>
          <w:spacing w:val="0"/>
          <w:w w:val="114"/>
          <w:sz w:val="22"/>
          <w:szCs w:val="22"/>
        </w:rPr>
        <w:t>T</w:t>
      </w:r>
      <w:r>
        <w:rPr>
          <w:rFonts w:cs="Arial" w:hAnsi="Arial" w:eastAsia="Arial" w:ascii="Arial"/>
          <w:color w:val="0A0A0B"/>
          <w:spacing w:val="0"/>
          <w:w w:val="94"/>
          <w:sz w:val="22"/>
          <w:szCs w:val="22"/>
        </w:rPr>
        <w:t>M</w:t>
      </w:r>
      <w:r>
        <w:rPr>
          <w:rFonts w:cs="Arial" w:hAnsi="Arial" w:eastAsia="Arial" w:ascii="Arial"/>
          <w:color w:val="0A0A0B"/>
          <w:spacing w:val="0"/>
          <w:w w:val="108"/>
          <w:sz w:val="22"/>
          <w:szCs w:val="22"/>
        </w:rPr>
        <w:t>A</w:t>
      </w:r>
      <w:r>
        <w:rPr>
          <w:rFonts w:cs="Arial" w:hAnsi="Arial" w:eastAsia="Arial" w:ascii="Arial"/>
          <w:color w:val="0A0A0B"/>
          <w:spacing w:val="0"/>
          <w:w w:val="98"/>
          <w:sz w:val="22"/>
          <w:szCs w:val="22"/>
        </w:rPr>
        <w:t>S</w:t>
      </w:r>
      <w:r>
        <w:rPr>
          <w:rFonts w:cs="Arial" w:hAnsi="Arial" w:eastAsia="Arial" w:ascii="Arial"/>
          <w:color w:val="0A0A0B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82"/>
          <w:sz w:val="22"/>
          <w:szCs w:val="22"/>
        </w:rPr>
        <w:t>g</w:t>
      </w:r>
      <w:r>
        <w:rPr>
          <w:rFonts w:cs="Arial" w:hAnsi="Arial" w:eastAsia="Arial" w:ascii="Arial"/>
          <w:color w:val="0A0A0B"/>
          <w:spacing w:val="0"/>
          <w:w w:val="102"/>
          <w:sz w:val="22"/>
          <w:szCs w:val="22"/>
        </w:rPr>
        <w:t>o</w:t>
      </w:r>
      <w:r>
        <w:rPr>
          <w:rFonts w:cs="Arial" w:hAnsi="Arial" w:eastAsia="Arial" w:ascii="Arial"/>
          <w:color w:val="0A0A0B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0A0A0B"/>
          <w:spacing w:val="0"/>
          <w:w w:val="109"/>
          <w:sz w:val="22"/>
          <w:szCs w:val="22"/>
        </w:rPr>
        <w:t>s</w:t>
      </w:r>
      <w:r>
        <w:rPr>
          <w:rFonts w:cs="Arial" w:hAnsi="Arial" w:eastAsia="Arial" w:ascii="Arial"/>
          <w:color w:val="0A0A0B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A0A0B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95"/>
          <w:sz w:val="21"/>
          <w:szCs w:val="21"/>
        </w:rPr>
        <w:t>w</w:t>
      </w:r>
      <w:r>
        <w:rPr>
          <w:rFonts w:cs="Arial" w:hAnsi="Arial" w:eastAsia="Arial" w:ascii="Arial"/>
          <w:color w:val="0A0A0B"/>
          <w:spacing w:val="0"/>
          <w:w w:val="98"/>
          <w:sz w:val="21"/>
          <w:szCs w:val="21"/>
        </w:rPr>
        <w:t>h</w:t>
      </w:r>
      <w:r>
        <w:rPr>
          <w:rFonts w:cs="Arial" w:hAnsi="Arial" w:eastAsia="Arial" w:ascii="Arial"/>
          <w:color w:val="0A0A0B"/>
          <w:spacing w:val="0"/>
          <w:w w:val="106"/>
          <w:sz w:val="21"/>
          <w:szCs w:val="21"/>
        </w:rPr>
        <w:t>a</w:t>
      </w:r>
      <w:r>
        <w:rPr>
          <w:rFonts w:cs="Arial" w:hAnsi="Arial" w:eastAsia="Arial" w:ascii="Arial"/>
          <w:color w:val="0A0A0B"/>
          <w:spacing w:val="0"/>
          <w:w w:val="132"/>
          <w:sz w:val="21"/>
          <w:szCs w:val="21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40"/>
        <w:ind w:left="2501"/>
      </w:pP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32124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98"/>
          <w:sz w:val="22"/>
          <w:szCs w:val="22"/>
        </w:rPr>
        <w:t>s</w:t>
      </w:r>
      <w:r>
        <w:rPr>
          <w:rFonts w:cs="Arial" w:hAnsi="Arial" w:eastAsia="Arial" w:ascii="Arial"/>
          <w:color w:val="232124"/>
          <w:spacing w:val="0"/>
          <w:w w:val="98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0"/>
          <w:w w:val="98"/>
          <w:sz w:val="22"/>
          <w:szCs w:val="22"/>
        </w:rPr>
        <w:t>a</w:t>
      </w:r>
      <w:r>
        <w:rPr>
          <w:rFonts w:cs="Arial" w:hAnsi="Arial" w:eastAsia="Arial" w:ascii="Arial"/>
          <w:color w:val="232124"/>
          <w:spacing w:val="0"/>
          <w:w w:val="98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0"/>
          <w:w w:val="98"/>
          <w:sz w:val="22"/>
          <w:szCs w:val="22"/>
        </w:rPr>
        <w:t>d</w:t>
      </w:r>
      <w:r>
        <w:rPr>
          <w:rFonts w:cs="Arial" w:hAnsi="Arial" w:eastAsia="Arial" w:ascii="Arial"/>
          <w:color w:val="232124"/>
          <w:spacing w:val="19"/>
          <w:w w:val="98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hou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sz w:val="21"/>
          <w:szCs w:val="21"/>
        </w:rPr>
        <w:t>t</w:t>
      </w:r>
      <w:r>
        <w:rPr>
          <w:rFonts w:cs="Arial" w:hAnsi="Arial" w:eastAsia="Arial" w:ascii="Arial"/>
          <w:color w:val="0A0A0B"/>
          <w:spacing w:val="0"/>
          <w:w w:val="100"/>
          <w:sz w:val="21"/>
          <w:szCs w:val="21"/>
        </w:rPr>
        <w:t>h</w:t>
      </w:r>
      <w:r>
        <w:rPr>
          <w:rFonts w:cs="Arial" w:hAnsi="Arial" w:eastAsia="Arial" w:ascii="Arial"/>
          <w:color w:val="232124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color w:val="232124"/>
          <w:spacing w:val="34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32124"/>
          <w:spacing w:val="0"/>
          <w:w w:val="49"/>
          <w:sz w:val="22"/>
          <w:szCs w:val="22"/>
        </w:rPr>
        <w:t>i</w:t>
      </w:r>
      <w:r>
        <w:rPr>
          <w:rFonts w:cs="Arial" w:hAnsi="Arial" w:eastAsia="Arial" w:ascii="Arial"/>
          <w:color w:val="0A0A0B"/>
          <w:spacing w:val="0"/>
          <w:w w:val="102"/>
          <w:sz w:val="22"/>
          <w:szCs w:val="22"/>
        </w:rPr>
        <w:t>n</w:t>
      </w:r>
      <w:r>
        <w:rPr>
          <w:rFonts w:cs="Arial" w:hAnsi="Arial" w:eastAsia="Arial" w:ascii="Arial"/>
          <w:color w:val="232124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0A0A0B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0"/>
          <w:w w:val="107"/>
          <w:sz w:val="22"/>
          <w:szCs w:val="22"/>
        </w:rPr>
        <w:t>rv</w:t>
      </w:r>
      <w:r>
        <w:rPr>
          <w:rFonts w:cs="Arial" w:hAnsi="Arial" w:eastAsia="Arial" w:ascii="Arial"/>
          <w:color w:val="232124"/>
          <w:spacing w:val="0"/>
          <w:w w:val="78"/>
          <w:sz w:val="22"/>
          <w:szCs w:val="22"/>
        </w:rPr>
        <w:t>i</w:t>
      </w:r>
      <w:r>
        <w:rPr>
          <w:rFonts w:cs="Arial" w:hAnsi="Arial" w:eastAsia="Arial" w:ascii="Arial"/>
          <w:color w:val="0A0A0B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0A0A0B"/>
          <w:spacing w:val="0"/>
          <w:w w:val="111"/>
          <w:sz w:val="22"/>
          <w:szCs w:val="22"/>
        </w:rPr>
        <w:t>w</w:t>
      </w:r>
      <w:r>
        <w:rPr>
          <w:rFonts w:cs="Arial" w:hAnsi="Arial" w:eastAsia="Arial" w:ascii="Arial"/>
          <w:color w:val="232124"/>
          <w:spacing w:val="0"/>
          <w:w w:val="79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9"/>
      </w:pPr>
      <w:r>
        <w:rPr>
          <w:rFonts w:cs="Times New Roman" w:hAnsi="Times New Roman" w:eastAsia="Times New Roman" w:ascii="Times New Roman"/>
          <w:color w:val="0A0A0B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sz w:val="24"/>
          <w:szCs w:val="24"/>
        </w:rPr>
        <w:t>        </w:t>
      </w:r>
      <w:r>
        <w:rPr>
          <w:rFonts w:cs="Times New Roman" w:hAnsi="Times New Roman" w:eastAsia="Times New Roman" w:ascii="Times New Roman"/>
          <w:color w:val="0A0A0B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A0A0B"/>
          <w:spacing w:val="0"/>
          <w:w w:val="90"/>
          <w:sz w:val="22"/>
          <w:szCs w:val="22"/>
        </w:rPr>
        <w:t>D</w:t>
      </w:r>
      <w:r>
        <w:rPr>
          <w:rFonts w:cs="Arial" w:hAnsi="Arial" w:eastAsia="Arial" w:ascii="Arial"/>
          <w:color w:val="0A0A0B"/>
          <w:spacing w:val="0"/>
          <w:w w:val="99"/>
          <w:sz w:val="22"/>
          <w:szCs w:val="22"/>
        </w:rPr>
        <w:t>C</w:t>
      </w:r>
      <w:r>
        <w:rPr>
          <w:rFonts w:cs="Arial" w:hAnsi="Arial" w:eastAsia="Arial" w:ascii="Arial"/>
          <w:color w:val="0A0A0B"/>
          <w:spacing w:val="0"/>
          <w:w w:val="142"/>
          <w:sz w:val="22"/>
          <w:szCs w:val="22"/>
        </w:rPr>
        <w:t>C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             </w:t>
      </w:r>
      <w:r>
        <w:rPr>
          <w:rFonts w:cs="Arial" w:hAnsi="Arial" w:eastAsia="Arial" w:ascii="Arial"/>
          <w:color w:val="0A0A0B"/>
          <w:spacing w:val="-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30"/>
          <w:position w:val="1"/>
          <w:sz w:val="22"/>
          <w:szCs w:val="22"/>
        </w:rPr>
        <w:t>"</w:t>
      </w:r>
      <w:r>
        <w:rPr>
          <w:rFonts w:cs="Arial" w:hAnsi="Arial" w:eastAsia="Arial" w:ascii="Arial"/>
          <w:color w:val="3B3B3E"/>
          <w:spacing w:val="0"/>
          <w:w w:val="130"/>
          <w:position w:val="1"/>
          <w:sz w:val="22"/>
          <w:szCs w:val="22"/>
        </w:rPr>
        <w:t>l</w:t>
      </w:r>
      <w:r>
        <w:rPr>
          <w:rFonts w:cs="Arial" w:hAnsi="Arial" w:eastAsia="Arial" w:ascii="Arial"/>
          <w:color w:val="3B3B3E"/>
          <w:spacing w:val="0"/>
          <w:w w:val="130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3B3B3E"/>
          <w:spacing w:val="-16"/>
          <w:w w:val="13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57575A"/>
          <w:spacing w:val="0"/>
          <w:w w:val="100"/>
          <w:position w:val="1"/>
          <w:sz w:val="22"/>
          <w:szCs w:val="22"/>
        </w:rPr>
        <w:t>w</w:t>
      </w:r>
      <w:r>
        <w:rPr>
          <w:rFonts w:cs="Arial" w:hAnsi="Arial" w:eastAsia="Arial" w:ascii="Arial"/>
          <w:color w:val="3B3B3E"/>
          <w:spacing w:val="0"/>
          <w:w w:val="100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3B3B3E"/>
          <w:spacing w:val="0"/>
          <w:w w:val="100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3B3B3E"/>
          <w:spacing w:val="5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3B3B3E"/>
          <w:spacing w:val="0"/>
          <w:w w:val="86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3B3B3E"/>
          <w:spacing w:val="0"/>
          <w:w w:val="137"/>
          <w:position w:val="1"/>
          <w:sz w:val="22"/>
          <w:szCs w:val="22"/>
        </w:rPr>
        <w:t>l</w:t>
      </w:r>
      <w:r>
        <w:rPr>
          <w:rFonts w:cs="Arial" w:hAnsi="Arial" w:eastAsia="Arial" w:ascii="Arial"/>
          <w:color w:val="57575A"/>
          <w:spacing w:val="0"/>
          <w:w w:val="118"/>
          <w:position w:val="1"/>
          <w:sz w:val="22"/>
          <w:szCs w:val="22"/>
        </w:rPr>
        <w:t>l</w:t>
      </w:r>
      <w:r>
        <w:rPr>
          <w:rFonts w:cs="Arial" w:hAnsi="Arial" w:eastAsia="Arial" w:ascii="Arial"/>
          <w:color w:val="57575A"/>
          <w:spacing w:val="3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9"/>
          <w:position w:val="1"/>
          <w:sz w:val="22"/>
          <w:szCs w:val="22"/>
        </w:rPr>
        <w:t>p</w:t>
      </w:r>
      <w:r>
        <w:rPr>
          <w:rFonts w:cs="Arial" w:hAnsi="Arial" w:eastAsia="Arial" w:ascii="Arial"/>
          <w:color w:val="3B3B3E"/>
          <w:spacing w:val="0"/>
          <w:w w:val="109"/>
          <w:position w:val="1"/>
          <w:sz w:val="22"/>
          <w:szCs w:val="22"/>
        </w:rPr>
        <w:t>r</w:t>
      </w:r>
      <w:r>
        <w:rPr>
          <w:rFonts w:cs="Arial" w:hAnsi="Arial" w:eastAsia="Arial" w:ascii="Arial"/>
          <w:color w:val="3B3B3E"/>
          <w:spacing w:val="0"/>
          <w:w w:val="109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232124"/>
          <w:spacing w:val="0"/>
          <w:w w:val="109"/>
          <w:position w:val="1"/>
          <w:sz w:val="22"/>
          <w:szCs w:val="22"/>
        </w:rPr>
        <w:t>p</w:t>
      </w:r>
      <w:r>
        <w:rPr>
          <w:rFonts w:cs="Arial" w:hAnsi="Arial" w:eastAsia="Arial" w:ascii="Arial"/>
          <w:color w:val="232124"/>
          <w:spacing w:val="0"/>
          <w:w w:val="109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3B3B3E"/>
          <w:spacing w:val="0"/>
          <w:w w:val="109"/>
          <w:position w:val="1"/>
          <w:sz w:val="22"/>
          <w:szCs w:val="22"/>
        </w:rPr>
        <w:t>rt</w:t>
      </w:r>
      <w:r>
        <w:rPr>
          <w:rFonts w:cs="Arial" w:hAnsi="Arial" w:eastAsia="Arial" w:ascii="Arial"/>
          <w:color w:val="3B3B3E"/>
          <w:spacing w:val="0"/>
          <w:w w:val="109"/>
          <w:position w:val="1"/>
          <w:sz w:val="22"/>
          <w:szCs w:val="22"/>
        </w:rPr>
        <w:t>y</w:t>
      </w:r>
      <w:r>
        <w:rPr>
          <w:rFonts w:cs="Arial" w:hAnsi="Arial" w:eastAsia="Arial" w:ascii="Arial"/>
          <w:color w:val="3B3B3E"/>
          <w:spacing w:val="2"/>
          <w:w w:val="109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9"/>
          <w:position w:val="1"/>
          <w:sz w:val="22"/>
          <w:szCs w:val="22"/>
        </w:rPr>
        <w:t>f</w:t>
      </w:r>
      <w:r>
        <w:rPr>
          <w:rFonts w:cs="Arial" w:hAnsi="Arial" w:eastAsia="Arial" w:ascii="Arial"/>
          <w:color w:val="232124"/>
          <w:spacing w:val="0"/>
          <w:w w:val="109"/>
          <w:position w:val="1"/>
          <w:sz w:val="22"/>
          <w:szCs w:val="22"/>
        </w:rPr>
        <w:t>r</w:t>
      </w:r>
      <w:r>
        <w:rPr>
          <w:rFonts w:cs="Arial" w:hAnsi="Arial" w:eastAsia="Arial" w:ascii="Arial"/>
          <w:color w:val="3B3B3E"/>
          <w:spacing w:val="0"/>
          <w:w w:val="109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232124"/>
          <w:spacing w:val="0"/>
          <w:w w:val="109"/>
          <w:position w:val="1"/>
          <w:sz w:val="22"/>
          <w:szCs w:val="22"/>
        </w:rPr>
        <w:t>m</w:t>
      </w:r>
      <w:r>
        <w:rPr>
          <w:rFonts w:cs="Arial" w:hAnsi="Arial" w:eastAsia="Arial" w:ascii="Arial"/>
          <w:color w:val="232124"/>
          <w:spacing w:val="25"/>
          <w:w w:val="109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position w:val="1"/>
          <w:sz w:val="22"/>
          <w:szCs w:val="22"/>
        </w:rPr>
        <w:t>F</w:t>
      </w:r>
      <w:r>
        <w:rPr>
          <w:rFonts w:cs="Arial" w:hAnsi="Arial" w:eastAsia="Arial" w:ascii="Arial"/>
          <w:color w:val="232124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232124"/>
          <w:spacing w:val="0"/>
          <w:w w:val="100"/>
          <w:position w:val="1"/>
          <w:sz w:val="22"/>
          <w:szCs w:val="22"/>
        </w:rPr>
        <w:t>c</w:t>
      </w:r>
      <w:r>
        <w:rPr>
          <w:rFonts w:cs="Arial" w:hAnsi="Arial" w:eastAsia="Arial" w:ascii="Arial"/>
          <w:color w:val="3B3B3E"/>
          <w:spacing w:val="0"/>
          <w:w w:val="100"/>
          <w:position w:val="1"/>
          <w:sz w:val="22"/>
          <w:szCs w:val="22"/>
        </w:rPr>
        <w:t>u</w:t>
      </w:r>
      <w:r>
        <w:rPr>
          <w:rFonts w:cs="Arial" w:hAnsi="Arial" w:eastAsia="Arial" w:ascii="Arial"/>
          <w:color w:val="232124"/>
          <w:spacing w:val="0"/>
          <w:w w:val="100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232124"/>
          <w:spacing w:val="57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13"/>
          <w:position w:val="1"/>
          <w:sz w:val="21"/>
          <w:szCs w:val="21"/>
        </w:rPr>
        <w:t>t</w:t>
      </w:r>
      <w:r>
        <w:rPr>
          <w:rFonts w:cs="Arial" w:hAnsi="Arial" w:eastAsia="Arial" w:ascii="Arial"/>
          <w:color w:val="232124"/>
          <w:spacing w:val="0"/>
          <w:w w:val="113"/>
          <w:position w:val="1"/>
          <w:sz w:val="21"/>
          <w:szCs w:val="21"/>
        </w:rPr>
        <w:t>h</w:t>
      </w:r>
      <w:r>
        <w:rPr>
          <w:rFonts w:cs="Arial" w:hAnsi="Arial" w:eastAsia="Arial" w:ascii="Arial"/>
          <w:color w:val="232124"/>
          <w:spacing w:val="0"/>
          <w:w w:val="113"/>
          <w:position w:val="1"/>
          <w:sz w:val="21"/>
          <w:szCs w:val="21"/>
        </w:rPr>
        <w:t>e</w:t>
      </w:r>
      <w:r>
        <w:rPr>
          <w:rFonts w:cs="Arial" w:hAnsi="Arial" w:eastAsia="Arial" w:ascii="Arial"/>
          <w:color w:val="232124"/>
          <w:spacing w:val="0"/>
          <w:w w:val="113"/>
          <w:position w:val="1"/>
          <w:sz w:val="21"/>
          <w:szCs w:val="21"/>
        </w:rPr>
        <w:t>y</w:t>
      </w:r>
      <w:r>
        <w:rPr>
          <w:rFonts w:cs="Arial" w:hAnsi="Arial" w:eastAsia="Arial" w:ascii="Arial"/>
          <w:color w:val="232124"/>
          <w:spacing w:val="-31"/>
          <w:w w:val="113"/>
          <w:position w:val="1"/>
          <w:sz w:val="21"/>
          <w:szCs w:val="21"/>
        </w:rPr>
        <w:t> </w:t>
      </w:r>
      <w:r>
        <w:rPr>
          <w:rFonts w:cs="Arial" w:hAnsi="Arial" w:eastAsia="Arial" w:ascii="Arial"/>
          <w:color w:val="232124"/>
          <w:spacing w:val="0"/>
          <w:w w:val="126"/>
          <w:position w:val="1"/>
          <w:sz w:val="22"/>
          <w:szCs w:val="22"/>
        </w:rPr>
        <w:t>w</w:t>
      </w:r>
      <w:r>
        <w:rPr>
          <w:rFonts w:cs="Arial" w:hAnsi="Arial" w:eastAsia="Arial" w:ascii="Arial"/>
          <w:color w:val="0A0A0B"/>
          <w:spacing w:val="0"/>
          <w:w w:val="102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0"/>
          <w:w w:val="137"/>
          <w:position w:val="1"/>
          <w:sz w:val="22"/>
          <w:szCs w:val="22"/>
        </w:rPr>
        <w:t>r</w:t>
      </w:r>
      <w:r>
        <w:rPr>
          <w:rFonts w:cs="Arial" w:hAnsi="Arial" w:eastAsia="Arial" w:ascii="Arial"/>
          <w:color w:val="0A0A0B"/>
          <w:spacing w:val="0"/>
          <w:w w:val="94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A0A0B"/>
          <w:spacing w:val="16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00"/>
          <w:position w:val="1"/>
          <w:sz w:val="21"/>
          <w:szCs w:val="21"/>
        </w:rPr>
        <w:t>a</w:t>
      </w:r>
      <w:r>
        <w:rPr>
          <w:rFonts w:cs="Arial" w:hAnsi="Arial" w:eastAsia="Arial" w:ascii="Arial"/>
          <w:color w:val="0A0A0B"/>
          <w:spacing w:val="11"/>
          <w:w w:val="100"/>
          <w:position w:val="1"/>
          <w:sz w:val="21"/>
          <w:szCs w:val="21"/>
        </w:rPr>
        <w:t> </w:t>
      </w:r>
      <w:r>
        <w:rPr>
          <w:rFonts w:cs="Arial" w:hAnsi="Arial" w:eastAsia="Arial" w:ascii="Arial"/>
          <w:color w:val="0A0A0B"/>
          <w:spacing w:val="0"/>
          <w:w w:val="114"/>
          <w:position w:val="1"/>
          <w:sz w:val="21"/>
          <w:szCs w:val="21"/>
        </w:rPr>
        <w:t>c</w:t>
      </w:r>
      <w:r>
        <w:rPr>
          <w:rFonts w:cs="Arial" w:hAnsi="Arial" w:eastAsia="Arial" w:ascii="Arial"/>
          <w:color w:val="0A0A0B"/>
          <w:spacing w:val="0"/>
          <w:w w:val="114"/>
          <w:position w:val="1"/>
          <w:sz w:val="21"/>
          <w:szCs w:val="21"/>
        </w:rPr>
        <w:t>o</w:t>
      </w:r>
      <w:r>
        <w:rPr>
          <w:rFonts w:cs="Arial" w:hAnsi="Arial" w:eastAsia="Arial" w:ascii="Arial"/>
          <w:color w:val="0A0A0B"/>
          <w:spacing w:val="0"/>
          <w:w w:val="114"/>
          <w:position w:val="1"/>
          <w:sz w:val="21"/>
          <w:szCs w:val="21"/>
        </w:rPr>
        <w:t>m</w:t>
      </w:r>
      <w:r>
        <w:rPr>
          <w:rFonts w:cs="Arial" w:hAnsi="Arial" w:eastAsia="Arial" w:ascii="Arial"/>
          <w:color w:val="232124"/>
          <w:spacing w:val="0"/>
          <w:w w:val="114"/>
          <w:position w:val="1"/>
          <w:sz w:val="21"/>
          <w:szCs w:val="21"/>
        </w:rPr>
        <w:t>p</w:t>
      </w:r>
      <w:r>
        <w:rPr>
          <w:rFonts w:cs="Arial" w:hAnsi="Arial" w:eastAsia="Arial" w:ascii="Arial"/>
          <w:color w:val="0A0A0B"/>
          <w:spacing w:val="0"/>
          <w:w w:val="114"/>
          <w:position w:val="1"/>
          <w:sz w:val="21"/>
          <w:szCs w:val="21"/>
        </w:rPr>
        <w:t>a</w:t>
      </w:r>
      <w:r>
        <w:rPr>
          <w:rFonts w:cs="Arial" w:hAnsi="Arial" w:eastAsia="Arial" w:ascii="Arial"/>
          <w:color w:val="0A0A0B"/>
          <w:spacing w:val="0"/>
          <w:w w:val="114"/>
          <w:position w:val="1"/>
          <w:sz w:val="21"/>
          <w:szCs w:val="21"/>
        </w:rPr>
        <w:t>n</w:t>
      </w:r>
      <w:r>
        <w:rPr>
          <w:rFonts w:cs="Arial" w:hAnsi="Arial" w:eastAsia="Arial" w:ascii="Arial"/>
          <w:color w:val="0A0A0B"/>
          <w:spacing w:val="0"/>
          <w:w w:val="114"/>
          <w:position w:val="1"/>
          <w:sz w:val="21"/>
          <w:szCs w:val="21"/>
        </w:rPr>
        <w:t>y</w:t>
      </w:r>
      <w:r>
        <w:rPr>
          <w:rFonts w:cs="Arial" w:hAnsi="Arial" w:eastAsia="Arial" w:ascii="Arial"/>
          <w:color w:val="0A0A0B"/>
          <w:spacing w:val="1"/>
          <w:w w:val="114"/>
          <w:position w:val="1"/>
          <w:sz w:val="21"/>
          <w:szCs w:val="21"/>
        </w:rPr>
        <w:t> </w:t>
      </w:r>
      <w:r>
        <w:rPr>
          <w:rFonts w:cs="Arial" w:hAnsi="Arial" w:eastAsia="Arial" w:ascii="Arial"/>
          <w:color w:val="0A0A0B"/>
          <w:spacing w:val="0"/>
          <w:w w:val="114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A0A0B"/>
          <w:spacing w:val="0"/>
          <w:w w:val="114"/>
          <w:position w:val="1"/>
          <w:sz w:val="22"/>
          <w:szCs w:val="22"/>
        </w:rPr>
        <w:t>ha</w:t>
      </w:r>
      <w:r>
        <w:rPr>
          <w:rFonts w:cs="Arial" w:hAnsi="Arial" w:eastAsia="Arial" w:ascii="Arial"/>
          <w:color w:val="0A0A0B"/>
          <w:spacing w:val="0"/>
          <w:w w:val="114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A0A0B"/>
          <w:spacing w:val="-17"/>
          <w:w w:val="114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05"/>
          <w:position w:val="1"/>
          <w:sz w:val="22"/>
          <w:szCs w:val="22"/>
        </w:rPr>
        <w:t>w</w:t>
      </w:r>
      <w:r>
        <w:rPr>
          <w:rFonts w:cs="Arial" w:hAnsi="Arial" w:eastAsia="Arial" w:ascii="Arial"/>
          <w:color w:val="0A0A0B"/>
          <w:spacing w:val="0"/>
          <w:w w:val="106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A0A0B"/>
          <w:spacing w:val="0"/>
          <w:w w:val="109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2500" w:val="left"/>
        </w:tabs>
        <w:jc w:val="left"/>
        <w:spacing w:before="1" w:lineRule="auto" w:line="245"/>
        <w:ind w:left="2497" w:right="734" w:hanging="2497"/>
      </w:pPr>
      <w:r>
        <w:rPr>
          <w:rFonts w:cs="Times New Roman" w:hAnsi="Times New Roman" w:eastAsia="Times New Roman" w:ascii="Times New Roman"/>
          <w:color w:val="7B7C7F"/>
          <w:spacing w:val="0"/>
          <w:w w:val="76"/>
          <w:position w:val="6"/>
          <w:sz w:val="14"/>
          <w:szCs w:val="14"/>
        </w:rPr>
        <w:t>'</w:t>
      </w:r>
      <w:r>
        <w:rPr>
          <w:rFonts w:cs="Times New Roman" w:hAnsi="Times New Roman" w:eastAsia="Times New Roman" w:ascii="Times New Roman"/>
          <w:color w:val="7B7C7F"/>
          <w:spacing w:val="0"/>
          <w:w w:val="100"/>
          <w:position w:val="6"/>
          <w:sz w:val="14"/>
          <w:szCs w:val="14"/>
        </w:rPr>
        <w:tab/>
        <w:tab/>
      </w:r>
      <w:r>
        <w:rPr>
          <w:rFonts w:cs="Times New Roman" w:hAnsi="Times New Roman" w:eastAsia="Times New Roman" w:ascii="Times New Roman"/>
          <w:color w:val="7B7C7F"/>
          <w:spacing w:val="0"/>
          <w:w w:val="100"/>
          <w:position w:val="6"/>
          <w:sz w:val="14"/>
          <w:szCs w:val="14"/>
        </w:rPr>
      </w:r>
      <w:r>
        <w:rPr>
          <w:rFonts w:cs="Arial" w:hAnsi="Arial" w:eastAsia="Arial" w:ascii="Arial"/>
          <w:color w:val="232124"/>
          <w:spacing w:val="0"/>
          <w:w w:val="55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3B3B3E"/>
          <w:spacing w:val="0"/>
          <w:w w:val="137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3B3B3E"/>
          <w:spacing w:val="0"/>
          <w:w w:val="117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57575A"/>
          <w:spacing w:val="0"/>
          <w:w w:val="109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232124"/>
          <w:spacing w:val="0"/>
          <w:w w:val="127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3B3B3E"/>
          <w:spacing w:val="0"/>
          <w:w w:val="109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232124"/>
          <w:spacing w:val="0"/>
          <w:w w:val="113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3B3B3E"/>
          <w:spacing w:val="0"/>
          <w:w w:val="104"/>
          <w:position w:val="0"/>
          <w:sz w:val="22"/>
          <w:szCs w:val="22"/>
        </w:rPr>
        <w:t>te</w:t>
      </w:r>
      <w:r>
        <w:rPr>
          <w:rFonts w:cs="Arial" w:hAnsi="Arial" w:eastAsia="Arial" w:ascii="Arial"/>
          <w:color w:val="232124"/>
          <w:spacing w:val="0"/>
          <w:w w:val="121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232124"/>
          <w:spacing w:val="25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3B3B3E"/>
          <w:spacing w:val="0"/>
          <w:w w:val="100"/>
          <w:position w:val="0"/>
          <w:sz w:val="22"/>
          <w:szCs w:val="22"/>
        </w:rPr>
        <w:t>5</w:t>
      </w:r>
      <w:r>
        <w:rPr>
          <w:rFonts w:cs="Arial" w:hAnsi="Arial" w:eastAsia="Arial" w:ascii="Arial"/>
          <w:color w:val="3B3B3E"/>
          <w:spacing w:val="4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position w:val="0"/>
          <w:sz w:val="21"/>
          <w:szCs w:val="21"/>
        </w:rPr>
        <w:t>y</w:t>
      </w:r>
      <w:r>
        <w:rPr>
          <w:rFonts w:cs="Arial" w:hAnsi="Arial" w:eastAsia="Arial" w:ascii="Arial"/>
          <w:color w:val="232124"/>
          <w:spacing w:val="0"/>
          <w:w w:val="98"/>
          <w:position w:val="0"/>
          <w:sz w:val="21"/>
          <w:szCs w:val="21"/>
        </w:rPr>
        <w:t>e</w:t>
      </w:r>
      <w:r>
        <w:rPr>
          <w:rFonts w:cs="Arial" w:hAnsi="Arial" w:eastAsia="Arial" w:ascii="Arial"/>
          <w:color w:val="232124"/>
          <w:spacing w:val="0"/>
          <w:w w:val="111"/>
          <w:position w:val="0"/>
          <w:sz w:val="21"/>
          <w:szCs w:val="21"/>
        </w:rPr>
        <w:t>a</w:t>
      </w:r>
      <w:r>
        <w:rPr>
          <w:rFonts w:cs="Arial" w:hAnsi="Arial" w:eastAsia="Arial" w:ascii="Arial"/>
          <w:color w:val="232124"/>
          <w:spacing w:val="0"/>
          <w:w w:val="137"/>
          <w:position w:val="0"/>
          <w:sz w:val="21"/>
          <w:szCs w:val="21"/>
        </w:rPr>
        <w:t>r</w:t>
      </w:r>
      <w:r>
        <w:rPr>
          <w:rFonts w:cs="Arial" w:hAnsi="Arial" w:eastAsia="Arial" w:ascii="Arial"/>
          <w:color w:val="232124"/>
          <w:spacing w:val="0"/>
          <w:w w:val="105"/>
          <w:position w:val="0"/>
          <w:sz w:val="21"/>
          <w:szCs w:val="21"/>
        </w:rPr>
        <w:t>s</w:t>
      </w:r>
      <w:r>
        <w:rPr>
          <w:rFonts w:cs="Arial" w:hAnsi="Arial" w:eastAsia="Arial" w:ascii="Arial"/>
          <w:color w:val="232124"/>
          <w:spacing w:val="23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color w:val="3B3B3E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232124"/>
          <w:spacing w:val="0"/>
          <w:w w:val="100"/>
          <w:position w:val="0"/>
          <w:sz w:val="22"/>
          <w:szCs w:val="22"/>
        </w:rPr>
        <w:t>go</w:t>
      </w:r>
      <w:r>
        <w:rPr>
          <w:rFonts w:cs="Arial" w:hAnsi="Arial" w:eastAsia="Arial" w:ascii="Arial"/>
          <w:color w:val="232124"/>
          <w:spacing w:val="2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3B3B3E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232124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232124"/>
          <w:spacing w:val="37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10"/>
          <w:position w:val="0"/>
          <w:sz w:val="22"/>
          <w:szCs w:val="22"/>
        </w:rPr>
        <w:t>p</w:t>
      </w:r>
      <w:r>
        <w:rPr>
          <w:rFonts w:cs="Arial" w:hAnsi="Arial" w:eastAsia="Arial" w:ascii="Arial"/>
          <w:color w:val="232124"/>
          <w:spacing w:val="0"/>
          <w:w w:val="110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232124"/>
          <w:spacing w:val="0"/>
          <w:w w:val="11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232124"/>
          <w:spacing w:val="0"/>
          <w:w w:val="110"/>
          <w:position w:val="0"/>
          <w:sz w:val="22"/>
          <w:szCs w:val="22"/>
        </w:rPr>
        <w:t>p</w:t>
      </w:r>
      <w:r>
        <w:rPr>
          <w:rFonts w:cs="Arial" w:hAnsi="Arial" w:eastAsia="Arial" w:ascii="Arial"/>
          <w:color w:val="0A0A0B"/>
          <w:spacing w:val="0"/>
          <w:w w:val="11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0"/>
          <w:w w:val="110"/>
          <w:position w:val="0"/>
          <w:sz w:val="22"/>
          <w:szCs w:val="22"/>
        </w:rPr>
        <w:t>rt</w:t>
      </w:r>
      <w:r>
        <w:rPr>
          <w:rFonts w:cs="Arial" w:hAnsi="Arial" w:eastAsia="Arial" w:ascii="Arial"/>
          <w:color w:val="232124"/>
          <w:spacing w:val="0"/>
          <w:w w:val="110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232124"/>
          <w:spacing w:val="-3"/>
          <w:w w:val="11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position w:val="0"/>
          <w:sz w:val="22"/>
          <w:szCs w:val="22"/>
        </w:rPr>
        <w:t>w</w:t>
      </w:r>
      <w:r>
        <w:rPr>
          <w:rFonts w:cs="Arial" w:hAnsi="Arial" w:eastAsia="Arial" w:ascii="Arial"/>
          <w:color w:val="232124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232124"/>
          <w:spacing w:val="0"/>
          <w:w w:val="100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232124"/>
          <w:spacing w:val="4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17"/>
          <w:position w:val="0"/>
          <w:sz w:val="22"/>
          <w:szCs w:val="22"/>
        </w:rPr>
        <w:t>j</w:t>
      </w:r>
      <w:r>
        <w:rPr>
          <w:rFonts w:cs="Arial" w:hAnsi="Arial" w:eastAsia="Arial" w:ascii="Arial"/>
          <w:color w:val="0A0A0B"/>
          <w:spacing w:val="0"/>
          <w:w w:val="117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0A0A0B"/>
          <w:spacing w:val="0"/>
          <w:w w:val="117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A0A0B"/>
          <w:spacing w:val="0"/>
          <w:w w:val="117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A0B"/>
          <w:spacing w:val="3"/>
          <w:w w:val="117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82"/>
          <w:position w:val="0"/>
          <w:sz w:val="21"/>
          <w:szCs w:val="21"/>
        </w:rPr>
        <w:t>l</w:t>
      </w:r>
      <w:r>
        <w:rPr>
          <w:rFonts w:cs="Arial" w:hAnsi="Arial" w:eastAsia="Arial" w:ascii="Arial"/>
          <w:color w:val="0A0A0B"/>
          <w:spacing w:val="0"/>
          <w:w w:val="111"/>
          <w:position w:val="0"/>
          <w:sz w:val="21"/>
          <w:szCs w:val="21"/>
        </w:rPr>
        <w:t>e</w:t>
      </w:r>
      <w:r>
        <w:rPr>
          <w:rFonts w:cs="Arial" w:hAnsi="Arial" w:eastAsia="Arial" w:ascii="Arial"/>
          <w:color w:val="0A0A0B"/>
          <w:spacing w:val="0"/>
          <w:w w:val="132"/>
          <w:position w:val="0"/>
          <w:sz w:val="21"/>
          <w:szCs w:val="21"/>
        </w:rPr>
        <w:t>ft</w:t>
      </w:r>
      <w:r>
        <w:rPr>
          <w:rFonts w:cs="Arial" w:hAnsi="Arial" w:eastAsia="Arial" w:ascii="Arial"/>
          <w:color w:val="0A0A0B"/>
          <w:spacing w:val="9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color w:val="232124"/>
          <w:spacing w:val="0"/>
          <w:w w:val="11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A0B"/>
          <w:spacing w:val="0"/>
          <w:w w:val="110"/>
          <w:position w:val="0"/>
          <w:sz w:val="22"/>
          <w:szCs w:val="22"/>
        </w:rPr>
        <w:t>he</w:t>
      </w:r>
      <w:r>
        <w:rPr>
          <w:rFonts w:cs="Arial" w:hAnsi="Arial" w:eastAsia="Arial" w:ascii="Arial"/>
          <w:color w:val="0A0A0B"/>
          <w:spacing w:val="0"/>
          <w:w w:val="110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0A0A0B"/>
          <w:spacing w:val="0"/>
          <w:w w:val="11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0A0A0B"/>
          <w:spacing w:val="15"/>
          <w:w w:val="11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0A0A0B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A0A0B"/>
          <w:spacing w:val="1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1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A0B"/>
          <w:spacing w:val="0"/>
          <w:w w:val="106"/>
          <w:position w:val="0"/>
          <w:sz w:val="22"/>
          <w:szCs w:val="22"/>
        </w:rPr>
        <w:t>he</w:t>
      </w:r>
      <w:r>
        <w:rPr>
          <w:rFonts w:cs="Arial" w:hAnsi="Arial" w:eastAsia="Arial" w:ascii="Arial"/>
          <w:color w:val="0A0A0B"/>
          <w:spacing w:val="0"/>
          <w:w w:val="106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13"/>
          <w:position w:val="0"/>
          <w:sz w:val="22"/>
          <w:szCs w:val="22"/>
        </w:rPr>
        <w:t>fl</w:t>
      </w:r>
      <w:r>
        <w:rPr>
          <w:rFonts w:cs="Arial" w:hAnsi="Arial" w:eastAsia="Arial" w:ascii="Arial"/>
          <w:color w:val="3B3B3E"/>
          <w:spacing w:val="0"/>
          <w:w w:val="113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3B3B3E"/>
          <w:spacing w:val="0"/>
          <w:w w:val="117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3B3B3E"/>
          <w:spacing w:val="0"/>
          <w:w w:val="131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232124"/>
          <w:spacing w:val="0"/>
          <w:w w:val="86"/>
          <w:position w:val="0"/>
          <w:sz w:val="22"/>
          <w:szCs w:val="22"/>
        </w:rPr>
        <w:t>:</w:t>
      </w:r>
      <w:r>
        <w:rPr>
          <w:rFonts w:cs="Arial" w:hAnsi="Arial" w:eastAsia="Arial" w:ascii="Arial"/>
          <w:color w:val="232124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-2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232124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232124"/>
          <w:spacing w:val="27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232124"/>
          <w:spacing w:val="39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3B3B3E"/>
          <w:spacing w:val="0"/>
          <w:w w:val="100"/>
          <w:position w:val="0"/>
          <w:sz w:val="22"/>
          <w:szCs w:val="22"/>
        </w:rPr>
        <w:t>v</w:t>
      </w:r>
      <w:r>
        <w:rPr>
          <w:rFonts w:cs="Arial" w:hAnsi="Arial" w:eastAsia="Arial" w:ascii="Arial"/>
          <w:color w:val="3B3B3E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3B3B3E"/>
          <w:spacing w:val="0"/>
          <w:w w:val="100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3B3B3E"/>
          <w:spacing w:val="43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7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3B3B3E"/>
          <w:spacing w:val="0"/>
          <w:w w:val="14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3B3B3E"/>
          <w:spacing w:val="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3B3B3E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3B3B3E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3B3B3E"/>
          <w:spacing w:val="0"/>
          <w:w w:val="100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232124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3B3B3E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3B3B3E"/>
          <w:spacing w:val="52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82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3B3B3E"/>
          <w:spacing w:val="0"/>
          <w:w w:val="113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232124"/>
          <w:spacing w:val="0"/>
          <w:w w:val="102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232124"/>
          <w:spacing w:val="0"/>
          <w:w w:val="109"/>
          <w:position w:val="0"/>
          <w:sz w:val="22"/>
          <w:szCs w:val="22"/>
        </w:rPr>
        <w:t>nd</w:t>
      </w:r>
      <w:r>
        <w:rPr>
          <w:rFonts w:cs="Arial" w:hAnsi="Arial" w:eastAsia="Arial" w:ascii="Arial"/>
          <w:color w:val="3B3B3E"/>
          <w:spacing w:val="0"/>
          <w:w w:val="113"/>
          <w:position w:val="0"/>
          <w:sz w:val="22"/>
          <w:szCs w:val="22"/>
        </w:rPr>
        <w:t>on</w:t>
      </w:r>
      <w:r>
        <w:rPr>
          <w:rFonts w:cs="Arial" w:hAnsi="Arial" w:eastAsia="Arial" w:ascii="Arial"/>
          <w:color w:val="232124"/>
          <w:spacing w:val="0"/>
          <w:w w:val="106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0"/>
          <w:w w:val="113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232124"/>
          <w:spacing w:val="0"/>
          <w:w w:val="148"/>
          <w:position w:val="0"/>
          <w:sz w:val="22"/>
          <w:szCs w:val="22"/>
        </w:rPr>
        <w:t>"</w:t>
      </w:r>
      <w:r>
        <w:rPr>
          <w:rFonts w:cs="Arial" w:hAnsi="Arial" w:eastAsia="Arial" w:ascii="Arial"/>
          <w:color w:val="232124"/>
          <w:spacing w:val="0"/>
          <w:w w:val="94"/>
          <w:position w:val="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83"/>
        <w:ind w:left="1152"/>
      </w:pPr>
      <w:r>
        <w:rPr>
          <w:rFonts w:cs="Arial" w:hAnsi="Arial" w:eastAsia="Arial" w:ascii="Arial"/>
          <w:color w:val="0A0A0B"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color w:val="0A0A0B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color w:val="0A0A0B"/>
          <w:spacing w:val="0"/>
          <w:w w:val="100"/>
          <w:sz w:val="21"/>
          <w:szCs w:val="21"/>
        </w:rPr>
        <w:t>R</w:t>
      </w:r>
      <w:r>
        <w:rPr>
          <w:rFonts w:cs="Arial" w:hAnsi="Arial" w:eastAsia="Arial" w:ascii="Arial"/>
          <w:color w:val="0A0A0B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color w:val="0A0A0B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color w:val="0A0A0B"/>
          <w:spacing w:val="0"/>
          <w:w w:val="100"/>
          <w:sz w:val="21"/>
          <w:szCs w:val="21"/>
        </w:rPr>
        <w:t>LL</w:t>
      </w:r>
      <w:r>
        <w:rPr>
          <w:rFonts w:cs="Arial" w:hAnsi="Arial" w:eastAsia="Arial" w:ascii="Arial"/>
          <w:color w:val="0A0A0B"/>
          <w:spacing w:val="0"/>
          <w:w w:val="100"/>
          <w:sz w:val="21"/>
          <w:szCs w:val="21"/>
        </w:rPr>
        <w:t>     </w:t>
      </w:r>
      <w:r>
        <w:rPr>
          <w:rFonts w:cs="Arial" w:hAnsi="Arial" w:eastAsia="Arial" w:ascii="Arial"/>
          <w:color w:val="0A0A0B"/>
          <w:spacing w:val="16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6A6A6D"/>
          <w:spacing w:val="0"/>
          <w:w w:val="100"/>
          <w:sz w:val="21"/>
          <w:szCs w:val="21"/>
        </w:rPr>
        <w:t>'</w:t>
      </w:r>
      <w:r>
        <w:rPr>
          <w:rFonts w:cs="Arial" w:hAnsi="Arial" w:eastAsia="Arial" w:ascii="Arial"/>
          <w:color w:val="6A6A6D"/>
          <w:spacing w:val="8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959599"/>
          <w:spacing w:val="0"/>
          <w:w w:val="68"/>
          <w:sz w:val="21"/>
          <w:szCs w:val="21"/>
        </w:rPr>
        <w:t>'</w:t>
      </w:r>
      <w:r>
        <w:rPr>
          <w:rFonts w:cs="Arial" w:hAnsi="Arial" w:eastAsia="Arial" w:ascii="Arial"/>
          <w:color w:val="AEAFB3"/>
          <w:spacing w:val="0"/>
          <w:w w:val="68"/>
          <w:sz w:val="21"/>
          <w:szCs w:val="21"/>
        </w:rPr>
        <w:t>:</w:t>
      </w:r>
      <w:r>
        <w:rPr>
          <w:rFonts w:cs="Arial" w:hAnsi="Arial" w:eastAsia="Arial" w:ascii="Arial"/>
          <w:color w:val="AEAFB3"/>
          <w:spacing w:val="14"/>
          <w:w w:val="68"/>
          <w:sz w:val="21"/>
          <w:szCs w:val="21"/>
        </w:rPr>
        <w:t> </w:t>
      </w:r>
      <w:r>
        <w:rPr>
          <w:rFonts w:cs="Arial" w:hAnsi="Arial" w:eastAsia="Arial" w:ascii="Arial"/>
          <w:color w:val="AEAFB3"/>
          <w:spacing w:val="0"/>
          <w:w w:val="24"/>
          <w:sz w:val="21"/>
          <w:szCs w:val="21"/>
        </w:rPr>
        <w:t>'</w:t>
      </w:r>
      <w:r>
        <w:rPr>
          <w:rFonts w:cs="Arial" w:hAnsi="Arial" w:eastAsia="Arial" w:ascii="Arial"/>
          <w:color w:val="7B7C7F"/>
          <w:spacing w:val="0"/>
          <w:w w:val="115"/>
          <w:sz w:val="21"/>
          <w:szCs w:val="21"/>
        </w:rPr>
        <w:t>o</w:t>
      </w:r>
      <w:r>
        <w:rPr>
          <w:rFonts w:cs="Arial" w:hAnsi="Arial" w:eastAsia="Arial" w:ascii="Arial"/>
          <w:color w:val="7B7C7F"/>
          <w:spacing w:val="23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959599"/>
          <w:spacing w:val="0"/>
          <w:w w:val="34"/>
          <w:sz w:val="15"/>
          <w:szCs w:val="15"/>
        </w:rPr>
        <w:t>1</w:t>
      </w:r>
      <w:r>
        <w:rPr>
          <w:rFonts w:cs="Arial" w:hAnsi="Arial" w:eastAsia="Arial" w:ascii="Arial"/>
          <w:color w:val="959599"/>
          <w:spacing w:val="0"/>
          <w:w w:val="136"/>
          <w:sz w:val="15"/>
          <w:szCs w:val="15"/>
        </w:rPr>
        <w:t>T</w:t>
      </w:r>
      <w:r>
        <w:rPr>
          <w:rFonts w:cs="Arial" w:hAnsi="Arial" w:eastAsia="Arial" w:ascii="Arial"/>
          <w:color w:val="7B7C7F"/>
          <w:spacing w:val="0"/>
          <w:w w:val="84"/>
          <w:sz w:val="15"/>
          <w:szCs w:val="15"/>
        </w:rPr>
        <w:t>H</w:t>
      </w:r>
      <w:r>
        <w:rPr>
          <w:rFonts w:cs="Arial" w:hAnsi="Arial" w:eastAsia="Arial" w:ascii="Arial"/>
          <w:color w:val="3B3B3E"/>
          <w:spacing w:val="0"/>
          <w:w w:val="57"/>
          <w:sz w:val="15"/>
          <w:szCs w:val="15"/>
        </w:rPr>
        <w:t>:</w:t>
      </w:r>
      <w:r>
        <w:rPr>
          <w:rFonts w:cs="Arial" w:hAnsi="Arial" w:eastAsia="Arial" w:ascii="Arial"/>
          <w:color w:val="57575A"/>
          <w:spacing w:val="0"/>
          <w:w w:val="46"/>
          <w:sz w:val="15"/>
          <w:szCs w:val="15"/>
        </w:rPr>
        <w:t>1</w:t>
      </w:r>
      <w:r>
        <w:rPr>
          <w:rFonts w:cs="Arial" w:hAnsi="Arial" w:eastAsia="Arial" w:ascii="Arial"/>
          <w:color w:val="57575A"/>
          <w:spacing w:val="0"/>
          <w:w w:val="100"/>
          <w:sz w:val="15"/>
          <w:szCs w:val="15"/>
        </w:rPr>
        <w:t> </w:t>
      </w:r>
      <w:r>
        <w:rPr>
          <w:rFonts w:cs="Arial" w:hAnsi="Arial" w:eastAsia="Arial" w:ascii="Arial"/>
          <w:color w:val="57575A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color w:val="AEAFB3"/>
          <w:spacing w:val="0"/>
          <w:w w:val="17"/>
          <w:position w:val="6"/>
          <w:sz w:val="15"/>
          <w:szCs w:val="15"/>
        </w:rPr>
        <w:t>1</w:t>
      </w:r>
      <w:r>
        <w:rPr>
          <w:rFonts w:cs="Arial" w:hAnsi="Arial" w:eastAsia="Arial" w:ascii="Arial"/>
          <w:color w:val="959599"/>
          <w:spacing w:val="0"/>
          <w:w w:val="36"/>
          <w:position w:val="0"/>
          <w:sz w:val="24"/>
          <w:szCs w:val="24"/>
        </w:rPr>
        <w:t>i</w:t>
      </w:r>
      <w:r>
        <w:rPr>
          <w:rFonts w:cs="Arial" w:hAnsi="Arial" w:eastAsia="Arial" w:ascii="Arial"/>
          <w:color w:val="57575A"/>
          <w:spacing w:val="0"/>
          <w:w w:val="144"/>
          <w:position w:val="0"/>
          <w:sz w:val="24"/>
          <w:szCs w:val="24"/>
        </w:rPr>
        <w:t>t</w:t>
      </w:r>
      <w:r>
        <w:rPr>
          <w:rFonts w:cs="Arial" w:hAnsi="Arial" w:eastAsia="Arial" w:ascii="Arial"/>
          <w:color w:val="57575A"/>
          <w:spacing w:val="10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3B3B3E"/>
          <w:spacing w:val="0"/>
          <w:w w:val="72"/>
          <w:position w:val="0"/>
          <w:sz w:val="21"/>
          <w:szCs w:val="21"/>
        </w:rPr>
        <w:t>j</w:t>
      </w:r>
      <w:r>
        <w:rPr>
          <w:rFonts w:cs="Arial" w:hAnsi="Arial" w:eastAsia="Arial" w:ascii="Arial"/>
          <w:color w:val="6A6A6D"/>
          <w:spacing w:val="0"/>
          <w:w w:val="115"/>
          <w:position w:val="0"/>
          <w:sz w:val="21"/>
          <w:szCs w:val="21"/>
        </w:rPr>
        <w:t>u</w:t>
      </w:r>
      <w:r>
        <w:rPr>
          <w:rFonts w:cs="Arial" w:hAnsi="Arial" w:eastAsia="Arial" w:ascii="Arial"/>
          <w:color w:val="57575A"/>
          <w:spacing w:val="0"/>
          <w:w w:val="123"/>
          <w:position w:val="0"/>
          <w:sz w:val="21"/>
          <w:szCs w:val="21"/>
        </w:rPr>
        <w:t>s</w:t>
      </w:r>
      <w:r>
        <w:rPr>
          <w:rFonts w:cs="Arial" w:hAnsi="Arial" w:eastAsia="Arial" w:ascii="Arial"/>
          <w:color w:val="3B3B3E"/>
          <w:spacing w:val="0"/>
          <w:w w:val="140"/>
          <w:position w:val="0"/>
          <w:sz w:val="21"/>
          <w:szCs w:val="21"/>
        </w:rPr>
        <w:t>t</w:t>
      </w:r>
      <w:r>
        <w:rPr>
          <w:rFonts w:cs="Arial" w:hAnsi="Arial" w:eastAsia="Arial" w:ascii="Arial"/>
          <w:color w:val="3B3B3E"/>
          <w:spacing w:val="14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color w:val="57575A"/>
          <w:spacing w:val="0"/>
          <w:w w:val="100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57575A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3B3B3E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57575A"/>
          <w:spacing w:val="0"/>
          <w:w w:val="100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3B3B3E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57575A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57575A"/>
          <w:spacing w:val="43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57575A"/>
          <w:spacing w:val="0"/>
          <w:w w:val="118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3B3B3E"/>
          <w:spacing w:val="0"/>
          <w:w w:val="102"/>
          <w:position w:val="0"/>
          <w:sz w:val="22"/>
          <w:szCs w:val="22"/>
        </w:rPr>
        <w:t>ha</w:t>
      </w:r>
      <w:r>
        <w:rPr>
          <w:rFonts w:cs="Arial" w:hAnsi="Arial" w:eastAsia="Arial" w:ascii="Arial"/>
          <w:color w:val="3B3B3E"/>
          <w:spacing w:val="0"/>
          <w:w w:val="14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3B3B3E"/>
          <w:spacing w:val="1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6A6A6D"/>
          <w:spacing w:val="0"/>
          <w:w w:val="63"/>
          <w:position w:val="0"/>
          <w:sz w:val="24"/>
          <w:szCs w:val="24"/>
        </w:rPr>
        <w:t>i</w:t>
      </w:r>
      <w:r>
        <w:rPr>
          <w:rFonts w:cs="Arial" w:hAnsi="Arial" w:eastAsia="Arial" w:ascii="Arial"/>
          <w:color w:val="3B3B3E"/>
          <w:spacing w:val="0"/>
          <w:w w:val="130"/>
          <w:position w:val="0"/>
          <w:sz w:val="24"/>
          <w:szCs w:val="24"/>
        </w:rPr>
        <w:t>t</w:t>
      </w:r>
      <w:r>
        <w:rPr>
          <w:rFonts w:cs="Arial" w:hAnsi="Arial" w:eastAsia="Arial" w:ascii="Arial"/>
          <w:color w:val="3B3B3E"/>
          <w:spacing w:val="10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57575A"/>
          <w:spacing w:val="0"/>
          <w:w w:val="94"/>
          <w:position w:val="0"/>
          <w:sz w:val="22"/>
          <w:szCs w:val="22"/>
        </w:rPr>
        <w:t>h</w:t>
      </w:r>
      <w:r>
        <w:rPr>
          <w:rFonts w:cs="Malgun Gothic" w:hAnsi="Malgun Gothic" w:eastAsia="Malgun Gothic" w:ascii="Malgun Gothic"/>
          <w:color w:val="57575A"/>
          <w:spacing w:val="0"/>
          <w:w w:val="56"/>
          <w:position w:val="0"/>
          <w:sz w:val="22"/>
          <w:szCs w:val="22"/>
        </w:rPr>
        <w:t>�</w:t>
      </w:r>
      <w:r>
        <w:rPr>
          <w:rFonts w:cs="Arial" w:hAnsi="Arial" w:eastAsia="Arial" w:ascii="Arial"/>
          <w:color w:val="3B3B3E"/>
          <w:spacing w:val="0"/>
          <w:w w:val="106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3B3B3E"/>
          <w:spacing w:val="3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3B3B3E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3B3B3E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3B3B3E"/>
          <w:spacing w:val="47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74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232124"/>
          <w:spacing w:val="0"/>
          <w:w w:val="121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232124"/>
          <w:spacing w:val="0"/>
          <w:w w:val="98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3B3B3E"/>
          <w:spacing w:val="0"/>
          <w:w w:val="109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232124"/>
          <w:spacing w:val="0"/>
          <w:w w:val="109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232124"/>
          <w:spacing w:val="0"/>
          <w:w w:val="117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232124"/>
          <w:spacing w:val="0"/>
          <w:w w:val="106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232124"/>
          <w:spacing w:val="0"/>
          <w:w w:val="102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0"/>
          <w:w w:val="109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232124"/>
          <w:spacing w:val="3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0A0A0B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232124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232124"/>
          <w:spacing w:val="5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6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0A0A0B"/>
          <w:spacing w:val="0"/>
          <w:w w:val="14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0A0A0B"/>
          <w:spacing w:val="0"/>
          <w:w w:val="115"/>
          <w:position w:val="0"/>
          <w:sz w:val="22"/>
          <w:szCs w:val="22"/>
        </w:rPr>
        <w:t>'</w:t>
      </w:r>
      <w:r>
        <w:rPr>
          <w:rFonts w:cs="Arial" w:hAnsi="Arial" w:eastAsia="Arial" w:ascii="Arial"/>
          <w:color w:val="0A0A0B"/>
          <w:spacing w:val="0"/>
          <w:w w:val="113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0A0A0B"/>
          <w:spacing w:val="2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94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0A0A0B"/>
          <w:spacing w:val="0"/>
          <w:w w:val="102"/>
          <w:position w:val="0"/>
          <w:sz w:val="22"/>
          <w:szCs w:val="22"/>
        </w:rPr>
        <w:t>ee</w:t>
      </w:r>
      <w:r>
        <w:rPr>
          <w:rFonts w:cs="Arial" w:hAnsi="Arial" w:eastAsia="Arial" w:ascii="Arial"/>
          <w:color w:val="0A0A0B"/>
          <w:spacing w:val="0"/>
          <w:w w:val="109"/>
          <w:position w:val="0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9" w:lineRule="auto" w:line="247"/>
        <w:ind w:left="2511" w:right="110" w:firstLine="5"/>
      </w:pPr>
      <w:r>
        <w:rPr>
          <w:rFonts w:cs="Arial" w:hAnsi="Arial" w:eastAsia="Arial" w:ascii="Arial"/>
          <w:color w:val="3B3B3E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3B3B3E"/>
          <w:w w:val="109"/>
          <w:sz w:val="22"/>
          <w:szCs w:val="22"/>
        </w:rPr>
        <w:t>e</w:t>
      </w:r>
      <w:r>
        <w:rPr>
          <w:rFonts w:cs="Arial" w:hAnsi="Arial" w:eastAsia="Arial" w:ascii="Arial"/>
          <w:color w:val="3B3B3E"/>
          <w:w w:val="130"/>
          <w:sz w:val="22"/>
          <w:szCs w:val="22"/>
        </w:rPr>
        <w:t>ft</w:t>
      </w:r>
      <w:r>
        <w:rPr>
          <w:rFonts w:cs="Arial" w:hAnsi="Arial" w:eastAsia="Arial" w:ascii="Arial"/>
          <w:color w:val="3B3B3E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7575A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3B3B3E"/>
          <w:spacing w:val="0"/>
          <w:w w:val="106"/>
          <w:sz w:val="22"/>
          <w:szCs w:val="22"/>
        </w:rPr>
        <w:t>he</w:t>
      </w:r>
      <w:r>
        <w:rPr>
          <w:rFonts w:cs="Arial" w:hAnsi="Arial" w:eastAsia="Arial" w:ascii="Arial"/>
          <w:color w:val="3B3B3E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232124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B3B3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B3B3E"/>
          <w:spacing w:val="0"/>
          <w:w w:val="85"/>
          <w:sz w:val="22"/>
          <w:szCs w:val="22"/>
        </w:rPr>
        <w:t>F</w:t>
      </w:r>
      <w:r>
        <w:rPr>
          <w:rFonts w:cs="Arial" w:hAnsi="Arial" w:eastAsia="Arial" w:ascii="Arial"/>
          <w:color w:val="232124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0"/>
          <w:w w:val="109"/>
          <w:sz w:val="22"/>
          <w:szCs w:val="22"/>
        </w:rPr>
        <w:t>b</w:t>
      </w:r>
      <w:r>
        <w:rPr>
          <w:rFonts w:cs="Arial" w:hAnsi="Arial" w:eastAsia="Arial" w:ascii="Arial"/>
          <w:color w:val="3B3B3E"/>
          <w:spacing w:val="0"/>
          <w:w w:val="131"/>
          <w:sz w:val="22"/>
          <w:szCs w:val="22"/>
        </w:rPr>
        <w:t>r</w:t>
      </w:r>
      <w:r>
        <w:rPr>
          <w:rFonts w:cs="Arial" w:hAnsi="Arial" w:eastAsia="Arial" w:ascii="Arial"/>
          <w:color w:val="3B3B3E"/>
          <w:spacing w:val="0"/>
          <w:w w:val="106"/>
          <w:sz w:val="22"/>
          <w:szCs w:val="22"/>
        </w:rPr>
        <w:t>u</w:t>
      </w:r>
      <w:r>
        <w:rPr>
          <w:rFonts w:cs="Arial" w:hAnsi="Arial" w:eastAsia="Arial" w:ascii="Arial"/>
          <w:color w:val="232124"/>
          <w:spacing w:val="0"/>
          <w:w w:val="98"/>
          <w:sz w:val="22"/>
          <w:szCs w:val="22"/>
        </w:rPr>
        <w:t>a</w:t>
      </w:r>
      <w:r>
        <w:rPr>
          <w:rFonts w:cs="Arial" w:hAnsi="Arial" w:eastAsia="Arial" w:ascii="Arial"/>
          <w:color w:val="232124"/>
          <w:spacing w:val="0"/>
          <w:w w:val="117"/>
          <w:sz w:val="22"/>
          <w:szCs w:val="22"/>
        </w:rPr>
        <w:t>ry</w:t>
      </w:r>
      <w:r>
        <w:rPr>
          <w:rFonts w:cs="Arial" w:hAnsi="Arial" w:eastAsia="Arial" w:ascii="Arial"/>
          <w:color w:val="232124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32124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32124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63"/>
          <w:sz w:val="22"/>
          <w:szCs w:val="22"/>
        </w:rPr>
        <w:t>I</w:t>
      </w:r>
      <w:r>
        <w:rPr>
          <w:rFonts w:cs="Arial" w:hAnsi="Arial" w:eastAsia="Arial" w:ascii="Arial"/>
          <w:color w:val="232124"/>
          <w:spacing w:val="0"/>
          <w:w w:val="63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9"/>
          <w:w w:val="63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14"/>
          <w:sz w:val="22"/>
          <w:szCs w:val="22"/>
        </w:rPr>
        <w:t>s</w:t>
      </w:r>
      <w:r>
        <w:rPr>
          <w:rFonts w:cs="Arial" w:hAnsi="Arial" w:eastAsia="Arial" w:ascii="Arial"/>
          <w:color w:val="232124"/>
          <w:spacing w:val="0"/>
          <w:w w:val="114"/>
          <w:sz w:val="22"/>
          <w:szCs w:val="22"/>
        </w:rPr>
        <w:t>t</w:t>
      </w:r>
      <w:r>
        <w:rPr>
          <w:rFonts w:cs="Arial" w:hAnsi="Arial" w:eastAsia="Arial" w:ascii="Arial"/>
          <w:color w:val="0A0A0B"/>
          <w:spacing w:val="0"/>
          <w:w w:val="114"/>
          <w:sz w:val="22"/>
          <w:szCs w:val="22"/>
        </w:rPr>
        <w:t>i</w:t>
      </w:r>
      <w:r>
        <w:rPr>
          <w:rFonts w:cs="Arial" w:hAnsi="Arial" w:eastAsia="Arial" w:ascii="Arial"/>
          <w:color w:val="232124"/>
          <w:spacing w:val="0"/>
          <w:w w:val="114"/>
          <w:sz w:val="22"/>
          <w:szCs w:val="22"/>
        </w:rPr>
        <w:t>l</w:t>
      </w:r>
      <w:r>
        <w:rPr>
          <w:rFonts w:cs="Arial" w:hAnsi="Arial" w:eastAsia="Arial" w:ascii="Arial"/>
          <w:color w:val="0A0A0B"/>
          <w:spacing w:val="0"/>
          <w:w w:val="114"/>
          <w:sz w:val="22"/>
          <w:szCs w:val="22"/>
        </w:rPr>
        <w:t>l</w:t>
      </w:r>
      <w:r>
        <w:rPr>
          <w:rFonts w:cs="Arial" w:hAnsi="Arial" w:eastAsia="Arial" w:ascii="Arial"/>
          <w:color w:val="0A0A0B"/>
          <w:spacing w:val="15"/>
          <w:w w:val="114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94"/>
          <w:sz w:val="22"/>
          <w:szCs w:val="22"/>
        </w:rPr>
        <w:t>d</w:t>
      </w:r>
      <w:r>
        <w:rPr>
          <w:rFonts w:cs="Arial" w:hAnsi="Arial" w:eastAsia="Arial" w:ascii="Arial"/>
          <w:color w:val="232124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0A0A0B"/>
          <w:spacing w:val="0"/>
          <w:w w:val="117"/>
          <w:sz w:val="22"/>
          <w:szCs w:val="22"/>
        </w:rPr>
        <w:t>d</w:t>
      </w:r>
      <w:r>
        <w:rPr>
          <w:rFonts w:cs="Arial" w:hAnsi="Arial" w:eastAsia="Arial" w:ascii="Arial"/>
          <w:color w:val="232124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A0A0B"/>
          <w:spacing w:val="0"/>
          <w:w w:val="126"/>
          <w:sz w:val="22"/>
          <w:szCs w:val="22"/>
        </w:rPr>
        <w:t>'</w:t>
      </w:r>
      <w:r>
        <w:rPr>
          <w:rFonts w:cs="Arial" w:hAnsi="Arial" w:eastAsia="Arial" w:ascii="Arial"/>
          <w:color w:val="232124"/>
          <w:spacing w:val="0"/>
          <w:w w:val="158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A0A0B"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0A0A0B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0A0A0B"/>
          <w:spacing w:val="0"/>
          <w:w w:val="126"/>
          <w:sz w:val="22"/>
          <w:szCs w:val="22"/>
        </w:rPr>
        <w:t>t</w:t>
      </w:r>
      <w:r>
        <w:rPr>
          <w:rFonts w:cs="Arial" w:hAnsi="Arial" w:eastAsia="Arial" w:ascii="Arial"/>
          <w:color w:val="0A0A0B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0A0A0B"/>
          <w:spacing w:val="0"/>
          <w:w w:val="150"/>
          <w:sz w:val="22"/>
          <w:szCs w:val="22"/>
        </w:rPr>
        <w:t>r</w:t>
      </w:r>
      <w:r>
        <w:rPr>
          <w:rFonts w:cs="Arial" w:hAnsi="Arial" w:eastAsia="Arial" w:ascii="Arial"/>
          <w:color w:val="0A0A0B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0A0A0B"/>
          <w:spacing w:val="0"/>
          <w:w w:val="113"/>
          <w:sz w:val="22"/>
          <w:szCs w:val="22"/>
        </w:rPr>
        <w:t>s</w:t>
      </w:r>
      <w:r>
        <w:rPr>
          <w:rFonts w:cs="Arial" w:hAnsi="Arial" w:eastAsia="Arial" w:ascii="Arial"/>
          <w:color w:val="0A0A0B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A0A0B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06"/>
          <w:sz w:val="22"/>
          <w:szCs w:val="22"/>
        </w:rPr>
        <w:t>o</w:t>
      </w:r>
      <w:r>
        <w:rPr>
          <w:rFonts w:cs="Arial" w:hAnsi="Arial" w:eastAsia="Arial" w:ascii="Arial"/>
          <w:color w:val="0A0A0B"/>
          <w:spacing w:val="0"/>
          <w:w w:val="117"/>
          <w:sz w:val="22"/>
          <w:szCs w:val="22"/>
        </w:rPr>
        <w:t>n</w:t>
      </w:r>
      <w:r>
        <w:rPr>
          <w:rFonts w:cs="Arial" w:hAnsi="Arial" w:eastAsia="Arial" w:ascii="Arial"/>
          <w:color w:val="0A0A0B"/>
          <w:spacing w:val="0"/>
          <w:w w:val="117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82"/>
          <w:sz w:val="21"/>
          <w:szCs w:val="21"/>
        </w:rPr>
        <w:t>i</w:t>
      </w:r>
      <w:r>
        <w:rPr>
          <w:rFonts w:cs="Arial" w:hAnsi="Arial" w:eastAsia="Arial" w:ascii="Arial"/>
          <w:color w:val="3B3B3E"/>
          <w:spacing w:val="0"/>
          <w:w w:val="231"/>
          <w:sz w:val="21"/>
          <w:szCs w:val="21"/>
        </w:rPr>
        <w:t>t</w:t>
      </w:r>
      <w:r>
        <w:rPr>
          <w:rFonts w:cs="Arial" w:hAnsi="Arial" w:eastAsia="Arial" w:ascii="Arial"/>
          <w:color w:val="3B3B3E"/>
          <w:spacing w:val="0"/>
          <w:w w:val="100"/>
          <w:sz w:val="21"/>
          <w:szCs w:val="21"/>
        </w:rPr>
        <w:t>  </w:t>
      </w:r>
      <w:r>
        <w:rPr>
          <w:rFonts w:cs="Arial" w:hAnsi="Arial" w:eastAsia="Arial" w:ascii="Arial"/>
          <w:color w:val="3B3B3E"/>
          <w:spacing w:val="-21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3B3B3E"/>
          <w:spacing w:val="0"/>
          <w:w w:val="55"/>
          <w:sz w:val="22"/>
          <w:szCs w:val="22"/>
        </w:rPr>
        <w:t>I</w:t>
      </w:r>
      <w:r>
        <w:rPr>
          <w:rFonts w:cs="Arial" w:hAnsi="Arial" w:eastAsia="Arial" w:ascii="Arial"/>
          <w:color w:val="3B3B3E"/>
          <w:spacing w:val="0"/>
          <w:w w:val="55"/>
          <w:sz w:val="22"/>
          <w:szCs w:val="22"/>
        </w:rPr>
        <w:t> </w:t>
      </w:r>
      <w:r>
        <w:rPr>
          <w:rFonts w:cs="Arial" w:hAnsi="Arial" w:eastAsia="Arial" w:ascii="Arial"/>
          <w:color w:val="3B3B3E"/>
          <w:spacing w:val="24"/>
          <w:w w:val="55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94"/>
          <w:sz w:val="22"/>
          <w:szCs w:val="22"/>
        </w:rPr>
        <w:t>d</w:t>
      </w:r>
      <w:r>
        <w:rPr>
          <w:rFonts w:cs="Arial" w:hAnsi="Arial" w:eastAsia="Arial" w:ascii="Arial"/>
          <w:color w:val="3B3B3E"/>
          <w:spacing w:val="0"/>
          <w:w w:val="144"/>
          <w:sz w:val="22"/>
          <w:szCs w:val="22"/>
        </w:rPr>
        <w:t>r</w:t>
      </w:r>
      <w:r>
        <w:rPr>
          <w:rFonts w:cs="Arial" w:hAnsi="Arial" w:eastAsia="Arial" w:ascii="Arial"/>
          <w:color w:val="3B3B3E"/>
          <w:spacing w:val="0"/>
          <w:w w:val="106"/>
          <w:sz w:val="22"/>
          <w:szCs w:val="22"/>
        </w:rPr>
        <w:t>o</w:t>
      </w:r>
      <w:r>
        <w:rPr>
          <w:rFonts w:cs="Arial" w:hAnsi="Arial" w:eastAsia="Arial" w:ascii="Arial"/>
          <w:color w:val="3B3B3E"/>
          <w:spacing w:val="0"/>
          <w:w w:val="109"/>
          <w:sz w:val="22"/>
          <w:szCs w:val="22"/>
        </w:rPr>
        <w:t>v</w:t>
      </w:r>
      <w:r>
        <w:rPr>
          <w:rFonts w:cs="Arial" w:hAnsi="Arial" w:eastAsia="Arial" w:ascii="Arial"/>
          <w:color w:val="232124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B3B3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B3B3E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72"/>
          <w:sz w:val="21"/>
          <w:szCs w:val="21"/>
        </w:rPr>
        <w:t>i</w:t>
      </w:r>
      <w:r>
        <w:rPr>
          <w:rFonts w:cs="Arial" w:hAnsi="Arial" w:eastAsia="Arial" w:ascii="Arial"/>
          <w:color w:val="232124"/>
          <w:spacing w:val="0"/>
          <w:w w:val="119"/>
          <w:sz w:val="21"/>
          <w:szCs w:val="21"/>
        </w:rPr>
        <w:t>n</w:t>
      </w:r>
      <w:r>
        <w:rPr>
          <w:rFonts w:cs="Arial" w:hAnsi="Arial" w:eastAsia="Arial" w:ascii="Arial"/>
          <w:color w:val="232124"/>
          <w:spacing w:val="23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3B3B3E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3B3B3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3B3B3E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32124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32124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63"/>
          <w:sz w:val="22"/>
          <w:szCs w:val="22"/>
        </w:rPr>
        <w:t>I</w:t>
      </w:r>
      <w:r>
        <w:rPr>
          <w:rFonts w:cs="Arial" w:hAnsi="Arial" w:eastAsia="Arial" w:ascii="Arial"/>
          <w:color w:val="0A0A0B"/>
          <w:spacing w:val="0"/>
          <w:w w:val="63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5"/>
          <w:w w:val="63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94"/>
          <w:sz w:val="22"/>
          <w:szCs w:val="22"/>
        </w:rPr>
        <w:t>g</w:t>
      </w:r>
      <w:r>
        <w:rPr>
          <w:rFonts w:cs="Arial" w:hAnsi="Arial" w:eastAsia="Arial" w:ascii="Arial"/>
          <w:color w:val="0A0A0B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232124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57575A"/>
          <w:spacing w:val="0"/>
          <w:w w:val="15"/>
          <w:sz w:val="22"/>
          <w:szCs w:val="22"/>
        </w:rPr>
        <w:t>.</w:t>
      </w:r>
      <w:r>
        <w:rPr>
          <w:rFonts w:cs="Arial" w:hAnsi="Arial" w:eastAsia="Arial" w:ascii="Arial"/>
          <w:color w:val="57575A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09"/>
          <w:sz w:val="22"/>
          <w:szCs w:val="22"/>
        </w:rPr>
        <w:t>p</w:t>
      </w:r>
      <w:r>
        <w:rPr>
          <w:rFonts w:cs="Arial" w:hAnsi="Arial" w:eastAsia="Arial" w:ascii="Arial"/>
          <w:color w:val="232124"/>
          <w:spacing w:val="0"/>
          <w:w w:val="109"/>
          <w:sz w:val="22"/>
          <w:szCs w:val="22"/>
        </w:rPr>
        <w:t>u</w:t>
      </w:r>
      <w:r>
        <w:rPr>
          <w:rFonts w:cs="Arial" w:hAnsi="Arial" w:eastAsia="Arial" w:ascii="Arial"/>
          <w:color w:val="0A0A0B"/>
          <w:spacing w:val="0"/>
          <w:w w:val="109"/>
          <w:sz w:val="22"/>
          <w:szCs w:val="22"/>
        </w:rPr>
        <w:t>l</w:t>
      </w:r>
      <w:r>
        <w:rPr>
          <w:rFonts w:cs="Arial" w:hAnsi="Arial" w:eastAsia="Arial" w:ascii="Arial"/>
          <w:color w:val="232124"/>
          <w:spacing w:val="0"/>
          <w:w w:val="109"/>
          <w:sz w:val="22"/>
          <w:szCs w:val="22"/>
        </w:rPr>
        <w:t>l</w:t>
      </w:r>
      <w:r>
        <w:rPr>
          <w:rFonts w:cs="Arial" w:hAnsi="Arial" w:eastAsia="Arial" w:ascii="Arial"/>
          <w:color w:val="0A0A0B"/>
          <w:spacing w:val="0"/>
          <w:w w:val="109"/>
          <w:sz w:val="22"/>
          <w:szCs w:val="22"/>
        </w:rPr>
        <w:t>e</w:t>
      </w:r>
      <w:r>
        <w:rPr>
          <w:rFonts w:cs="Arial" w:hAnsi="Arial" w:eastAsia="Arial" w:ascii="Arial"/>
          <w:color w:val="0A0A0B"/>
          <w:spacing w:val="0"/>
          <w:w w:val="109"/>
          <w:sz w:val="22"/>
          <w:szCs w:val="22"/>
        </w:rPr>
        <w:t>d</w:t>
      </w:r>
      <w:r>
        <w:rPr>
          <w:rFonts w:cs="Arial" w:hAnsi="Arial" w:eastAsia="Arial" w:ascii="Arial"/>
          <w:color w:val="0A0A0B"/>
          <w:spacing w:val="16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02"/>
          <w:sz w:val="22"/>
          <w:szCs w:val="22"/>
        </w:rPr>
        <w:t>o</w:t>
      </w:r>
      <w:r>
        <w:rPr>
          <w:rFonts w:cs="Arial" w:hAnsi="Arial" w:eastAsia="Arial" w:ascii="Arial"/>
          <w:color w:val="0A0A0B"/>
          <w:spacing w:val="0"/>
          <w:w w:val="113"/>
          <w:sz w:val="22"/>
          <w:szCs w:val="22"/>
        </w:rPr>
        <w:t>v</w:t>
      </w:r>
      <w:r>
        <w:rPr>
          <w:rFonts w:cs="Arial" w:hAnsi="Arial" w:eastAsia="Arial" w:ascii="Arial"/>
          <w:color w:val="0A0A0B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232124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A0A0B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A0B"/>
          <w:spacing w:val="5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90"/>
          <w:sz w:val="22"/>
          <w:szCs w:val="22"/>
        </w:rPr>
        <w:t>p</w:t>
      </w:r>
      <w:r>
        <w:rPr>
          <w:rFonts w:cs="Arial" w:hAnsi="Arial" w:eastAsia="Arial" w:ascii="Arial"/>
          <w:color w:val="0A0A0B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0A0A0B"/>
          <w:spacing w:val="0"/>
          <w:w w:val="98"/>
          <w:sz w:val="22"/>
          <w:szCs w:val="22"/>
        </w:rPr>
        <w:t>l</w:t>
      </w:r>
      <w:r>
        <w:rPr>
          <w:rFonts w:cs="Arial" w:hAnsi="Arial" w:eastAsia="Arial" w:ascii="Arial"/>
          <w:color w:val="0A0A0B"/>
          <w:spacing w:val="0"/>
          <w:w w:val="137"/>
          <w:sz w:val="22"/>
          <w:szCs w:val="22"/>
        </w:rPr>
        <w:t>i</w:t>
      </w:r>
      <w:r>
        <w:rPr>
          <w:rFonts w:cs="Arial" w:hAnsi="Arial" w:eastAsia="Arial" w:ascii="Arial"/>
          <w:color w:val="0A0A0B"/>
          <w:spacing w:val="0"/>
          <w:w w:val="117"/>
          <w:sz w:val="22"/>
          <w:szCs w:val="22"/>
        </w:rPr>
        <w:t>c</w:t>
      </w:r>
      <w:r>
        <w:rPr>
          <w:rFonts w:cs="Arial" w:hAnsi="Arial" w:eastAsia="Arial" w:ascii="Arial"/>
          <w:color w:val="0A0A0B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0A0A0B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04"/>
          <w:sz w:val="22"/>
          <w:szCs w:val="22"/>
        </w:rPr>
        <w:t>o</w:t>
      </w:r>
      <w:r>
        <w:rPr>
          <w:rFonts w:cs="Arial" w:hAnsi="Arial" w:eastAsia="Arial" w:ascii="Arial"/>
          <w:color w:val="0A0A0B"/>
          <w:spacing w:val="0"/>
          <w:w w:val="104"/>
          <w:sz w:val="22"/>
          <w:szCs w:val="22"/>
        </w:rPr>
        <w:t>n</w:t>
      </w:r>
      <w:r>
        <w:rPr>
          <w:rFonts w:cs="Arial" w:hAnsi="Arial" w:eastAsia="Arial" w:ascii="Arial"/>
          <w:color w:val="0A0A0B"/>
          <w:spacing w:val="0"/>
          <w:w w:val="104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5"/>
          <w:sz w:val="22"/>
          <w:szCs w:val="22"/>
        </w:rPr>
        <w:t>t</w:t>
      </w:r>
      <w:r>
        <w:rPr>
          <w:rFonts w:cs="Arial" w:hAnsi="Arial" w:eastAsia="Arial" w:ascii="Arial"/>
          <w:color w:val="3B3B3E"/>
          <w:spacing w:val="0"/>
          <w:w w:val="105"/>
          <w:sz w:val="22"/>
          <w:szCs w:val="22"/>
        </w:rPr>
        <w:t>h</w:t>
      </w:r>
      <w:r>
        <w:rPr>
          <w:rFonts w:cs="Arial" w:hAnsi="Arial" w:eastAsia="Arial" w:ascii="Arial"/>
          <w:color w:val="232124"/>
          <w:spacing w:val="0"/>
          <w:w w:val="105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9"/>
          <w:w w:val="105"/>
          <w:sz w:val="22"/>
          <w:szCs w:val="22"/>
        </w:rPr>
        <w:t> </w:t>
      </w:r>
      <w:r>
        <w:rPr>
          <w:rFonts w:cs="Arial" w:hAnsi="Arial" w:eastAsia="Arial" w:ascii="Arial"/>
          <w:color w:val="3B3B3E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3B3B3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232124"/>
          <w:spacing w:val="6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B3B3E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3B3B3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232124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B3B3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B3B3E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32124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12"/>
          <w:sz w:val="21"/>
          <w:szCs w:val="21"/>
        </w:rPr>
        <w:t>s</w:t>
      </w:r>
      <w:r>
        <w:rPr>
          <w:rFonts w:cs="Arial" w:hAnsi="Arial" w:eastAsia="Arial" w:ascii="Arial"/>
          <w:color w:val="232124"/>
          <w:spacing w:val="0"/>
          <w:w w:val="112"/>
          <w:sz w:val="21"/>
          <w:szCs w:val="21"/>
        </w:rPr>
        <w:t>ea</w:t>
      </w:r>
      <w:r>
        <w:rPr>
          <w:rFonts w:cs="Arial" w:hAnsi="Arial" w:eastAsia="Arial" w:ascii="Arial"/>
          <w:color w:val="232124"/>
          <w:spacing w:val="0"/>
          <w:w w:val="112"/>
          <w:sz w:val="21"/>
          <w:szCs w:val="21"/>
        </w:rPr>
        <w:t>r</w:t>
      </w:r>
      <w:r>
        <w:rPr>
          <w:rFonts w:cs="Arial" w:hAnsi="Arial" w:eastAsia="Arial" w:ascii="Arial"/>
          <w:color w:val="232124"/>
          <w:spacing w:val="0"/>
          <w:w w:val="112"/>
          <w:sz w:val="21"/>
          <w:szCs w:val="21"/>
        </w:rPr>
        <w:t>c</w:t>
      </w:r>
      <w:r>
        <w:rPr>
          <w:rFonts w:cs="Arial" w:hAnsi="Arial" w:eastAsia="Arial" w:ascii="Arial"/>
          <w:color w:val="232124"/>
          <w:spacing w:val="0"/>
          <w:w w:val="112"/>
          <w:sz w:val="21"/>
          <w:szCs w:val="21"/>
        </w:rPr>
        <w:t>h</w:t>
      </w:r>
      <w:r>
        <w:rPr>
          <w:rFonts w:cs="Arial" w:hAnsi="Arial" w:eastAsia="Arial" w:ascii="Arial"/>
          <w:color w:val="232124"/>
          <w:spacing w:val="0"/>
          <w:w w:val="112"/>
          <w:sz w:val="21"/>
          <w:szCs w:val="21"/>
        </w:rPr>
        <w:t>e</w:t>
      </w:r>
      <w:r>
        <w:rPr>
          <w:rFonts w:cs="Arial" w:hAnsi="Arial" w:eastAsia="Arial" w:ascii="Arial"/>
          <w:color w:val="232124"/>
          <w:spacing w:val="0"/>
          <w:w w:val="112"/>
          <w:sz w:val="21"/>
          <w:szCs w:val="21"/>
        </w:rPr>
        <w:t>d</w:t>
      </w:r>
      <w:r>
        <w:rPr>
          <w:rFonts w:cs="Arial" w:hAnsi="Arial" w:eastAsia="Arial" w:ascii="Arial"/>
          <w:color w:val="232124"/>
          <w:spacing w:val="17"/>
          <w:w w:val="112"/>
          <w:sz w:val="21"/>
          <w:szCs w:val="21"/>
        </w:rPr>
        <w:t> 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A0B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232124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A0B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A0B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02"/>
          <w:sz w:val="21"/>
          <w:szCs w:val="21"/>
        </w:rPr>
        <w:t>p</w:t>
      </w:r>
      <w:r>
        <w:rPr>
          <w:rFonts w:cs="Arial" w:hAnsi="Arial" w:eastAsia="Arial" w:ascii="Arial"/>
          <w:color w:val="0A0A0B"/>
          <w:spacing w:val="0"/>
          <w:w w:val="151"/>
          <w:sz w:val="21"/>
          <w:szCs w:val="21"/>
        </w:rPr>
        <w:t>r</w:t>
      </w:r>
      <w:r>
        <w:rPr>
          <w:rFonts w:cs="Arial" w:hAnsi="Arial" w:eastAsia="Arial" w:ascii="Arial"/>
          <w:color w:val="0A0A0B"/>
          <w:spacing w:val="0"/>
          <w:w w:val="119"/>
          <w:sz w:val="21"/>
          <w:szCs w:val="21"/>
        </w:rPr>
        <w:t>o</w:t>
      </w:r>
      <w:r>
        <w:rPr>
          <w:rFonts w:cs="Arial" w:hAnsi="Arial" w:eastAsia="Arial" w:ascii="Arial"/>
          <w:color w:val="0A0A0B"/>
          <w:spacing w:val="0"/>
          <w:w w:val="115"/>
          <w:sz w:val="21"/>
          <w:szCs w:val="21"/>
        </w:rPr>
        <w:t>p</w:t>
      </w:r>
      <w:r>
        <w:rPr>
          <w:rFonts w:cs="Arial" w:hAnsi="Arial" w:eastAsia="Arial" w:ascii="Arial"/>
          <w:color w:val="0A0A0B"/>
          <w:spacing w:val="0"/>
          <w:w w:val="102"/>
          <w:sz w:val="21"/>
          <w:szCs w:val="21"/>
        </w:rPr>
        <w:t>e</w:t>
      </w:r>
      <w:r>
        <w:rPr>
          <w:rFonts w:cs="Arial" w:hAnsi="Arial" w:eastAsia="Arial" w:ascii="Arial"/>
          <w:color w:val="0A0A0B"/>
          <w:spacing w:val="0"/>
          <w:w w:val="127"/>
          <w:sz w:val="21"/>
          <w:szCs w:val="21"/>
        </w:rPr>
        <w:t>rt</w:t>
      </w:r>
      <w:r>
        <w:rPr>
          <w:rFonts w:cs="Arial" w:hAnsi="Arial" w:eastAsia="Arial" w:ascii="Arial"/>
          <w:color w:val="0A0A0B"/>
          <w:spacing w:val="0"/>
          <w:w w:val="114"/>
          <w:sz w:val="21"/>
          <w:szCs w:val="21"/>
        </w:rPr>
        <w:t>y</w:t>
      </w:r>
      <w:r>
        <w:rPr>
          <w:rFonts w:cs="Arial" w:hAnsi="Arial" w:eastAsia="Arial" w:ascii="Arial"/>
          <w:color w:val="0A0A0B"/>
          <w:spacing w:val="19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A0A0B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88"/>
          <w:sz w:val="22"/>
          <w:szCs w:val="22"/>
        </w:rPr>
        <w:t>i</w:t>
      </w:r>
      <w:r>
        <w:rPr>
          <w:rFonts w:cs="Arial" w:hAnsi="Arial" w:eastAsia="Arial" w:ascii="Arial"/>
          <w:color w:val="0A0A0B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A0A0B"/>
          <w:spacing w:val="0"/>
          <w:w w:val="86"/>
          <w:sz w:val="22"/>
          <w:szCs w:val="22"/>
        </w:rPr>
        <w:t>.</w:t>
      </w:r>
      <w:r>
        <w:rPr>
          <w:rFonts w:cs="Arial" w:hAnsi="Arial" w:eastAsia="Arial" w:ascii="Arial"/>
          <w:color w:val="0A0A0B"/>
          <w:spacing w:val="0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88"/>
          <w:sz w:val="22"/>
          <w:szCs w:val="22"/>
        </w:rPr>
        <w:t>S</w:t>
      </w:r>
      <w:r>
        <w:rPr>
          <w:rFonts w:cs="Arial" w:hAnsi="Arial" w:eastAsia="Arial" w:ascii="Arial"/>
          <w:color w:val="3B3B3E"/>
          <w:spacing w:val="0"/>
          <w:w w:val="113"/>
          <w:sz w:val="22"/>
          <w:szCs w:val="22"/>
        </w:rPr>
        <w:t>a</w:t>
      </w:r>
      <w:r>
        <w:rPr>
          <w:rFonts w:cs="Arial" w:hAnsi="Arial" w:eastAsia="Arial" w:ascii="Arial"/>
          <w:color w:val="3B3B3E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A6A6D"/>
          <w:spacing w:val="0"/>
          <w:w w:val="130"/>
          <w:sz w:val="20"/>
          <w:szCs w:val="20"/>
        </w:rPr>
        <w:t>t</w:t>
      </w:r>
      <w:r>
        <w:rPr>
          <w:rFonts w:cs="Arial" w:hAnsi="Arial" w:eastAsia="Arial" w:ascii="Arial"/>
          <w:color w:val="3B3B3E"/>
          <w:spacing w:val="0"/>
          <w:w w:val="112"/>
          <w:sz w:val="20"/>
          <w:szCs w:val="20"/>
        </w:rPr>
        <w:t>h</w:t>
      </w:r>
      <w:r>
        <w:rPr>
          <w:rFonts w:cs="Arial" w:hAnsi="Arial" w:eastAsia="Arial" w:ascii="Arial"/>
          <w:color w:val="3B3B3E"/>
          <w:spacing w:val="0"/>
          <w:w w:val="116"/>
          <w:sz w:val="20"/>
          <w:szCs w:val="20"/>
        </w:rPr>
        <w:t>e</w:t>
      </w:r>
      <w:r>
        <w:rPr>
          <w:rFonts w:cs="Arial" w:hAnsi="Arial" w:eastAsia="Arial" w:ascii="Arial"/>
          <w:color w:val="57575A"/>
          <w:spacing w:val="0"/>
          <w:w w:val="151"/>
          <w:sz w:val="20"/>
          <w:szCs w:val="20"/>
        </w:rPr>
        <w:t>r</w:t>
      </w:r>
      <w:r>
        <w:rPr>
          <w:rFonts w:cs="Arial" w:hAnsi="Arial" w:eastAsia="Arial" w:ascii="Arial"/>
          <w:color w:val="3B3B3E"/>
          <w:spacing w:val="0"/>
          <w:w w:val="107"/>
          <w:sz w:val="20"/>
          <w:szCs w:val="20"/>
        </w:rPr>
        <w:t>e</w:t>
      </w:r>
      <w:r>
        <w:rPr>
          <w:rFonts w:cs="Arial" w:hAnsi="Arial" w:eastAsia="Arial" w:ascii="Arial"/>
          <w:color w:val="3B3B3E"/>
          <w:spacing w:val="0"/>
          <w:w w:val="173"/>
          <w:sz w:val="20"/>
          <w:szCs w:val="20"/>
        </w:rPr>
        <w:t>f</w:t>
      </w:r>
      <w:r>
        <w:rPr>
          <w:rFonts w:cs="Arial" w:hAnsi="Arial" w:eastAsia="Arial" w:ascii="Arial"/>
          <w:color w:val="232124"/>
          <w:spacing w:val="0"/>
          <w:w w:val="107"/>
          <w:sz w:val="20"/>
          <w:szCs w:val="20"/>
        </w:rPr>
        <w:t>o</w:t>
      </w:r>
      <w:r>
        <w:rPr>
          <w:rFonts w:cs="Arial" w:hAnsi="Arial" w:eastAsia="Arial" w:ascii="Arial"/>
          <w:color w:val="3B3B3E"/>
          <w:spacing w:val="0"/>
          <w:w w:val="144"/>
          <w:sz w:val="20"/>
          <w:szCs w:val="20"/>
        </w:rPr>
        <w:t>r</w:t>
      </w:r>
      <w:r>
        <w:rPr>
          <w:rFonts w:cs="Arial" w:hAnsi="Arial" w:eastAsia="Arial" w:ascii="Arial"/>
          <w:color w:val="232124"/>
          <w:spacing w:val="0"/>
          <w:w w:val="103"/>
          <w:sz w:val="20"/>
          <w:szCs w:val="20"/>
        </w:rPr>
        <w:t>e</w:t>
      </w:r>
      <w:r>
        <w:rPr>
          <w:rFonts w:cs="Arial" w:hAnsi="Arial" w:eastAsia="Arial" w:ascii="Arial"/>
          <w:color w:val="232124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124"/>
          <w:spacing w:val="-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E"/>
          <w:spacing w:val="0"/>
          <w:w w:val="63"/>
          <w:sz w:val="22"/>
          <w:szCs w:val="22"/>
        </w:rPr>
        <w:t>I</w:t>
      </w:r>
      <w:r>
        <w:rPr>
          <w:rFonts w:cs="Arial" w:hAnsi="Arial" w:eastAsia="Arial" w:ascii="Arial"/>
          <w:color w:val="3B3B3E"/>
          <w:spacing w:val="0"/>
          <w:w w:val="63"/>
          <w:sz w:val="22"/>
          <w:szCs w:val="22"/>
        </w:rPr>
        <w:t> </w:t>
      </w:r>
      <w:r>
        <w:rPr>
          <w:rFonts w:cs="Arial" w:hAnsi="Arial" w:eastAsia="Arial" w:ascii="Arial"/>
          <w:color w:val="3B3B3E"/>
          <w:spacing w:val="9"/>
          <w:w w:val="63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94"/>
          <w:sz w:val="22"/>
          <w:szCs w:val="22"/>
        </w:rPr>
        <w:t>p</w:t>
      </w:r>
      <w:r>
        <w:rPr>
          <w:rFonts w:cs="Arial" w:hAnsi="Arial" w:eastAsia="Arial" w:ascii="Arial"/>
          <w:color w:val="232124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232124"/>
          <w:spacing w:val="0"/>
          <w:w w:val="102"/>
          <w:sz w:val="22"/>
          <w:szCs w:val="22"/>
        </w:rPr>
        <w:t>o</w:t>
      </w:r>
      <w:r>
        <w:rPr>
          <w:rFonts w:cs="Arial" w:hAnsi="Arial" w:eastAsia="Arial" w:ascii="Arial"/>
          <w:color w:val="3B3B3E"/>
          <w:spacing w:val="0"/>
          <w:w w:val="109"/>
          <w:sz w:val="22"/>
          <w:szCs w:val="22"/>
        </w:rPr>
        <w:t>v</w:t>
      </w:r>
      <w:r>
        <w:rPr>
          <w:rFonts w:cs="Arial" w:hAnsi="Arial" w:eastAsia="Arial" w:ascii="Arial"/>
          <w:color w:val="232124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0"/>
          <w:w w:val="113"/>
          <w:sz w:val="22"/>
          <w:szCs w:val="22"/>
        </w:rPr>
        <w:t>d</w:t>
      </w:r>
      <w:r>
        <w:rPr>
          <w:rFonts w:cs="Arial" w:hAnsi="Arial" w:eastAsia="Arial" w:ascii="Arial"/>
          <w:color w:val="232124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32124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B3B3E"/>
          <w:spacing w:val="0"/>
          <w:w w:val="108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0"/>
          <w:w w:val="108"/>
          <w:sz w:val="22"/>
          <w:szCs w:val="22"/>
        </w:rPr>
        <w:t>h</w:t>
      </w:r>
      <w:r>
        <w:rPr>
          <w:rFonts w:cs="Arial" w:hAnsi="Arial" w:eastAsia="Arial" w:ascii="Arial"/>
          <w:color w:val="232124"/>
          <w:spacing w:val="0"/>
          <w:w w:val="108"/>
          <w:sz w:val="22"/>
          <w:szCs w:val="22"/>
        </w:rPr>
        <w:t>a</w:t>
      </w:r>
      <w:r>
        <w:rPr>
          <w:rFonts w:cs="Arial" w:hAnsi="Arial" w:eastAsia="Arial" w:ascii="Arial"/>
          <w:color w:val="232124"/>
          <w:spacing w:val="0"/>
          <w:w w:val="108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13"/>
          <w:w w:val="108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98"/>
          <w:sz w:val="21"/>
          <w:szCs w:val="21"/>
        </w:rPr>
        <w:t>n</w:t>
      </w:r>
      <w:r>
        <w:rPr>
          <w:rFonts w:cs="Arial" w:hAnsi="Arial" w:eastAsia="Arial" w:ascii="Arial"/>
          <w:color w:val="232124"/>
          <w:spacing w:val="0"/>
          <w:w w:val="133"/>
          <w:sz w:val="21"/>
          <w:szCs w:val="21"/>
        </w:rPr>
        <w:t>i</w:t>
      </w:r>
      <w:r>
        <w:rPr>
          <w:rFonts w:cs="Arial" w:hAnsi="Arial" w:eastAsia="Arial" w:ascii="Arial"/>
          <w:color w:val="232124"/>
          <w:spacing w:val="0"/>
          <w:w w:val="115"/>
          <w:sz w:val="21"/>
          <w:szCs w:val="21"/>
        </w:rPr>
        <w:t>g</w:t>
      </w:r>
      <w:r>
        <w:rPr>
          <w:rFonts w:cs="Arial" w:hAnsi="Arial" w:eastAsia="Arial" w:ascii="Arial"/>
          <w:color w:val="0A0A0B"/>
          <w:spacing w:val="0"/>
          <w:w w:val="115"/>
          <w:sz w:val="21"/>
          <w:szCs w:val="21"/>
        </w:rPr>
        <w:t>h</w:t>
      </w:r>
      <w:r>
        <w:rPr>
          <w:rFonts w:cs="Arial" w:hAnsi="Arial" w:eastAsia="Arial" w:ascii="Arial"/>
          <w:color w:val="3B3B3E"/>
          <w:spacing w:val="0"/>
          <w:w w:val="157"/>
          <w:sz w:val="21"/>
          <w:szCs w:val="21"/>
        </w:rPr>
        <w:t>t</w:t>
      </w:r>
      <w:r>
        <w:rPr>
          <w:rFonts w:cs="Arial" w:hAnsi="Arial" w:eastAsia="Arial" w:ascii="Arial"/>
          <w:color w:val="3B3B3E"/>
          <w:spacing w:val="18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32124"/>
          <w:spacing w:val="0"/>
          <w:w w:val="63"/>
          <w:sz w:val="22"/>
          <w:szCs w:val="22"/>
        </w:rPr>
        <w:t>I</w:t>
      </w:r>
      <w:r>
        <w:rPr>
          <w:rFonts w:cs="Arial" w:hAnsi="Arial" w:eastAsia="Arial" w:ascii="Arial"/>
          <w:color w:val="232124"/>
          <w:spacing w:val="0"/>
          <w:w w:val="63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14"/>
          <w:w w:val="63"/>
          <w:sz w:val="22"/>
          <w:szCs w:val="22"/>
        </w:rPr>
        <w:t> </w:t>
      </w:r>
      <w:r>
        <w:rPr>
          <w:rFonts w:cs="Arial" w:hAnsi="Arial" w:eastAsia="Arial" w:ascii="Arial"/>
          <w:color w:val="3B3B3E"/>
          <w:spacing w:val="0"/>
          <w:w w:val="78"/>
          <w:sz w:val="22"/>
          <w:szCs w:val="22"/>
        </w:rPr>
        <w:t>l</w:t>
      </w:r>
      <w:r>
        <w:rPr>
          <w:rFonts w:cs="Arial" w:hAnsi="Arial" w:eastAsia="Arial" w:ascii="Arial"/>
          <w:color w:val="232124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0"/>
          <w:w w:val="130"/>
          <w:sz w:val="22"/>
          <w:szCs w:val="22"/>
        </w:rPr>
        <w:t>ft</w:t>
      </w:r>
      <w:r>
        <w:rPr>
          <w:rFonts w:cs="Arial" w:hAnsi="Arial" w:eastAsia="Arial" w:ascii="Arial"/>
          <w:color w:val="232124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8"/>
          <w:sz w:val="22"/>
          <w:szCs w:val="22"/>
        </w:rPr>
        <w:t>w</w:t>
      </w:r>
      <w:r>
        <w:rPr>
          <w:rFonts w:cs="Arial" w:hAnsi="Arial" w:eastAsia="Arial" w:ascii="Arial"/>
          <w:color w:val="0A0A0B"/>
          <w:spacing w:val="0"/>
          <w:w w:val="108"/>
          <w:sz w:val="22"/>
          <w:szCs w:val="22"/>
        </w:rPr>
        <w:t>i</w:t>
      </w:r>
      <w:r>
        <w:rPr>
          <w:rFonts w:cs="Arial" w:hAnsi="Arial" w:eastAsia="Arial" w:ascii="Arial"/>
          <w:color w:val="3B3B3E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0"/>
          <w:w w:val="102"/>
          <w:sz w:val="22"/>
          <w:szCs w:val="22"/>
        </w:rPr>
        <w:t>h</w:t>
      </w:r>
      <w:r>
        <w:rPr>
          <w:rFonts w:cs="Arial" w:hAnsi="Arial" w:eastAsia="Arial" w:ascii="Arial"/>
          <w:color w:val="232124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232124"/>
          <w:spacing w:val="0"/>
          <w:w w:val="117"/>
          <w:sz w:val="22"/>
          <w:szCs w:val="22"/>
        </w:rPr>
        <w:t>n</w:t>
      </w:r>
      <w:r>
        <w:rPr>
          <w:rFonts w:cs="Arial" w:hAnsi="Arial" w:eastAsia="Arial" w:ascii="Arial"/>
          <w:color w:val="0A0A0B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A0A0B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0A0A0B"/>
          <w:spacing w:val="0"/>
          <w:w w:val="121"/>
          <w:sz w:val="22"/>
          <w:szCs w:val="22"/>
        </w:rPr>
        <w:t>n</w:t>
      </w:r>
      <w:r>
        <w:rPr>
          <w:rFonts w:cs="Arial" w:hAnsi="Arial" w:eastAsia="Arial" w:ascii="Arial"/>
          <w:color w:val="0A0A0B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0A0A0B"/>
          <w:spacing w:val="0"/>
          <w:w w:val="108"/>
          <w:sz w:val="22"/>
          <w:szCs w:val="22"/>
        </w:rPr>
        <w:t>i</w:t>
      </w:r>
      <w:r>
        <w:rPr>
          <w:rFonts w:cs="Arial" w:hAnsi="Arial" w:eastAsia="Arial" w:ascii="Arial"/>
          <w:color w:val="0A0A0B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0A0A0B"/>
          <w:spacing w:val="0"/>
          <w:w w:val="106"/>
          <w:sz w:val="22"/>
          <w:szCs w:val="22"/>
        </w:rPr>
        <w:t>n</w:t>
      </w:r>
      <w:r>
        <w:rPr>
          <w:rFonts w:cs="Arial" w:hAnsi="Arial" w:eastAsia="Arial" w:ascii="Arial"/>
          <w:color w:val="0A0A0B"/>
          <w:spacing w:val="0"/>
          <w:w w:val="113"/>
          <w:sz w:val="22"/>
          <w:szCs w:val="22"/>
        </w:rPr>
        <w:t>s</w:t>
      </w:r>
      <w:r>
        <w:rPr>
          <w:rFonts w:cs="Arial" w:hAnsi="Arial" w:eastAsia="Arial" w:ascii="Arial"/>
          <w:color w:val="0A0A0B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02"/>
          <w:sz w:val="22"/>
          <w:szCs w:val="22"/>
        </w:rPr>
        <w:t>o</w:t>
      </w:r>
      <w:r>
        <w:rPr>
          <w:rFonts w:cs="Arial" w:hAnsi="Arial" w:eastAsia="Arial" w:ascii="Arial"/>
          <w:color w:val="0A0A0B"/>
          <w:spacing w:val="0"/>
          <w:w w:val="142"/>
          <w:sz w:val="22"/>
          <w:szCs w:val="22"/>
        </w:rPr>
        <w:t>f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lineRule="exact" w:line="240"/>
        <w:ind w:left="2516"/>
      </w:pPr>
      <w:r>
        <w:rPr>
          <w:rFonts w:cs="Arial" w:hAnsi="Arial" w:eastAsia="Arial" w:ascii="Arial"/>
          <w:color w:val="3B3B3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3B3B3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B3B3E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3B3B3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B3B3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3B3B3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B3B3E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3B3B3E"/>
          <w:spacing w:val="0"/>
          <w:w w:val="106"/>
          <w:sz w:val="22"/>
          <w:szCs w:val="22"/>
        </w:rPr>
        <w:t>h</w:t>
      </w:r>
      <w:r>
        <w:rPr>
          <w:rFonts w:cs="Arial" w:hAnsi="Arial" w:eastAsia="Arial" w:ascii="Arial"/>
          <w:color w:val="3B3B3E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3B3B3E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232124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B3B3E"/>
          <w:spacing w:val="0"/>
          <w:w w:val="102"/>
          <w:sz w:val="22"/>
          <w:szCs w:val="22"/>
        </w:rPr>
        <w:t>w</w:t>
      </w:r>
      <w:r>
        <w:rPr>
          <w:rFonts w:cs="Arial" w:hAnsi="Arial" w:eastAsia="Arial" w:ascii="Arial"/>
          <w:color w:val="3B3B3E"/>
          <w:spacing w:val="0"/>
          <w:w w:val="118"/>
          <w:sz w:val="22"/>
          <w:szCs w:val="22"/>
        </w:rPr>
        <w:t>i</w:t>
      </w:r>
      <w:r>
        <w:rPr>
          <w:rFonts w:cs="Arial" w:hAnsi="Arial" w:eastAsia="Arial" w:ascii="Arial"/>
          <w:color w:val="3B3B3E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0"/>
          <w:w w:val="102"/>
          <w:sz w:val="22"/>
          <w:szCs w:val="22"/>
        </w:rPr>
        <w:t>h</w:t>
      </w:r>
      <w:r>
        <w:rPr>
          <w:rFonts w:cs="Arial" w:hAnsi="Arial" w:eastAsia="Arial" w:ascii="Arial"/>
          <w:color w:val="232124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232124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B3B3E"/>
          <w:spacing w:val="0"/>
          <w:w w:val="117"/>
          <w:sz w:val="22"/>
          <w:szCs w:val="22"/>
        </w:rPr>
        <w:t>y</w:t>
      </w:r>
      <w:r>
        <w:rPr>
          <w:rFonts w:cs="Arial" w:hAnsi="Arial" w:eastAsia="Arial" w:ascii="Arial"/>
          <w:color w:val="232124"/>
          <w:spacing w:val="0"/>
          <w:w w:val="104"/>
          <w:sz w:val="22"/>
          <w:szCs w:val="22"/>
        </w:rPr>
        <w:t>s</w:t>
      </w:r>
      <w:r>
        <w:rPr>
          <w:rFonts w:cs="Arial" w:hAnsi="Arial" w:eastAsia="Arial" w:ascii="Arial"/>
          <w:color w:val="232124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0"/>
          <w:w w:val="110"/>
          <w:sz w:val="22"/>
          <w:szCs w:val="22"/>
        </w:rPr>
        <w:t>m</w:t>
      </w:r>
      <w:r>
        <w:rPr>
          <w:rFonts w:cs="Arial" w:hAnsi="Arial" w:eastAsia="Arial" w:ascii="Arial"/>
          <w:color w:val="232124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32124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09"/>
          <w:sz w:val="22"/>
          <w:szCs w:val="22"/>
        </w:rPr>
        <w:t>c</w:t>
      </w:r>
      <w:r>
        <w:rPr>
          <w:rFonts w:cs="Arial" w:hAnsi="Arial" w:eastAsia="Arial" w:ascii="Arial"/>
          <w:color w:val="0A0A0B"/>
          <w:spacing w:val="0"/>
          <w:w w:val="109"/>
          <w:sz w:val="22"/>
          <w:szCs w:val="22"/>
        </w:rPr>
        <w:t>o</w:t>
      </w:r>
      <w:r>
        <w:rPr>
          <w:rFonts w:cs="Arial" w:hAnsi="Arial" w:eastAsia="Arial" w:ascii="Arial"/>
          <w:color w:val="0A0A0B"/>
          <w:spacing w:val="0"/>
          <w:w w:val="109"/>
          <w:sz w:val="22"/>
          <w:szCs w:val="22"/>
        </w:rPr>
        <w:t>m</w:t>
      </w:r>
      <w:r>
        <w:rPr>
          <w:rFonts w:cs="Arial" w:hAnsi="Arial" w:eastAsia="Arial" w:ascii="Arial"/>
          <w:color w:val="0A0A0B"/>
          <w:spacing w:val="0"/>
          <w:w w:val="109"/>
          <w:sz w:val="22"/>
          <w:szCs w:val="22"/>
        </w:rPr>
        <w:t>i</w:t>
      </w:r>
      <w:r>
        <w:rPr>
          <w:rFonts w:cs="Arial" w:hAnsi="Arial" w:eastAsia="Arial" w:ascii="Arial"/>
          <w:color w:val="0A0A0B"/>
          <w:spacing w:val="0"/>
          <w:w w:val="109"/>
          <w:sz w:val="22"/>
          <w:szCs w:val="22"/>
        </w:rPr>
        <w:t>ng</w:t>
      </w:r>
      <w:r>
        <w:rPr>
          <w:rFonts w:cs="Arial" w:hAnsi="Arial" w:eastAsia="Arial" w:ascii="Arial"/>
          <w:color w:val="0A0A0B"/>
          <w:spacing w:val="20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A0B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08"/>
          <w:sz w:val="22"/>
          <w:szCs w:val="22"/>
        </w:rPr>
        <w:t>w</w:t>
      </w:r>
      <w:r>
        <w:rPr>
          <w:rFonts w:cs="Arial" w:hAnsi="Arial" w:eastAsia="Arial" w:ascii="Arial"/>
          <w:color w:val="0A0A0B"/>
          <w:spacing w:val="0"/>
          <w:w w:val="118"/>
          <w:sz w:val="22"/>
          <w:szCs w:val="22"/>
        </w:rPr>
        <w:t>i</w:t>
      </w:r>
      <w:r>
        <w:rPr>
          <w:rFonts w:cs="Arial" w:hAnsi="Arial" w:eastAsia="Arial" w:ascii="Arial"/>
          <w:color w:val="0A0A0B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A0A0B"/>
          <w:spacing w:val="0"/>
          <w:w w:val="94"/>
          <w:sz w:val="22"/>
          <w:szCs w:val="22"/>
        </w:rPr>
        <w:t>h</w:t>
      </w:r>
      <w:r>
        <w:rPr>
          <w:rFonts w:cs="Arial" w:hAnsi="Arial" w:eastAsia="Arial" w:ascii="Arial"/>
          <w:color w:val="0A0A0B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98"/>
          <w:sz w:val="21"/>
          <w:szCs w:val="21"/>
        </w:rPr>
        <w:t>m</w:t>
      </w:r>
      <w:r>
        <w:rPr>
          <w:rFonts w:cs="Arial" w:hAnsi="Arial" w:eastAsia="Arial" w:ascii="Arial"/>
          <w:color w:val="0A0A0B"/>
          <w:spacing w:val="0"/>
          <w:w w:val="128"/>
          <w:sz w:val="21"/>
          <w:szCs w:val="21"/>
        </w:rPr>
        <w:t>y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6" w:lineRule="exact" w:line="220"/>
        <w:ind w:left="2521"/>
      </w:pPr>
      <w:r>
        <w:rPr>
          <w:rFonts w:cs="Arial" w:hAnsi="Arial" w:eastAsia="Arial" w:ascii="Arial"/>
          <w:color w:val="232124"/>
          <w:spacing w:val="0"/>
          <w:w w:val="100"/>
          <w:position w:val="-3"/>
          <w:sz w:val="22"/>
          <w:szCs w:val="22"/>
        </w:rPr>
        <w:t>s</w:t>
      </w:r>
      <w:r>
        <w:rPr>
          <w:rFonts w:cs="Arial" w:hAnsi="Arial" w:eastAsia="Arial" w:ascii="Arial"/>
          <w:color w:val="232124"/>
          <w:spacing w:val="0"/>
          <w:w w:val="100"/>
          <w:position w:val="-3"/>
          <w:sz w:val="22"/>
          <w:szCs w:val="22"/>
        </w:rPr>
        <w:t>o</w:t>
      </w:r>
      <w:r>
        <w:rPr>
          <w:rFonts w:cs="Arial" w:hAnsi="Arial" w:eastAsia="Arial" w:ascii="Arial"/>
          <w:color w:val="3B3B3E"/>
          <w:spacing w:val="0"/>
          <w:w w:val="100"/>
          <w:position w:val="-3"/>
          <w:sz w:val="22"/>
          <w:szCs w:val="22"/>
        </w:rPr>
        <w:t>u</w:t>
      </w:r>
      <w:r>
        <w:rPr>
          <w:rFonts w:cs="Arial" w:hAnsi="Arial" w:eastAsia="Arial" w:ascii="Arial"/>
          <w:color w:val="3B3B3E"/>
          <w:spacing w:val="0"/>
          <w:w w:val="100"/>
          <w:position w:val="-3"/>
          <w:sz w:val="22"/>
          <w:szCs w:val="22"/>
        </w:rPr>
        <w:t>n</w:t>
      </w:r>
      <w:r>
        <w:rPr>
          <w:rFonts w:cs="Arial" w:hAnsi="Arial" w:eastAsia="Arial" w:ascii="Arial"/>
          <w:color w:val="232124"/>
          <w:spacing w:val="0"/>
          <w:w w:val="100"/>
          <w:position w:val="-3"/>
          <w:sz w:val="22"/>
          <w:szCs w:val="22"/>
        </w:rPr>
        <w:t>d</w:t>
      </w:r>
      <w:r>
        <w:rPr>
          <w:rFonts w:cs="Arial" w:hAnsi="Arial" w:eastAsia="Arial" w:ascii="Arial"/>
          <w:color w:val="232124"/>
          <w:spacing w:val="0"/>
          <w:w w:val="100"/>
          <w:position w:val="-3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19"/>
          <w:w w:val="100"/>
          <w:position w:val="-3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96"/>
          <w:position w:val="-3"/>
          <w:sz w:val="22"/>
          <w:szCs w:val="22"/>
        </w:rPr>
        <w:t>s</w:t>
      </w:r>
      <w:r>
        <w:rPr>
          <w:rFonts w:cs="Arial" w:hAnsi="Arial" w:eastAsia="Arial" w:ascii="Arial"/>
          <w:color w:val="3B3B3E"/>
          <w:spacing w:val="0"/>
          <w:w w:val="122"/>
          <w:position w:val="-3"/>
          <w:sz w:val="22"/>
          <w:szCs w:val="22"/>
        </w:rPr>
        <w:t>y</w:t>
      </w:r>
      <w:r>
        <w:rPr>
          <w:rFonts w:cs="Arial" w:hAnsi="Arial" w:eastAsia="Arial" w:ascii="Arial"/>
          <w:color w:val="232124"/>
          <w:spacing w:val="0"/>
          <w:w w:val="109"/>
          <w:position w:val="-3"/>
          <w:sz w:val="22"/>
          <w:szCs w:val="22"/>
        </w:rPr>
        <w:t>s</w:t>
      </w:r>
      <w:r>
        <w:rPr>
          <w:rFonts w:cs="Arial" w:hAnsi="Arial" w:eastAsia="Arial" w:ascii="Arial"/>
          <w:color w:val="232124"/>
          <w:spacing w:val="0"/>
          <w:w w:val="142"/>
          <w:position w:val="-3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0"/>
          <w:w w:val="98"/>
          <w:position w:val="-3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0"/>
          <w:w w:val="104"/>
          <w:position w:val="-3"/>
          <w:sz w:val="22"/>
          <w:szCs w:val="22"/>
        </w:rPr>
        <w:t>m</w:t>
      </w:r>
      <w:r>
        <w:rPr>
          <w:rFonts w:cs="Arial" w:hAnsi="Arial" w:eastAsia="Arial" w:ascii="Arial"/>
          <w:color w:val="232124"/>
          <w:spacing w:val="21"/>
          <w:w w:val="100"/>
          <w:position w:val="-3"/>
          <w:sz w:val="22"/>
          <w:szCs w:val="22"/>
        </w:rPr>
        <w:t> </w:t>
      </w:r>
      <w:r>
        <w:rPr>
          <w:rFonts w:cs="Arial" w:hAnsi="Arial" w:eastAsia="Arial" w:ascii="Arial"/>
          <w:color w:val="3B3B3E"/>
          <w:spacing w:val="0"/>
          <w:w w:val="90"/>
          <w:position w:val="-3"/>
          <w:sz w:val="22"/>
          <w:szCs w:val="22"/>
        </w:rPr>
        <w:t>a</w:t>
      </w:r>
      <w:r>
        <w:rPr>
          <w:rFonts w:cs="Arial" w:hAnsi="Arial" w:eastAsia="Arial" w:ascii="Arial"/>
          <w:color w:val="232124"/>
          <w:spacing w:val="0"/>
          <w:w w:val="109"/>
          <w:position w:val="-3"/>
          <w:sz w:val="22"/>
          <w:szCs w:val="22"/>
        </w:rPr>
        <w:t>n</w:t>
      </w:r>
      <w:r>
        <w:rPr>
          <w:rFonts w:cs="Arial" w:hAnsi="Arial" w:eastAsia="Arial" w:ascii="Arial"/>
          <w:color w:val="232124"/>
          <w:spacing w:val="0"/>
          <w:w w:val="91"/>
          <w:position w:val="-3"/>
          <w:sz w:val="22"/>
          <w:szCs w:val="22"/>
        </w:rPr>
        <w:t>c</w:t>
      </w:r>
      <w:r>
        <w:rPr>
          <w:rFonts w:cs="Arial" w:hAnsi="Arial" w:eastAsia="Arial" w:ascii="Arial"/>
          <w:color w:val="3B3B3E"/>
          <w:spacing w:val="0"/>
          <w:w w:val="78"/>
          <w:position w:val="-3"/>
          <w:sz w:val="22"/>
          <w:szCs w:val="22"/>
        </w:rPr>
        <w:t>l</w:t>
      </w:r>
      <w:r>
        <w:rPr>
          <w:rFonts w:cs="Arial" w:hAnsi="Arial" w:eastAsia="Arial" w:ascii="Arial"/>
          <w:color w:val="3B3B3E"/>
          <w:spacing w:val="11"/>
          <w:w w:val="100"/>
          <w:position w:val="-3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position w:val="-3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0"/>
          <w:w w:val="100"/>
          <w:position w:val="-3"/>
          <w:sz w:val="22"/>
          <w:szCs w:val="22"/>
        </w:rPr>
        <w:t>h</w:t>
      </w:r>
      <w:r>
        <w:rPr>
          <w:rFonts w:cs="Arial" w:hAnsi="Arial" w:eastAsia="Arial" w:ascii="Arial"/>
          <w:color w:val="232124"/>
          <w:spacing w:val="0"/>
          <w:w w:val="100"/>
          <w:position w:val="-3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37"/>
          <w:w w:val="100"/>
          <w:position w:val="-3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position w:val="-3"/>
          <w:sz w:val="22"/>
          <w:szCs w:val="22"/>
        </w:rPr>
        <w:t>m</w:t>
      </w:r>
      <w:r>
        <w:rPr>
          <w:rFonts w:cs="Arial" w:hAnsi="Arial" w:eastAsia="Arial" w:ascii="Arial"/>
          <w:color w:val="232124"/>
          <w:spacing w:val="0"/>
          <w:w w:val="100"/>
          <w:position w:val="-3"/>
          <w:sz w:val="22"/>
          <w:szCs w:val="22"/>
        </w:rPr>
        <w:t>o</w:t>
      </w:r>
      <w:r>
        <w:rPr>
          <w:rFonts w:cs="Arial" w:hAnsi="Arial" w:eastAsia="Arial" w:ascii="Arial"/>
          <w:color w:val="0A0A0B"/>
          <w:spacing w:val="0"/>
          <w:w w:val="100"/>
          <w:position w:val="-3"/>
          <w:sz w:val="22"/>
          <w:szCs w:val="22"/>
        </w:rPr>
        <w:t>n</w:t>
      </w:r>
      <w:r>
        <w:rPr>
          <w:rFonts w:cs="Arial" w:hAnsi="Arial" w:eastAsia="Arial" w:ascii="Arial"/>
          <w:color w:val="0A0A0B"/>
          <w:spacing w:val="0"/>
          <w:w w:val="100"/>
          <w:position w:val="-3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0"/>
          <w:w w:val="100"/>
          <w:position w:val="-3"/>
          <w:sz w:val="22"/>
          <w:szCs w:val="22"/>
        </w:rPr>
        <w:t>y</w:t>
      </w:r>
      <w:r>
        <w:rPr>
          <w:rFonts w:cs="Arial" w:hAnsi="Arial" w:eastAsia="Arial" w:ascii="Arial"/>
          <w:color w:val="232124"/>
          <w:spacing w:val="50"/>
          <w:w w:val="100"/>
          <w:position w:val="-3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18"/>
          <w:position w:val="-3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0"/>
          <w:w w:val="98"/>
          <w:position w:val="-3"/>
          <w:sz w:val="22"/>
          <w:szCs w:val="22"/>
        </w:rPr>
        <w:t>h</w:t>
      </w:r>
      <w:r>
        <w:rPr>
          <w:rFonts w:cs="Arial" w:hAnsi="Arial" w:eastAsia="Arial" w:ascii="Arial"/>
          <w:color w:val="0A0A0B"/>
          <w:spacing w:val="0"/>
          <w:w w:val="106"/>
          <w:position w:val="-3"/>
          <w:sz w:val="22"/>
          <w:szCs w:val="22"/>
        </w:rPr>
        <w:t>a</w:t>
      </w:r>
      <w:r>
        <w:rPr>
          <w:rFonts w:cs="Arial" w:hAnsi="Arial" w:eastAsia="Arial" w:ascii="Arial"/>
          <w:color w:val="232124"/>
          <w:spacing w:val="0"/>
          <w:w w:val="150"/>
          <w:position w:val="-3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11"/>
          <w:w w:val="100"/>
          <w:position w:val="-3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71"/>
          <w:position w:val="-3"/>
          <w:sz w:val="22"/>
          <w:szCs w:val="22"/>
        </w:rPr>
        <w:t>I</w:t>
      </w:r>
      <w:r>
        <w:rPr>
          <w:rFonts w:cs="Arial" w:hAnsi="Arial" w:eastAsia="Arial" w:ascii="Arial"/>
          <w:color w:val="232124"/>
          <w:spacing w:val="39"/>
          <w:w w:val="71"/>
          <w:position w:val="-3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00"/>
          <w:position w:val="-3"/>
          <w:sz w:val="22"/>
          <w:szCs w:val="22"/>
        </w:rPr>
        <w:t>d</w:t>
      </w:r>
      <w:r>
        <w:rPr>
          <w:rFonts w:cs="Arial" w:hAnsi="Arial" w:eastAsia="Arial" w:ascii="Arial"/>
          <w:color w:val="0A0A0B"/>
          <w:spacing w:val="0"/>
          <w:w w:val="100"/>
          <w:position w:val="-3"/>
          <w:sz w:val="22"/>
          <w:szCs w:val="22"/>
        </w:rPr>
        <w:t>es</w:t>
      </w:r>
      <w:r>
        <w:rPr>
          <w:rFonts w:cs="Arial" w:hAnsi="Arial" w:eastAsia="Arial" w:ascii="Arial"/>
          <w:color w:val="232124"/>
          <w:spacing w:val="0"/>
          <w:w w:val="100"/>
          <w:position w:val="-3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0"/>
          <w:w w:val="100"/>
          <w:position w:val="-3"/>
          <w:sz w:val="22"/>
          <w:szCs w:val="22"/>
        </w:rPr>
        <w:t>rv</w:t>
      </w:r>
      <w:r>
        <w:rPr>
          <w:rFonts w:cs="Arial" w:hAnsi="Arial" w:eastAsia="Arial" w:ascii="Arial"/>
          <w:color w:val="0A0A0B"/>
          <w:spacing w:val="0"/>
          <w:w w:val="100"/>
          <w:position w:val="-3"/>
          <w:sz w:val="22"/>
          <w:szCs w:val="22"/>
        </w:rPr>
        <w:t>e</w:t>
      </w:r>
      <w:r>
        <w:rPr>
          <w:rFonts w:cs="Arial" w:hAnsi="Arial" w:eastAsia="Arial" w:ascii="Arial"/>
          <w:color w:val="0A0A0B"/>
          <w:spacing w:val="0"/>
          <w:w w:val="100"/>
          <w:position w:val="-3"/>
          <w:sz w:val="22"/>
          <w:szCs w:val="22"/>
        </w:rPr>
        <w:t>d</w:t>
      </w:r>
      <w:r>
        <w:rPr>
          <w:rFonts w:cs="Arial" w:hAnsi="Arial" w:eastAsia="Arial" w:ascii="Arial"/>
          <w:color w:val="0A0A0B"/>
          <w:spacing w:val="0"/>
          <w:w w:val="100"/>
          <w:position w:val="-3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25"/>
          <w:w w:val="100"/>
          <w:position w:val="-3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00"/>
          <w:position w:val="-3"/>
          <w:sz w:val="21"/>
          <w:szCs w:val="21"/>
        </w:rPr>
        <w:t>a</w:t>
      </w:r>
      <w:r>
        <w:rPr>
          <w:rFonts w:cs="Arial" w:hAnsi="Arial" w:eastAsia="Arial" w:ascii="Arial"/>
          <w:color w:val="0A0A0B"/>
          <w:spacing w:val="0"/>
          <w:w w:val="100"/>
          <w:position w:val="-3"/>
          <w:sz w:val="21"/>
          <w:szCs w:val="21"/>
        </w:rPr>
        <w:t>n</w:t>
      </w:r>
      <w:r>
        <w:rPr>
          <w:rFonts w:cs="Arial" w:hAnsi="Arial" w:eastAsia="Arial" w:ascii="Arial"/>
          <w:color w:val="232124"/>
          <w:spacing w:val="0"/>
          <w:w w:val="100"/>
          <w:position w:val="-3"/>
          <w:sz w:val="21"/>
          <w:szCs w:val="21"/>
        </w:rPr>
        <w:t>d</w:t>
      </w:r>
      <w:r>
        <w:rPr>
          <w:rFonts w:cs="Arial" w:hAnsi="Arial" w:eastAsia="Arial" w:ascii="Arial"/>
          <w:color w:val="232124"/>
          <w:spacing w:val="42"/>
          <w:w w:val="100"/>
          <w:position w:val="-3"/>
          <w:sz w:val="21"/>
          <w:szCs w:val="21"/>
        </w:rPr>
        <w:t> </w:t>
      </w:r>
      <w:r>
        <w:rPr>
          <w:rFonts w:cs="Arial" w:hAnsi="Arial" w:eastAsia="Arial" w:ascii="Arial"/>
          <w:color w:val="232124"/>
          <w:spacing w:val="0"/>
          <w:w w:val="118"/>
          <w:position w:val="-3"/>
          <w:sz w:val="22"/>
          <w:szCs w:val="22"/>
        </w:rPr>
        <w:t>t</w:t>
      </w:r>
      <w:r>
        <w:rPr>
          <w:rFonts w:cs="Arial" w:hAnsi="Arial" w:eastAsia="Arial" w:ascii="Arial"/>
          <w:color w:val="0A0A0B"/>
          <w:spacing w:val="0"/>
          <w:w w:val="102"/>
          <w:position w:val="-3"/>
          <w:sz w:val="22"/>
          <w:szCs w:val="22"/>
        </w:rPr>
        <w:t>h</w:t>
      </w:r>
      <w:r>
        <w:rPr>
          <w:rFonts w:cs="Arial" w:hAnsi="Arial" w:eastAsia="Arial" w:ascii="Arial"/>
          <w:color w:val="0A0A0B"/>
          <w:spacing w:val="0"/>
          <w:w w:val="113"/>
          <w:position w:val="-3"/>
          <w:sz w:val="22"/>
          <w:szCs w:val="22"/>
        </w:rPr>
        <w:t>a</w:t>
      </w:r>
      <w:r>
        <w:rPr>
          <w:rFonts w:cs="Arial" w:hAnsi="Arial" w:eastAsia="Arial" w:ascii="Arial"/>
          <w:color w:val="0A0A0B"/>
          <w:spacing w:val="0"/>
          <w:w w:val="150"/>
          <w:position w:val="-3"/>
          <w:sz w:val="22"/>
          <w:szCs w:val="22"/>
        </w:rPr>
        <w:t>t</w:t>
      </w:r>
      <w:r>
        <w:rPr>
          <w:rFonts w:cs="Arial" w:hAnsi="Arial" w:eastAsia="Arial" w:ascii="Arial"/>
          <w:color w:val="0A0A0B"/>
          <w:spacing w:val="1"/>
          <w:w w:val="100"/>
          <w:position w:val="-3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00"/>
          <w:position w:val="-3"/>
          <w:sz w:val="22"/>
          <w:szCs w:val="22"/>
        </w:rPr>
        <w:t>w</w:t>
      </w:r>
      <w:r>
        <w:rPr>
          <w:rFonts w:cs="Arial" w:hAnsi="Arial" w:eastAsia="Arial" w:ascii="Arial"/>
          <w:color w:val="0A0A0B"/>
          <w:spacing w:val="0"/>
          <w:w w:val="100"/>
          <w:position w:val="-3"/>
          <w:sz w:val="22"/>
          <w:szCs w:val="22"/>
        </w:rPr>
        <w:t>a</w:t>
      </w:r>
      <w:r>
        <w:rPr>
          <w:rFonts w:cs="Arial" w:hAnsi="Arial" w:eastAsia="Arial" w:ascii="Arial"/>
          <w:color w:val="0A0A0B"/>
          <w:spacing w:val="0"/>
          <w:w w:val="100"/>
          <w:position w:val="-3"/>
          <w:sz w:val="22"/>
          <w:szCs w:val="22"/>
        </w:rPr>
        <w:t>s</w:t>
      </w:r>
      <w:r>
        <w:rPr>
          <w:rFonts w:cs="Arial" w:hAnsi="Arial" w:eastAsia="Arial" w:ascii="Arial"/>
          <w:color w:val="0A0A0B"/>
          <w:spacing w:val="36"/>
          <w:w w:val="100"/>
          <w:position w:val="-3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78"/>
          <w:position w:val="-3"/>
          <w:sz w:val="22"/>
          <w:szCs w:val="22"/>
        </w:rPr>
        <w:t>i</w:t>
      </w:r>
      <w:r>
        <w:rPr>
          <w:rFonts w:cs="Arial" w:hAnsi="Arial" w:eastAsia="Arial" w:ascii="Arial"/>
          <w:color w:val="0A0A0B"/>
          <w:spacing w:val="0"/>
          <w:w w:val="150"/>
          <w:position w:val="-3"/>
          <w:sz w:val="22"/>
          <w:szCs w:val="22"/>
        </w:rPr>
        <w:t>t</w:t>
      </w:r>
      <w:r>
        <w:rPr>
          <w:rFonts w:cs="Arial" w:hAnsi="Arial" w:eastAsia="Arial" w:ascii="Arial"/>
          <w:color w:val="0A0A0B"/>
          <w:spacing w:val="0"/>
          <w:w w:val="123"/>
          <w:position w:val="-3"/>
          <w:sz w:val="22"/>
          <w:szCs w:val="22"/>
        </w:rPr>
        <w:t>"</w:t>
      </w:r>
      <w:r>
        <w:rPr>
          <w:rFonts w:cs="Arial" w:hAnsi="Arial" w:eastAsia="Arial" w:ascii="Arial"/>
          <w:color w:val="0A0A0B"/>
          <w:spacing w:val="-37"/>
          <w:w w:val="100"/>
          <w:position w:val="-3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63"/>
          <w:position w:val="-3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23"/>
          <w:szCs w:val="23"/>
        </w:rPr>
        <w:jc w:val="right"/>
        <w:spacing w:lineRule="exact" w:line="200"/>
        <w:ind w:right="1026"/>
      </w:pPr>
      <w:r>
        <w:rPr>
          <w:rFonts w:cs="Arial" w:hAnsi="Arial" w:eastAsia="Arial" w:ascii="Arial"/>
          <w:color w:val="6A6A6D"/>
          <w:w w:val="22"/>
          <w:position w:val="1"/>
          <w:sz w:val="23"/>
          <w:szCs w:val="23"/>
        </w:rPr>
        <w:t>.</w:t>
      </w:r>
      <w:r>
        <w:rPr>
          <w:rFonts w:cs="Arial" w:hAnsi="Arial" w:eastAsia="Arial" w:ascii="Arial"/>
          <w:color w:val="6A6A6D"/>
          <w:w w:val="52"/>
          <w:position w:val="1"/>
          <w:sz w:val="23"/>
          <w:szCs w:val="23"/>
        </w:rPr>
        <w:t>.</w:t>
      </w:r>
      <w:r>
        <w:rPr>
          <w:rFonts w:cs="Arial" w:hAnsi="Arial" w:eastAsia="Arial" w:ascii="Arial"/>
          <w:color w:val="000000"/>
          <w:w w:val="100"/>
          <w:position w:val="0"/>
          <w:sz w:val="23"/>
          <w:szCs w:val="23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40"/>
        <w:ind w:left="1167"/>
      </w:pPr>
      <w:r>
        <w:rPr>
          <w:rFonts w:cs="Arial" w:hAnsi="Arial" w:eastAsia="Arial" w:ascii="Arial"/>
          <w:color w:val="0A0A0B"/>
          <w:w w:val="87"/>
          <w:sz w:val="22"/>
          <w:szCs w:val="22"/>
        </w:rPr>
        <w:t>D</w:t>
      </w:r>
      <w:r>
        <w:rPr>
          <w:rFonts w:cs="Arial" w:hAnsi="Arial" w:eastAsia="Arial" w:ascii="Arial"/>
          <w:color w:val="0A0A0B"/>
          <w:w w:val="105"/>
          <w:sz w:val="22"/>
          <w:szCs w:val="22"/>
        </w:rPr>
        <w:t>C</w:t>
      </w:r>
      <w:r>
        <w:rPr>
          <w:rFonts w:cs="Arial" w:hAnsi="Arial" w:eastAsia="Arial" w:ascii="Arial"/>
          <w:color w:val="0A0A0B"/>
          <w:w w:val="139"/>
          <w:sz w:val="22"/>
          <w:szCs w:val="22"/>
        </w:rPr>
        <w:t>C</w:t>
      </w:r>
      <w:r>
        <w:rPr>
          <w:rFonts w:cs="Arial" w:hAnsi="Arial" w:eastAsia="Arial" w:ascii="Arial"/>
          <w:color w:val="0A0A0B"/>
          <w:w w:val="100"/>
          <w:sz w:val="22"/>
          <w:szCs w:val="22"/>
        </w:rPr>
        <w:t>             </w:t>
      </w:r>
      <w:r>
        <w:rPr>
          <w:rFonts w:cs="Arial" w:hAnsi="Arial" w:eastAsia="Arial" w:ascii="Arial"/>
          <w:color w:val="0A0A0B"/>
          <w:spacing w:val="-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B3B3E"/>
          <w:spacing w:val="0"/>
          <w:w w:val="96"/>
          <w:sz w:val="22"/>
          <w:szCs w:val="22"/>
        </w:rPr>
        <w:t>"</w:t>
      </w:r>
      <w:r>
        <w:rPr>
          <w:rFonts w:cs="Times New Roman" w:hAnsi="Times New Roman" w:eastAsia="Times New Roman" w:ascii="Times New Roman"/>
          <w:color w:val="3B3B3E"/>
          <w:spacing w:val="0"/>
          <w:w w:val="102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32124"/>
          <w:spacing w:val="0"/>
          <w:w w:val="6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57575A"/>
          <w:spacing w:val="0"/>
          <w:w w:val="126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57575A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57575A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B3B3E"/>
          <w:spacing w:val="0"/>
          <w:w w:val="107"/>
          <w:sz w:val="22"/>
          <w:szCs w:val="22"/>
        </w:rPr>
        <w:t>s</w:t>
      </w:r>
      <w:r>
        <w:rPr>
          <w:rFonts w:cs="Arial" w:hAnsi="Arial" w:eastAsia="Arial" w:ascii="Arial"/>
          <w:color w:val="57575A"/>
          <w:spacing w:val="0"/>
          <w:w w:val="107"/>
          <w:sz w:val="22"/>
          <w:szCs w:val="22"/>
        </w:rPr>
        <w:t>a</w:t>
      </w:r>
      <w:r>
        <w:rPr>
          <w:rFonts w:cs="Arial" w:hAnsi="Arial" w:eastAsia="Arial" w:ascii="Arial"/>
          <w:color w:val="57575A"/>
          <w:spacing w:val="0"/>
          <w:w w:val="107"/>
          <w:sz w:val="22"/>
          <w:szCs w:val="22"/>
        </w:rPr>
        <w:t>i</w:t>
      </w:r>
      <w:r>
        <w:rPr>
          <w:rFonts w:cs="Arial" w:hAnsi="Arial" w:eastAsia="Arial" w:ascii="Arial"/>
          <w:color w:val="232124"/>
          <w:spacing w:val="0"/>
          <w:w w:val="107"/>
          <w:sz w:val="22"/>
          <w:szCs w:val="22"/>
        </w:rPr>
        <w:t>d</w:t>
      </w:r>
      <w:r>
        <w:rPr>
          <w:rFonts w:cs="Arial" w:hAnsi="Arial" w:eastAsia="Arial" w:ascii="Arial"/>
          <w:color w:val="232124"/>
          <w:spacing w:val="25"/>
          <w:w w:val="107"/>
          <w:sz w:val="22"/>
          <w:szCs w:val="22"/>
        </w:rPr>
        <w:t> </w:t>
      </w:r>
      <w:r>
        <w:rPr>
          <w:rFonts w:cs="Arial" w:hAnsi="Arial" w:eastAsia="Arial" w:ascii="Arial"/>
          <w:color w:val="57575A"/>
          <w:spacing w:val="0"/>
          <w:w w:val="100"/>
          <w:sz w:val="21"/>
          <w:szCs w:val="21"/>
        </w:rPr>
        <w:t>y</w:t>
      </w:r>
      <w:r>
        <w:rPr>
          <w:rFonts w:cs="Arial" w:hAnsi="Arial" w:eastAsia="Arial" w:ascii="Arial"/>
          <w:color w:val="3B3B3E"/>
          <w:spacing w:val="0"/>
          <w:w w:val="100"/>
          <w:sz w:val="21"/>
          <w:szCs w:val="21"/>
        </w:rPr>
        <w:t>ou</w:t>
      </w:r>
      <w:r>
        <w:rPr>
          <w:rFonts w:cs="Arial" w:hAnsi="Arial" w:eastAsia="Arial" w:ascii="Arial"/>
          <w:color w:val="3B3B3E"/>
          <w:spacing w:val="58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3B3B3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B3B3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B3B3E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3B3B3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B3B3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B3B3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B3B3E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32124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3B3B3E"/>
          <w:spacing w:val="0"/>
          <w:w w:val="117"/>
          <w:sz w:val="22"/>
          <w:szCs w:val="22"/>
        </w:rPr>
        <w:t>n</w:t>
      </w:r>
      <w:r>
        <w:rPr>
          <w:rFonts w:cs="Arial" w:hAnsi="Arial" w:eastAsia="Arial" w:ascii="Arial"/>
          <w:color w:val="3B3B3E"/>
          <w:spacing w:val="0"/>
          <w:w w:val="126"/>
          <w:sz w:val="22"/>
          <w:szCs w:val="22"/>
        </w:rPr>
        <w:t>t</w:t>
      </w:r>
      <w:r>
        <w:rPr>
          <w:rFonts w:cs="Arial" w:hAnsi="Arial" w:eastAsia="Arial" w:ascii="Arial"/>
          <w:color w:val="3B3B3E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3B3B3E"/>
          <w:spacing w:val="0"/>
          <w:w w:val="131"/>
          <w:sz w:val="22"/>
          <w:szCs w:val="22"/>
        </w:rPr>
        <w:t>r</w:t>
      </w:r>
      <w:r>
        <w:rPr>
          <w:rFonts w:cs="Arial" w:hAnsi="Arial" w:eastAsia="Arial" w:ascii="Arial"/>
          <w:color w:val="3B3B3E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0"/>
          <w:w w:val="109"/>
          <w:sz w:val="22"/>
          <w:szCs w:val="22"/>
        </w:rPr>
        <w:t>s</w:t>
      </w:r>
      <w:r>
        <w:rPr>
          <w:rFonts w:cs="Arial" w:hAnsi="Arial" w:eastAsia="Arial" w:ascii="Arial"/>
          <w:color w:val="3B3B3E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3B3B3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0"/>
          <w:w w:val="106"/>
          <w:sz w:val="22"/>
          <w:szCs w:val="22"/>
        </w:rPr>
        <w:t>ha</w:t>
      </w:r>
      <w:r>
        <w:rPr>
          <w:rFonts w:cs="Arial" w:hAnsi="Arial" w:eastAsia="Arial" w:ascii="Arial"/>
          <w:color w:val="232124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90"/>
          <w:sz w:val="22"/>
          <w:szCs w:val="22"/>
        </w:rPr>
        <w:t>n</w:t>
      </w:r>
      <w:r>
        <w:rPr>
          <w:rFonts w:cs="Arial" w:hAnsi="Arial" w:eastAsia="Arial" w:ascii="Arial"/>
          <w:color w:val="232124"/>
          <w:spacing w:val="0"/>
          <w:w w:val="137"/>
          <w:sz w:val="22"/>
          <w:szCs w:val="22"/>
        </w:rPr>
        <w:t>i</w:t>
      </w:r>
      <w:r>
        <w:rPr>
          <w:rFonts w:cs="Arial" w:hAnsi="Arial" w:eastAsia="Arial" w:ascii="Arial"/>
          <w:color w:val="0A0A0B"/>
          <w:spacing w:val="0"/>
          <w:w w:val="109"/>
          <w:sz w:val="22"/>
          <w:szCs w:val="22"/>
        </w:rPr>
        <w:t>gh</w:t>
      </w:r>
      <w:r>
        <w:rPr>
          <w:rFonts w:cs="Arial" w:hAnsi="Arial" w:eastAsia="Arial" w:ascii="Arial"/>
          <w:color w:val="232124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98"/>
          <w:sz w:val="22"/>
          <w:szCs w:val="22"/>
        </w:rPr>
        <w:t>b</w:t>
      </w:r>
      <w:r>
        <w:rPr>
          <w:rFonts w:cs="Arial" w:hAnsi="Arial" w:eastAsia="Arial" w:ascii="Arial"/>
          <w:color w:val="232124"/>
          <w:spacing w:val="0"/>
          <w:w w:val="106"/>
          <w:sz w:val="22"/>
          <w:szCs w:val="22"/>
        </w:rPr>
        <w:t>u</w:t>
      </w:r>
      <w:r>
        <w:rPr>
          <w:rFonts w:cs="Arial" w:hAnsi="Arial" w:eastAsia="Arial" w:ascii="Arial"/>
          <w:color w:val="232124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32124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11"/>
          <w:sz w:val="22"/>
          <w:szCs w:val="22"/>
        </w:rPr>
        <w:t>c</w:t>
      </w:r>
      <w:r>
        <w:rPr>
          <w:rFonts w:cs="Arial" w:hAnsi="Arial" w:eastAsia="Arial" w:ascii="Arial"/>
          <w:color w:val="232124"/>
          <w:spacing w:val="0"/>
          <w:w w:val="111"/>
          <w:sz w:val="22"/>
          <w:szCs w:val="22"/>
        </w:rPr>
        <w:t>o</w:t>
      </w:r>
      <w:r>
        <w:rPr>
          <w:rFonts w:cs="Arial" w:hAnsi="Arial" w:eastAsia="Arial" w:ascii="Arial"/>
          <w:color w:val="0A0A0B"/>
          <w:spacing w:val="0"/>
          <w:w w:val="111"/>
          <w:sz w:val="22"/>
          <w:szCs w:val="22"/>
        </w:rPr>
        <w:t>u</w:t>
      </w:r>
      <w:r>
        <w:rPr>
          <w:rFonts w:cs="Arial" w:hAnsi="Arial" w:eastAsia="Arial" w:ascii="Arial"/>
          <w:color w:val="0A0A0B"/>
          <w:spacing w:val="0"/>
          <w:w w:val="111"/>
          <w:sz w:val="22"/>
          <w:szCs w:val="22"/>
        </w:rPr>
        <w:t>p</w:t>
      </w:r>
      <w:r>
        <w:rPr>
          <w:rFonts w:cs="Arial" w:hAnsi="Arial" w:eastAsia="Arial" w:ascii="Arial"/>
          <w:color w:val="0A0A0B"/>
          <w:spacing w:val="0"/>
          <w:w w:val="111"/>
          <w:sz w:val="22"/>
          <w:szCs w:val="22"/>
        </w:rPr>
        <w:t>l</w:t>
      </w:r>
      <w:r>
        <w:rPr>
          <w:rFonts w:cs="Arial" w:hAnsi="Arial" w:eastAsia="Arial" w:ascii="Arial"/>
          <w:color w:val="0A0A0B"/>
          <w:spacing w:val="0"/>
          <w:w w:val="111"/>
          <w:sz w:val="22"/>
          <w:szCs w:val="22"/>
        </w:rPr>
        <w:t>e</w:t>
      </w:r>
      <w:r>
        <w:rPr>
          <w:rFonts w:cs="Arial" w:hAnsi="Arial" w:eastAsia="Arial" w:ascii="Arial"/>
          <w:color w:val="0A0A0B"/>
          <w:spacing w:val="2"/>
          <w:w w:val="111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23"/>
          <w:sz w:val="21"/>
          <w:szCs w:val="21"/>
        </w:rPr>
        <w:t>o</w:t>
      </w:r>
      <w:r>
        <w:rPr>
          <w:rFonts w:cs="Arial" w:hAnsi="Arial" w:eastAsia="Arial" w:ascii="Arial"/>
          <w:color w:val="0A0A0B"/>
          <w:spacing w:val="0"/>
          <w:w w:val="123"/>
          <w:sz w:val="21"/>
          <w:szCs w:val="21"/>
        </w:rPr>
        <w:t>f</w:t>
      </w:r>
      <w:r>
        <w:rPr>
          <w:rFonts w:cs="Arial" w:hAnsi="Arial" w:eastAsia="Arial" w:ascii="Arial"/>
          <w:color w:val="0A0A0B"/>
          <w:spacing w:val="-8"/>
          <w:w w:val="123"/>
          <w:sz w:val="21"/>
          <w:szCs w:val="21"/>
        </w:rPr>
        <w:t> </w:t>
      </w:r>
      <w:r>
        <w:rPr>
          <w:rFonts w:cs="Arial" w:hAnsi="Arial" w:eastAsia="Arial" w:ascii="Arial"/>
          <w:color w:val="0A0A0B"/>
          <w:spacing w:val="0"/>
          <w:w w:val="98"/>
          <w:sz w:val="22"/>
          <w:szCs w:val="22"/>
        </w:rPr>
        <w:t>d</w:t>
      </w:r>
      <w:r>
        <w:rPr>
          <w:rFonts w:cs="Arial" w:hAnsi="Arial" w:eastAsia="Arial" w:ascii="Arial"/>
          <w:color w:val="0A0A0B"/>
          <w:spacing w:val="0"/>
          <w:w w:val="106"/>
          <w:sz w:val="22"/>
          <w:szCs w:val="22"/>
        </w:rPr>
        <w:t>a</w:t>
      </w:r>
      <w:r>
        <w:rPr>
          <w:rFonts w:cs="Arial" w:hAnsi="Arial" w:eastAsia="Arial" w:ascii="Arial"/>
          <w:color w:val="0A0A0B"/>
          <w:spacing w:val="0"/>
          <w:w w:val="113"/>
          <w:sz w:val="22"/>
          <w:szCs w:val="22"/>
        </w:rPr>
        <w:t>y</w:t>
      </w:r>
      <w:r>
        <w:rPr>
          <w:rFonts w:cs="Arial" w:hAnsi="Arial" w:eastAsia="Arial" w:ascii="Arial"/>
          <w:color w:val="0A0A0B"/>
          <w:spacing w:val="0"/>
          <w:w w:val="117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4"/>
        <w:ind w:left="2525"/>
      </w:pPr>
      <w:r>
        <w:rPr>
          <w:rFonts w:cs="Arial" w:hAnsi="Arial" w:eastAsia="Arial" w:ascii="Arial"/>
          <w:color w:val="3B3B3E"/>
          <w:w w:val="86"/>
          <w:sz w:val="20"/>
          <w:szCs w:val="20"/>
        </w:rPr>
        <w:t>l</w:t>
      </w:r>
      <w:r>
        <w:rPr>
          <w:rFonts w:cs="Arial" w:hAnsi="Arial" w:eastAsia="Arial" w:ascii="Arial"/>
          <w:color w:val="3B3B3E"/>
          <w:w w:val="120"/>
          <w:sz w:val="20"/>
          <w:szCs w:val="20"/>
        </w:rPr>
        <w:t>a</w:t>
      </w:r>
      <w:r>
        <w:rPr>
          <w:rFonts w:cs="Arial" w:hAnsi="Arial" w:eastAsia="Arial" w:ascii="Arial"/>
          <w:color w:val="57575A"/>
          <w:w w:val="156"/>
          <w:sz w:val="20"/>
          <w:szCs w:val="20"/>
        </w:rPr>
        <w:t>t</w:t>
      </w:r>
      <w:r>
        <w:rPr>
          <w:rFonts w:cs="Arial" w:hAnsi="Arial" w:eastAsia="Arial" w:ascii="Arial"/>
          <w:color w:val="57575A"/>
          <w:w w:val="99"/>
          <w:sz w:val="20"/>
          <w:szCs w:val="20"/>
        </w:rPr>
        <w:t>e</w:t>
      </w:r>
      <w:r>
        <w:rPr>
          <w:rFonts w:cs="Arial" w:hAnsi="Arial" w:eastAsia="Arial" w:ascii="Arial"/>
          <w:color w:val="57575A"/>
          <w:w w:val="136"/>
          <w:sz w:val="20"/>
          <w:szCs w:val="20"/>
        </w:rPr>
        <w:t>r</w:t>
      </w:r>
      <w:r>
        <w:rPr>
          <w:rFonts w:cs="Arial" w:hAnsi="Arial" w:eastAsia="Arial" w:ascii="Arial"/>
          <w:color w:val="57575A"/>
          <w:spacing w:val="2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E"/>
          <w:spacing w:val="0"/>
          <w:w w:val="122"/>
          <w:sz w:val="20"/>
          <w:szCs w:val="20"/>
        </w:rPr>
        <w:t>y</w:t>
      </w:r>
      <w:r>
        <w:rPr>
          <w:rFonts w:cs="Arial" w:hAnsi="Arial" w:eastAsia="Arial" w:ascii="Arial"/>
          <w:color w:val="3B3B3E"/>
          <w:spacing w:val="0"/>
          <w:w w:val="122"/>
          <w:sz w:val="20"/>
          <w:szCs w:val="20"/>
        </w:rPr>
        <w:t>o</w:t>
      </w:r>
      <w:r>
        <w:rPr>
          <w:rFonts w:cs="Arial" w:hAnsi="Arial" w:eastAsia="Arial" w:ascii="Arial"/>
          <w:color w:val="3B3B3E"/>
          <w:spacing w:val="0"/>
          <w:w w:val="122"/>
          <w:sz w:val="20"/>
          <w:szCs w:val="20"/>
        </w:rPr>
        <w:t>u</w:t>
      </w:r>
      <w:r>
        <w:rPr>
          <w:rFonts w:cs="Arial" w:hAnsi="Arial" w:eastAsia="Arial" w:ascii="Arial"/>
          <w:color w:val="232124"/>
          <w:spacing w:val="0"/>
          <w:w w:val="122"/>
          <w:sz w:val="20"/>
          <w:szCs w:val="20"/>
        </w:rPr>
        <w:t>'</w:t>
      </w:r>
      <w:r>
        <w:rPr>
          <w:rFonts w:cs="Arial" w:hAnsi="Arial" w:eastAsia="Arial" w:ascii="Arial"/>
          <w:color w:val="3B3B3E"/>
          <w:spacing w:val="0"/>
          <w:w w:val="122"/>
          <w:sz w:val="20"/>
          <w:szCs w:val="20"/>
        </w:rPr>
        <w:t>v</w:t>
      </w:r>
      <w:r>
        <w:rPr>
          <w:rFonts w:cs="Arial" w:hAnsi="Arial" w:eastAsia="Arial" w:ascii="Arial"/>
          <w:color w:val="3B3B3E"/>
          <w:spacing w:val="0"/>
          <w:w w:val="122"/>
          <w:sz w:val="20"/>
          <w:szCs w:val="20"/>
        </w:rPr>
        <w:t>e</w:t>
      </w:r>
      <w:r>
        <w:rPr>
          <w:rFonts w:cs="Arial" w:hAnsi="Arial" w:eastAsia="Arial" w:ascii="Arial"/>
          <w:color w:val="3B3B3E"/>
          <w:spacing w:val="21"/>
          <w:w w:val="122"/>
          <w:sz w:val="20"/>
          <w:szCs w:val="20"/>
        </w:rPr>
        <w:t> </w:t>
      </w:r>
      <w:r>
        <w:rPr>
          <w:rFonts w:cs="Arial" w:hAnsi="Arial" w:eastAsia="Arial" w:ascii="Arial"/>
          <w:color w:val="3B3B3E"/>
          <w:spacing w:val="0"/>
          <w:w w:val="103"/>
          <w:sz w:val="20"/>
          <w:szCs w:val="20"/>
        </w:rPr>
        <w:t>m</w:t>
      </w:r>
      <w:r>
        <w:rPr>
          <w:rFonts w:cs="Arial" w:hAnsi="Arial" w:eastAsia="Arial" w:ascii="Arial"/>
          <w:color w:val="3B3B3E"/>
          <w:spacing w:val="0"/>
          <w:w w:val="120"/>
          <w:sz w:val="20"/>
          <w:szCs w:val="20"/>
        </w:rPr>
        <w:t>e</w:t>
      </w:r>
      <w:r>
        <w:rPr>
          <w:rFonts w:cs="Arial" w:hAnsi="Arial" w:eastAsia="Arial" w:ascii="Arial"/>
          <w:color w:val="3B3B3E"/>
          <w:spacing w:val="0"/>
          <w:w w:val="147"/>
          <w:sz w:val="20"/>
          <w:szCs w:val="20"/>
        </w:rPr>
        <w:t>t</w:t>
      </w:r>
      <w:r>
        <w:rPr>
          <w:rFonts w:cs="Arial" w:hAnsi="Arial" w:eastAsia="Arial" w:ascii="Arial"/>
          <w:color w:val="3B3B3E"/>
          <w:spacing w:val="2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color w:val="3B3B3E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3B3B3E"/>
          <w:spacing w:val="5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E"/>
          <w:spacing w:val="0"/>
          <w:w w:val="106"/>
          <w:sz w:val="20"/>
          <w:szCs w:val="20"/>
        </w:rPr>
        <w:t>w</w:t>
      </w:r>
      <w:r>
        <w:rPr>
          <w:rFonts w:cs="Arial" w:hAnsi="Arial" w:eastAsia="Arial" w:ascii="Arial"/>
          <w:color w:val="57575A"/>
          <w:spacing w:val="0"/>
          <w:w w:val="129"/>
          <w:sz w:val="20"/>
          <w:szCs w:val="20"/>
        </w:rPr>
        <w:t>i</w:t>
      </w:r>
      <w:r>
        <w:rPr>
          <w:rFonts w:cs="Arial" w:hAnsi="Arial" w:eastAsia="Arial" w:ascii="Arial"/>
          <w:color w:val="3B3B3E"/>
          <w:spacing w:val="0"/>
          <w:w w:val="156"/>
          <w:sz w:val="20"/>
          <w:szCs w:val="20"/>
        </w:rPr>
        <w:t>t</w:t>
      </w:r>
      <w:r>
        <w:rPr>
          <w:rFonts w:cs="Arial" w:hAnsi="Arial" w:eastAsia="Arial" w:ascii="Arial"/>
          <w:color w:val="3B3B3E"/>
          <w:spacing w:val="0"/>
          <w:w w:val="112"/>
          <w:sz w:val="20"/>
          <w:szCs w:val="20"/>
        </w:rPr>
        <w:t>h</w:t>
      </w:r>
      <w:r>
        <w:rPr>
          <w:rFonts w:cs="Arial" w:hAnsi="Arial" w:eastAsia="Arial" w:ascii="Arial"/>
          <w:color w:val="3B3B3E"/>
          <w:spacing w:val="2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124"/>
          <w:spacing w:val="0"/>
          <w:w w:val="95"/>
          <w:sz w:val="20"/>
          <w:szCs w:val="20"/>
        </w:rPr>
        <w:t>M</w:t>
      </w:r>
      <w:r>
        <w:rPr>
          <w:rFonts w:cs="Arial" w:hAnsi="Arial" w:eastAsia="Arial" w:ascii="Arial"/>
          <w:color w:val="57575A"/>
          <w:spacing w:val="0"/>
          <w:w w:val="133"/>
          <w:sz w:val="20"/>
          <w:szCs w:val="20"/>
        </w:rPr>
        <w:t>o</w:t>
      </w:r>
      <w:r>
        <w:rPr>
          <w:rFonts w:cs="Arial" w:hAnsi="Arial" w:eastAsia="Arial" w:ascii="Arial"/>
          <w:color w:val="3B3B3E"/>
          <w:spacing w:val="0"/>
          <w:w w:val="116"/>
          <w:sz w:val="20"/>
          <w:szCs w:val="20"/>
        </w:rPr>
        <w:t>h</w:t>
      </w:r>
      <w:r>
        <w:rPr>
          <w:rFonts w:cs="Arial" w:hAnsi="Arial" w:eastAsia="Arial" w:ascii="Arial"/>
          <w:color w:val="3B3B3E"/>
          <w:spacing w:val="0"/>
          <w:w w:val="120"/>
          <w:sz w:val="20"/>
          <w:szCs w:val="20"/>
        </w:rPr>
        <w:t>a</w:t>
      </w:r>
      <w:r>
        <w:rPr>
          <w:rFonts w:cs="Arial" w:hAnsi="Arial" w:eastAsia="Arial" w:ascii="Arial"/>
          <w:color w:val="3B3B3E"/>
          <w:spacing w:val="0"/>
          <w:w w:val="112"/>
          <w:sz w:val="20"/>
          <w:szCs w:val="20"/>
        </w:rPr>
        <w:t>m</w:t>
      </w:r>
      <w:r>
        <w:rPr>
          <w:rFonts w:cs="Arial" w:hAnsi="Arial" w:eastAsia="Arial" w:ascii="Arial"/>
          <w:color w:val="232124"/>
          <w:spacing w:val="0"/>
          <w:w w:val="121"/>
          <w:sz w:val="20"/>
          <w:szCs w:val="20"/>
        </w:rPr>
        <w:t>m</w:t>
      </w:r>
      <w:r>
        <w:rPr>
          <w:rFonts w:cs="Arial" w:hAnsi="Arial" w:eastAsia="Arial" w:ascii="Arial"/>
          <w:color w:val="232124"/>
          <w:spacing w:val="0"/>
          <w:w w:val="116"/>
          <w:sz w:val="20"/>
          <w:szCs w:val="20"/>
        </w:rPr>
        <w:t>e</w:t>
      </w:r>
      <w:r>
        <w:rPr>
          <w:rFonts w:cs="Arial" w:hAnsi="Arial" w:eastAsia="Arial" w:ascii="Arial"/>
          <w:color w:val="232124"/>
          <w:spacing w:val="0"/>
          <w:w w:val="129"/>
          <w:sz w:val="20"/>
          <w:szCs w:val="20"/>
        </w:rPr>
        <w:t>d</w:t>
      </w:r>
      <w:r>
        <w:rPr>
          <w:rFonts w:cs="Arial" w:hAnsi="Arial" w:eastAsia="Arial" w:ascii="Arial"/>
          <w:color w:val="232124"/>
          <w:spacing w:val="2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124"/>
          <w:spacing w:val="0"/>
          <w:w w:val="116"/>
          <w:sz w:val="20"/>
          <w:szCs w:val="20"/>
        </w:rPr>
        <w:t>a</w:t>
      </w:r>
      <w:r>
        <w:rPr>
          <w:rFonts w:cs="Arial" w:hAnsi="Arial" w:eastAsia="Arial" w:ascii="Arial"/>
          <w:color w:val="232124"/>
          <w:spacing w:val="0"/>
          <w:w w:val="116"/>
          <w:sz w:val="20"/>
          <w:szCs w:val="20"/>
        </w:rPr>
        <w:t>n</w:t>
      </w:r>
      <w:r>
        <w:rPr>
          <w:rFonts w:cs="Arial" w:hAnsi="Arial" w:eastAsia="Arial" w:ascii="Arial"/>
          <w:color w:val="232124"/>
          <w:spacing w:val="0"/>
          <w:w w:val="116"/>
          <w:sz w:val="20"/>
          <w:szCs w:val="20"/>
        </w:rPr>
        <w:t>d</w:t>
      </w:r>
      <w:r>
        <w:rPr>
          <w:rFonts w:cs="Arial" w:hAnsi="Arial" w:eastAsia="Arial" w:ascii="Arial"/>
          <w:color w:val="232124"/>
          <w:spacing w:val="23"/>
          <w:w w:val="116"/>
          <w:sz w:val="20"/>
          <w:szCs w:val="20"/>
        </w:rPr>
        <w:t> </w:t>
      </w:r>
      <w:r>
        <w:rPr>
          <w:rFonts w:cs="Arial" w:hAnsi="Arial" w:eastAsia="Arial" w:ascii="Arial"/>
          <w:color w:val="232124"/>
          <w:spacing w:val="0"/>
          <w:w w:val="69"/>
          <w:sz w:val="20"/>
          <w:szCs w:val="20"/>
        </w:rPr>
        <w:t>.</w:t>
      </w:r>
      <w:r>
        <w:rPr>
          <w:rFonts w:cs="Arial" w:hAnsi="Arial" w:eastAsia="Arial" w:ascii="Arial"/>
          <w:color w:val="232124"/>
          <w:spacing w:val="0"/>
          <w:w w:val="139"/>
          <w:sz w:val="20"/>
          <w:szCs w:val="20"/>
        </w:rPr>
        <w:t>.</w:t>
      </w:r>
      <w:r>
        <w:rPr>
          <w:rFonts w:cs="Arial" w:hAnsi="Arial" w:eastAsia="Arial" w:ascii="Arial"/>
          <w:color w:val="3B3B3E"/>
          <w:spacing w:val="0"/>
          <w:w w:val="130"/>
          <w:sz w:val="20"/>
          <w:szCs w:val="20"/>
        </w:rPr>
        <w:t>.</w:t>
      </w:r>
      <w:r>
        <w:rPr>
          <w:rFonts w:cs="Arial" w:hAnsi="Arial" w:eastAsia="Arial" w:ascii="Arial"/>
          <w:color w:val="0A0A0B"/>
          <w:spacing w:val="0"/>
          <w:w w:val="130"/>
          <w:sz w:val="20"/>
          <w:szCs w:val="20"/>
        </w:rPr>
        <w:t>.</w:t>
      </w:r>
      <w:r>
        <w:rPr>
          <w:rFonts w:cs="Arial" w:hAnsi="Arial" w:eastAsia="Arial" w:ascii="Arial"/>
          <w:color w:val="0A0A0B"/>
          <w:spacing w:val="-3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A0A0B"/>
          <w:spacing w:val="0"/>
          <w:w w:val="122"/>
          <w:sz w:val="20"/>
          <w:szCs w:val="20"/>
        </w:rPr>
        <w:t>"</w:t>
      </w:r>
      <w:r>
        <w:rPr>
          <w:rFonts w:cs="Arial" w:hAnsi="Arial" w:eastAsia="Arial" w:ascii="Arial"/>
          <w:color w:val="0A0A0B"/>
          <w:spacing w:val="0"/>
          <w:w w:val="121"/>
          <w:sz w:val="20"/>
          <w:szCs w:val="20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8"/>
          <w:szCs w:val="18"/>
        </w:rPr>
        <w:jc w:val="left"/>
        <w:spacing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62"/>
      </w:pPr>
      <w:r>
        <w:rPr>
          <w:rFonts w:cs="Arial" w:hAnsi="Arial" w:eastAsia="Arial" w:ascii="Arial"/>
          <w:color w:val="0A0A0B"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color w:val="0A0A0B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color w:val="0A0A0B"/>
          <w:spacing w:val="0"/>
          <w:w w:val="100"/>
          <w:sz w:val="21"/>
          <w:szCs w:val="21"/>
        </w:rPr>
        <w:t>R</w:t>
      </w:r>
      <w:r>
        <w:rPr>
          <w:rFonts w:cs="Arial" w:hAnsi="Arial" w:eastAsia="Arial" w:ascii="Arial"/>
          <w:color w:val="0A0A0B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color w:val="0A0A0B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color w:val="0A0A0B"/>
          <w:spacing w:val="0"/>
          <w:w w:val="100"/>
          <w:sz w:val="21"/>
          <w:szCs w:val="21"/>
        </w:rPr>
        <w:t>L</w:t>
      </w:r>
      <w:r>
        <w:rPr>
          <w:rFonts w:cs="Arial" w:hAnsi="Arial" w:eastAsia="Arial" w:ascii="Arial"/>
          <w:color w:val="0A0A0B"/>
          <w:spacing w:val="0"/>
          <w:w w:val="100"/>
          <w:sz w:val="21"/>
          <w:szCs w:val="21"/>
        </w:rPr>
        <w:t>L</w:t>
      </w:r>
      <w:r>
        <w:rPr>
          <w:rFonts w:cs="Arial" w:hAnsi="Arial" w:eastAsia="Arial" w:ascii="Arial"/>
          <w:color w:val="0A0A0B"/>
          <w:spacing w:val="0"/>
          <w:w w:val="100"/>
          <w:sz w:val="21"/>
          <w:szCs w:val="21"/>
        </w:rPr>
        <w:t>     </w:t>
      </w:r>
      <w:r>
        <w:rPr>
          <w:rFonts w:cs="Arial" w:hAnsi="Arial" w:eastAsia="Arial" w:ascii="Arial"/>
          <w:color w:val="0A0A0B"/>
          <w:spacing w:val="21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7B7C7F"/>
          <w:spacing w:val="0"/>
          <w:w w:val="106"/>
          <w:sz w:val="23"/>
          <w:szCs w:val="23"/>
        </w:rPr>
        <w:t>"</w:t>
      </w:r>
      <w:r>
        <w:rPr>
          <w:rFonts w:cs="Arial" w:hAnsi="Arial" w:eastAsia="Arial" w:ascii="Arial"/>
          <w:color w:val="AEAFB3"/>
          <w:spacing w:val="0"/>
          <w:w w:val="94"/>
          <w:sz w:val="23"/>
          <w:szCs w:val="23"/>
        </w:rPr>
        <w:t>i</w:t>
      </w:r>
      <w:r>
        <w:rPr>
          <w:rFonts w:cs="Arial" w:hAnsi="Arial" w:eastAsia="Arial" w:ascii="Arial"/>
          <w:color w:val="6A6A6D"/>
          <w:spacing w:val="0"/>
          <w:w w:val="83"/>
          <w:sz w:val="23"/>
          <w:szCs w:val="23"/>
        </w:rPr>
        <w:t>:</w:t>
      </w:r>
      <w:r>
        <w:rPr>
          <w:rFonts w:cs="Arial" w:hAnsi="Arial" w:eastAsia="Arial" w:ascii="Arial"/>
          <w:color w:val="959599"/>
          <w:spacing w:val="0"/>
          <w:w w:val="32"/>
          <w:sz w:val="23"/>
          <w:szCs w:val="23"/>
        </w:rPr>
        <w:t>?-</w:t>
      </w:r>
      <w:r>
        <w:rPr>
          <w:rFonts w:cs="Arial" w:hAnsi="Arial" w:eastAsia="Arial" w:ascii="Arial"/>
          <w:color w:val="7B7C7F"/>
          <w:spacing w:val="0"/>
          <w:w w:val="128"/>
          <w:sz w:val="23"/>
          <w:szCs w:val="23"/>
        </w:rPr>
        <w:t>f</w:t>
      </w:r>
      <w:r>
        <w:rPr>
          <w:rFonts w:cs="Arial" w:hAnsi="Arial" w:eastAsia="Arial" w:ascii="Arial"/>
          <w:color w:val="7B7C7F"/>
          <w:spacing w:val="0"/>
          <w:w w:val="25"/>
          <w:sz w:val="23"/>
          <w:szCs w:val="23"/>
        </w:rPr>
        <w:t>.Jl</w:t>
      </w:r>
      <w:r>
        <w:rPr>
          <w:rFonts w:cs="Arial" w:hAnsi="Arial" w:eastAsia="Arial" w:ascii="Arial"/>
          <w:color w:val="959599"/>
          <w:spacing w:val="0"/>
          <w:w w:val="65"/>
          <w:sz w:val="23"/>
          <w:szCs w:val="23"/>
        </w:rPr>
        <w:t>l</w:t>
      </w:r>
      <w:r>
        <w:rPr>
          <w:rFonts w:cs="Arial" w:hAnsi="Arial" w:eastAsia="Arial" w:ascii="Arial"/>
          <w:color w:val="7B7C7F"/>
          <w:spacing w:val="0"/>
          <w:w w:val="75"/>
          <w:sz w:val="23"/>
          <w:szCs w:val="23"/>
        </w:rPr>
        <w:t>.</w:t>
      </w:r>
      <w:r>
        <w:rPr>
          <w:rFonts w:cs="Arial" w:hAnsi="Arial" w:eastAsia="Arial" w:ascii="Arial"/>
          <w:color w:val="959599"/>
          <w:spacing w:val="0"/>
          <w:w w:val="90"/>
          <w:sz w:val="23"/>
          <w:szCs w:val="23"/>
        </w:rPr>
        <w:t>!</w:t>
      </w:r>
      <w:r>
        <w:rPr>
          <w:rFonts w:cs="Arial" w:hAnsi="Arial" w:eastAsia="Arial" w:ascii="Arial"/>
          <w:color w:val="959599"/>
          <w:spacing w:val="0"/>
          <w:w w:val="75"/>
          <w:sz w:val="23"/>
          <w:szCs w:val="23"/>
        </w:rPr>
        <w:t>:J</w:t>
      </w:r>
      <w:r>
        <w:rPr>
          <w:rFonts w:cs="Arial" w:hAnsi="Arial" w:eastAsia="Arial" w:ascii="Arial"/>
          <w:color w:val="57575A"/>
          <w:spacing w:val="0"/>
          <w:w w:val="112"/>
          <w:sz w:val="23"/>
          <w:szCs w:val="23"/>
        </w:rPr>
        <w:t>h</w:t>
      </w:r>
      <w:r>
        <w:rPr>
          <w:rFonts w:cs="Arial" w:hAnsi="Arial" w:eastAsia="Arial" w:ascii="Arial"/>
          <w:color w:val="7B7C7F"/>
          <w:spacing w:val="0"/>
          <w:w w:val="128"/>
          <w:sz w:val="23"/>
          <w:szCs w:val="23"/>
        </w:rPr>
        <w:t>t</w:t>
      </w:r>
      <w:r>
        <w:rPr>
          <w:rFonts w:cs="Arial" w:hAnsi="Arial" w:eastAsia="Arial" w:ascii="Arial"/>
          <w:color w:val="7B7C7F"/>
          <w:spacing w:val="2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B3B3E"/>
          <w:spacing w:val="0"/>
          <w:w w:val="98"/>
          <w:sz w:val="23"/>
          <w:szCs w:val="23"/>
        </w:rPr>
        <w:t>,</w:t>
      </w:r>
      <w:r>
        <w:rPr>
          <w:rFonts w:cs="Arial" w:hAnsi="Arial" w:eastAsia="Arial" w:ascii="Arial"/>
          <w:color w:val="7B7C7F"/>
          <w:spacing w:val="0"/>
          <w:w w:val="22"/>
          <w:sz w:val="23"/>
          <w:szCs w:val="23"/>
        </w:rPr>
        <w:t>1</w:t>
      </w:r>
      <w:r>
        <w:rPr>
          <w:rFonts w:cs="Arial" w:hAnsi="Arial" w:eastAsia="Arial" w:ascii="Arial"/>
          <w:color w:val="7B7C7F"/>
          <w:spacing w:val="2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6A6A6D"/>
          <w:spacing w:val="0"/>
          <w:w w:val="77"/>
          <w:sz w:val="21"/>
          <w:szCs w:val="21"/>
        </w:rPr>
        <w:t>c</w:t>
      </w:r>
      <w:r>
        <w:rPr>
          <w:rFonts w:cs="Arial" w:hAnsi="Arial" w:eastAsia="Arial" w:ascii="Arial"/>
          <w:color w:val="AEAFB3"/>
          <w:spacing w:val="0"/>
          <w:w w:val="41"/>
          <w:sz w:val="21"/>
          <w:szCs w:val="21"/>
        </w:rPr>
        <w:t>.</w:t>
      </w:r>
      <w:r>
        <w:rPr>
          <w:rFonts w:cs="Arial" w:hAnsi="Arial" w:eastAsia="Arial" w:ascii="Arial"/>
          <w:color w:val="7B7C7F"/>
          <w:spacing w:val="0"/>
          <w:w w:val="123"/>
          <w:sz w:val="21"/>
          <w:szCs w:val="21"/>
        </w:rPr>
        <w:t>o</w:t>
      </w:r>
      <w:r>
        <w:rPr>
          <w:rFonts w:cs="Arial" w:hAnsi="Arial" w:eastAsia="Arial" w:ascii="Arial"/>
          <w:color w:val="6A6A6D"/>
          <w:spacing w:val="0"/>
          <w:w w:val="111"/>
          <w:sz w:val="21"/>
          <w:szCs w:val="21"/>
        </w:rPr>
        <w:t>u</w:t>
      </w:r>
      <w:r>
        <w:rPr>
          <w:rFonts w:cs="Arial" w:hAnsi="Arial" w:eastAsia="Arial" w:ascii="Arial"/>
          <w:color w:val="6A6A6D"/>
          <w:spacing w:val="0"/>
          <w:w w:val="123"/>
          <w:sz w:val="21"/>
          <w:szCs w:val="21"/>
        </w:rPr>
        <w:t>p</w:t>
      </w:r>
      <w:r>
        <w:rPr>
          <w:rFonts w:cs="Arial" w:hAnsi="Arial" w:eastAsia="Arial" w:ascii="Arial"/>
          <w:color w:val="57575A"/>
          <w:spacing w:val="0"/>
          <w:w w:val="123"/>
          <w:sz w:val="21"/>
          <w:szCs w:val="21"/>
        </w:rPr>
        <w:t>l</w:t>
      </w:r>
      <w:r>
        <w:rPr>
          <w:rFonts w:cs="Arial" w:hAnsi="Arial" w:eastAsia="Arial" w:ascii="Arial"/>
          <w:color w:val="3B3B3E"/>
          <w:spacing w:val="0"/>
          <w:w w:val="106"/>
          <w:sz w:val="21"/>
          <w:szCs w:val="21"/>
        </w:rPr>
        <w:t>e</w:t>
      </w:r>
      <w:r>
        <w:rPr>
          <w:rFonts w:cs="Arial" w:hAnsi="Arial" w:eastAsia="Arial" w:ascii="Arial"/>
          <w:color w:val="3B3B3E"/>
          <w:spacing w:val="28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57575A"/>
          <w:spacing w:val="0"/>
          <w:w w:val="90"/>
          <w:sz w:val="22"/>
          <w:szCs w:val="22"/>
        </w:rPr>
        <w:t>o</w:t>
      </w:r>
      <w:r>
        <w:rPr>
          <w:rFonts w:cs="Arial" w:hAnsi="Arial" w:eastAsia="Arial" w:ascii="Arial"/>
          <w:color w:val="57575A"/>
          <w:spacing w:val="0"/>
          <w:w w:val="158"/>
          <w:sz w:val="22"/>
          <w:szCs w:val="22"/>
        </w:rPr>
        <w:t>f</w:t>
      </w:r>
      <w:r>
        <w:rPr>
          <w:rFonts w:cs="Arial" w:hAnsi="Arial" w:eastAsia="Arial" w:ascii="Arial"/>
          <w:color w:val="57575A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7575A"/>
          <w:spacing w:val="0"/>
          <w:w w:val="96"/>
          <w:sz w:val="22"/>
          <w:szCs w:val="22"/>
        </w:rPr>
        <w:t>c</w:t>
      </w:r>
      <w:r>
        <w:rPr>
          <w:rFonts w:cs="Arial" w:hAnsi="Arial" w:eastAsia="Arial" w:ascii="Arial"/>
          <w:color w:val="3B3B3E"/>
          <w:spacing w:val="0"/>
          <w:w w:val="106"/>
          <w:sz w:val="22"/>
          <w:szCs w:val="22"/>
        </w:rPr>
        <w:t>ha</w:t>
      </w:r>
      <w:r>
        <w:rPr>
          <w:rFonts w:cs="Arial" w:hAnsi="Arial" w:eastAsia="Arial" w:ascii="Arial"/>
          <w:color w:val="7B7C7F"/>
          <w:spacing w:val="0"/>
          <w:w w:val="118"/>
          <w:sz w:val="22"/>
          <w:szCs w:val="22"/>
        </w:rPr>
        <w:t>i</w:t>
      </w:r>
      <w:r>
        <w:rPr>
          <w:rFonts w:cs="Arial" w:hAnsi="Arial" w:eastAsia="Arial" w:ascii="Arial"/>
          <w:color w:val="3B3B3E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3B3B3E"/>
          <w:spacing w:val="0"/>
          <w:w w:val="96"/>
          <w:sz w:val="22"/>
          <w:szCs w:val="22"/>
        </w:rPr>
        <w:t>s</w:t>
      </w:r>
      <w:r>
        <w:rPr>
          <w:rFonts w:cs="Arial" w:hAnsi="Arial" w:eastAsia="Arial" w:ascii="Arial"/>
          <w:color w:val="3B3B3E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7575A"/>
          <w:spacing w:val="0"/>
          <w:w w:val="68"/>
          <w:sz w:val="22"/>
          <w:szCs w:val="22"/>
        </w:rPr>
        <w:t>i</w:t>
      </w:r>
      <w:r>
        <w:rPr>
          <w:rFonts w:cs="Arial" w:hAnsi="Arial" w:eastAsia="Arial" w:ascii="Arial"/>
          <w:color w:val="57575A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57575A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B3B3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3B3B3E"/>
          <w:spacing w:val="0"/>
          <w:w w:val="100"/>
          <w:sz w:val="22"/>
          <w:szCs w:val="22"/>
        </w:rPr>
        <w:t>ood</w:t>
      </w:r>
      <w:r>
        <w:rPr>
          <w:rFonts w:cs="Arial" w:hAnsi="Arial" w:eastAsia="Arial" w:ascii="Arial"/>
          <w:color w:val="3B3B3E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34"/>
          <w:sz w:val="22"/>
          <w:szCs w:val="22"/>
        </w:rPr>
        <w:t>f</w:t>
      </w:r>
      <w:r>
        <w:rPr>
          <w:rFonts w:cs="Arial" w:hAnsi="Arial" w:eastAsia="Arial" w:ascii="Arial"/>
          <w:color w:val="232124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3B3B3E"/>
          <w:spacing w:val="0"/>
          <w:w w:val="118"/>
          <w:sz w:val="22"/>
          <w:szCs w:val="22"/>
        </w:rPr>
        <w:t>i</w:t>
      </w:r>
      <w:r>
        <w:rPr>
          <w:rFonts w:cs="Arial" w:hAnsi="Arial" w:eastAsia="Arial" w:ascii="Arial"/>
          <w:color w:val="3B3B3E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0"/>
          <w:w w:val="106"/>
          <w:sz w:val="22"/>
          <w:szCs w:val="22"/>
        </w:rPr>
        <w:t>h</w:t>
      </w:r>
      <w:r>
        <w:rPr>
          <w:rFonts w:cs="Arial" w:hAnsi="Arial" w:eastAsia="Arial" w:ascii="Arial"/>
          <w:color w:val="232124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color w:val="232124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B3B3E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0"/>
          <w:w w:val="102"/>
          <w:sz w:val="22"/>
          <w:szCs w:val="22"/>
        </w:rPr>
        <w:t>h</w:t>
      </w:r>
      <w:r>
        <w:rPr>
          <w:rFonts w:cs="Arial" w:hAnsi="Arial" w:eastAsia="Arial" w:ascii="Arial"/>
          <w:color w:val="232124"/>
          <w:spacing w:val="0"/>
          <w:w w:val="106"/>
          <w:sz w:val="22"/>
          <w:szCs w:val="22"/>
        </w:rPr>
        <w:t>a</w:t>
      </w:r>
      <w:r>
        <w:rPr>
          <w:rFonts w:cs="Arial" w:hAnsi="Arial" w:eastAsia="Arial" w:ascii="Arial"/>
          <w:color w:val="0A0A0B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A0A0B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A0A0B"/>
          <w:spacing w:val="0"/>
          <w:w w:val="65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A0A0B"/>
          <w:spacing w:val="0"/>
          <w:w w:val="13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A0A0B"/>
          <w:spacing w:val="0"/>
          <w:w w:val="93"/>
          <w:sz w:val="24"/>
          <w:szCs w:val="24"/>
        </w:rPr>
        <w:t>"</w:t>
      </w:r>
      <w:r>
        <w:rPr>
          <w:rFonts w:cs="Times New Roman" w:hAnsi="Times New Roman" w:eastAsia="Times New Roman" w:ascii="Times New Roman"/>
          <w:color w:val="0A0A0B"/>
          <w:spacing w:val="0"/>
          <w:w w:val="104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40"/>
        <w:ind w:left="2530" w:right="425" w:hanging="1354"/>
      </w:pPr>
      <w:r>
        <w:rPr>
          <w:rFonts w:cs="Arial" w:hAnsi="Arial" w:eastAsia="Arial" w:ascii="Arial"/>
          <w:color w:val="0A0A0B"/>
          <w:w w:val="88"/>
          <w:sz w:val="21"/>
          <w:szCs w:val="21"/>
        </w:rPr>
        <w:t>D</w:t>
      </w:r>
      <w:r>
        <w:rPr>
          <w:rFonts w:cs="Arial" w:hAnsi="Arial" w:eastAsia="Arial" w:ascii="Arial"/>
          <w:color w:val="0A0A0B"/>
          <w:w w:val="107"/>
          <w:sz w:val="21"/>
          <w:szCs w:val="21"/>
        </w:rPr>
        <w:t>C</w:t>
      </w:r>
      <w:r>
        <w:rPr>
          <w:rFonts w:cs="Arial" w:hAnsi="Arial" w:eastAsia="Arial" w:ascii="Arial"/>
          <w:color w:val="0A0A0B"/>
          <w:w w:val="148"/>
          <w:sz w:val="21"/>
          <w:szCs w:val="21"/>
        </w:rPr>
        <w:t>C</w:t>
      </w:r>
      <w:r>
        <w:rPr>
          <w:rFonts w:cs="Arial" w:hAnsi="Arial" w:eastAsia="Arial" w:ascii="Arial"/>
          <w:color w:val="0A0A0B"/>
          <w:w w:val="100"/>
          <w:sz w:val="21"/>
          <w:szCs w:val="21"/>
        </w:rPr>
        <w:t>             </w:t>
      </w:r>
      <w:r>
        <w:rPr>
          <w:rFonts w:cs="Arial" w:hAnsi="Arial" w:eastAsia="Arial" w:ascii="Arial"/>
          <w:color w:val="0A0A0B"/>
          <w:spacing w:val="11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3B3B3E"/>
          <w:spacing w:val="0"/>
          <w:w w:val="100"/>
          <w:sz w:val="22"/>
          <w:szCs w:val="22"/>
        </w:rPr>
        <w:t>"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B3B3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B3B3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B3B3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B3B3E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B3B3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232124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B3B3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B3B3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B3B3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B3B3E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B3B3E"/>
          <w:spacing w:val="0"/>
          <w:w w:val="134"/>
          <w:sz w:val="22"/>
          <w:szCs w:val="22"/>
        </w:rPr>
        <w:t>f</w:t>
      </w:r>
      <w:r>
        <w:rPr>
          <w:rFonts w:cs="Arial" w:hAnsi="Arial" w:eastAsia="Arial" w:ascii="Arial"/>
          <w:color w:val="232124"/>
          <w:spacing w:val="0"/>
          <w:w w:val="90"/>
          <w:sz w:val="22"/>
          <w:szCs w:val="22"/>
        </w:rPr>
        <w:t>a</w:t>
      </w:r>
      <w:r>
        <w:rPr>
          <w:rFonts w:cs="Arial" w:hAnsi="Arial" w:eastAsia="Arial" w:ascii="Arial"/>
          <w:color w:val="232124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232124"/>
          <w:spacing w:val="0"/>
          <w:w w:val="126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0"/>
          <w:w w:val="106"/>
          <w:sz w:val="22"/>
          <w:szCs w:val="22"/>
        </w:rPr>
        <w:t>h</w:t>
      </w:r>
      <w:r>
        <w:rPr>
          <w:rFonts w:cs="Arial" w:hAnsi="Arial" w:eastAsia="Arial" w:ascii="Arial"/>
          <w:color w:val="232124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B3B3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B3B3E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3B3B3E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B3B3E"/>
          <w:spacing w:val="0"/>
          <w:w w:val="63"/>
          <w:sz w:val="22"/>
          <w:szCs w:val="22"/>
        </w:rPr>
        <w:t>I</w:t>
      </w:r>
      <w:r>
        <w:rPr>
          <w:rFonts w:cs="Arial" w:hAnsi="Arial" w:eastAsia="Arial" w:ascii="Arial"/>
          <w:color w:val="3B3B3E"/>
          <w:spacing w:val="0"/>
          <w:w w:val="63"/>
          <w:sz w:val="22"/>
          <w:szCs w:val="22"/>
        </w:rPr>
        <w:t> </w:t>
      </w:r>
      <w:r>
        <w:rPr>
          <w:rFonts w:cs="Arial" w:hAnsi="Arial" w:eastAsia="Arial" w:ascii="Arial"/>
          <w:color w:val="3B3B3E"/>
          <w:spacing w:val="5"/>
          <w:w w:val="63"/>
          <w:sz w:val="22"/>
          <w:szCs w:val="22"/>
        </w:rPr>
        <w:t> </w:t>
      </w:r>
      <w:r>
        <w:rPr>
          <w:rFonts w:cs="Arial" w:hAnsi="Arial" w:eastAsia="Arial" w:ascii="Arial"/>
          <w:color w:val="3B3B3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32124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8"/>
          <w:sz w:val="21"/>
          <w:szCs w:val="21"/>
        </w:rPr>
        <w:t>t</w:t>
      </w:r>
      <w:r>
        <w:rPr>
          <w:rFonts w:cs="Arial" w:hAnsi="Arial" w:eastAsia="Arial" w:ascii="Arial"/>
          <w:color w:val="0A0A0B"/>
          <w:spacing w:val="0"/>
          <w:w w:val="108"/>
          <w:sz w:val="21"/>
          <w:szCs w:val="21"/>
        </w:rPr>
        <w:t>a</w:t>
      </w:r>
      <w:r>
        <w:rPr>
          <w:rFonts w:cs="Arial" w:hAnsi="Arial" w:eastAsia="Arial" w:ascii="Arial"/>
          <w:color w:val="232124"/>
          <w:spacing w:val="0"/>
          <w:w w:val="108"/>
          <w:sz w:val="21"/>
          <w:szCs w:val="21"/>
        </w:rPr>
        <w:t>k</w:t>
      </w:r>
      <w:r>
        <w:rPr>
          <w:rFonts w:cs="Arial" w:hAnsi="Arial" w:eastAsia="Arial" w:ascii="Arial"/>
          <w:color w:val="232124"/>
          <w:spacing w:val="0"/>
          <w:w w:val="108"/>
          <w:sz w:val="21"/>
          <w:szCs w:val="21"/>
        </w:rPr>
        <w:t>e</w:t>
      </w:r>
      <w:r>
        <w:rPr>
          <w:rFonts w:cs="Arial" w:hAnsi="Arial" w:eastAsia="Arial" w:ascii="Arial"/>
          <w:color w:val="232124"/>
          <w:spacing w:val="16"/>
          <w:w w:val="108"/>
          <w:sz w:val="21"/>
          <w:szCs w:val="21"/>
        </w:rPr>
        <w:t> </w:t>
      </w:r>
      <w:r>
        <w:rPr>
          <w:rFonts w:cs="Arial" w:hAnsi="Arial" w:eastAsia="Arial" w:ascii="Arial"/>
          <w:color w:val="232124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0"/>
          <w:w w:val="102"/>
          <w:sz w:val="22"/>
          <w:szCs w:val="22"/>
        </w:rPr>
        <w:t>h</w:t>
      </w:r>
      <w:r>
        <w:rPr>
          <w:rFonts w:cs="Arial" w:hAnsi="Arial" w:eastAsia="Arial" w:ascii="Arial"/>
          <w:color w:val="232124"/>
          <w:spacing w:val="0"/>
          <w:w w:val="106"/>
          <w:sz w:val="22"/>
          <w:szCs w:val="22"/>
        </w:rPr>
        <w:t>a</w:t>
      </w:r>
      <w:r>
        <w:rPr>
          <w:rFonts w:cs="Arial" w:hAnsi="Arial" w:eastAsia="Arial" w:ascii="Arial"/>
          <w:color w:val="3B3B3E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3B3B3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32124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ea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32124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232124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14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0"/>
          <w:w w:val="114"/>
          <w:sz w:val="22"/>
          <w:szCs w:val="22"/>
        </w:rPr>
        <w:t>h</w:t>
      </w:r>
      <w:r>
        <w:rPr>
          <w:rFonts w:cs="Arial" w:hAnsi="Arial" w:eastAsia="Arial" w:ascii="Arial"/>
          <w:color w:val="0A0A0B"/>
          <w:spacing w:val="0"/>
          <w:w w:val="114"/>
          <w:sz w:val="22"/>
          <w:szCs w:val="22"/>
        </w:rPr>
        <w:t>o</w:t>
      </w:r>
      <w:r>
        <w:rPr>
          <w:rFonts w:cs="Arial" w:hAnsi="Arial" w:eastAsia="Arial" w:ascii="Arial"/>
          <w:color w:val="232124"/>
          <w:spacing w:val="0"/>
          <w:w w:val="114"/>
          <w:sz w:val="22"/>
          <w:szCs w:val="22"/>
        </w:rPr>
        <w:t>u</w:t>
      </w:r>
      <w:r>
        <w:rPr>
          <w:rFonts w:cs="Arial" w:hAnsi="Arial" w:eastAsia="Arial" w:ascii="Arial"/>
          <w:color w:val="0A0A0B"/>
          <w:spacing w:val="0"/>
          <w:w w:val="114"/>
          <w:sz w:val="22"/>
          <w:szCs w:val="22"/>
        </w:rPr>
        <w:t>g</w:t>
      </w:r>
      <w:r>
        <w:rPr>
          <w:rFonts w:cs="Arial" w:hAnsi="Arial" w:eastAsia="Arial" w:ascii="Arial"/>
          <w:color w:val="0A0A0B"/>
          <w:spacing w:val="0"/>
          <w:w w:val="114"/>
          <w:sz w:val="22"/>
          <w:szCs w:val="22"/>
        </w:rPr>
        <w:t>h</w:t>
      </w:r>
      <w:r>
        <w:rPr>
          <w:rFonts w:cs="Arial" w:hAnsi="Arial" w:eastAsia="Arial" w:ascii="Arial"/>
          <w:color w:val="0A0A0B"/>
          <w:spacing w:val="0"/>
          <w:w w:val="114"/>
          <w:sz w:val="22"/>
          <w:szCs w:val="22"/>
        </w:rPr>
        <w:t>t</w:t>
      </w:r>
      <w:r>
        <w:rPr>
          <w:rFonts w:cs="Arial" w:hAnsi="Arial" w:eastAsia="Arial" w:ascii="Arial"/>
          <w:color w:val="0A0A0B"/>
          <w:spacing w:val="7"/>
          <w:w w:val="114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78"/>
          <w:sz w:val="22"/>
          <w:szCs w:val="22"/>
        </w:rPr>
        <w:t>i</w:t>
      </w:r>
      <w:r>
        <w:rPr>
          <w:rFonts w:cs="Arial" w:hAnsi="Arial" w:eastAsia="Arial" w:ascii="Arial"/>
          <w:color w:val="0A0A0B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A0A0B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08"/>
          <w:sz w:val="22"/>
          <w:szCs w:val="22"/>
        </w:rPr>
        <w:t>w</w:t>
      </w:r>
      <w:r>
        <w:rPr>
          <w:rFonts w:cs="Arial" w:hAnsi="Arial" w:eastAsia="Arial" w:ascii="Arial"/>
          <w:color w:val="0A0A0B"/>
          <w:spacing w:val="0"/>
          <w:w w:val="106"/>
          <w:sz w:val="22"/>
          <w:szCs w:val="22"/>
        </w:rPr>
        <w:t>a</w:t>
      </w:r>
      <w:r>
        <w:rPr>
          <w:rFonts w:cs="Arial" w:hAnsi="Arial" w:eastAsia="Arial" w:ascii="Arial"/>
          <w:color w:val="0A0A0B"/>
          <w:spacing w:val="0"/>
          <w:w w:val="113"/>
          <w:sz w:val="22"/>
          <w:szCs w:val="22"/>
        </w:rPr>
        <w:t>s</w:t>
      </w:r>
      <w:r>
        <w:rPr>
          <w:rFonts w:cs="Arial" w:hAnsi="Arial" w:eastAsia="Arial" w:ascii="Arial"/>
          <w:color w:val="0A0A0B"/>
          <w:spacing w:val="0"/>
          <w:w w:val="113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B3B3E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3B3B3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B3B3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3B3B3E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7575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32124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B3B3E"/>
          <w:spacing w:val="0"/>
          <w:w w:val="100"/>
          <w:sz w:val="23"/>
          <w:szCs w:val="23"/>
        </w:rPr>
        <w:t>b</w:t>
      </w:r>
      <w:r>
        <w:rPr>
          <w:rFonts w:cs="Times New Roman" w:hAnsi="Times New Roman" w:eastAsia="Times New Roman" w:ascii="Times New Roman"/>
          <w:color w:val="232124"/>
          <w:spacing w:val="0"/>
          <w:w w:val="151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57575A"/>
          <w:spacing w:val="0"/>
          <w:w w:val="56"/>
          <w:sz w:val="23"/>
          <w:szCs w:val="23"/>
        </w:rPr>
        <w:t>!</w:t>
      </w:r>
      <w:r>
        <w:rPr>
          <w:rFonts w:cs="Times New Roman" w:hAnsi="Times New Roman" w:eastAsia="Times New Roman" w:ascii="Times New Roman"/>
          <w:color w:val="232124"/>
          <w:spacing w:val="0"/>
          <w:w w:val="72"/>
          <w:sz w:val="23"/>
          <w:szCs w:val="23"/>
        </w:rPr>
        <w:t>Y</w:t>
      </w:r>
      <w:r>
        <w:rPr>
          <w:rFonts w:cs="Times New Roman" w:hAnsi="Times New Roman" w:eastAsia="Times New Roman" w:ascii="Times New Roman"/>
          <w:color w:val="959599"/>
          <w:spacing w:val="0"/>
          <w:w w:val="34"/>
          <w:sz w:val="23"/>
          <w:szCs w:val="23"/>
        </w:rPr>
        <w:t>'</w:t>
      </w:r>
      <w:r>
        <w:rPr>
          <w:rFonts w:cs="Times New Roman" w:hAnsi="Times New Roman" w:eastAsia="Times New Roman" w:ascii="Times New Roman"/>
          <w:color w:val="959599"/>
          <w:spacing w:val="1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sz w:val="21"/>
          <w:szCs w:val="21"/>
        </w:rPr>
        <w:t>t</w:t>
      </w:r>
      <w:r>
        <w:rPr>
          <w:rFonts w:cs="Arial" w:hAnsi="Arial" w:eastAsia="Arial" w:ascii="Arial"/>
          <w:color w:val="57575A"/>
          <w:spacing w:val="0"/>
          <w:w w:val="100"/>
          <w:sz w:val="21"/>
          <w:szCs w:val="21"/>
        </w:rPr>
        <w:t>h</w:t>
      </w:r>
      <w:r>
        <w:rPr>
          <w:rFonts w:cs="Arial" w:hAnsi="Arial" w:eastAsia="Arial" w:ascii="Arial"/>
          <w:color w:val="232124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color w:val="232124"/>
          <w:spacing w:val="0"/>
          <w:w w:val="100"/>
          <w:sz w:val="21"/>
          <w:szCs w:val="21"/>
        </w:rPr>
        <w:t>m</w:t>
      </w:r>
      <w:r>
        <w:rPr>
          <w:rFonts w:cs="Arial" w:hAnsi="Arial" w:eastAsia="Arial" w:ascii="Arial"/>
          <w:color w:val="232124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32124"/>
          <w:spacing w:val="3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B3B3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B3B3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B3B3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232124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6"/>
          <w:sz w:val="22"/>
          <w:szCs w:val="22"/>
        </w:rPr>
        <w:t>w</w:t>
      </w:r>
      <w:r>
        <w:rPr>
          <w:rFonts w:cs="Arial" w:hAnsi="Arial" w:eastAsia="Arial" w:ascii="Arial"/>
          <w:color w:val="0A0A0B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3B3B3E"/>
          <w:spacing w:val="0"/>
          <w:w w:val="106"/>
          <w:sz w:val="22"/>
          <w:szCs w:val="22"/>
        </w:rPr>
        <w:t>r</w:t>
      </w:r>
      <w:r>
        <w:rPr>
          <w:rFonts w:cs="Arial" w:hAnsi="Arial" w:eastAsia="Arial" w:ascii="Arial"/>
          <w:color w:val="232124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28"/>
          <w:w w:val="106"/>
          <w:sz w:val="22"/>
          <w:szCs w:val="22"/>
        </w:rPr>
        <w:t> </w:t>
      </w:r>
      <w:r>
        <w:rPr>
          <w:rFonts w:cs="Arial" w:hAnsi="Arial" w:eastAsia="Arial" w:ascii="Arial"/>
          <w:color w:val="3B3B3E"/>
          <w:spacing w:val="0"/>
          <w:w w:val="78"/>
          <w:sz w:val="22"/>
          <w:szCs w:val="22"/>
        </w:rPr>
        <w:t>l</w:t>
      </w:r>
      <w:r>
        <w:rPr>
          <w:rFonts w:cs="Arial" w:hAnsi="Arial" w:eastAsia="Arial" w:ascii="Arial"/>
          <w:color w:val="232124"/>
          <w:spacing w:val="0"/>
          <w:w w:val="127"/>
          <w:sz w:val="22"/>
          <w:szCs w:val="22"/>
        </w:rPr>
        <w:t>l</w:t>
      </w:r>
      <w:r>
        <w:rPr>
          <w:rFonts w:cs="Arial" w:hAnsi="Arial" w:eastAsia="Arial" w:ascii="Arial"/>
          <w:color w:val="232124"/>
          <w:spacing w:val="0"/>
          <w:w w:val="113"/>
          <w:sz w:val="22"/>
          <w:szCs w:val="22"/>
        </w:rPr>
        <w:t>q</w:t>
      </w:r>
      <w:r>
        <w:rPr>
          <w:rFonts w:cs="Arial" w:hAnsi="Arial" w:eastAsia="Arial" w:ascii="Arial"/>
          <w:color w:val="0A0A0B"/>
          <w:spacing w:val="0"/>
          <w:w w:val="113"/>
          <w:sz w:val="22"/>
          <w:szCs w:val="22"/>
        </w:rPr>
        <w:t>u</w:t>
      </w:r>
      <w:r>
        <w:rPr>
          <w:rFonts w:cs="Arial" w:hAnsi="Arial" w:eastAsia="Arial" w:ascii="Arial"/>
          <w:color w:val="0A0A0B"/>
          <w:spacing w:val="0"/>
          <w:w w:val="108"/>
          <w:sz w:val="22"/>
          <w:szCs w:val="22"/>
        </w:rPr>
        <w:t>l</w:t>
      </w:r>
      <w:r>
        <w:rPr>
          <w:rFonts w:cs="Arial" w:hAnsi="Arial" w:eastAsia="Arial" w:ascii="Arial"/>
          <w:color w:val="0A0A0B"/>
          <w:spacing w:val="0"/>
          <w:w w:val="117"/>
          <w:sz w:val="22"/>
          <w:szCs w:val="22"/>
        </w:rPr>
        <w:t>d</w:t>
      </w:r>
      <w:r>
        <w:rPr>
          <w:rFonts w:cs="Arial" w:hAnsi="Arial" w:eastAsia="Arial" w:ascii="Arial"/>
          <w:color w:val="232124"/>
          <w:spacing w:val="0"/>
          <w:w w:val="106"/>
          <w:sz w:val="22"/>
          <w:szCs w:val="22"/>
        </w:rPr>
        <w:t>a</w:t>
      </w:r>
      <w:r>
        <w:rPr>
          <w:rFonts w:cs="Arial" w:hAnsi="Arial" w:eastAsia="Arial" w:ascii="Arial"/>
          <w:color w:val="232124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0A0A0B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0A0A0B"/>
          <w:spacing w:val="0"/>
          <w:w w:val="138"/>
          <w:sz w:val="22"/>
          <w:szCs w:val="22"/>
        </w:rPr>
        <w:t>ds</w:t>
      </w:r>
      <w:r>
        <w:rPr>
          <w:rFonts w:cs="Arial" w:hAnsi="Arial" w:eastAsia="Arial" w:ascii="Arial"/>
          <w:color w:val="232124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0A0A0B"/>
          <w:spacing w:val="0"/>
          <w:w w:val="106"/>
          <w:sz w:val="22"/>
          <w:szCs w:val="22"/>
        </w:rPr>
        <w:t>o</w:t>
      </w:r>
      <w:r>
        <w:rPr>
          <w:rFonts w:cs="Arial" w:hAnsi="Arial" w:eastAsia="Arial" w:ascii="Arial"/>
          <w:color w:val="232124"/>
          <w:spacing w:val="0"/>
          <w:w w:val="109"/>
          <w:sz w:val="22"/>
          <w:szCs w:val="22"/>
        </w:rPr>
        <w:t>c</w:t>
      </w:r>
      <w:r>
        <w:rPr>
          <w:rFonts w:cs="Arial" w:hAnsi="Arial" w:eastAsia="Arial" w:ascii="Arial"/>
          <w:color w:val="0A0A0B"/>
          <w:spacing w:val="0"/>
          <w:w w:val="130"/>
          <w:sz w:val="22"/>
          <w:szCs w:val="22"/>
        </w:rPr>
        <w:t>k</w:t>
      </w:r>
      <w:r>
        <w:rPr>
          <w:rFonts w:cs="Arial" w:hAnsi="Arial" w:eastAsia="Arial" w:ascii="Arial"/>
          <w:color w:val="0A0A0B"/>
          <w:spacing w:val="0"/>
          <w:w w:val="142"/>
          <w:sz w:val="22"/>
          <w:szCs w:val="22"/>
        </w:rPr>
        <w:t>"</w:t>
      </w:r>
      <w:r>
        <w:rPr>
          <w:rFonts w:cs="Arial" w:hAnsi="Arial" w:eastAsia="Arial" w:ascii="Arial"/>
          <w:color w:val="0A0A0B"/>
          <w:spacing w:val="0"/>
          <w:w w:val="94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237"/>
        <w:ind w:left="2535" w:right="69" w:hanging="1364"/>
      </w:pPr>
      <w:r>
        <w:rPr>
          <w:rFonts w:cs="Arial" w:hAnsi="Arial" w:eastAsia="Arial" w:ascii="Arial"/>
          <w:color w:val="0A0A0B"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color w:val="0A0A0B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color w:val="0A0A0B"/>
          <w:spacing w:val="0"/>
          <w:w w:val="100"/>
          <w:sz w:val="21"/>
          <w:szCs w:val="21"/>
        </w:rPr>
        <w:t>R</w:t>
      </w:r>
      <w:r>
        <w:rPr>
          <w:rFonts w:cs="Arial" w:hAnsi="Arial" w:eastAsia="Arial" w:ascii="Arial"/>
          <w:color w:val="0A0A0B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color w:val="0A0A0B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color w:val="0A0A0B"/>
          <w:spacing w:val="0"/>
          <w:w w:val="100"/>
          <w:sz w:val="21"/>
          <w:szCs w:val="21"/>
        </w:rPr>
        <w:t>L</w:t>
      </w:r>
      <w:r>
        <w:rPr>
          <w:rFonts w:cs="Arial" w:hAnsi="Arial" w:eastAsia="Arial" w:ascii="Arial"/>
          <w:color w:val="0A0A0B"/>
          <w:spacing w:val="0"/>
          <w:w w:val="100"/>
          <w:sz w:val="21"/>
          <w:szCs w:val="21"/>
        </w:rPr>
        <w:t>L</w:t>
      </w:r>
      <w:r>
        <w:rPr>
          <w:rFonts w:cs="Arial" w:hAnsi="Arial" w:eastAsia="Arial" w:ascii="Arial"/>
          <w:color w:val="0A0A0B"/>
          <w:spacing w:val="0"/>
          <w:w w:val="100"/>
          <w:sz w:val="21"/>
          <w:szCs w:val="21"/>
        </w:rPr>
        <w:t>     </w:t>
      </w:r>
      <w:r>
        <w:rPr>
          <w:rFonts w:cs="Arial" w:hAnsi="Arial" w:eastAsia="Arial" w:ascii="Arial"/>
          <w:color w:val="0A0A0B"/>
          <w:spacing w:val="7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57575A"/>
          <w:spacing w:val="0"/>
          <w:w w:val="100"/>
          <w:sz w:val="22"/>
          <w:szCs w:val="22"/>
        </w:rPr>
        <w:t>"</w:t>
      </w:r>
      <w:r>
        <w:rPr>
          <w:rFonts w:cs="Arial" w:hAnsi="Arial" w:eastAsia="Arial" w:ascii="Arial"/>
          <w:color w:val="3B3B3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57575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B3B3E"/>
          <w:spacing w:val="0"/>
          <w:w w:val="100"/>
          <w:sz w:val="22"/>
          <w:szCs w:val="22"/>
        </w:rPr>
        <w:t>ah</w:t>
      </w:r>
      <w:r>
        <w:rPr>
          <w:rFonts w:cs="Arial" w:hAnsi="Arial" w:eastAsia="Arial" w:ascii="Arial"/>
          <w:color w:val="3B3B3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B3B3E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B3B3E"/>
          <w:spacing w:val="0"/>
          <w:w w:val="78"/>
          <w:sz w:val="22"/>
          <w:szCs w:val="22"/>
        </w:rPr>
        <w:t>i</w:t>
      </w:r>
      <w:r>
        <w:rPr>
          <w:rFonts w:cs="Arial" w:hAnsi="Arial" w:eastAsia="Arial" w:ascii="Arial"/>
          <w:color w:val="3B3B3E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0"/>
          <w:w w:val="115"/>
          <w:sz w:val="22"/>
          <w:szCs w:val="22"/>
        </w:rPr>
        <w:t>'</w:t>
      </w:r>
      <w:r>
        <w:rPr>
          <w:rFonts w:cs="Arial" w:hAnsi="Arial" w:eastAsia="Arial" w:ascii="Arial"/>
          <w:color w:val="232124"/>
          <w:spacing w:val="0"/>
          <w:w w:val="117"/>
          <w:sz w:val="22"/>
          <w:szCs w:val="22"/>
        </w:rPr>
        <w:t>s</w:t>
      </w:r>
      <w:r>
        <w:rPr>
          <w:rFonts w:cs="Arial" w:hAnsi="Arial" w:eastAsia="Arial" w:ascii="Arial"/>
          <w:color w:val="232124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B3B3E"/>
          <w:spacing w:val="0"/>
          <w:w w:val="78"/>
          <w:sz w:val="22"/>
          <w:szCs w:val="22"/>
        </w:rPr>
        <w:t>l</w:t>
      </w:r>
      <w:r>
        <w:rPr>
          <w:rFonts w:cs="Arial" w:hAnsi="Arial" w:eastAsia="Arial" w:ascii="Arial"/>
          <w:color w:val="232124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3B3B3E"/>
          <w:spacing w:val="0"/>
          <w:w w:val="113"/>
          <w:sz w:val="22"/>
          <w:szCs w:val="22"/>
        </w:rPr>
        <w:t>qu</w:t>
      </w:r>
      <w:r>
        <w:rPr>
          <w:rFonts w:cs="Arial" w:hAnsi="Arial" w:eastAsia="Arial" w:ascii="Arial"/>
          <w:color w:val="232124"/>
          <w:spacing w:val="0"/>
          <w:w w:val="118"/>
          <w:sz w:val="22"/>
          <w:szCs w:val="22"/>
        </w:rPr>
        <w:t>i</w:t>
      </w:r>
      <w:r>
        <w:rPr>
          <w:rFonts w:cs="Arial" w:hAnsi="Arial" w:eastAsia="Arial" w:ascii="Arial"/>
          <w:color w:val="232124"/>
          <w:spacing w:val="0"/>
          <w:w w:val="117"/>
          <w:sz w:val="22"/>
          <w:szCs w:val="22"/>
        </w:rPr>
        <w:t>d</w:t>
      </w:r>
      <w:r>
        <w:rPr>
          <w:rFonts w:cs="Arial" w:hAnsi="Arial" w:eastAsia="Arial" w:ascii="Arial"/>
          <w:color w:val="232124"/>
          <w:spacing w:val="0"/>
          <w:w w:val="102"/>
          <w:sz w:val="22"/>
          <w:szCs w:val="22"/>
        </w:rPr>
        <w:t>a</w:t>
      </w:r>
      <w:r>
        <w:rPr>
          <w:rFonts w:cs="Arial" w:hAnsi="Arial" w:eastAsia="Arial" w:ascii="Arial"/>
          <w:color w:val="232124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0"/>
          <w:w w:val="109"/>
          <w:sz w:val="22"/>
          <w:szCs w:val="22"/>
        </w:rPr>
        <w:t>d</w:t>
      </w:r>
      <w:r>
        <w:rPr>
          <w:rFonts w:cs="Arial" w:hAnsi="Arial" w:eastAsia="Arial" w:ascii="Arial"/>
          <w:color w:val="232124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96"/>
          <w:sz w:val="22"/>
          <w:szCs w:val="22"/>
        </w:rPr>
        <w:t>s</w:t>
      </w:r>
      <w:r>
        <w:rPr>
          <w:rFonts w:cs="Arial" w:hAnsi="Arial" w:eastAsia="Arial" w:ascii="Arial"/>
          <w:color w:val="232124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3B3B3E"/>
          <w:spacing w:val="0"/>
          <w:w w:val="102"/>
          <w:sz w:val="22"/>
          <w:szCs w:val="22"/>
        </w:rPr>
        <w:t>o</w:t>
      </w:r>
      <w:r>
        <w:rPr>
          <w:rFonts w:cs="Arial" w:hAnsi="Arial" w:eastAsia="Arial" w:ascii="Arial"/>
          <w:color w:val="232124"/>
          <w:spacing w:val="0"/>
          <w:w w:val="113"/>
          <w:sz w:val="22"/>
          <w:szCs w:val="22"/>
        </w:rPr>
        <w:t>c</w:t>
      </w:r>
      <w:r>
        <w:rPr>
          <w:rFonts w:cs="Arial" w:hAnsi="Arial" w:eastAsia="Arial" w:ascii="Arial"/>
          <w:color w:val="3B3B3E"/>
          <w:spacing w:val="0"/>
          <w:w w:val="117"/>
          <w:sz w:val="22"/>
          <w:szCs w:val="22"/>
        </w:rPr>
        <w:t>k</w:t>
      </w:r>
      <w:r>
        <w:rPr>
          <w:rFonts w:cs="Arial" w:hAnsi="Arial" w:eastAsia="Arial" w:ascii="Arial"/>
          <w:color w:val="3B3B3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26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0"/>
          <w:w w:val="98"/>
          <w:sz w:val="22"/>
          <w:szCs w:val="22"/>
        </w:rPr>
        <w:t>h</w:t>
      </w:r>
      <w:r>
        <w:rPr>
          <w:rFonts w:cs="Arial" w:hAnsi="Arial" w:eastAsia="Arial" w:ascii="Arial"/>
          <w:color w:val="232124"/>
          <w:spacing w:val="0"/>
          <w:w w:val="109"/>
          <w:sz w:val="22"/>
          <w:szCs w:val="22"/>
        </w:rPr>
        <w:t>e</w:t>
      </w:r>
      <w:r>
        <w:rPr>
          <w:rFonts w:cs="Arial" w:hAnsi="Arial" w:eastAsia="Arial" w:ascii="Arial"/>
          <w:color w:val="0A0A0B"/>
          <w:spacing w:val="0"/>
          <w:w w:val="131"/>
          <w:sz w:val="22"/>
          <w:szCs w:val="22"/>
        </w:rPr>
        <w:t>r</w:t>
      </w:r>
      <w:r>
        <w:rPr>
          <w:rFonts w:cs="Arial" w:hAnsi="Arial" w:eastAsia="Arial" w:ascii="Arial"/>
          <w:color w:val="232124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0"/>
          <w:w w:val="126"/>
          <w:sz w:val="22"/>
          <w:szCs w:val="22"/>
        </w:rPr>
        <w:t>'s</w:t>
      </w:r>
      <w:r>
        <w:rPr>
          <w:rFonts w:cs="Arial" w:hAnsi="Arial" w:eastAsia="Arial" w:ascii="Arial"/>
          <w:color w:val="232124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32124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68"/>
          <w:sz w:val="22"/>
          <w:szCs w:val="22"/>
        </w:rPr>
        <w:t>l</w:t>
      </w:r>
      <w:r>
        <w:rPr>
          <w:rFonts w:cs="Arial" w:hAnsi="Arial" w:eastAsia="Arial" w:ascii="Arial"/>
          <w:color w:val="232124"/>
          <w:spacing w:val="0"/>
          <w:w w:val="121"/>
          <w:sz w:val="22"/>
          <w:szCs w:val="22"/>
        </w:rPr>
        <w:t>o</w:t>
      </w:r>
      <w:r>
        <w:rPr>
          <w:rFonts w:cs="Arial" w:hAnsi="Arial" w:eastAsia="Arial" w:ascii="Arial"/>
          <w:color w:val="232124"/>
          <w:spacing w:val="0"/>
          <w:w w:val="109"/>
          <w:sz w:val="22"/>
          <w:szCs w:val="22"/>
        </w:rPr>
        <w:t>s</w:t>
      </w:r>
      <w:r>
        <w:rPr>
          <w:rFonts w:cs="Arial" w:hAnsi="Arial" w:eastAsia="Arial" w:ascii="Arial"/>
          <w:color w:val="232124"/>
          <w:spacing w:val="0"/>
          <w:w w:val="134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2"/>
          <w:sz w:val="22"/>
          <w:szCs w:val="22"/>
        </w:rPr>
        <w:t>o</w:t>
      </w:r>
      <w:r>
        <w:rPr>
          <w:rFonts w:cs="Arial" w:hAnsi="Arial" w:eastAsia="Arial" w:ascii="Arial"/>
          <w:color w:val="0A0A0B"/>
          <w:spacing w:val="0"/>
          <w:w w:val="108"/>
          <w:sz w:val="22"/>
          <w:szCs w:val="22"/>
        </w:rPr>
        <w:t>w</w:t>
      </w:r>
      <w:r>
        <w:rPr>
          <w:rFonts w:cs="Arial" w:hAnsi="Arial" w:eastAsia="Arial" w:ascii="Arial"/>
          <w:color w:val="0A0A0B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A0A0B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0"/>
          <w:w w:val="144"/>
          <w:sz w:val="22"/>
          <w:szCs w:val="22"/>
        </w:rPr>
        <w:t>r</w:t>
      </w:r>
      <w:r>
        <w:rPr>
          <w:rFonts w:cs="Arial" w:hAnsi="Arial" w:eastAsia="Arial" w:ascii="Arial"/>
          <w:color w:val="232124"/>
          <w:spacing w:val="0"/>
          <w:w w:val="79"/>
          <w:sz w:val="22"/>
          <w:szCs w:val="22"/>
        </w:rPr>
        <w:t>;</w:t>
      </w:r>
      <w:r>
        <w:rPr>
          <w:rFonts w:cs="Arial" w:hAnsi="Arial" w:eastAsia="Arial" w:ascii="Arial"/>
          <w:color w:val="232124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71"/>
          <w:sz w:val="22"/>
          <w:szCs w:val="22"/>
        </w:rPr>
        <w:t>I</w:t>
      </w:r>
      <w:r>
        <w:rPr>
          <w:rFonts w:cs="Arial" w:hAnsi="Arial" w:eastAsia="Arial" w:ascii="Arial"/>
          <w:color w:val="232124"/>
          <w:spacing w:val="34"/>
          <w:w w:val="71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0A0A0B"/>
          <w:spacing w:val="0"/>
          <w:w w:val="102"/>
          <w:sz w:val="22"/>
          <w:szCs w:val="22"/>
        </w:rPr>
        <w:t>h</w:t>
      </w:r>
      <w:r>
        <w:rPr>
          <w:rFonts w:cs="Arial" w:hAnsi="Arial" w:eastAsia="Arial" w:ascii="Arial"/>
          <w:color w:val="0A0A0B"/>
          <w:spacing w:val="0"/>
          <w:w w:val="133"/>
          <w:sz w:val="22"/>
          <w:szCs w:val="22"/>
        </w:rPr>
        <w:t>o</w:t>
      </w:r>
      <w:r>
        <w:rPr>
          <w:rFonts w:cs="Arial" w:hAnsi="Arial" w:eastAsia="Arial" w:ascii="Arial"/>
          <w:color w:val="0A0A0B"/>
          <w:spacing w:val="0"/>
          <w:w w:val="106"/>
          <w:sz w:val="22"/>
          <w:szCs w:val="22"/>
        </w:rPr>
        <w:t>u</w:t>
      </w:r>
      <w:r>
        <w:rPr>
          <w:rFonts w:cs="Arial" w:hAnsi="Arial" w:eastAsia="Arial" w:ascii="Arial"/>
          <w:color w:val="0A0A0B"/>
          <w:spacing w:val="0"/>
          <w:w w:val="109"/>
          <w:sz w:val="22"/>
          <w:szCs w:val="22"/>
        </w:rPr>
        <w:t>g</w:t>
      </w:r>
      <w:r>
        <w:rPr>
          <w:rFonts w:cs="Arial" w:hAnsi="Arial" w:eastAsia="Arial" w:ascii="Arial"/>
          <w:color w:val="0A0A0B"/>
          <w:spacing w:val="0"/>
          <w:w w:val="106"/>
          <w:sz w:val="22"/>
          <w:szCs w:val="22"/>
        </w:rPr>
        <w:t>h</w:t>
      </w:r>
      <w:r>
        <w:rPr>
          <w:rFonts w:cs="Arial" w:hAnsi="Arial" w:eastAsia="Arial" w:ascii="Arial"/>
          <w:color w:val="0A0A0B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A0A0B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85"/>
          <w:sz w:val="22"/>
          <w:szCs w:val="22"/>
        </w:rPr>
        <w:t>F</w:t>
      </w:r>
      <w:r>
        <w:rPr>
          <w:rFonts w:cs="Arial" w:hAnsi="Arial" w:eastAsia="Arial" w:ascii="Arial"/>
          <w:color w:val="0A0A0B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0A0A0B"/>
          <w:spacing w:val="0"/>
          <w:w w:val="109"/>
          <w:sz w:val="22"/>
          <w:szCs w:val="22"/>
        </w:rPr>
        <w:t>c</w:t>
      </w:r>
      <w:r>
        <w:rPr>
          <w:rFonts w:cs="Arial" w:hAnsi="Arial" w:eastAsia="Arial" w:ascii="Arial"/>
          <w:color w:val="0A0A0B"/>
          <w:spacing w:val="0"/>
          <w:w w:val="113"/>
          <w:sz w:val="22"/>
          <w:szCs w:val="22"/>
        </w:rPr>
        <w:t>u</w:t>
      </w:r>
      <w:r>
        <w:rPr>
          <w:rFonts w:cs="Arial" w:hAnsi="Arial" w:eastAsia="Arial" w:ascii="Arial"/>
          <w:color w:val="0A0A0B"/>
          <w:spacing w:val="0"/>
          <w:w w:val="122"/>
          <w:sz w:val="22"/>
          <w:szCs w:val="22"/>
        </w:rPr>
        <w:t>s</w:t>
      </w:r>
      <w:r>
        <w:rPr>
          <w:rFonts w:cs="Arial" w:hAnsi="Arial" w:eastAsia="Arial" w:ascii="Arial"/>
          <w:color w:val="0A0A0B"/>
          <w:spacing w:val="0"/>
          <w:w w:val="122"/>
          <w:sz w:val="22"/>
          <w:szCs w:val="22"/>
        </w:rPr>
        <w:t> </w:t>
      </w:r>
      <w:r>
        <w:rPr>
          <w:rFonts w:cs="Arial" w:hAnsi="Arial" w:eastAsia="Arial" w:ascii="Arial"/>
          <w:color w:val="3B3B3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3B3B3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B3B3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B3B3E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B3B3E"/>
          <w:spacing w:val="0"/>
          <w:w w:val="114"/>
          <w:sz w:val="21"/>
          <w:szCs w:val="21"/>
        </w:rPr>
        <w:t>c</w:t>
      </w:r>
      <w:r>
        <w:rPr>
          <w:rFonts w:cs="Arial" w:hAnsi="Arial" w:eastAsia="Arial" w:ascii="Arial"/>
          <w:color w:val="3B3B3E"/>
          <w:spacing w:val="0"/>
          <w:w w:val="114"/>
          <w:sz w:val="21"/>
          <w:szCs w:val="21"/>
        </w:rPr>
        <w:t>l</w:t>
      </w:r>
      <w:r>
        <w:rPr>
          <w:rFonts w:cs="Arial" w:hAnsi="Arial" w:eastAsia="Arial" w:ascii="Arial"/>
          <w:color w:val="3B3B3E"/>
          <w:spacing w:val="0"/>
          <w:w w:val="114"/>
          <w:sz w:val="21"/>
          <w:szCs w:val="21"/>
        </w:rPr>
        <w:t>o</w:t>
      </w:r>
      <w:r>
        <w:rPr>
          <w:rFonts w:cs="Arial" w:hAnsi="Arial" w:eastAsia="Arial" w:ascii="Arial"/>
          <w:color w:val="232124"/>
          <w:spacing w:val="0"/>
          <w:w w:val="114"/>
          <w:sz w:val="21"/>
          <w:szCs w:val="21"/>
        </w:rPr>
        <w:t>s</w:t>
      </w:r>
      <w:r>
        <w:rPr>
          <w:rFonts w:cs="Arial" w:hAnsi="Arial" w:eastAsia="Arial" w:ascii="Arial"/>
          <w:color w:val="3B3B3E"/>
          <w:spacing w:val="0"/>
          <w:w w:val="114"/>
          <w:sz w:val="21"/>
          <w:szCs w:val="21"/>
        </w:rPr>
        <w:t>e</w:t>
      </w:r>
      <w:r>
        <w:rPr>
          <w:rFonts w:cs="Arial" w:hAnsi="Arial" w:eastAsia="Arial" w:ascii="Arial"/>
          <w:color w:val="232124"/>
          <w:spacing w:val="0"/>
          <w:w w:val="114"/>
          <w:sz w:val="21"/>
          <w:szCs w:val="21"/>
        </w:rPr>
        <w:t>d</w:t>
      </w:r>
      <w:r>
        <w:rPr>
          <w:rFonts w:cs="Arial" w:hAnsi="Arial" w:eastAsia="Arial" w:ascii="Arial"/>
          <w:color w:val="232124"/>
          <w:spacing w:val="25"/>
          <w:w w:val="114"/>
          <w:sz w:val="21"/>
          <w:szCs w:val="21"/>
        </w:rPr>
        <w:t> </w:t>
      </w:r>
      <w:r>
        <w:rPr>
          <w:rFonts w:cs="Arial" w:hAnsi="Arial" w:eastAsia="Arial" w:ascii="Arial"/>
          <w:color w:val="3B3B3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32124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B3B3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96"/>
          <w:sz w:val="22"/>
          <w:szCs w:val="22"/>
        </w:rPr>
        <w:t>c</w:t>
      </w:r>
      <w:r>
        <w:rPr>
          <w:rFonts w:cs="Arial" w:hAnsi="Arial" w:eastAsia="Arial" w:ascii="Arial"/>
          <w:color w:val="0A0A0B"/>
          <w:spacing w:val="0"/>
          <w:w w:val="106"/>
          <w:sz w:val="22"/>
          <w:szCs w:val="22"/>
        </w:rPr>
        <w:t>a</w:t>
      </w:r>
      <w:r>
        <w:rPr>
          <w:rFonts w:cs="Arial" w:hAnsi="Arial" w:eastAsia="Arial" w:ascii="Arial"/>
          <w:color w:val="232124"/>
          <w:spacing w:val="0"/>
          <w:w w:val="106"/>
          <w:sz w:val="22"/>
          <w:szCs w:val="22"/>
        </w:rPr>
        <w:t>n</w:t>
      </w:r>
      <w:r>
        <w:rPr>
          <w:rFonts w:cs="Arial" w:hAnsi="Arial" w:eastAsia="Arial" w:ascii="Arial"/>
          <w:color w:val="232124"/>
          <w:spacing w:val="0"/>
          <w:w w:val="138"/>
          <w:sz w:val="22"/>
          <w:szCs w:val="22"/>
        </w:rPr>
        <w:t>'</w:t>
      </w:r>
      <w:r>
        <w:rPr>
          <w:rFonts w:cs="Arial" w:hAnsi="Arial" w:eastAsia="Arial" w:ascii="Arial"/>
          <w:color w:val="3B3B3E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3B3B3E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sz w:val="21"/>
          <w:szCs w:val="21"/>
        </w:rPr>
        <w:t>b</w:t>
      </w:r>
      <w:r>
        <w:rPr>
          <w:rFonts w:cs="Arial" w:hAnsi="Arial" w:eastAsia="Arial" w:ascii="Arial"/>
          <w:color w:val="232124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color w:val="232124"/>
          <w:spacing w:val="9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ong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232124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16"/>
          <w:sz w:val="22"/>
          <w:szCs w:val="22"/>
        </w:rPr>
        <w:t>s</w:t>
      </w:r>
      <w:r>
        <w:rPr>
          <w:rFonts w:cs="Arial" w:hAnsi="Arial" w:eastAsia="Arial" w:ascii="Arial"/>
          <w:color w:val="232124"/>
          <w:spacing w:val="0"/>
          <w:w w:val="116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0"/>
          <w:w w:val="116"/>
          <w:sz w:val="22"/>
          <w:szCs w:val="22"/>
        </w:rPr>
        <w:t>u</w:t>
      </w:r>
      <w:r>
        <w:rPr>
          <w:rFonts w:cs="Arial" w:hAnsi="Arial" w:eastAsia="Arial" w:ascii="Arial"/>
          <w:color w:val="232124"/>
          <w:spacing w:val="0"/>
          <w:w w:val="116"/>
          <w:sz w:val="22"/>
          <w:szCs w:val="22"/>
        </w:rPr>
        <w:t>ff</w:t>
      </w:r>
      <w:r>
        <w:rPr>
          <w:rFonts w:cs="Arial" w:hAnsi="Arial" w:eastAsia="Arial" w:ascii="Arial"/>
          <w:color w:val="232124"/>
          <w:spacing w:val="-6"/>
          <w:w w:val="116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0A0A0B"/>
          <w:spacing w:val="0"/>
          <w:w w:val="98"/>
          <w:sz w:val="22"/>
          <w:szCs w:val="22"/>
        </w:rPr>
        <w:t>h</w:t>
      </w:r>
      <w:r>
        <w:rPr>
          <w:rFonts w:cs="Arial" w:hAnsi="Arial" w:eastAsia="Arial" w:ascii="Arial"/>
          <w:color w:val="0A0A0B"/>
          <w:spacing w:val="0"/>
          <w:w w:val="109"/>
          <w:sz w:val="22"/>
          <w:szCs w:val="22"/>
        </w:rPr>
        <w:t>a</w:t>
      </w:r>
      <w:r>
        <w:rPr>
          <w:rFonts w:cs="Arial" w:hAnsi="Arial" w:eastAsia="Arial" w:ascii="Arial"/>
          <w:color w:val="232124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11"/>
          <w:sz w:val="22"/>
          <w:szCs w:val="22"/>
        </w:rPr>
        <w:t>h</w:t>
      </w:r>
      <w:r>
        <w:rPr>
          <w:rFonts w:cs="Arial" w:hAnsi="Arial" w:eastAsia="Arial" w:ascii="Arial"/>
          <w:color w:val="0A0A0B"/>
          <w:spacing w:val="0"/>
          <w:w w:val="111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0"/>
          <w:w w:val="111"/>
          <w:sz w:val="22"/>
          <w:szCs w:val="22"/>
        </w:rPr>
        <w:t>'</w:t>
      </w:r>
      <w:r>
        <w:rPr>
          <w:rFonts w:cs="Arial" w:hAnsi="Arial" w:eastAsia="Arial" w:ascii="Arial"/>
          <w:color w:val="0A0A0B"/>
          <w:spacing w:val="0"/>
          <w:w w:val="111"/>
          <w:sz w:val="22"/>
          <w:szCs w:val="22"/>
        </w:rPr>
        <w:t>s</w:t>
      </w:r>
      <w:r>
        <w:rPr>
          <w:rFonts w:cs="Arial" w:hAnsi="Arial" w:eastAsia="Arial" w:ascii="Arial"/>
          <w:color w:val="0A0A0B"/>
          <w:spacing w:val="20"/>
          <w:w w:val="111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11"/>
          <w:sz w:val="22"/>
          <w:szCs w:val="22"/>
        </w:rPr>
        <w:t>s</w:t>
      </w:r>
      <w:r>
        <w:rPr>
          <w:rFonts w:cs="Arial" w:hAnsi="Arial" w:eastAsia="Arial" w:ascii="Arial"/>
          <w:color w:val="0A0A0B"/>
          <w:spacing w:val="0"/>
          <w:w w:val="111"/>
          <w:sz w:val="22"/>
          <w:szCs w:val="22"/>
        </w:rPr>
        <w:t>e</w:t>
      </w:r>
      <w:r>
        <w:rPr>
          <w:rFonts w:cs="Arial" w:hAnsi="Arial" w:eastAsia="Arial" w:ascii="Arial"/>
          <w:color w:val="0A0A0B"/>
          <w:spacing w:val="0"/>
          <w:w w:val="111"/>
          <w:sz w:val="22"/>
          <w:szCs w:val="22"/>
        </w:rPr>
        <w:t>l</w:t>
      </w:r>
      <w:r>
        <w:rPr>
          <w:rFonts w:cs="Arial" w:hAnsi="Arial" w:eastAsia="Arial" w:ascii="Arial"/>
          <w:color w:val="0A0A0B"/>
          <w:spacing w:val="0"/>
          <w:w w:val="111"/>
          <w:sz w:val="22"/>
          <w:szCs w:val="22"/>
        </w:rPr>
        <w:t>l</w:t>
      </w:r>
      <w:r>
        <w:rPr>
          <w:rFonts w:cs="Arial" w:hAnsi="Arial" w:eastAsia="Arial" w:ascii="Arial"/>
          <w:color w:val="0A0A0B"/>
          <w:spacing w:val="0"/>
          <w:w w:val="111"/>
          <w:sz w:val="22"/>
          <w:szCs w:val="22"/>
        </w:rPr>
        <w:t>i</w:t>
      </w:r>
      <w:r>
        <w:rPr>
          <w:rFonts w:cs="Arial" w:hAnsi="Arial" w:eastAsia="Arial" w:ascii="Arial"/>
          <w:color w:val="0A0A0B"/>
          <w:spacing w:val="0"/>
          <w:w w:val="111"/>
          <w:sz w:val="22"/>
          <w:szCs w:val="22"/>
        </w:rPr>
        <w:t>n</w:t>
      </w:r>
      <w:r>
        <w:rPr>
          <w:rFonts w:cs="Arial" w:hAnsi="Arial" w:eastAsia="Arial" w:ascii="Arial"/>
          <w:color w:val="0A0A0B"/>
          <w:spacing w:val="0"/>
          <w:w w:val="111"/>
          <w:sz w:val="22"/>
          <w:szCs w:val="22"/>
        </w:rPr>
        <w:t>g</w:t>
      </w:r>
      <w:r>
        <w:rPr>
          <w:rFonts w:cs="Arial" w:hAnsi="Arial" w:eastAsia="Arial" w:ascii="Arial"/>
          <w:color w:val="0A0A0B"/>
          <w:spacing w:val="10"/>
          <w:w w:val="111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96"/>
          <w:sz w:val="22"/>
          <w:szCs w:val="22"/>
        </w:rPr>
        <w:t>c</w:t>
      </w:r>
      <w:r>
        <w:rPr>
          <w:rFonts w:cs="Arial" w:hAnsi="Arial" w:eastAsia="Arial" w:ascii="Arial"/>
          <w:color w:val="0A0A0B"/>
          <w:spacing w:val="0"/>
          <w:w w:val="102"/>
          <w:sz w:val="22"/>
          <w:szCs w:val="22"/>
        </w:rPr>
        <w:t>a</w:t>
      </w:r>
      <w:r>
        <w:rPr>
          <w:rFonts w:cs="Arial" w:hAnsi="Arial" w:eastAsia="Arial" w:ascii="Arial"/>
          <w:color w:val="0A0A0B"/>
          <w:spacing w:val="0"/>
          <w:w w:val="125"/>
          <w:sz w:val="22"/>
          <w:szCs w:val="22"/>
        </w:rPr>
        <w:t>n</w:t>
      </w:r>
      <w:r>
        <w:rPr>
          <w:rFonts w:cs="Arial" w:hAnsi="Arial" w:eastAsia="Arial" w:ascii="Arial"/>
          <w:color w:val="0A0A0B"/>
          <w:spacing w:val="0"/>
          <w:w w:val="115"/>
          <w:sz w:val="22"/>
          <w:szCs w:val="22"/>
        </w:rPr>
        <w:t>'</w:t>
      </w:r>
      <w:r>
        <w:rPr>
          <w:rFonts w:cs="Arial" w:hAnsi="Arial" w:eastAsia="Arial" w:ascii="Arial"/>
          <w:color w:val="0A0A0B"/>
          <w:spacing w:val="0"/>
          <w:w w:val="173"/>
          <w:sz w:val="22"/>
          <w:szCs w:val="22"/>
        </w:rPr>
        <w:t>t</w:t>
      </w:r>
      <w:r>
        <w:rPr>
          <w:rFonts w:cs="Arial" w:hAnsi="Arial" w:eastAsia="Arial" w:ascii="Arial"/>
          <w:color w:val="0A0A0B"/>
          <w:spacing w:val="0"/>
          <w:w w:val="173"/>
          <w:sz w:val="22"/>
          <w:szCs w:val="22"/>
        </w:rPr>
        <w:t> </w:t>
      </w:r>
      <w:r>
        <w:rPr>
          <w:rFonts w:cs="Arial" w:hAnsi="Arial" w:eastAsia="Arial" w:ascii="Arial"/>
          <w:color w:val="3B3B3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96"/>
          <w:sz w:val="22"/>
          <w:szCs w:val="22"/>
        </w:rPr>
        <w:t>s</w:t>
      </w:r>
      <w:r>
        <w:rPr>
          <w:rFonts w:cs="Arial" w:hAnsi="Arial" w:eastAsia="Arial" w:ascii="Arial"/>
          <w:color w:val="3B3B3E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3B3B3E"/>
          <w:spacing w:val="0"/>
          <w:w w:val="106"/>
          <w:sz w:val="22"/>
          <w:szCs w:val="22"/>
        </w:rPr>
        <w:t>o</w:t>
      </w:r>
      <w:r>
        <w:rPr>
          <w:rFonts w:cs="Arial" w:hAnsi="Arial" w:eastAsia="Arial" w:ascii="Arial"/>
          <w:color w:val="232124"/>
          <w:spacing w:val="0"/>
          <w:w w:val="127"/>
          <w:sz w:val="22"/>
          <w:szCs w:val="22"/>
        </w:rPr>
        <w:t>l</w:t>
      </w:r>
      <w:r>
        <w:rPr>
          <w:rFonts w:cs="Arial" w:hAnsi="Arial" w:eastAsia="Arial" w:ascii="Arial"/>
          <w:color w:val="3B3B3E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3B3B3E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86"/>
          <w:sz w:val="22"/>
          <w:szCs w:val="22"/>
        </w:rPr>
        <w:t>a</w:t>
      </w:r>
      <w:r>
        <w:rPr>
          <w:rFonts w:cs="Arial" w:hAnsi="Arial" w:eastAsia="Arial" w:ascii="Arial"/>
          <w:color w:val="232124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3B3B3E"/>
          <w:spacing w:val="0"/>
          <w:w w:val="114"/>
          <w:sz w:val="22"/>
          <w:szCs w:val="22"/>
        </w:rPr>
        <w:t>yw</w:t>
      </w:r>
      <w:r>
        <w:rPr>
          <w:rFonts w:cs="Arial" w:hAnsi="Arial" w:eastAsia="Arial" w:ascii="Arial"/>
          <w:color w:val="3B3B3E"/>
          <w:spacing w:val="0"/>
          <w:w w:val="113"/>
          <w:sz w:val="22"/>
          <w:szCs w:val="22"/>
        </w:rPr>
        <w:t>h</w:t>
      </w:r>
      <w:r>
        <w:rPr>
          <w:rFonts w:cs="Arial" w:hAnsi="Arial" w:eastAsia="Arial" w:ascii="Arial"/>
          <w:color w:val="232124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0"/>
          <w:w w:val="137"/>
          <w:sz w:val="22"/>
          <w:szCs w:val="22"/>
        </w:rPr>
        <w:t>r</w:t>
      </w:r>
      <w:r>
        <w:rPr>
          <w:rFonts w:cs="Arial" w:hAnsi="Arial" w:eastAsia="Arial" w:ascii="Arial"/>
          <w:color w:val="232124"/>
          <w:spacing w:val="0"/>
          <w:w w:val="86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B3B3E"/>
          <w:spacing w:val="0"/>
          <w:w w:val="103"/>
          <w:sz w:val="22"/>
          <w:szCs w:val="22"/>
        </w:rPr>
        <w:t>e</w:t>
      </w:r>
      <w:r>
        <w:rPr>
          <w:rFonts w:cs="Arial" w:hAnsi="Arial" w:eastAsia="Arial" w:ascii="Arial"/>
          <w:color w:val="3B3B3E"/>
          <w:spacing w:val="0"/>
          <w:w w:val="103"/>
          <w:sz w:val="22"/>
          <w:szCs w:val="22"/>
        </w:rPr>
        <w:t>l</w:t>
      </w:r>
      <w:r>
        <w:rPr>
          <w:rFonts w:cs="Arial" w:hAnsi="Arial" w:eastAsia="Arial" w:ascii="Arial"/>
          <w:color w:val="232124"/>
          <w:spacing w:val="0"/>
          <w:w w:val="103"/>
          <w:sz w:val="22"/>
          <w:szCs w:val="22"/>
        </w:rPr>
        <w:t>s</w:t>
      </w:r>
      <w:r>
        <w:rPr>
          <w:rFonts w:cs="Arial" w:hAnsi="Arial" w:eastAsia="Arial" w:ascii="Arial"/>
          <w:color w:val="0A0A0B"/>
          <w:spacing w:val="0"/>
          <w:w w:val="103"/>
          <w:sz w:val="22"/>
          <w:szCs w:val="22"/>
        </w:rPr>
        <w:t>e</w:t>
      </w:r>
      <w:r>
        <w:rPr>
          <w:rFonts w:cs="Arial" w:hAnsi="Arial" w:eastAsia="Arial" w:ascii="Arial"/>
          <w:color w:val="0A0A0B"/>
          <w:spacing w:val="20"/>
          <w:w w:val="103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3"/>
          <w:sz w:val="21"/>
          <w:szCs w:val="21"/>
        </w:rPr>
        <w:t>be</w:t>
      </w:r>
      <w:r>
        <w:rPr>
          <w:rFonts w:cs="Arial" w:hAnsi="Arial" w:eastAsia="Arial" w:ascii="Arial"/>
          <w:color w:val="232124"/>
          <w:spacing w:val="0"/>
          <w:w w:val="103"/>
          <w:sz w:val="21"/>
          <w:szCs w:val="21"/>
        </w:rPr>
        <w:t>c</w:t>
      </w:r>
      <w:r>
        <w:rPr>
          <w:rFonts w:cs="Arial" w:hAnsi="Arial" w:eastAsia="Arial" w:ascii="Arial"/>
          <w:color w:val="232124"/>
          <w:spacing w:val="0"/>
          <w:w w:val="103"/>
          <w:sz w:val="21"/>
          <w:szCs w:val="21"/>
        </w:rPr>
        <w:t>a</w:t>
      </w:r>
      <w:r>
        <w:rPr>
          <w:rFonts w:cs="Arial" w:hAnsi="Arial" w:eastAsia="Arial" w:ascii="Arial"/>
          <w:color w:val="232124"/>
          <w:spacing w:val="0"/>
          <w:w w:val="103"/>
          <w:sz w:val="21"/>
          <w:szCs w:val="21"/>
        </w:rPr>
        <w:t>u</w:t>
      </w:r>
      <w:r>
        <w:rPr>
          <w:rFonts w:cs="Arial" w:hAnsi="Arial" w:eastAsia="Arial" w:ascii="Arial"/>
          <w:color w:val="232124"/>
          <w:spacing w:val="0"/>
          <w:w w:val="103"/>
          <w:sz w:val="21"/>
          <w:szCs w:val="21"/>
        </w:rPr>
        <w:t>s</w:t>
      </w:r>
      <w:r>
        <w:rPr>
          <w:rFonts w:cs="Arial" w:hAnsi="Arial" w:eastAsia="Arial" w:ascii="Arial"/>
          <w:color w:val="232124"/>
          <w:spacing w:val="0"/>
          <w:w w:val="103"/>
          <w:sz w:val="21"/>
          <w:szCs w:val="21"/>
        </w:rPr>
        <w:t>e</w:t>
      </w:r>
      <w:r>
        <w:rPr>
          <w:rFonts w:cs="Arial" w:hAnsi="Arial" w:eastAsia="Arial" w:ascii="Arial"/>
          <w:color w:val="232124"/>
          <w:spacing w:val="0"/>
          <w:w w:val="103"/>
          <w:sz w:val="21"/>
          <w:szCs w:val="21"/>
        </w:rPr>
        <w:t> </w:t>
      </w:r>
      <w:r>
        <w:rPr>
          <w:rFonts w:cs="Arial" w:hAnsi="Arial" w:eastAsia="Arial" w:ascii="Arial"/>
          <w:color w:val="232124"/>
          <w:spacing w:val="16"/>
          <w:w w:val="103"/>
          <w:sz w:val="21"/>
          <w:szCs w:val="21"/>
        </w:rPr>
        <w:t> </w:t>
      </w:r>
      <w:r>
        <w:rPr>
          <w:rFonts w:cs="Arial" w:hAnsi="Arial" w:eastAsia="Arial" w:ascii="Arial"/>
          <w:color w:val="232124"/>
          <w:spacing w:val="0"/>
          <w:w w:val="78"/>
          <w:sz w:val="22"/>
          <w:szCs w:val="22"/>
        </w:rPr>
        <w:t>i</w:t>
      </w:r>
      <w:r>
        <w:rPr>
          <w:rFonts w:cs="Arial" w:hAnsi="Arial" w:eastAsia="Arial" w:ascii="Arial"/>
          <w:color w:val="232124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0"/>
          <w:w w:val="92"/>
          <w:sz w:val="22"/>
          <w:szCs w:val="22"/>
        </w:rPr>
        <w:t>'</w:t>
      </w:r>
      <w:r>
        <w:rPr>
          <w:rFonts w:cs="Arial" w:hAnsi="Arial" w:eastAsia="Arial" w:ascii="Arial"/>
          <w:color w:val="0A0A0B"/>
          <w:spacing w:val="0"/>
          <w:w w:val="130"/>
          <w:sz w:val="22"/>
          <w:szCs w:val="22"/>
        </w:rPr>
        <w:t>s</w:t>
      </w:r>
      <w:r>
        <w:rPr>
          <w:rFonts w:cs="Arial" w:hAnsi="Arial" w:eastAsia="Arial" w:ascii="Arial"/>
          <w:color w:val="0A0A0B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12"/>
          <w:sz w:val="22"/>
          <w:szCs w:val="22"/>
        </w:rPr>
        <w:t>g</w:t>
      </w:r>
      <w:r>
        <w:rPr>
          <w:rFonts w:cs="Arial" w:hAnsi="Arial" w:eastAsia="Arial" w:ascii="Arial"/>
          <w:color w:val="232124"/>
          <w:spacing w:val="0"/>
          <w:w w:val="112"/>
          <w:sz w:val="22"/>
          <w:szCs w:val="22"/>
        </w:rPr>
        <w:t>o</w:t>
      </w:r>
      <w:r>
        <w:rPr>
          <w:rFonts w:cs="Arial" w:hAnsi="Arial" w:eastAsia="Arial" w:ascii="Arial"/>
          <w:color w:val="0A0A0B"/>
          <w:spacing w:val="0"/>
          <w:w w:val="112"/>
          <w:sz w:val="22"/>
          <w:szCs w:val="22"/>
        </w:rPr>
        <w:t>t</w:t>
      </w:r>
      <w:r>
        <w:rPr>
          <w:rFonts w:cs="Arial" w:hAnsi="Arial" w:eastAsia="Arial" w:ascii="Arial"/>
          <w:color w:val="0A0A0B"/>
          <w:spacing w:val="11"/>
          <w:w w:val="112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sz w:val="21"/>
          <w:szCs w:val="21"/>
        </w:rPr>
        <w:t>F</w:t>
      </w:r>
      <w:r>
        <w:rPr>
          <w:rFonts w:cs="Arial" w:hAnsi="Arial" w:eastAsia="Arial" w:ascii="Arial"/>
          <w:color w:val="0A0A0B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color w:val="232124"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color w:val="0A0A0B"/>
          <w:spacing w:val="0"/>
          <w:w w:val="100"/>
          <w:sz w:val="21"/>
          <w:szCs w:val="21"/>
        </w:rPr>
        <w:t>u</w:t>
      </w:r>
      <w:r>
        <w:rPr>
          <w:rFonts w:cs="Arial" w:hAnsi="Arial" w:eastAsia="Arial" w:ascii="Arial"/>
          <w:color w:val="0A0A0B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color w:val="0A0A0B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A0A0B"/>
          <w:spacing w:val="21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A0A0B"/>
          <w:spacing w:val="0"/>
          <w:w w:val="105"/>
          <w:sz w:val="22"/>
          <w:szCs w:val="22"/>
        </w:rPr>
        <w:t>w</w:t>
      </w:r>
      <w:r>
        <w:rPr>
          <w:rFonts w:cs="Arial" w:hAnsi="Arial" w:eastAsia="Arial" w:ascii="Arial"/>
          <w:color w:val="232124"/>
          <w:spacing w:val="0"/>
          <w:w w:val="124"/>
          <w:sz w:val="22"/>
          <w:szCs w:val="22"/>
        </w:rPr>
        <w:t>r</w:t>
      </w:r>
      <w:r>
        <w:rPr>
          <w:rFonts w:cs="Arial" w:hAnsi="Arial" w:eastAsia="Arial" w:ascii="Arial"/>
          <w:color w:val="0A0A0B"/>
          <w:spacing w:val="0"/>
          <w:w w:val="108"/>
          <w:sz w:val="22"/>
          <w:szCs w:val="22"/>
        </w:rPr>
        <w:t>i</w:t>
      </w:r>
      <w:r>
        <w:rPr>
          <w:rFonts w:cs="Arial" w:hAnsi="Arial" w:eastAsia="Arial" w:ascii="Arial"/>
          <w:color w:val="0A0A0B"/>
          <w:spacing w:val="0"/>
          <w:w w:val="150"/>
          <w:sz w:val="22"/>
          <w:szCs w:val="22"/>
        </w:rPr>
        <w:t>t</w:t>
      </w:r>
      <w:r>
        <w:rPr>
          <w:rFonts w:cs="Arial" w:hAnsi="Arial" w:eastAsia="Arial" w:ascii="Arial"/>
          <w:color w:val="0A0A0B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0A0A0B"/>
          <w:spacing w:val="0"/>
          <w:w w:val="129"/>
          <w:sz w:val="22"/>
          <w:szCs w:val="22"/>
        </w:rPr>
        <w:t>n</w:t>
      </w:r>
      <w:r>
        <w:rPr>
          <w:rFonts w:cs="Arial" w:hAnsi="Arial" w:eastAsia="Arial" w:ascii="Arial"/>
          <w:color w:val="0A0A0B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10"/>
          <w:sz w:val="18"/>
          <w:szCs w:val="18"/>
        </w:rPr>
        <w:t>e</w:t>
      </w:r>
      <w:r>
        <w:rPr>
          <w:rFonts w:cs="Arial" w:hAnsi="Arial" w:eastAsia="Arial" w:ascii="Arial"/>
          <w:color w:val="0A0A0B"/>
          <w:spacing w:val="0"/>
          <w:w w:val="138"/>
          <w:sz w:val="18"/>
          <w:szCs w:val="18"/>
        </w:rPr>
        <w:t>v</w:t>
      </w:r>
      <w:r>
        <w:rPr>
          <w:rFonts w:cs="Arial" w:hAnsi="Arial" w:eastAsia="Arial" w:ascii="Arial"/>
          <w:color w:val="0A0A0B"/>
          <w:spacing w:val="0"/>
          <w:w w:val="115"/>
          <w:sz w:val="18"/>
          <w:szCs w:val="18"/>
        </w:rPr>
        <w:t>e</w:t>
      </w:r>
      <w:r>
        <w:rPr>
          <w:rFonts w:cs="Arial" w:hAnsi="Arial" w:eastAsia="Arial" w:ascii="Arial"/>
          <w:color w:val="0A0A0B"/>
          <w:spacing w:val="0"/>
          <w:w w:val="138"/>
          <w:sz w:val="18"/>
          <w:szCs w:val="18"/>
        </w:rPr>
        <w:t>ryw</w:t>
      </w:r>
      <w:r>
        <w:rPr>
          <w:rFonts w:cs="Arial" w:hAnsi="Arial" w:eastAsia="Arial" w:ascii="Arial"/>
          <w:color w:val="0A0A0B"/>
          <w:spacing w:val="0"/>
          <w:w w:val="139"/>
          <w:sz w:val="18"/>
          <w:szCs w:val="18"/>
        </w:rPr>
        <w:t>h</w:t>
      </w:r>
      <w:r>
        <w:rPr>
          <w:rFonts w:cs="Arial" w:hAnsi="Arial" w:eastAsia="Arial" w:ascii="Arial"/>
          <w:color w:val="0A0A0B"/>
          <w:spacing w:val="0"/>
          <w:w w:val="129"/>
          <w:sz w:val="18"/>
          <w:szCs w:val="18"/>
        </w:rPr>
        <w:t>e</w:t>
      </w:r>
      <w:r>
        <w:rPr>
          <w:rFonts w:cs="Arial" w:hAnsi="Arial" w:eastAsia="Arial" w:ascii="Arial"/>
          <w:color w:val="0A0A0B"/>
          <w:spacing w:val="0"/>
          <w:w w:val="168"/>
          <w:sz w:val="18"/>
          <w:szCs w:val="18"/>
        </w:rPr>
        <w:t>r</w:t>
      </w:r>
      <w:r>
        <w:rPr>
          <w:rFonts w:cs="Arial" w:hAnsi="Arial" w:eastAsia="Arial" w:ascii="Arial"/>
          <w:color w:val="0A0A0B"/>
          <w:spacing w:val="0"/>
          <w:w w:val="129"/>
          <w:sz w:val="18"/>
          <w:szCs w:val="18"/>
        </w:rPr>
        <w:t>e</w:t>
      </w:r>
      <w:r>
        <w:rPr>
          <w:rFonts w:cs="Arial" w:hAnsi="Arial" w:eastAsia="Arial" w:ascii="Arial"/>
          <w:color w:val="0A0A0B"/>
          <w:spacing w:val="0"/>
          <w:w w:val="129"/>
          <w:sz w:val="18"/>
          <w:szCs w:val="18"/>
        </w:rPr>
        <w:t> </w:t>
      </w:r>
      <w:r>
        <w:rPr>
          <w:rFonts w:cs="Arial" w:hAnsi="Arial" w:eastAsia="Arial" w:ascii="Arial"/>
          <w:color w:val="3B3B3E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3B3B3E"/>
          <w:spacing w:val="0"/>
          <w:w w:val="106"/>
          <w:sz w:val="22"/>
          <w:szCs w:val="22"/>
        </w:rPr>
        <w:t>h</w:t>
      </w:r>
      <w:r>
        <w:rPr>
          <w:rFonts w:cs="Arial" w:hAnsi="Arial" w:eastAsia="Arial" w:ascii="Arial"/>
          <w:color w:val="57575A"/>
          <w:spacing w:val="0"/>
          <w:w w:val="106"/>
          <w:sz w:val="22"/>
          <w:szCs w:val="22"/>
        </w:rPr>
        <w:t>a</w:t>
      </w:r>
      <w:r>
        <w:rPr>
          <w:rFonts w:cs="Arial" w:hAnsi="Arial" w:eastAsia="Arial" w:ascii="Arial"/>
          <w:color w:val="3B3B3E"/>
          <w:spacing w:val="0"/>
          <w:w w:val="142"/>
          <w:sz w:val="22"/>
          <w:szCs w:val="22"/>
        </w:rPr>
        <w:t>t</w:t>
      </w:r>
      <w:r>
        <w:rPr>
          <w:rFonts w:cs="Arial" w:hAnsi="Arial" w:eastAsia="Arial" w:ascii="Arial"/>
          <w:color w:val="3B3B3E"/>
          <w:spacing w:val="0"/>
          <w:w w:val="92"/>
          <w:sz w:val="22"/>
          <w:szCs w:val="22"/>
        </w:rPr>
        <w:t>'</w:t>
      </w:r>
      <w:r>
        <w:rPr>
          <w:rFonts w:cs="Arial" w:hAnsi="Arial" w:eastAsia="Arial" w:ascii="Arial"/>
          <w:color w:val="232124"/>
          <w:spacing w:val="0"/>
          <w:w w:val="126"/>
          <w:sz w:val="22"/>
          <w:szCs w:val="22"/>
        </w:rPr>
        <w:t>s</w:t>
      </w:r>
      <w:r>
        <w:rPr>
          <w:rFonts w:cs="Arial" w:hAnsi="Arial" w:eastAsia="Arial" w:ascii="Arial"/>
          <w:color w:val="232124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B3B3E"/>
          <w:spacing w:val="0"/>
          <w:w w:val="100"/>
          <w:sz w:val="23"/>
          <w:szCs w:val="23"/>
        </w:rPr>
        <w:t>w</w:t>
      </w:r>
      <w:r>
        <w:rPr>
          <w:rFonts w:cs="Times New Roman" w:hAnsi="Times New Roman" w:eastAsia="Times New Roman" w:ascii="Times New Roman"/>
          <w:color w:val="3B3B3E"/>
          <w:spacing w:val="0"/>
          <w:w w:val="100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color w:val="232124"/>
          <w:spacing w:val="0"/>
          <w:w w:val="100"/>
          <w:sz w:val="23"/>
          <w:szCs w:val="23"/>
        </w:rPr>
        <w:t>y</w:t>
      </w:r>
      <w:r>
        <w:rPr>
          <w:rFonts w:cs="Times New Roman" w:hAnsi="Times New Roman" w:eastAsia="Times New Roman" w:ascii="Times New Roman"/>
          <w:color w:val="232124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32124"/>
          <w:spacing w:val="5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B3B3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B3B3E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B3B3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B3B3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7"/>
          <w:sz w:val="22"/>
          <w:szCs w:val="22"/>
        </w:rPr>
        <w:t>g</w:t>
      </w:r>
      <w:r>
        <w:rPr>
          <w:rFonts w:cs="Arial" w:hAnsi="Arial" w:eastAsia="Arial" w:ascii="Arial"/>
          <w:color w:val="3B3B3E"/>
          <w:spacing w:val="0"/>
          <w:w w:val="107"/>
          <w:sz w:val="22"/>
          <w:szCs w:val="22"/>
        </w:rPr>
        <w:t>i</w:t>
      </w:r>
      <w:r>
        <w:rPr>
          <w:rFonts w:cs="Arial" w:hAnsi="Arial" w:eastAsia="Arial" w:ascii="Arial"/>
          <w:color w:val="3B3B3E"/>
          <w:spacing w:val="0"/>
          <w:w w:val="107"/>
          <w:sz w:val="22"/>
          <w:szCs w:val="22"/>
        </w:rPr>
        <w:t>v</w:t>
      </w:r>
      <w:r>
        <w:rPr>
          <w:rFonts w:cs="Arial" w:hAnsi="Arial" w:eastAsia="Arial" w:ascii="Arial"/>
          <w:color w:val="232124"/>
          <w:spacing w:val="0"/>
          <w:w w:val="107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0"/>
          <w:w w:val="107"/>
          <w:sz w:val="22"/>
          <w:szCs w:val="22"/>
        </w:rPr>
        <w:t>n</w:t>
      </w:r>
      <w:r>
        <w:rPr>
          <w:rFonts w:cs="Arial" w:hAnsi="Arial" w:eastAsia="Arial" w:ascii="Arial"/>
          <w:color w:val="232124"/>
          <w:spacing w:val="19"/>
          <w:w w:val="107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32124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11"/>
          <w:sz w:val="22"/>
          <w:szCs w:val="22"/>
        </w:rPr>
        <w:t>s</w:t>
      </w:r>
      <w:r>
        <w:rPr>
          <w:rFonts w:cs="Arial" w:hAnsi="Arial" w:eastAsia="Arial" w:ascii="Arial"/>
          <w:color w:val="232124"/>
          <w:spacing w:val="0"/>
          <w:w w:val="111"/>
          <w:sz w:val="22"/>
          <w:szCs w:val="22"/>
        </w:rPr>
        <w:t>h</w:t>
      </w:r>
      <w:r>
        <w:rPr>
          <w:rFonts w:cs="Arial" w:hAnsi="Arial" w:eastAsia="Arial" w:ascii="Arial"/>
          <w:color w:val="3B3B3E"/>
          <w:spacing w:val="0"/>
          <w:w w:val="111"/>
          <w:sz w:val="22"/>
          <w:szCs w:val="22"/>
        </w:rPr>
        <w:t>i</w:t>
      </w:r>
      <w:r>
        <w:rPr>
          <w:rFonts w:cs="Arial" w:hAnsi="Arial" w:eastAsia="Arial" w:ascii="Arial"/>
          <w:color w:val="3B3B3E"/>
          <w:spacing w:val="0"/>
          <w:w w:val="111"/>
          <w:sz w:val="22"/>
          <w:szCs w:val="22"/>
        </w:rPr>
        <w:t>t</w:t>
      </w:r>
      <w:r>
        <w:rPr>
          <w:rFonts w:cs="Arial" w:hAnsi="Arial" w:eastAsia="Arial" w:ascii="Arial"/>
          <w:color w:val="3B3B3E"/>
          <w:spacing w:val="8"/>
          <w:w w:val="111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11"/>
          <w:sz w:val="22"/>
          <w:szCs w:val="22"/>
        </w:rPr>
        <w:t>s</w:t>
      </w:r>
      <w:r>
        <w:rPr>
          <w:rFonts w:cs="Arial" w:hAnsi="Arial" w:eastAsia="Arial" w:ascii="Arial"/>
          <w:color w:val="232124"/>
          <w:spacing w:val="0"/>
          <w:w w:val="111"/>
          <w:sz w:val="22"/>
          <w:szCs w:val="22"/>
        </w:rPr>
        <w:t>i</w:t>
      </w:r>
      <w:r>
        <w:rPr>
          <w:rFonts w:cs="Arial" w:hAnsi="Arial" w:eastAsia="Arial" w:ascii="Arial"/>
          <w:color w:val="232124"/>
          <w:spacing w:val="0"/>
          <w:w w:val="111"/>
          <w:sz w:val="22"/>
          <w:szCs w:val="22"/>
        </w:rPr>
        <w:t>n</w:t>
      </w:r>
      <w:r>
        <w:rPr>
          <w:rFonts w:cs="Arial" w:hAnsi="Arial" w:eastAsia="Arial" w:ascii="Arial"/>
          <w:color w:val="0A0A0B"/>
          <w:spacing w:val="0"/>
          <w:w w:val="111"/>
          <w:sz w:val="22"/>
          <w:szCs w:val="22"/>
        </w:rPr>
        <w:t>c</w:t>
      </w:r>
      <w:r>
        <w:rPr>
          <w:rFonts w:cs="Arial" w:hAnsi="Arial" w:eastAsia="Arial" w:ascii="Arial"/>
          <w:color w:val="0A0A0B"/>
          <w:spacing w:val="0"/>
          <w:w w:val="111"/>
          <w:sz w:val="22"/>
          <w:szCs w:val="22"/>
        </w:rPr>
        <w:t>e</w:t>
      </w:r>
      <w:r>
        <w:rPr>
          <w:rFonts w:cs="Arial" w:hAnsi="Arial" w:eastAsia="Arial" w:ascii="Arial"/>
          <w:color w:val="0A0A0B"/>
          <w:spacing w:val="13"/>
          <w:w w:val="111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93"/>
          <w:sz w:val="22"/>
          <w:szCs w:val="22"/>
        </w:rPr>
        <w:t>F</w:t>
      </w:r>
      <w:r>
        <w:rPr>
          <w:rFonts w:cs="Arial" w:hAnsi="Arial" w:eastAsia="Arial" w:ascii="Arial"/>
          <w:color w:val="232124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0A0A0B"/>
          <w:spacing w:val="0"/>
          <w:w w:val="117"/>
          <w:sz w:val="22"/>
          <w:szCs w:val="22"/>
        </w:rPr>
        <w:t>b</w:t>
      </w:r>
      <w:r>
        <w:rPr>
          <w:rFonts w:cs="Arial" w:hAnsi="Arial" w:eastAsia="Arial" w:ascii="Arial"/>
          <w:color w:val="0A0A0B"/>
          <w:spacing w:val="0"/>
          <w:w w:val="124"/>
          <w:sz w:val="22"/>
          <w:szCs w:val="22"/>
        </w:rPr>
        <w:t>r</w:t>
      </w:r>
      <w:r>
        <w:rPr>
          <w:rFonts w:cs="Arial" w:hAnsi="Arial" w:eastAsia="Arial" w:ascii="Arial"/>
          <w:color w:val="0A0A0B"/>
          <w:spacing w:val="0"/>
          <w:w w:val="102"/>
          <w:sz w:val="22"/>
          <w:szCs w:val="22"/>
        </w:rPr>
        <w:t>u</w:t>
      </w:r>
      <w:r>
        <w:rPr>
          <w:rFonts w:cs="Arial" w:hAnsi="Arial" w:eastAsia="Arial" w:ascii="Arial"/>
          <w:color w:val="0A0A0B"/>
          <w:spacing w:val="0"/>
          <w:w w:val="106"/>
          <w:sz w:val="22"/>
          <w:szCs w:val="22"/>
        </w:rPr>
        <w:t>a</w:t>
      </w:r>
      <w:r>
        <w:rPr>
          <w:rFonts w:cs="Arial" w:hAnsi="Arial" w:eastAsia="Arial" w:ascii="Arial"/>
          <w:color w:val="232124"/>
          <w:spacing w:val="0"/>
          <w:w w:val="115"/>
          <w:sz w:val="22"/>
          <w:szCs w:val="22"/>
        </w:rPr>
        <w:t>ry</w:t>
      </w:r>
      <w:r>
        <w:rPr>
          <w:rFonts w:cs="Arial" w:hAnsi="Arial" w:eastAsia="Arial" w:ascii="Arial"/>
          <w:color w:val="0A0A0B"/>
          <w:spacing w:val="0"/>
          <w:w w:val="129"/>
          <w:sz w:val="22"/>
          <w:szCs w:val="22"/>
        </w:rPr>
        <w:t>"</w:t>
      </w:r>
      <w:r>
        <w:rPr>
          <w:rFonts w:cs="Arial" w:hAnsi="Arial" w:eastAsia="Arial" w:ascii="Arial"/>
          <w:color w:val="232124"/>
          <w:spacing w:val="0"/>
          <w:w w:val="102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60"/>
        <w:ind w:left="62"/>
      </w:pPr>
      <w:r>
        <w:rPr>
          <w:rFonts w:cs="Times New Roman" w:hAnsi="Times New Roman" w:eastAsia="Times New Roman" w:ascii="Times New Roman"/>
          <w:color w:val="0A0A0B"/>
          <w:spacing w:val="0"/>
          <w:w w:val="100"/>
          <w:position w:val="-1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position w:val="-1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position w:val="-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position w:val="-1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position w:val="-1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color w:val="0A0A0B"/>
          <w:spacing w:val="0"/>
          <w:w w:val="100"/>
          <w:position w:val="-1"/>
          <w:sz w:val="24"/>
          <w:szCs w:val="24"/>
        </w:rPr>
        <w:t>        </w:t>
      </w:r>
      <w:r>
        <w:rPr>
          <w:rFonts w:cs="Times New Roman" w:hAnsi="Times New Roman" w:eastAsia="Times New Roman" w:ascii="Times New Roman"/>
          <w:color w:val="0A0A0B"/>
          <w:spacing w:val="4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0A0A0B"/>
          <w:spacing w:val="0"/>
          <w:w w:val="91"/>
          <w:position w:val="0"/>
          <w:sz w:val="21"/>
          <w:szCs w:val="21"/>
        </w:rPr>
        <w:t>D</w:t>
      </w:r>
      <w:r>
        <w:rPr>
          <w:rFonts w:cs="Arial" w:hAnsi="Arial" w:eastAsia="Arial" w:ascii="Arial"/>
          <w:color w:val="0A0A0B"/>
          <w:spacing w:val="0"/>
          <w:w w:val="114"/>
          <w:position w:val="0"/>
          <w:sz w:val="21"/>
          <w:szCs w:val="21"/>
        </w:rPr>
        <w:t>C</w:t>
      </w:r>
      <w:r>
        <w:rPr>
          <w:rFonts w:cs="Arial" w:hAnsi="Arial" w:eastAsia="Arial" w:ascii="Arial"/>
          <w:color w:val="0A0A0B"/>
          <w:spacing w:val="0"/>
          <w:w w:val="145"/>
          <w:position w:val="0"/>
          <w:sz w:val="21"/>
          <w:szCs w:val="21"/>
        </w:rPr>
        <w:t>C</w:t>
      </w:r>
      <w:r>
        <w:rPr>
          <w:rFonts w:cs="Arial" w:hAnsi="Arial" w:eastAsia="Arial" w:ascii="Arial"/>
          <w:color w:val="0A0A0B"/>
          <w:spacing w:val="0"/>
          <w:w w:val="100"/>
          <w:position w:val="0"/>
          <w:sz w:val="21"/>
          <w:szCs w:val="21"/>
        </w:rPr>
        <w:t>             </w:t>
      </w:r>
      <w:r>
        <w:rPr>
          <w:rFonts w:cs="Arial" w:hAnsi="Arial" w:eastAsia="Arial" w:ascii="Arial"/>
          <w:color w:val="0A0A0B"/>
          <w:spacing w:val="16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color w:val="6A6A6D"/>
          <w:spacing w:val="0"/>
          <w:w w:val="100"/>
          <w:position w:val="1"/>
          <w:sz w:val="22"/>
          <w:szCs w:val="22"/>
        </w:rPr>
        <w:t>"</w:t>
      </w:r>
      <w:r>
        <w:rPr>
          <w:rFonts w:cs="Arial" w:hAnsi="Arial" w:eastAsia="Arial" w:ascii="Arial"/>
          <w:color w:val="57575A"/>
          <w:spacing w:val="0"/>
          <w:w w:val="100"/>
          <w:position w:val="1"/>
          <w:sz w:val="22"/>
          <w:szCs w:val="22"/>
        </w:rPr>
        <w:t>D</w:t>
      </w:r>
      <w:r>
        <w:rPr>
          <w:rFonts w:cs="Arial" w:hAnsi="Arial" w:eastAsia="Arial" w:ascii="Arial"/>
          <w:color w:val="57575A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57575A"/>
          <w:spacing w:val="49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3B3B3E"/>
          <w:spacing w:val="0"/>
          <w:w w:val="100"/>
          <w:position w:val="1"/>
          <w:sz w:val="22"/>
          <w:szCs w:val="22"/>
        </w:rPr>
        <w:t>y</w:t>
      </w:r>
      <w:r>
        <w:rPr>
          <w:rFonts w:cs="Arial" w:hAnsi="Arial" w:eastAsia="Arial" w:ascii="Arial"/>
          <w:color w:val="3B3B3E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3B3B3E"/>
          <w:spacing w:val="0"/>
          <w:w w:val="100"/>
          <w:position w:val="1"/>
          <w:sz w:val="22"/>
          <w:szCs w:val="22"/>
        </w:rPr>
        <w:t>u</w:t>
      </w:r>
      <w:r>
        <w:rPr>
          <w:rFonts w:cs="Arial" w:hAnsi="Arial" w:eastAsia="Arial" w:ascii="Arial"/>
          <w:color w:val="3B3B3E"/>
          <w:spacing w:val="49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3B3B3E"/>
          <w:spacing w:val="0"/>
          <w:w w:val="115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57575A"/>
          <w:spacing w:val="0"/>
          <w:w w:val="115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3B3B3E"/>
          <w:spacing w:val="0"/>
          <w:w w:val="115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3B3B3E"/>
          <w:spacing w:val="0"/>
          <w:w w:val="115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57575A"/>
          <w:spacing w:val="0"/>
          <w:w w:val="115"/>
          <w:position w:val="1"/>
          <w:sz w:val="22"/>
          <w:szCs w:val="22"/>
        </w:rPr>
        <w:t>k</w:t>
      </w:r>
      <w:r>
        <w:rPr>
          <w:rFonts w:cs="Arial" w:hAnsi="Arial" w:eastAsia="Arial" w:ascii="Arial"/>
          <w:color w:val="57575A"/>
          <w:spacing w:val="13"/>
          <w:w w:val="115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3B3B3E"/>
          <w:spacing w:val="0"/>
          <w:w w:val="83"/>
          <w:position w:val="1"/>
          <w:sz w:val="22"/>
          <w:szCs w:val="22"/>
        </w:rPr>
        <w:t>M</w:t>
      </w:r>
      <w:r>
        <w:rPr>
          <w:rFonts w:cs="Arial" w:hAnsi="Arial" w:eastAsia="Arial" w:ascii="Arial"/>
          <w:color w:val="3B3B3E"/>
          <w:spacing w:val="0"/>
          <w:w w:val="117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57575A"/>
          <w:spacing w:val="0"/>
          <w:w w:val="102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232124"/>
          <w:spacing w:val="0"/>
          <w:w w:val="113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3B3B3E"/>
          <w:spacing w:val="0"/>
          <w:w w:val="102"/>
          <w:position w:val="1"/>
          <w:sz w:val="22"/>
          <w:szCs w:val="22"/>
        </w:rPr>
        <w:t>m</w:t>
      </w:r>
      <w:r>
        <w:rPr>
          <w:rFonts w:cs="Arial" w:hAnsi="Arial" w:eastAsia="Arial" w:ascii="Arial"/>
          <w:color w:val="3B3B3E"/>
          <w:spacing w:val="0"/>
          <w:w w:val="107"/>
          <w:position w:val="1"/>
          <w:sz w:val="22"/>
          <w:szCs w:val="22"/>
        </w:rPr>
        <w:t>m</w:t>
      </w:r>
      <w:r>
        <w:rPr>
          <w:rFonts w:cs="Arial" w:hAnsi="Arial" w:eastAsia="Arial" w:ascii="Arial"/>
          <w:color w:val="3B3B3E"/>
          <w:spacing w:val="0"/>
          <w:w w:val="106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3B3B3E"/>
          <w:spacing w:val="0"/>
          <w:w w:val="113"/>
          <w:position w:val="1"/>
          <w:sz w:val="22"/>
          <w:szCs w:val="22"/>
        </w:rPr>
        <w:t>d</w:t>
      </w:r>
      <w:r>
        <w:rPr>
          <w:rFonts w:cs="Arial" w:hAnsi="Arial" w:eastAsia="Arial" w:ascii="Arial"/>
          <w:color w:val="3B3B3E"/>
          <w:spacing w:val="6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3B3B3E"/>
          <w:spacing w:val="0"/>
          <w:w w:val="111"/>
          <w:position w:val="1"/>
          <w:sz w:val="22"/>
          <w:szCs w:val="22"/>
        </w:rPr>
        <w:t>w</w:t>
      </w:r>
      <w:r>
        <w:rPr>
          <w:rFonts w:cs="Arial" w:hAnsi="Arial" w:eastAsia="Arial" w:ascii="Arial"/>
          <w:color w:val="3B3B3E"/>
          <w:spacing w:val="0"/>
          <w:w w:val="111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3B3B3E"/>
          <w:spacing w:val="0"/>
          <w:w w:val="111"/>
          <w:position w:val="1"/>
          <w:sz w:val="22"/>
          <w:szCs w:val="22"/>
        </w:rPr>
        <w:t>u</w:t>
      </w:r>
      <w:r>
        <w:rPr>
          <w:rFonts w:cs="Arial" w:hAnsi="Arial" w:eastAsia="Arial" w:ascii="Arial"/>
          <w:color w:val="3B3B3E"/>
          <w:spacing w:val="0"/>
          <w:w w:val="111"/>
          <w:position w:val="1"/>
          <w:sz w:val="22"/>
          <w:szCs w:val="22"/>
        </w:rPr>
        <w:t>l</w:t>
      </w:r>
      <w:r>
        <w:rPr>
          <w:rFonts w:cs="Arial" w:hAnsi="Arial" w:eastAsia="Arial" w:ascii="Arial"/>
          <w:color w:val="232124"/>
          <w:spacing w:val="0"/>
          <w:w w:val="111"/>
          <w:position w:val="1"/>
          <w:sz w:val="22"/>
          <w:szCs w:val="22"/>
        </w:rPr>
        <w:t>d</w:t>
      </w:r>
      <w:r>
        <w:rPr>
          <w:rFonts w:cs="Arial" w:hAnsi="Arial" w:eastAsia="Arial" w:ascii="Arial"/>
          <w:color w:val="232124"/>
          <w:spacing w:val="16"/>
          <w:w w:val="111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3B3B3E"/>
          <w:spacing w:val="0"/>
          <w:w w:val="100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232124"/>
          <w:spacing w:val="0"/>
          <w:w w:val="100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232124"/>
          <w:spacing w:val="0"/>
          <w:w w:val="100"/>
          <w:position w:val="1"/>
          <w:sz w:val="22"/>
          <w:szCs w:val="22"/>
        </w:rPr>
        <w:t>v</w:t>
      </w:r>
      <w:r>
        <w:rPr>
          <w:rFonts w:cs="Arial" w:hAnsi="Arial" w:eastAsia="Arial" w:ascii="Arial"/>
          <w:color w:val="232124"/>
          <w:spacing w:val="0"/>
          <w:w w:val="10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5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232124"/>
          <w:spacing w:val="4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98"/>
          <w:position w:val="1"/>
          <w:sz w:val="22"/>
          <w:szCs w:val="22"/>
        </w:rPr>
        <w:t>ri</w:t>
      </w:r>
      <w:r>
        <w:rPr>
          <w:rFonts w:cs="Arial" w:hAnsi="Arial" w:eastAsia="Arial" w:ascii="Arial"/>
          <w:color w:val="0A0A0B"/>
          <w:spacing w:val="0"/>
          <w:w w:val="117"/>
          <w:position w:val="1"/>
          <w:sz w:val="22"/>
          <w:szCs w:val="22"/>
        </w:rPr>
        <w:t>g</w:t>
      </w:r>
      <w:r>
        <w:rPr>
          <w:rFonts w:cs="Arial" w:hAnsi="Arial" w:eastAsia="Arial" w:ascii="Arial"/>
          <w:color w:val="0A0A0B"/>
          <w:spacing w:val="0"/>
          <w:w w:val="109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232124"/>
          <w:spacing w:val="0"/>
          <w:w w:val="150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1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A0A0B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0A0A0B"/>
          <w:spacing w:val="29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96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0A0A0B"/>
          <w:spacing w:val="0"/>
          <w:w w:val="106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A0A0B"/>
          <w:spacing w:val="0"/>
          <w:w w:val="108"/>
          <w:position w:val="1"/>
          <w:sz w:val="22"/>
          <w:szCs w:val="22"/>
        </w:rPr>
        <w:t>l</w:t>
      </w:r>
      <w:r>
        <w:rPr>
          <w:rFonts w:cs="Arial" w:hAnsi="Arial" w:eastAsia="Arial" w:ascii="Arial"/>
          <w:color w:val="0A0A0B"/>
          <w:spacing w:val="0"/>
          <w:w w:val="137"/>
          <w:position w:val="1"/>
          <w:sz w:val="22"/>
          <w:szCs w:val="22"/>
        </w:rPr>
        <w:t>l</w:t>
      </w:r>
      <w:r>
        <w:rPr>
          <w:rFonts w:cs="Arial" w:hAnsi="Arial" w:eastAsia="Arial" w:ascii="Arial"/>
          <w:color w:val="0A0A0B"/>
          <w:spacing w:val="25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0A0A0B"/>
          <w:spacing w:val="0"/>
          <w:w w:val="100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0A0A0B"/>
          <w:spacing w:val="0"/>
          <w:w w:val="100"/>
          <w:position w:val="1"/>
          <w:sz w:val="22"/>
          <w:szCs w:val="22"/>
        </w:rPr>
        <w:t>y</w:t>
      </w:r>
      <w:r>
        <w:rPr>
          <w:rFonts w:cs="Arial" w:hAnsi="Arial" w:eastAsia="Arial" w:ascii="Arial"/>
          <w:color w:val="0A0A0B"/>
          <w:spacing w:val="48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94"/>
          <w:position w:val="1"/>
          <w:sz w:val="22"/>
          <w:szCs w:val="22"/>
        </w:rPr>
        <w:t>p</w:t>
      </w:r>
      <w:r>
        <w:rPr>
          <w:rFonts w:cs="Arial" w:hAnsi="Arial" w:eastAsia="Arial" w:ascii="Arial"/>
          <w:color w:val="0A0A0B"/>
          <w:spacing w:val="0"/>
          <w:w w:val="131"/>
          <w:position w:val="1"/>
          <w:sz w:val="22"/>
          <w:szCs w:val="22"/>
        </w:rPr>
        <w:t>r</w:t>
      </w:r>
      <w:r>
        <w:rPr>
          <w:rFonts w:cs="Arial" w:hAnsi="Arial" w:eastAsia="Arial" w:ascii="Arial"/>
          <w:color w:val="0A0A0B"/>
          <w:spacing w:val="0"/>
          <w:w w:val="106"/>
          <w:position w:val="1"/>
          <w:sz w:val="22"/>
          <w:szCs w:val="22"/>
        </w:rPr>
        <w:t>ope</w:t>
      </w:r>
      <w:r>
        <w:rPr>
          <w:rFonts w:cs="Arial" w:hAnsi="Arial" w:eastAsia="Arial" w:ascii="Arial"/>
          <w:color w:val="0A0A0B"/>
          <w:spacing w:val="0"/>
          <w:w w:val="128"/>
          <w:position w:val="1"/>
          <w:sz w:val="22"/>
          <w:szCs w:val="22"/>
        </w:rPr>
        <w:t>rt</w:t>
      </w:r>
      <w:r>
        <w:rPr>
          <w:rFonts w:cs="Arial" w:hAnsi="Arial" w:eastAsia="Arial" w:ascii="Arial"/>
          <w:color w:val="0A0A0B"/>
          <w:spacing w:val="0"/>
          <w:w w:val="117"/>
          <w:position w:val="1"/>
          <w:sz w:val="22"/>
          <w:szCs w:val="22"/>
        </w:rPr>
        <w:t>y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lineRule="exact" w:line="240"/>
        <w:ind w:left="2545"/>
      </w:pPr>
      <w:r>
        <w:rPr>
          <w:rFonts w:cs="Arial" w:hAnsi="Arial" w:eastAsia="Arial" w:ascii="Arial"/>
          <w:color w:val="AEAFB3"/>
          <w:w w:val="21"/>
          <w:position w:val="1"/>
          <w:sz w:val="20"/>
          <w:szCs w:val="20"/>
        </w:rPr>
        <w:t>·</w:t>
      </w:r>
      <w:r>
        <w:rPr>
          <w:rFonts w:cs="Arial" w:hAnsi="Arial" w:eastAsia="Arial" w:ascii="Arial"/>
          <w:color w:val="959599"/>
          <w:w w:val="113"/>
          <w:position w:val="1"/>
          <w:sz w:val="20"/>
          <w:szCs w:val="20"/>
        </w:rPr>
        <w:t>f</w:t>
      </w:r>
      <w:r>
        <w:rPr>
          <w:rFonts w:cs="Arial" w:hAnsi="Arial" w:eastAsia="Arial" w:ascii="Arial"/>
          <w:color w:val="959599"/>
          <w:w w:val="62"/>
          <w:position w:val="1"/>
          <w:sz w:val="20"/>
          <w:szCs w:val="20"/>
        </w:rPr>
        <w:t>r:;</w:t>
      </w:r>
      <w:r>
        <w:rPr>
          <w:rFonts w:cs="Arial" w:hAnsi="Arial" w:eastAsia="Arial" w:ascii="Arial"/>
          <w:color w:val="3B3B3E"/>
          <w:w w:val="165"/>
          <w:position w:val="1"/>
          <w:sz w:val="20"/>
          <w:szCs w:val="20"/>
        </w:rPr>
        <w:t>r</w:t>
      </w:r>
      <w:r>
        <w:rPr>
          <w:rFonts w:cs="Arial" w:hAnsi="Arial" w:eastAsia="Arial" w:ascii="Arial"/>
          <w:color w:val="3B3B3E"/>
          <w:spacing w:val="7"/>
          <w:w w:val="100"/>
          <w:position w:val="1"/>
          <w:sz w:val="20"/>
          <w:szCs w:val="20"/>
        </w:rPr>
        <w:t> </w:t>
      </w:r>
      <w:r>
        <w:rPr>
          <w:rFonts w:cs="Malgun Gothic" w:hAnsi="Malgun Gothic" w:eastAsia="Malgun Gothic" w:ascii="Malgun Gothic"/>
          <w:color w:val="6A6A6D"/>
          <w:spacing w:val="0"/>
          <w:w w:val="57"/>
          <w:position w:val="1"/>
          <w:sz w:val="20"/>
          <w:szCs w:val="20"/>
        </w:rPr>
        <w:t>�</w:t>
      </w:r>
      <w:r>
        <w:rPr>
          <w:rFonts w:cs="Arial" w:hAnsi="Arial" w:eastAsia="Arial" w:ascii="Arial"/>
          <w:color w:val="57575A"/>
          <w:spacing w:val="0"/>
          <w:w w:val="140"/>
          <w:position w:val="1"/>
          <w:sz w:val="20"/>
          <w:szCs w:val="20"/>
        </w:rPr>
        <w:t>i</w:t>
      </w:r>
      <w:r>
        <w:rPr>
          <w:rFonts w:cs="Arial" w:hAnsi="Arial" w:eastAsia="Arial" w:ascii="Arial"/>
          <w:color w:val="7B7C7F"/>
          <w:spacing w:val="0"/>
          <w:w w:val="147"/>
          <w:position w:val="1"/>
          <w:sz w:val="20"/>
          <w:szCs w:val="20"/>
        </w:rPr>
        <w:t>t</w:t>
      </w:r>
      <w:r>
        <w:rPr>
          <w:rFonts w:cs="Arial" w:hAnsi="Arial" w:eastAsia="Arial" w:ascii="Arial"/>
          <w:color w:val="AEAFB3"/>
          <w:spacing w:val="0"/>
          <w:w w:val="17"/>
          <w:position w:val="1"/>
          <w:sz w:val="20"/>
          <w:szCs w:val="20"/>
        </w:rPr>
        <w:t>.</w:t>
      </w:r>
      <w:r>
        <w:rPr>
          <w:rFonts w:cs="Arial" w:hAnsi="Arial" w:eastAsia="Arial" w:ascii="Arial"/>
          <w:color w:val="57575A"/>
          <w:spacing w:val="0"/>
          <w:w w:val="107"/>
          <w:position w:val="1"/>
          <w:sz w:val="20"/>
          <w:szCs w:val="20"/>
        </w:rPr>
        <w:t>h</w:t>
      </w:r>
      <w:r>
        <w:rPr>
          <w:rFonts w:cs="Arial" w:hAnsi="Arial" w:eastAsia="Arial" w:ascii="Arial"/>
          <w:color w:val="57575A"/>
          <w:spacing w:val="0"/>
          <w:w w:val="68"/>
          <w:position w:val="1"/>
          <w:sz w:val="20"/>
          <w:szCs w:val="20"/>
        </w:rPr>
        <w:t>P.</w:t>
      </w:r>
      <w:r>
        <w:rPr>
          <w:rFonts w:cs="Arial" w:hAnsi="Arial" w:eastAsia="Arial" w:ascii="Arial"/>
          <w:color w:val="57575A"/>
          <w:spacing w:val="0"/>
          <w:w w:val="165"/>
          <w:position w:val="1"/>
          <w:sz w:val="20"/>
          <w:szCs w:val="20"/>
        </w:rPr>
        <w:t>r</w:t>
      </w:r>
      <w:r>
        <w:rPr>
          <w:rFonts w:cs="Arial" w:hAnsi="Arial" w:eastAsia="Arial" w:ascii="Arial"/>
          <w:color w:val="57575A"/>
          <w:spacing w:val="7"/>
          <w:w w:val="100"/>
          <w:position w:val="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57575A"/>
          <w:spacing w:val="0"/>
          <w:w w:val="96"/>
          <w:position w:val="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57575A"/>
          <w:spacing w:val="0"/>
          <w:w w:val="114"/>
          <w:position w:val="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7B7C7F"/>
          <w:spacing w:val="0"/>
          <w:w w:val="22"/>
          <w:position w:val="1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color w:val="7B7C7F"/>
          <w:spacing w:val="-2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57575A"/>
          <w:spacing w:val="0"/>
          <w:w w:val="108"/>
          <w:position w:val="1"/>
          <w:sz w:val="24"/>
          <w:szCs w:val="24"/>
        </w:rPr>
        <w:t>t</w:t>
      </w:r>
      <w:r>
        <w:rPr>
          <w:rFonts w:cs="Malgun Gothic" w:hAnsi="Malgun Gothic" w:eastAsia="Malgun Gothic" w:ascii="Malgun Gothic"/>
          <w:color w:val="6A6A6D"/>
          <w:spacing w:val="0"/>
          <w:w w:val="22"/>
          <w:position w:val="1"/>
          <w:sz w:val="24"/>
          <w:szCs w:val="24"/>
        </w:rPr>
        <w:t>�</w:t>
      </w:r>
      <w:r>
        <w:rPr>
          <w:rFonts w:cs="Times New Roman" w:hAnsi="Times New Roman" w:eastAsia="Times New Roman" w:ascii="Times New Roman"/>
          <w:color w:val="57575A"/>
          <w:spacing w:val="0"/>
          <w:w w:val="108"/>
          <w:position w:val="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57575A"/>
          <w:spacing w:val="0"/>
          <w:w w:val="117"/>
          <w:position w:val="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959599"/>
          <w:spacing w:val="0"/>
          <w:w w:val="57"/>
          <w:position w:val="1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color w:val="3B3B3E"/>
          <w:spacing w:val="0"/>
          <w:w w:val="130"/>
          <w:position w:val="1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color w:val="3B3B3E"/>
          <w:spacing w:val="0"/>
          <w:w w:val="122"/>
          <w:position w:val="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B3B3E"/>
          <w:spacing w:val="2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color w:val="3B3B3E"/>
          <w:spacing w:val="0"/>
          <w:w w:val="69"/>
          <w:position w:val="1"/>
          <w:sz w:val="21"/>
          <w:szCs w:val="21"/>
        </w:rPr>
        <w:t>'ll'</w:t>
      </w:r>
      <w:r>
        <w:rPr>
          <w:rFonts w:cs="Arial" w:hAnsi="Arial" w:eastAsia="Arial" w:ascii="Arial"/>
          <w:color w:val="6A6A6D"/>
          <w:spacing w:val="0"/>
          <w:w w:val="91"/>
          <w:position w:val="1"/>
          <w:sz w:val="21"/>
          <w:szCs w:val="21"/>
        </w:rPr>
        <w:t>f</w:t>
      </w:r>
      <w:r>
        <w:rPr>
          <w:rFonts w:cs="Arial" w:hAnsi="Arial" w:eastAsia="Arial" w:ascii="Arial"/>
          <w:color w:val="232124"/>
          <w:spacing w:val="0"/>
          <w:w w:val="106"/>
          <w:position w:val="1"/>
          <w:sz w:val="21"/>
          <w:szCs w:val="21"/>
        </w:rPr>
        <w:t>a</w:t>
      </w:r>
      <w:r>
        <w:rPr>
          <w:rFonts w:cs="Arial" w:hAnsi="Arial" w:eastAsia="Arial" w:ascii="Arial"/>
          <w:color w:val="57575A"/>
          <w:spacing w:val="0"/>
          <w:w w:val="137"/>
          <w:position w:val="1"/>
          <w:sz w:val="21"/>
          <w:szCs w:val="21"/>
        </w:rPr>
        <w:t>r</w:t>
      </w:r>
      <w:r>
        <w:rPr>
          <w:rFonts w:cs="Arial" w:hAnsi="Arial" w:eastAsia="Arial" w:ascii="Arial"/>
          <w:color w:val="232124"/>
          <w:spacing w:val="0"/>
          <w:w w:val="90"/>
          <w:position w:val="1"/>
          <w:sz w:val="21"/>
          <w:szCs w:val="21"/>
        </w:rPr>
        <w:t>n</w:t>
      </w:r>
      <w:r>
        <w:rPr>
          <w:rFonts w:cs="Arial" w:hAnsi="Arial" w:eastAsia="Arial" w:ascii="Arial"/>
          <w:color w:val="57575A"/>
          <w:spacing w:val="0"/>
          <w:w w:val="119"/>
          <w:position w:val="1"/>
          <w:sz w:val="21"/>
          <w:szCs w:val="21"/>
        </w:rPr>
        <w:t>h</w:t>
      </w:r>
      <w:r>
        <w:rPr>
          <w:rFonts w:cs="Arial" w:hAnsi="Arial" w:eastAsia="Arial" w:ascii="Arial"/>
          <w:color w:val="3B3B3E"/>
          <w:spacing w:val="0"/>
          <w:w w:val="123"/>
          <w:position w:val="1"/>
          <w:sz w:val="21"/>
          <w:szCs w:val="21"/>
        </w:rPr>
        <w:t>o</w:t>
      </w:r>
      <w:r>
        <w:rPr>
          <w:rFonts w:cs="Arial" w:hAnsi="Arial" w:eastAsia="Arial" w:ascii="Arial"/>
          <w:color w:val="57575A"/>
          <w:spacing w:val="0"/>
          <w:w w:val="126"/>
          <w:position w:val="1"/>
          <w:sz w:val="21"/>
          <w:szCs w:val="21"/>
        </w:rPr>
        <w:t>w</w:t>
      </w:r>
      <w:r>
        <w:rPr>
          <w:rFonts w:cs="Arial" w:hAnsi="Arial" w:eastAsia="Arial" w:ascii="Arial"/>
          <w:color w:val="3B3B3E"/>
          <w:spacing w:val="0"/>
          <w:w w:val="75"/>
          <w:position w:val="1"/>
          <w:sz w:val="21"/>
          <w:szCs w:val="21"/>
        </w:rPr>
        <w:t>r</w:t>
      </w:r>
      <w:r>
        <w:rPr>
          <w:rFonts w:cs="Arial" w:hAnsi="Arial" w:eastAsia="Arial" w:ascii="Arial"/>
          <w:color w:val="3B3B3E"/>
          <w:spacing w:val="0"/>
          <w:w w:val="115"/>
          <w:position w:val="1"/>
          <w:sz w:val="21"/>
          <w:szCs w:val="21"/>
        </w:rPr>
        <w:t>n</w:t>
      </w:r>
      <w:r>
        <w:rPr>
          <w:rFonts w:cs="Arial" w:hAnsi="Arial" w:eastAsia="Arial" w:ascii="Arial"/>
          <w:color w:val="3B3B3E"/>
          <w:spacing w:val="0"/>
          <w:w w:val="118"/>
          <w:position w:val="1"/>
          <w:sz w:val="21"/>
          <w:szCs w:val="21"/>
        </w:rPr>
        <w:t>s</w:t>
      </w:r>
      <w:r>
        <w:rPr>
          <w:rFonts w:cs="Arial" w:hAnsi="Arial" w:eastAsia="Arial" w:ascii="Arial"/>
          <w:color w:val="3B3B3E"/>
          <w:spacing w:val="0"/>
          <w:w w:val="155"/>
          <w:position w:val="1"/>
          <w:sz w:val="21"/>
          <w:szCs w:val="21"/>
        </w:rPr>
        <w:t>"</w:t>
      </w:r>
      <w:r>
        <w:rPr>
          <w:rFonts w:cs="Arial" w:hAnsi="Arial" w:eastAsia="Arial" w:ascii="Arial"/>
          <w:color w:val="0A0A0B"/>
          <w:spacing w:val="0"/>
          <w:w w:val="99"/>
          <w:position w:val="1"/>
          <w:sz w:val="21"/>
          <w:szCs w:val="21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93" w:lineRule="auto" w:line="228"/>
        <w:ind w:left="2545" w:right="310" w:hanging="1354"/>
      </w:pPr>
      <w:r>
        <w:rPr>
          <w:rFonts w:cs="Arial" w:hAnsi="Arial" w:eastAsia="Arial" w:ascii="Arial"/>
          <w:color w:val="0A0A0B"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color w:val="0A0A0B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color w:val="0A0A0B"/>
          <w:spacing w:val="0"/>
          <w:w w:val="100"/>
          <w:sz w:val="21"/>
          <w:szCs w:val="21"/>
        </w:rPr>
        <w:t>R</w:t>
      </w:r>
      <w:r>
        <w:rPr>
          <w:rFonts w:cs="Arial" w:hAnsi="Arial" w:eastAsia="Arial" w:ascii="Arial"/>
          <w:color w:val="0A0A0B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color w:val="0A0A0B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color w:val="0A0A0B"/>
          <w:spacing w:val="0"/>
          <w:w w:val="100"/>
          <w:sz w:val="21"/>
          <w:szCs w:val="21"/>
        </w:rPr>
        <w:t>LL</w:t>
      </w:r>
      <w:r>
        <w:rPr>
          <w:rFonts w:cs="Arial" w:hAnsi="Arial" w:eastAsia="Arial" w:ascii="Arial"/>
          <w:color w:val="0A0A0B"/>
          <w:spacing w:val="0"/>
          <w:w w:val="100"/>
          <w:sz w:val="21"/>
          <w:szCs w:val="21"/>
        </w:rPr>
        <w:t>     </w:t>
      </w:r>
      <w:r>
        <w:rPr>
          <w:rFonts w:cs="Arial" w:hAnsi="Arial" w:eastAsia="Arial" w:ascii="Arial"/>
          <w:color w:val="0A0A0B"/>
          <w:spacing w:val="2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57575A"/>
          <w:spacing w:val="0"/>
          <w:w w:val="111"/>
          <w:sz w:val="22"/>
          <w:szCs w:val="22"/>
        </w:rPr>
        <w:t>"</w:t>
      </w:r>
      <w:r>
        <w:rPr>
          <w:rFonts w:cs="Malgun Gothic" w:hAnsi="Malgun Gothic" w:eastAsia="Malgun Gothic" w:ascii="Malgun Gothic"/>
          <w:color w:val="57575A"/>
          <w:spacing w:val="0"/>
          <w:w w:val="30"/>
          <w:sz w:val="22"/>
          <w:szCs w:val="22"/>
        </w:rPr>
        <w:t>�</w:t>
      </w:r>
      <w:r>
        <w:rPr>
          <w:rFonts w:cs="Malgun Gothic" w:hAnsi="Malgun Gothic" w:eastAsia="Malgun Gothic" w:ascii="Malgun Gothic"/>
          <w:color w:val="57575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B3B3E"/>
          <w:spacing w:val="0"/>
          <w:w w:val="107"/>
          <w:sz w:val="22"/>
          <w:szCs w:val="22"/>
        </w:rPr>
        <w:t>b</w:t>
      </w:r>
      <w:r>
        <w:rPr>
          <w:rFonts w:cs="Arial" w:hAnsi="Arial" w:eastAsia="Arial" w:ascii="Arial"/>
          <w:color w:val="3B3B3E"/>
          <w:spacing w:val="0"/>
          <w:w w:val="107"/>
          <w:sz w:val="22"/>
          <w:szCs w:val="22"/>
        </w:rPr>
        <w:t>e</w:t>
      </w:r>
      <w:r>
        <w:rPr>
          <w:rFonts w:cs="Arial" w:hAnsi="Arial" w:eastAsia="Arial" w:ascii="Arial"/>
          <w:color w:val="57575A"/>
          <w:spacing w:val="0"/>
          <w:w w:val="107"/>
          <w:sz w:val="22"/>
          <w:szCs w:val="22"/>
        </w:rPr>
        <w:t>l</w:t>
      </w:r>
      <w:r>
        <w:rPr>
          <w:rFonts w:cs="Arial" w:hAnsi="Arial" w:eastAsia="Arial" w:ascii="Arial"/>
          <w:color w:val="7B7C7F"/>
          <w:spacing w:val="0"/>
          <w:w w:val="107"/>
          <w:sz w:val="22"/>
          <w:szCs w:val="22"/>
        </w:rPr>
        <w:t>i</w:t>
      </w:r>
      <w:r>
        <w:rPr>
          <w:rFonts w:cs="Arial" w:hAnsi="Arial" w:eastAsia="Arial" w:ascii="Arial"/>
          <w:color w:val="3B3B3E"/>
          <w:spacing w:val="0"/>
          <w:w w:val="107"/>
          <w:sz w:val="22"/>
          <w:szCs w:val="22"/>
        </w:rPr>
        <w:t>e</w:t>
      </w:r>
      <w:r>
        <w:rPr>
          <w:rFonts w:cs="Arial" w:hAnsi="Arial" w:eastAsia="Arial" w:ascii="Arial"/>
          <w:color w:val="3B3B3E"/>
          <w:spacing w:val="0"/>
          <w:w w:val="107"/>
          <w:sz w:val="22"/>
          <w:szCs w:val="22"/>
        </w:rPr>
        <w:t>v</w:t>
      </w:r>
      <w:r>
        <w:rPr>
          <w:rFonts w:cs="Arial" w:hAnsi="Arial" w:eastAsia="Arial" w:ascii="Arial"/>
          <w:color w:val="3B3B3E"/>
          <w:spacing w:val="0"/>
          <w:w w:val="107"/>
          <w:sz w:val="22"/>
          <w:szCs w:val="22"/>
        </w:rPr>
        <w:t>e</w:t>
      </w:r>
      <w:r>
        <w:rPr>
          <w:rFonts w:cs="Arial" w:hAnsi="Arial" w:eastAsia="Arial" w:ascii="Arial"/>
          <w:color w:val="3B3B3E"/>
          <w:spacing w:val="12"/>
          <w:w w:val="107"/>
          <w:sz w:val="22"/>
          <w:szCs w:val="22"/>
        </w:rPr>
        <w:t> </w:t>
      </w:r>
      <w:r>
        <w:rPr>
          <w:rFonts w:cs="Arial" w:hAnsi="Arial" w:eastAsia="Arial" w:ascii="Arial"/>
          <w:color w:val="3B3B3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3B3B3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B3B3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B3B3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3B3B3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3B3B3E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B3B3E"/>
          <w:spacing w:val="0"/>
          <w:w w:val="63"/>
          <w:sz w:val="22"/>
          <w:szCs w:val="22"/>
        </w:rPr>
        <w:t>I</w:t>
      </w:r>
      <w:r>
        <w:rPr>
          <w:rFonts w:cs="Arial" w:hAnsi="Arial" w:eastAsia="Arial" w:ascii="Arial"/>
          <w:color w:val="3B3B3E"/>
          <w:spacing w:val="0"/>
          <w:w w:val="63"/>
          <w:sz w:val="22"/>
          <w:szCs w:val="22"/>
        </w:rPr>
        <w:t> </w:t>
      </w:r>
      <w:r>
        <w:rPr>
          <w:rFonts w:cs="Arial" w:hAnsi="Arial" w:eastAsia="Arial" w:ascii="Arial"/>
          <w:color w:val="3B3B3E"/>
          <w:spacing w:val="14"/>
          <w:w w:val="63"/>
          <w:sz w:val="22"/>
          <w:szCs w:val="22"/>
        </w:rPr>
        <w:t> </w:t>
      </w:r>
      <w:r>
        <w:rPr>
          <w:rFonts w:cs="Arial" w:hAnsi="Arial" w:eastAsia="Arial" w:ascii="Arial"/>
          <w:color w:val="3B3B3E"/>
          <w:spacing w:val="0"/>
          <w:w w:val="99"/>
          <w:sz w:val="20"/>
          <w:szCs w:val="20"/>
        </w:rPr>
        <w:t>b</w:t>
      </w:r>
      <w:r>
        <w:rPr>
          <w:rFonts w:cs="Arial" w:hAnsi="Arial" w:eastAsia="Arial" w:ascii="Arial"/>
          <w:color w:val="232124"/>
          <w:spacing w:val="0"/>
          <w:w w:val="112"/>
          <w:sz w:val="20"/>
          <w:szCs w:val="20"/>
        </w:rPr>
        <w:t>e</w:t>
      </w:r>
      <w:r>
        <w:rPr>
          <w:rFonts w:cs="Arial" w:hAnsi="Arial" w:eastAsia="Arial" w:ascii="Arial"/>
          <w:color w:val="3B3B3E"/>
          <w:spacing w:val="0"/>
          <w:w w:val="86"/>
          <w:sz w:val="20"/>
          <w:szCs w:val="20"/>
        </w:rPr>
        <w:t>H</w:t>
      </w:r>
      <w:r>
        <w:rPr>
          <w:rFonts w:cs="Arial" w:hAnsi="Arial" w:eastAsia="Arial" w:ascii="Arial"/>
          <w:color w:val="232124"/>
          <w:spacing w:val="0"/>
          <w:w w:val="103"/>
          <w:sz w:val="20"/>
          <w:szCs w:val="20"/>
        </w:rPr>
        <w:t>e</w:t>
      </w:r>
      <w:r>
        <w:rPr>
          <w:rFonts w:cs="Arial" w:hAnsi="Arial" w:eastAsia="Arial" w:ascii="Arial"/>
          <w:color w:val="232124"/>
          <w:spacing w:val="0"/>
          <w:w w:val="129"/>
          <w:sz w:val="20"/>
          <w:szCs w:val="20"/>
        </w:rPr>
        <w:t>v</w:t>
      </w:r>
      <w:r>
        <w:rPr>
          <w:rFonts w:cs="Arial" w:hAnsi="Arial" w:eastAsia="Arial" w:ascii="Arial"/>
          <w:color w:val="232124"/>
          <w:spacing w:val="0"/>
          <w:w w:val="107"/>
          <w:sz w:val="20"/>
          <w:szCs w:val="20"/>
        </w:rPr>
        <w:t>e</w:t>
      </w:r>
      <w:r>
        <w:rPr>
          <w:rFonts w:cs="Arial" w:hAnsi="Arial" w:eastAsia="Arial" w:ascii="Arial"/>
          <w:color w:val="232124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124"/>
          <w:spacing w:val="-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E"/>
          <w:spacing w:val="0"/>
          <w:w w:val="83"/>
          <w:sz w:val="22"/>
          <w:szCs w:val="22"/>
        </w:rPr>
        <w:t>M</w:t>
      </w:r>
      <w:r>
        <w:rPr>
          <w:rFonts w:cs="Arial" w:hAnsi="Arial" w:eastAsia="Arial" w:ascii="Arial"/>
          <w:color w:val="3B3B3E"/>
          <w:spacing w:val="0"/>
          <w:w w:val="117"/>
          <w:sz w:val="22"/>
          <w:szCs w:val="22"/>
        </w:rPr>
        <w:t>o</w:t>
      </w:r>
      <w:r>
        <w:rPr>
          <w:rFonts w:cs="Arial" w:hAnsi="Arial" w:eastAsia="Arial" w:ascii="Arial"/>
          <w:color w:val="3B3B3E"/>
          <w:spacing w:val="0"/>
          <w:w w:val="109"/>
          <w:sz w:val="22"/>
          <w:szCs w:val="22"/>
        </w:rPr>
        <w:t>h</w:t>
      </w:r>
      <w:r>
        <w:rPr>
          <w:rFonts w:cs="Arial" w:hAnsi="Arial" w:eastAsia="Arial" w:ascii="Arial"/>
          <w:color w:val="232124"/>
          <w:spacing w:val="0"/>
          <w:w w:val="106"/>
          <w:sz w:val="22"/>
          <w:szCs w:val="22"/>
        </w:rPr>
        <w:t>a</w:t>
      </w:r>
      <w:r>
        <w:rPr>
          <w:rFonts w:cs="Arial" w:hAnsi="Arial" w:eastAsia="Arial" w:ascii="Arial"/>
          <w:color w:val="3B3B3E"/>
          <w:spacing w:val="0"/>
          <w:w w:val="104"/>
          <w:sz w:val="22"/>
          <w:szCs w:val="22"/>
        </w:rPr>
        <w:t>m</w:t>
      </w:r>
      <w:r>
        <w:rPr>
          <w:rFonts w:cs="Arial" w:hAnsi="Arial" w:eastAsia="Arial" w:ascii="Arial"/>
          <w:color w:val="232124"/>
          <w:spacing w:val="0"/>
          <w:w w:val="112"/>
          <w:sz w:val="22"/>
          <w:szCs w:val="22"/>
        </w:rPr>
        <w:t>m</w:t>
      </w:r>
      <w:r>
        <w:rPr>
          <w:rFonts w:cs="Arial" w:hAnsi="Arial" w:eastAsia="Arial" w:ascii="Arial"/>
          <w:color w:val="3B3B3E"/>
          <w:spacing w:val="0"/>
          <w:w w:val="109"/>
          <w:sz w:val="22"/>
          <w:szCs w:val="22"/>
        </w:rPr>
        <w:t>e</w:t>
      </w:r>
      <w:r>
        <w:rPr>
          <w:rFonts w:cs="Arial" w:hAnsi="Arial" w:eastAsia="Arial" w:ascii="Arial"/>
          <w:color w:val="0A0A0B"/>
          <w:spacing w:val="0"/>
          <w:w w:val="109"/>
          <w:sz w:val="22"/>
          <w:szCs w:val="22"/>
        </w:rPr>
        <w:t>d</w:t>
      </w:r>
      <w:r>
        <w:rPr>
          <w:rFonts w:cs="Arial" w:hAnsi="Arial" w:eastAsia="Arial" w:ascii="Arial"/>
          <w:color w:val="0A0A0B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A0A0B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be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32124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7"/>
          <w:sz w:val="22"/>
          <w:szCs w:val="22"/>
        </w:rPr>
        <w:t>g</w:t>
      </w:r>
      <w:r>
        <w:rPr>
          <w:rFonts w:cs="Arial" w:hAnsi="Arial" w:eastAsia="Arial" w:ascii="Arial"/>
          <w:color w:val="232124"/>
          <w:spacing w:val="0"/>
          <w:w w:val="107"/>
          <w:sz w:val="22"/>
          <w:szCs w:val="22"/>
        </w:rPr>
        <w:t>i</w:t>
      </w:r>
      <w:r>
        <w:rPr>
          <w:rFonts w:cs="Arial" w:hAnsi="Arial" w:eastAsia="Arial" w:ascii="Arial"/>
          <w:color w:val="0A0A0B"/>
          <w:spacing w:val="0"/>
          <w:w w:val="107"/>
          <w:sz w:val="22"/>
          <w:szCs w:val="22"/>
        </w:rPr>
        <w:t>v</w:t>
      </w:r>
      <w:r>
        <w:rPr>
          <w:rFonts w:cs="Arial" w:hAnsi="Arial" w:eastAsia="Arial" w:ascii="Arial"/>
          <w:color w:val="0A0A0B"/>
          <w:spacing w:val="0"/>
          <w:w w:val="107"/>
          <w:sz w:val="22"/>
          <w:szCs w:val="22"/>
        </w:rPr>
        <w:t>e</w:t>
      </w:r>
      <w:r>
        <w:rPr>
          <w:rFonts w:cs="Arial" w:hAnsi="Arial" w:eastAsia="Arial" w:ascii="Arial"/>
          <w:color w:val="0A0A0B"/>
          <w:spacing w:val="0"/>
          <w:w w:val="107"/>
          <w:sz w:val="22"/>
          <w:szCs w:val="22"/>
        </w:rPr>
        <w:t>n</w:t>
      </w:r>
      <w:r>
        <w:rPr>
          <w:rFonts w:cs="Arial" w:hAnsi="Arial" w:eastAsia="Arial" w:ascii="Arial"/>
          <w:color w:val="0A0A0B"/>
          <w:spacing w:val="18"/>
          <w:w w:val="107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09"/>
          <w:sz w:val="22"/>
          <w:szCs w:val="22"/>
        </w:rPr>
        <w:t>p</w:t>
      </w:r>
      <w:r>
        <w:rPr>
          <w:rFonts w:cs="Arial" w:hAnsi="Arial" w:eastAsia="Arial" w:ascii="Arial"/>
          <w:color w:val="0A0A0B"/>
          <w:spacing w:val="0"/>
          <w:w w:val="102"/>
          <w:sz w:val="22"/>
          <w:szCs w:val="22"/>
        </w:rPr>
        <w:t>e</w:t>
      </w:r>
      <w:r>
        <w:rPr>
          <w:rFonts w:cs="Arial" w:hAnsi="Arial" w:eastAsia="Arial" w:ascii="Arial"/>
          <w:color w:val="0A0A0B"/>
          <w:spacing w:val="0"/>
          <w:w w:val="131"/>
          <w:sz w:val="22"/>
          <w:szCs w:val="22"/>
        </w:rPr>
        <w:t>r</w:t>
      </w:r>
      <w:r>
        <w:rPr>
          <w:rFonts w:cs="Arial" w:hAnsi="Arial" w:eastAsia="Arial" w:ascii="Arial"/>
          <w:color w:val="0A0A0B"/>
          <w:spacing w:val="0"/>
          <w:w w:val="99"/>
          <w:sz w:val="22"/>
          <w:szCs w:val="22"/>
        </w:rPr>
        <w:t>m</w:t>
      </w:r>
      <w:r>
        <w:rPr>
          <w:rFonts w:cs="Arial" w:hAnsi="Arial" w:eastAsia="Arial" w:ascii="Arial"/>
          <w:color w:val="0A0A0B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0A0A0B"/>
          <w:spacing w:val="0"/>
          <w:w w:val="122"/>
          <w:sz w:val="22"/>
          <w:szCs w:val="22"/>
        </w:rPr>
        <w:t>s</w:t>
      </w:r>
      <w:r>
        <w:rPr>
          <w:rFonts w:cs="Arial" w:hAnsi="Arial" w:eastAsia="Arial" w:ascii="Arial"/>
          <w:color w:val="0A0A0B"/>
          <w:spacing w:val="0"/>
          <w:w w:val="109"/>
          <w:sz w:val="22"/>
          <w:szCs w:val="22"/>
        </w:rPr>
        <w:t>s</w:t>
      </w:r>
      <w:r>
        <w:rPr>
          <w:rFonts w:cs="Arial" w:hAnsi="Arial" w:eastAsia="Arial" w:ascii="Arial"/>
          <w:color w:val="0A0A0B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0A0A0B"/>
          <w:spacing w:val="0"/>
          <w:w w:val="117"/>
          <w:sz w:val="22"/>
          <w:szCs w:val="22"/>
        </w:rPr>
        <w:t>o</w:t>
      </w:r>
      <w:r>
        <w:rPr>
          <w:rFonts w:cs="Arial" w:hAnsi="Arial" w:eastAsia="Arial" w:ascii="Arial"/>
          <w:color w:val="0A0A0B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0A0A0B"/>
          <w:spacing w:val="0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57575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32124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B3B3E"/>
          <w:spacing w:val="0"/>
          <w:w w:val="68"/>
          <w:sz w:val="22"/>
          <w:szCs w:val="22"/>
        </w:rPr>
        <w:t>l</w:t>
      </w:r>
      <w:r>
        <w:rPr>
          <w:rFonts w:cs="Arial" w:hAnsi="Arial" w:eastAsia="Arial" w:ascii="Arial"/>
          <w:color w:val="3B3B3E"/>
          <w:spacing w:val="0"/>
          <w:w w:val="127"/>
          <w:sz w:val="22"/>
          <w:szCs w:val="22"/>
        </w:rPr>
        <w:t>i</w:t>
      </w:r>
      <w:r>
        <w:rPr>
          <w:rFonts w:cs="Arial" w:hAnsi="Arial" w:eastAsia="Arial" w:ascii="Arial"/>
          <w:color w:val="57575A"/>
          <w:spacing w:val="0"/>
          <w:w w:val="126"/>
          <w:sz w:val="22"/>
          <w:szCs w:val="22"/>
        </w:rPr>
        <w:t>v</w:t>
      </w:r>
      <w:r>
        <w:rPr>
          <w:rFonts w:cs="Arial" w:hAnsi="Arial" w:eastAsia="Arial" w:ascii="Arial"/>
          <w:color w:val="57575A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57575A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3B3B3E"/>
          <w:spacing w:val="0"/>
          <w:w w:val="102"/>
          <w:sz w:val="22"/>
          <w:szCs w:val="22"/>
        </w:rPr>
        <w:t>h</w:t>
      </w:r>
      <w:r>
        <w:rPr>
          <w:rFonts w:cs="Arial" w:hAnsi="Arial" w:eastAsia="Arial" w:ascii="Arial"/>
          <w:color w:val="3B3B3E"/>
          <w:spacing w:val="0"/>
          <w:w w:val="106"/>
          <w:sz w:val="22"/>
          <w:szCs w:val="22"/>
        </w:rPr>
        <w:t>e</w:t>
      </w:r>
      <w:r>
        <w:rPr>
          <w:rFonts w:cs="Arial" w:hAnsi="Arial" w:eastAsia="Arial" w:ascii="Arial"/>
          <w:color w:val="57575A"/>
          <w:spacing w:val="0"/>
          <w:w w:val="144"/>
          <w:sz w:val="22"/>
          <w:szCs w:val="22"/>
        </w:rPr>
        <w:t>r</w:t>
      </w:r>
      <w:r>
        <w:rPr>
          <w:rFonts w:cs="Arial" w:hAnsi="Arial" w:eastAsia="Arial" w:ascii="Arial"/>
          <w:color w:val="3B3B3E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3B3B3E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A6A6D"/>
          <w:spacing w:val="0"/>
          <w:w w:val="82"/>
          <w:sz w:val="21"/>
          <w:szCs w:val="21"/>
        </w:rPr>
        <w:t>i</w:t>
      </w:r>
      <w:r>
        <w:rPr>
          <w:rFonts w:cs="Arial" w:hAnsi="Arial" w:eastAsia="Arial" w:ascii="Arial"/>
          <w:color w:val="6A6A6D"/>
          <w:spacing w:val="38"/>
          <w:w w:val="82"/>
          <w:sz w:val="21"/>
          <w:szCs w:val="21"/>
        </w:rPr>
        <w:t> </w:t>
      </w:r>
      <w:r>
        <w:rPr>
          <w:rFonts w:cs="Arial" w:hAnsi="Arial" w:eastAsia="Arial" w:ascii="Arial"/>
          <w:color w:val="3B3B3E"/>
          <w:spacing w:val="0"/>
          <w:w w:val="94"/>
          <w:sz w:val="22"/>
          <w:szCs w:val="22"/>
        </w:rPr>
        <w:t>d</w:t>
      </w:r>
      <w:r>
        <w:rPr>
          <w:rFonts w:cs="Arial" w:hAnsi="Arial" w:eastAsia="Arial" w:ascii="Arial"/>
          <w:color w:val="232124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3B3B3E"/>
          <w:spacing w:val="0"/>
          <w:w w:val="109"/>
          <w:sz w:val="22"/>
          <w:szCs w:val="22"/>
        </w:rPr>
        <w:t>n</w:t>
      </w:r>
      <w:r>
        <w:rPr>
          <w:rFonts w:cs="Arial" w:hAnsi="Arial" w:eastAsia="Arial" w:ascii="Arial"/>
          <w:color w:val="57575A"/>
          <w:spacing w:val="0"/>
          <w:w w:val="126"/>
          <w:sz w:val="22"/>
          <w:szCs w:val="22"/>
        </w:rPr>
        <w:t>'</w:t>
      </w:r>
      <w:r>
        <w:rPr>
          <w:rFonts w:cs="Arial" w:hAnsi="Arial" w:eastAsia="Arial" w:ascii="Arial"/>
          <w:color w:val="3B3B3E"/>
          <w:spacing w:val="0"/>
          <w:w w:val="158"/>
          <w:sz w:val="22"/>
          <w:szCs w:val="22"/>
        </w:rPr>
        <w:t>t</w:t>
      </w:r>
      <w:r>
        <w:rPr>
          <w:rFonts w:cs="Arial" w:hAnsi="Arial" w:eastAsia="Arial" w:ascii="Arial"/>
          <w:color w:val="3B3B3E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B3B3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B3B3E"/>
          <w:spacing w:val="0"/>
          <w:w w:val="100"/>
          <w:sz w:val="22"/>
          <w:szCs w:val="22"/>
        </w:rPr>
        <w:t>ee</w:t>
      </w:r>
      <w:r>
        <w:rPr>
          <w:rFonts w:cs="Arial" w:hAnsi="Arial" w:eastAsia="Arial" w:ascii="Arial"/>
          <w:color w:val="3B3B3E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B3B3E"/>
          <w:spacing w:val="0"/>
          <w:w w:val="100"/>
          <w:sz w:val="23"/>
          <w:szCs w:val="23"/>
        </w:rPr>
        <w:t>w</w:t>
      </w:r>
      <w:r>
        <w:rPr>
          <w:rFonts w:cs="Times New Roman" w:hAnsi="Times New Roman" w:eastAsia="Times New Roman" w:ascii="Times New Roman"/>
          <w:color w:val="3B3B3E"/>
          <w:spacing w:val="0"/>
          <w:w w:val="100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color w:val="3B3B3E"/>
          <w:spacing w:val="0"/>
          <w:w w:val="100"/>
          <w:sz w:val="23"/>
          <w:szCs w:val="23"/>
        </w:rPr>
        <w:t>y</w:t>
      </w:r>
      <w:r>
        <w:rPr>
          <w:rFonts w:cs="Times New Roman" w:hAnsi="Times New Roman" w:eastAsia="Times New Roman" w:ascii="Times New Roman"/>
          <w:color w:val="3B3B3E"/>
          <w:spacing w:val="5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B3B3E"/>
          <w:spacing w:val="0"/>
          <w:w w:val="98"/>
          <w:sz w:val="22"/>
          <w:szCs w:val="22"/>
        </w:rPr>
        <w:t>n</w:t>
      </w:r>
      <w:r>
        <w:rPr>
          <w:rFonts w:cs="Arial" w:hAnsi="Arial" w:eastAsia="Arial" w:ascii="Arial"/>
          <w:color w:val="3B3B3E"/>
          <w:spacing w:val="0"/>
          <w:w w:val="113"/>
          <w:sz w:val="22"/>
          <w:szCs w:val="22"/>
        </w:rPr>
        <w:t>o</w:t>
      </w:r>
      <w:r>
        <w:rPr>
          <w:rFonts w:cs="Arial" w:hAnsi="Arial" w:eastAsia="Arial" w:ascii="Arial"/>
          <w:color w:val="3B3B3E"/>
          <w:spacing w:val="0"/>
          <w:w w:val="126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0"/>
          <w:w w:val="136"/>
          <w:sz w:val="22"/>
          <w:szCs w:val="22"/>
        </w:rPr>
        <w:t>"</w:t>
      </w:r>
      <w:r>
        <w:rPr>
          <w:rFonts w:cs="Arial" w:hAnsi="Arial" w:eastAsia="Arial" w:ascii="Arial"/>
          <w:color w:val="3B3B3E"/>
          <w:spacing w:val="0"/>
          <w:w w:val="94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40"/>
        <w:ind w:left="2559" w:right="551" w:hanging="1354"/>
      </w:pPr>
      <w:r>
        <w:rPr>
          <w:rFonts w:cs="Arial" w:hAnsi="Arial" w:eastAsia="Arial" w:ascii="Arial"/>
          <w:color w:val="0A0A0B"/>
          <w:w w:val="87"/>
          <w:sz w:val="22"/>
          <w:szCs w:val="22"/>
        </w:rPr>
        <w:t>D</w:t>
      </w:r>
      <w:r>
        <w:rPr>
          <w:rFonts w:cs="Arial" w:hAnsi="Arial" w:eastAsia="Arial" w:ascii="Arial"/>
          <w:color w:val="0A0A0B"/>
          <w:w w:val="102"/>
          <w:sz w:val="22"/>
          <w:szCs w:val="22"/>
        </w:rPr>
        <w:t>C</w:t>
      </w:r>
      <w:r>
        <w:rPr>
          <w:rFonts w:cs="Arial" w:hAnsi="Arial" w:eastAsia="Arial" w:ascii="Arial"/>
          <w:color w:val="0A0A0B"/>
          <w:w w:val="130"/>
          <w:sz w:val="22"/>
          <w:szCs w:val="22"/>
        </w:rPr>
        <w:t>M</w:t>
      </w:r>
      <w:r>
        <w:rPr>
          <w:rFonts w:cs="Arial" w:hAnsi="Arial" w:eastAsia="Arial" w:ascii="Arial"/>
          <w:color w:val="0A0A0B"/>
          <w:w w:val="100"/>
          <w:sz w:val="22"/>
          <w:szCs w:val="22"/>
        </w:rPr>
        <w:t>            </w:t>
      </w:r>
      <w:r>
        <w:rPr>
          <w:rFonts w:cs="Arial" w:hAnsi="Arial" w:eastAsia="Arial" w:ascii="Arial"/>
          <w:color w:val="0A0A0B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7575A"/>
          <w:spacing w:val="0"/>
          <w:w w:val="100"/>
          <w:position w:val="2"/>
          <w:sz w:val="22"/>
          <w:szCs w:val="22"/>
        </w:rPr>
        <w:t>"</w:t>
      </w:r>
      <w:r>
        <w:rPr>
          <w:rFonts w:cs="Arial" w:hAnsi="Arial" w:eastAsia="Arial" w:ascii="Arial"/>
          <w:color w:val="232124"/>
          <w:spacing w:val="0"/>
          <w:w w:val="100"/>
          <w:position w:val="2"/>
          <w:sz w:val="22"/>
          <w:szCs w:val="22"/>
        </w:rPr>
        <w:t>T</w:t>
      </w:r>
      <w:r>
        <w:rPr>
          <w:rFonts w:cs="Arial" w:hAnsi="Arial" w:eastAsia="Arial" w:ascii="Arial"/>
          <w:color w:val="3B3B3E"/>
          <w:spacing w:val="0"/>
          <w:w w:val="100"/>
          <w:position w:val="2"/>
          <w:sz w:val="22"/>
          <w:szCs w:val="22"/>
        </w:rPr>
        <w:t>o</w:t>
      </w:r>
      <w:r>
        <w:rPr>
          <w:rFonts w:cs="Arial" w:hAnsi="Arial" w:eastAsia="Arial" w:ascii="Arial"/>
          <w:color w:val="3B3B3E"/>
          <w:spacing w:val="55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57575A"/>
          <w:spacing w:val="0"/>
          <w:w w:val="88"/>
          <w:position w:val="2"/>
          <w:sz w:val="22"/>
          <w:szCs w:val="22"/>
        </w:rPr>
        <w:t>l</w:t>
      </w:r>
      <w:r>
        <w:rPr>
          <w:rFonts w:cs="Arial" w:hAnsi="Arial" w:eastAsia="Arial" w:ascii="Arial"/>
          <w:color w:val="57575A"/>
          <w:spacing w:val="0"/>
          <w:w w:val="127"/>
          <w:position w:val="2"/>
          <w:sz w:val="22"/>
          <w:szCs w:val="22"/>
        </w:rPr>
        <w:t>i</w:t>
      </w:r>
      <w:r>
        <w:rPr>
          <w:rFonts w:cs="Arial" w:hAnsi="Arial" w:eastAsia="Arial" w:ascii="Arial"/>
          <w:color w:val="232124"/>
          <w:spacing w:val="0"/>
          <w:w w:val="122"/>
          <w:position w:val="2"/>
          <w:sz w:val="22"/>
          <w:szCs w:val="22"/>
        </w:rPr>
        <w:t>v</w:t>
      </w:r>
      <w:r>
        <w:rPr>
          <w:rFonts w:cs="Arial" w:hAnsi="Arial" w:eastAsia="Arial" w:ascii="Arial"/>
          <w:color w:val="232124"/>
          <w:spacing w:val="0"/>
          <w:w w:val="102"/>
          <w:position w:val="2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30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59"/>
          <w:position w:val="2"/>
          <w:sz w:val="22"/>
          <w:szCs w:val="22"/>
        </w:rPr>
        <w:t>i</w:t>
      </w:r>
      <w:r>
        <w:rPr>
          <w:rFonts w:cs="Arial" w:hAnsi="Arial" w:eastAsia="Arial" w:ascii="Arial"/>
          <w:color w:val="3B3B3E"/>
          <w:spacing w:val="0"/>
          <w:w w:val="117"/>
          <w:position w:val="2"/>
          <w:sz w:val="22"/>
          <w:szCs w:val="22"/>
        </w:rPr>
        <w:t>n</w:t>
      </w:r>
      <w:r>
        <w:rPr>
          <w:rFonts w:cs="Arial" w:hAnsi="Arial" w:eastAsia="Arial" w:ascii="Arial"/>
          <w:color w:val="3B3B3E"/>
          <w:spacing w:val="16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3B3B3E"/>
          <w:spacing w:val="0"/>
          <w:w w:val="100"/>
          <w:position w:val="2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0"/>
          <w:w w:val="100"/>
          <w:position w:val="2"/>
          <w:sz w:val="22"/>
          <w:szCs w:val="22"/>
        </w:rPr>
        <w:t>h</w:t>
      </w:r>
      <w:r>
        <w:rPr>
          <w:rFonts w:cs="Arial" w:hAnsi="Arial" w:eastAsia="Arial" w:ascii="Arial"/>
          <w:color w:val="232124"/>
          <w:spacing w:val="0"/>
          <w:w w:val="100"/>
          <w:position w:val="2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42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90"/>
          <w:position w:val="2"/>
          <w:sz w:val="21"/>
          <w:szCs w:val="21"/>
        </w:rPr>
        <w:t>e</w:t>
      </w:r>
      <w:r>
        <w:rPr>
          <w:rFonts w:cs="Arial" w:hAnsi="Arial" w:eastAsia="Arial" w:ascii="Arial"/>
          <w:color w:val="3B3B3E"/>
          <w:spacing w:val="0"/>
          <w:w w:val="112"/>
          <w:position w:val="2"/>
          <w:sz w:val="21"/>
          <w:szCs w:val="21"/>
        </w:rPr>
        <w:t>m</w:t>
      </w:r>
      <w:r>
        <w:rPr>
          <w:rFonts w:cs="Arial" w:hAnsi="Arial" w:eastAsia="Arial" w:ascii="Arial"/>
          <w:color w:val="232124"/>
          <w:spacing w:val="0"/>
          <w:w w:val="119"/>
          <w:position w:val="2"/>
          <w:sz w:val="21"/>
          <w:szCs w:val="21"/>
        </w:rPr>
        <w:t>p</w:t>
      </w:r>
      <w:r>
        <w:rPr>
          <w:rFonts w:cs="Arial" w:hAnsi="Arial" w:eastAsia="Arial" w:ascii="Arial"/>
          <w:color w:val="232124"/>
          <w:spacing w:val="0"/>
          <w:w w:val="157"/>
          <w:position w:val="2"/>
          <w:sz w:val="21"/>
          <w:szCs w:val="21"/>
        </w:rPr>
        <w:t>t</w:t>
      </w:r>
      <w:r>
        <w:rPr>
          <w:rFonts w:cs="Arial" w:hAnsi="Arial" w:eastAsia="Arial" w:ascii="Arial"/>
          <w:color w:val="3B3B3E"/>
          <w:spacing w:val="0"/>
          <w:w w:val="105"/>
          <w:position w:val="2"/>
          <w:sz w:val="21"/>
          <w:szCs w:val="21"/>
        </w:rPr>
        <w:t>y</w:t>
      </w:r>
      <w:r>
        <w:rPr>
          <w:rFonts w:cs="Arial" w:hAnsi="Arial" w:eastAsia="Arial" w:ascii="Arial"/>
          <w:color w:val="3B3B3E"/>
          <w:spacing w:val="28"/>
          <w:w w:val="100"/>
          <w:position w:val="2"/>
          <w:sz w:val="21"/>
          <w:szCs w:val="21"/>
        </w:rPr>
        <w:t> </w:t>
      </w:r>
      <w:r>
        <w:rPr>
          <w:rFonts w:cs="Arial" w:hAnsi="Arial" w:eastAsia="Arial" w:ascii="Arial"/>
          <w:color w:val="3B3B3E"/>
          <w:spacing w:val="0"/>
          <w:w w:val="107"/>
          <w:position w:val="2"/>
          <w:sz w:val="22"/>
          <w:szCs w:val="22"/>
        </w:rPr>
        <w:t>p</w:t>
      </w:r>
      <w:r>
        <w:rPr>
          <w:rFonts w:cs="Arial" w:hAnsi="Arial" w:eastAsia="Arial" w:ascii="Arial"/>
          <w:color w:val="3B3B3E"/>
          <w:spacing w:val="0"/>
          <w:w w:val="107"/>
          <w:position w:val="2"/>
          <w:sz w:val="22"/>
          <w:szCs w:val="22"/>
        </w:rPr>
        <w:t>r</w:t>
      </w:r>
      <w:r>
        <w:rPr>
          <w:rFonts w:cs="Arial" w:hAnsi="Arial" w:eastAsia="Arial" w:ascii="Arial"/>
          <w:color w:val="232124"/>
          <w:spacing w:val="0"/>
          <w:w w:val="107"/>
          <w:position w:val="2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0"/>
          <w:w w:val="107"/>
          <w:position w:val="2"/>
          <w:sz w:val="22"/>
          <w:szCs w:val="22"/>
        </w:rPr>
        <w:t>m</w:t>
      </w:r>
      <w:r>
        <w:rPr>
          <w:rFonts w:cs="Arial" w:hAnsi="Arial" w:eastAsia="Arial" w:ascii="Arial"/>
          <w:color w:val="232124"/>
          <w:spacing w:val="0"/>
          <w:w w:val="107"/>
          <w:position w:val="2"/>
          <w:sz w:val="22"/>
          <w:szCs w:val="22"/>
        </w:rPr>
        <w:t>i</w:t>
      </w:r>
      <w:r>
        <w:rPr>
          <w:rFonts w:cs="Arial" w:hAnsi="Arial" w:eastAsia="Arial" w:ascii="Arial"/>
          <w:color w:val="232124"/>
          <w:spacing w:val="0"/>
          <w:w w:val="107"/>
          <w:position w:val="2"/>
          <w:sz w:val="22"/>
          <w:szCs w:val="22"/>
        </w:rPr>
        <w:t>s</w:t>
      </w:r>
      <w:r>
        <w:rPr>
          <w:rFonts w:cs="Arial" w:hAnsi="Arial" w:eastAsia="Arial" w:ascii="Arial"/>
          <w:color w:val="0A0A0B"/>
          <w:spacing w:val="0"/>
          <w:w w:val="107"/>
          <w:position w:val="2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0"/>
          <w:w w:val="107"/>
          <w:position w:val="2"/>
          <w:sz w:val="22"/>
          <w:szCs w:val="22"/>
        </w:rPr>
        <w:t>s</w:t>
      </w:r>
      <w:r>
        <w:rPr>
          <w:rFonts w:cs="Arial" w:hAnsi="Arial" w:eastAsia="Arial" w:ascii="Arial"/>
          <w:color w:val="232124"/>
          <w:spacing w:val="14"/>
          <w:w w:val="107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15"/>
          <w:position w:val="2"/>
          <w:sz w:val="22"/>
          <w:szCs w:val="22"/>
        </w:rPr>
        <w:t>o</w:t>
      </w:r>
      <w:r>
        <w:rPr>
          <w:rFonts w:cs="Arial" w:hAnsi="Arial" w:eastAsia="Arial" w:ascii="Arial"/>
          <w:color w:val="232124"/>
          <w:spacing w:val="0"/>
          <w:w w:val="115"/>
          <w:position w:val="2"/>
          <w:sz w:val="22"/>
          <w:szCs w:val="22"/>
        </w:rPr>
        <w:t>r</w:t>
      </w:r>
      <w:r>
        <w:rPr>
          <w:rFonts w:cs="Arial" w:hAnsi="Arial" w:eastAsia="Arial" w:ascii="Arial"/>
          <w:color w:val="232124"/>
          <w:spacing w:val="-8"/>
          <w:w w:val="115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position w:val="2"/>
          <w:sz w:val="22"/>
          <w:szCs w:val="22"/>
        </w:rPr>
        <w:t>t</w:t>
      </w:r>
      <w:r>
        <w:rPr>
          <w:rFonts w:cs="Arial" w:hAnsi="Arial" w:eastAsia="Arial" w:ascii="Arial"/>
          <w:color w:val="232124"/>
          <w:spacing w:val="0"/>
          <w:w w:val="100"/>
          <w:position w:val="2"/>
          <w:sz w:val="22"/>
          <w:szCs w:val="22"/>
        </w:rPr>
        <w:t>h</w:t>
      </w:r>
      <w:r>
        <w:rPr>
          <w:rFonts w:cs="Arial" w:hAnsi="Arial" w:eastAsia="Arial" w:ascii="Arial"/>
          <w:color w:val="0A0A0B"/>
          <w:spacing w:val="0"/>
          <w:w w:val="100"/>
          <w:position w:val="2"/>
          <w:sz w:val="22"/>
          <w:szCs w:val="22"/>
        </w:rPr>
        <w:t>e</w:t>
      </w:r>
      <w:r>
        <w:rPr>
          <w:rFonts w:cs="Arial" w:hAnsi="Arial" w:eastAsia="Arial" w:ascii="Arial"/>
          <w:color w:val="0A0A0B"/>
          <w:spacing w:val="42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94"/>
          <w:position w:val="2"/>
          <w:sz w:val="21"/>
          <w:szCs w:val="21"/>
        </w:rPr>
        <w:t>e</w:t>
      </w:r>
      <w:r>
        <w:rPr>
          <w:rFonts w:cs="Arial" w:hAnsi="Arial" w:eastAsia="Arial" w:ascii="Arial"/>
          <w:color w:val="232124"/>
          <w:spacing w:val="0"/>
          <w:w w:val="112"/>
          <w:position w:val="2"/>
          <w:sz w:val="21"/>
          <w:szCs w:val="21"/>
        </w:rPr>
        <w:t>m</w:t>
      </w:r>
      <w:r>
        <w:rPr>
          <w:rFonts w:cs="Arial" w:hAnsi="Arial" w:eastAsia="Arial" w:ascii="Arial"/>
          <w:color w:val="0A0A0B"/>
          <w:spacing w:val="0"/>
          <w:w w:val="127"/>
          <w:position w:val="2"/>
          <w:sz w:val="21"/>
          <w:szCs w:val="21"/>
        </w:rPr>
        <w:t>p</w:t>
      </w:r>
      <w:r>
        <w:rPr>
          <w:rFonts w:cs="Arial" w:hAnsi="Arial" w:eastAsia="Arial" w:ascii="Arial"/>
          <w:color w:val="3B3B3E"/>
          <w:spacing w:val="0"/>
          <w:w w:val="140"/>
          <w:position w:val="2"/>
          <w:sz w:val="21"/>
          <w:szCs w:val="21"/>
        </w:rPr>
        <w:t>t</w:t>
      </w:r>
      <w:r>
        <w:rPr>
          <w:rFonts w:cs="Arial" w:hAnsi="Arial" w:eastAsia="Arial" w:ascii="Arial"/>
          <w:color w:val="232124"/>
          <w:spacing w:val="0"/>
          <w:w w:val="109"/>
          <w:position w:val="2"/>
          <w:sz w:val="21"/>
          <w:szCs w:val="21"/>
        </w:rPr>
        <w:t>y</w:t>
      </w:r>
      <w:r>
        <w:rPr>
          <w:rFonts w:cs="Arial" w:hAnsi="Arial" w:eastAsia="Arial" w:ascii="Arial"/>
          <w:color w:val="232124"/>
          <w:spacing w:val="4"/>
          <w:w w:val="100"/>
          <w:position w:val="2"/>
          <w:sz w:val="21"/>
          <w:szCs w:val="21"/>
        </w:rPr>
        <w:t> </w:t>
      </w:r>
      <w:r>
        <w:rPr>
          <w:rFonts w:cs="Arial" w:hAnsi="Arial" w:eastAsia="Arial" w:ascii="Arial"/>
          <w:color w:val="232124"/>
          <w:spacing w:val="0"/>
          <w:w w:val="114"/>
          <w:position w:val="2"/>
          <w:sz w:val="21"/>
          <w:szCs w:val="21"/>
        </w:rPr>
        <w:t>w</w:t>
      </w:r>
      <w:r>
        <w:rPr>
          <w:rFonts w:cs="Arial" w:hAnsi="Arial" w:eastAsia="Arial" w:ascii="Arial"/>
          <w:color w:val="0A0A0B"/>
          <w:spacing w:val="0"/>
          <w:w w:val="106"/>
          <w:position w:val="2"/>
          <w:sz w:val="21"/>
          <w:szCs w:val="21"/>
        </w:rPr>
        <w:t>a</w:t>
      </w:r>
      <w:r>
        <w:rPr>
          <w:rFonts w:cs="Arial" w:hAnsi="Arial" w:eastAsia="Arial" w:ascii="Arial"/>
          <w:color w:val="232124"/>
          <w:spacing w:val="0"/>
          <w:w w:val="137"/>
          <w:position w:val="2"/>
          <w:sz w:val="21"/>
          <w:szCs w:val="21"/>
        </w:rPr>
        <w:t>r</w:t>
      </w:r>
      <w:r>
        <w:rPr>
          <w:rFonts w:cs="Arial" w:hAnsi="Arial" w:eastAsia="Arial" w:ascii="Arial"/>
          <w:color w:val="0A0A0B"/>
          <w:spacing w:val="0"/>
          <w:w w:val="94"/>
          <w:position w:val="2"/>
          <w:sz w:val="21"/>
          <w:szCs w:val="21"/>
        </w:rPr>
        <w:t>e</w:t>
      </w:r>
      <w:r>
        <w:rPr>
          <w:rFonts w:cs="Arial" w:hAnsi="Arial" w:eastAsia="Arial" w:ascii="Arial"/>
          <w:color w:val="0A0A0B"/>
          <w:spacing w:val="0"/>
          <w:w w:val="115"/>
          <w:position w:val="2"/>
          <w:sz w:val="21"/>
          <w:szCs w:val="21"/>
        </w:rPr>
        <w:t>h</w:t>
      </w:r>
      <w:r>
        <w:rPr>
          <w:rFonts w:cs="Arial" w:hAnsi="Arial" w:eastAsia="Arial" w:ascii="Arial"/>
          <w:color w:val="0A0A0B"/>
          <w:spacing w:val="0"/>
          <w:w w:val="119"/>
          <w:position w:val="2"/>
          <w:sz w:val="21"/>
          <w:szCs w:val="21"/>
        </w:rPr>
        <w:t>o</w:t>
      </w:r>
      <w:r>
        <w:rPr>
          <w:rFonts w:cs="Arial" w:hAnsi="Arial" w:eastAsia="Arial" w:ascii="Arial"/>
          <w:color w:val="0A0A0B"/>
          <w:spacing w:val="0"/>
          <w:w w:val="131"/>
          <w:position w:val="2"/>
          <w:sz w:val="21"/>
          <w:szCs w:val="21"/>
        </w:rPr>
        <w:t>u</w:t>
      </w:r>
      <w:r>
        <w:rPr>
          <w:rFonts w:cs="Arial" w:hAnsi="Arial" w:eastAsia="Arial" w:ascii="Arial"/>
          <w:color w:val="0A0A0B"/>
          <w:spacing w:val="0"/>
          <w:w w:val="123"/>
          <w:position w:val="2"/>
          <w:sz w:val="21"/>
          <w:szCs w:val="21"/>
        </w:rPr>
        <w:t>s</w:t>
      </w:r>
      <w:r>
        <w:rPr>
          <w:rFonts w:cs="Arial" w:hAnsi="Arial" w:eastAsia="Arial" w:ascii="Arial"/>
          <w:color w:val="0A0A0B"/>
          <w:spacing w:val="0"/>
          <w:w w:val="106"/>
          <w:position w:val="2"/>
          <w:sz w:val="21"/>
          <w:szCs w:val="21"/>
        </w:rPr>
        <w:t>e</w:t>
      </w:r>
      <w:r>
        <w:rPr>
          <w:rFonts w:cs="Arial" w:hAnsi="Arial" w:eastAsia="Arial" w:ascii="Arial"/>
          <w:color w:val="0A0A0B"/>
          <w:spacing w:val="23"/>
          <w:w w:val="100"/>
          <w:position w:val="2"/>
          <w:sz w:val="21"/>
          <w:szCs w:val="21"/>
        </w:rPr>
        <w:t> </w:t>
      </w:r>
      <w:r>
        <w:rPr>
          <w:rFonts w:cs="Arial" w:hAnsi="Arial" w:eastAsia="Arial" w:ascii="Arial"/>
          <w:color w:val="0A0A0B"/>
          <w:spacing w:val="0"/>
          <w:w w:val="112"/>
          <w:position w:val="2"/>
          <w:sz w:val="22"/>
          <w:szCs w:val="22"/>
        </w:rPr>
        <w:t>o</w:t>
      </w:r>
      <w:r>
        <w:rPr>
          <w:rFonts w:cs="Arial" w:hAnsi="Arial" w:eastAsia="Arial" w:ascii="Arial"/>
          <w:color w:val="0A0A0B"/>
          <w:spacing w:val="0"/>
          <w:w w:val="112"/>
          <w:position w:val="2"/>
          <w:sz w:val="22"/>
          <w:szCs w:val="22"/>
        </w:rPr>
        <w:t>r</w:t>
      </w:r>
      <w:r>
        <w:rPr>
          <w:rFonts w:cs="Arial" w:hAnsi="Arial" w:eastAsia="Arial" w:ascii="Arial"/>
          <w:color w:val="0A0A0B"/>
          <w:spacing w:val="-9"/>
          <w:w w:val="112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18"/>
          <w:position w:val="2"/>
          <w:sz w:val="22"/>
          <w:szCs w:val="22"/>
        </w:rPr>
        <w:t>t</w:t>
      </w:r>
      <w:r>
        <w:rPr>
          <w:rFonts w:cs="Arial" w:hAnsi="Arial" w:eastAsia="Arial" w:ascii="Arial"/>
          <w:color w:val="0A0A0B"/>
          <w:spacing w:val="0"/>
          <w:w w:val="102"/>
          <w:position w:val="2"/>
          <w:sz w:val="22"/>
          <w:szCs w:val="22"/>
        </w:rPr>
        <w:t>h</w:t>
      </w:r>
      <w:r>
        <w:rPr>
          <w:rFonts w:cs="Arial" w:hAnsi="Arial" w:eastAsia="Arial" w:ascii="Arial"/>
          <w:color w:val="0A0A0B"/>
          <w:spacing w:val="0"/>
          <w:w w:val="106"/>
          <w:position w:val="2"/>
          <w:sz w:val="22"/>
          <w:szCs w:val="22"/>
        </w:rPr>
        <w:t>e</w:t>
      </w:r>
      <w:r>
        <w:rPr>
          <w:rFonts w:cs="Arial" w:hAnsi="Arial" w:eastAsia="Arial" w:ascii="Arial"/>
          <w:color w:val="0A0A0B"/>
          <w:spacing w:val="0"/>
          <w:w w:val="106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3B3B3E"/>
          <w:spacing w:val="0"/>
          <w:w w:val="96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3B3B3E"/>
          <w:spacing w:val="0"/>
          <w:w w:val="142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3B3B3E"/>
          <w:spacing w:val="0"/>
          <w:w w:val="106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3B3B3E"/>
          <w:spacing w:val="0"/>
          <w:w w:val="113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3B3B3E"/>
          <w:spacing w:val="0"/>
          <w:w w:val="122"/>
          <w:position w:val="0"/>
          <w:sz w:val="22"/>
          <w:szCs w:val="22"/>
        </w:rPr>
        <w:t>k</w:t>
      </w:r>
      <w:r>
        <w:rPr>
          <w:rFonts w:cs="Arial" w:hAnsi="Arial" w:eastAsia="Arial" w:ascii="Arial"/>
          <w:color w:val="3B3B3E"/>
          <w:spacing w:val="1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3B3B3E"/>
          <w:spacing w:val="0"/>
          <w:w w:val="102"/>
          <w:position w:val="0"/>
          <w:sz w:val="22"/>
          <w:szCs w:val="22"/>
        </w:rPr>
        <w:t>w</w:t>
      </w:r>
      <w:r>
        <w:rPr>
          <w:rFonts w:cs="Arial" w:hAnsi="Arial" w:eastAsia="Arial" w:ascii="Arial"/>
          <w:color w:val="57575A"/>
          <w:spacing w:val="0"/>
          <w:w w:val="102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3B3B3E"/>
          <w:spacing w:val="0"/>
          <w:w w:val="137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232124"/>
          <w:spacing w:val="0"/>
          <w:w w:val="94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3B3B3E"/>
          <w:spacing w:val="0"/>
          <w:w w:val="109"/>
          <w:position w:val="0"/>
          <w:sz w:val="22"/>
          <w:szCs w:val="22"/>
        </w:rPr>
        <w:t>h</w:t>
      </w:r>
      <w:r>
        <w:rPr>
          <w:rFonts w:cs="Arial" w:hAnsi="Arial" w:eastAsia="Arial" w:ascii="Arial"/>
          <w:color w:val="3B3B3E"/>
          <w:spacing w:val="0"/>
          <w:w w:val="117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3B3B3E"/>
          <w:spacing w:val="0"/>
          <w:w w:val="113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232124"/>
          <w:spacing w:val="0"/>
          <w:w w:val="109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232124"/>
          <w:spacing w:val="0"/>
          <w:w w:val="102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0"/>
          <w:w w:val="136"/>
          <w:position w:val="0"/>
          <w:sz w:val="22"/>
          <w:szCs w:val="22"/>
        </w:rPr>
        <w:t>"</w:t>
      </w:r>
      <w:r>
        <w:rPr>
          <w:rFonts w:cs="Arial" w:hAnsi="Arial" w:eastAsia="Arial" w:ascii="Arial"/>
          <w:color w:val="57575A"/>
          <w:spacing w:val="0"/>
          <w:w w:val="102"/>
          <w:position w:val="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3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ind w:left="1205"/>
      </w:pP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A0A0B"/>
          <w:spacing w:val="0"/>
          <w:w w:val="100"/>
          <w:sz w:val="22"/>
          <w:szCs w:val="22"/>
        </w:rPr>
        <w:t>    </w:t>
      </w:r>
      <w:r>
        <w:rPr>
          <w:rFonts w:cs="Arial" w:hAnsi="Arial" w:eastAsia="Arial" w:ascii="Arial"/>
          <w:color w:val="0A0A0B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B3B3E"/>
          <w:spacing w:val="0"/>
          <w:w w:val="112"/>
          <w:position w:val="1"/>
          <w:sz w:val="22"/>
          <w:szCs w:val="22"/>
        </w:rPr>
        <w:t>"</w:t>
      </w:r>
      <w:r>
        <w:rPr>
          <w:rFonts w:cs="Arial" w:hAnsi="Arial" w:eastAsia="Arial" w:ascii="Arial"/>
          <w:color w:val="3B3B3E"/>
          <w:spacing w:val="0"/>
          <w:w w:val="112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57575A"/>
          <w:spacing w:val="0"/>
          <w:w w:val="112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0"/>
          <w:w w:val="112"/>
          <w:position w:val="1"/>
          <w:sz w:val="22"/>
          <w:szCs w:val="22"/>
        </w:rPr>
        <w:t>'</w:t>
      </w:r>
      <w:r>
        <w:rPr>
          <w:rFonts w:cs="Arial" w:hAnsi="Arial" w:eastAsia="Arial" w:ascii="Arial"/>
          <w:color w:val="3B3B3E"/>
          <w:spacing w:val="0"/>
          <w:w w:val="112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3B3B3E"/>
          <w:spacing w:val="24"/>
          <w:w w:val="112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3B3B3E"/>
          <w:spacing w:val="0"/>
          <w:w w:val="100"/>
          <w:position w:val="1"/>
          <w:sz w:val="22"/>
          <w:szCs w:val="22"/>
        </w:rPr>
        <w:t>b</w:t>
      </w:r>
      <w:r>
        <w:rPr>
          <w:rFonts w:cs="Arial" w:hAnsi="Arial" w:eastAsia="Arial" w:ascii="Arial"/>
          <w:color w:val="3B3B3E"/>
          <w:spacing w:val="0"/>
          <w:w w:val="10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3B3B3E"/>
          <w:spacing w:val="0"/>
          <w:w w:val="10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3B3B3E"/>
          <w:spacing w:val="0"/>
          <w:w w:val="100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3B3B3E"/>
          <w:spacing w:val="34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3B3B3E"/>
          <w:spacing w:val="0"/>
          <w:w w:val="100"/>
          <w:position w:val="1"/>
          <w:sz w:val="22"/>
          <w:szCs w:val="22"/>
        </w:rPr>
        <w:t>g</w:t>
      </w:r>
      <w:r>
        <w:rPr>
          <w:rFonts w:cs="Arial" w:hAnsi="Arial" w:eastAsia="Arial" w:ascii="Arial"/>
          <w:color w:val="232124"/>
          <w:spacing w:val="0"/>
          <w:w w:val="100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3B3B3E"/>
          <w:spacing w:val="0"/>
          <w:w w:val="100"/>
          <w:position w:val="1"/>
          <w:sz w:val="22"/>
          <w:szCs w:val="22"/>
        </w:rPr>
        <w:t>v</w:t>
      </w:r>
      <w:r>
        <w:rPr>
          <w:rFonts w:cs="Arial" w:hAnsi="Arial" w:eastAsia="Arial" w:ascii="Arial"/>
          <w:color w:val="232124"/>
          <w:spacing w:val="0"/>
          <w:w w:val="10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0"/>
          <w:w w:val="100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232124"/>
          <w:spacing w:val="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3B3B3E"/>
          <w:spacing w:val="0"/>
          <w:w w:val="100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3B3B3E"/>
          <w:spacing w:val="0"/>
          <w:w w:val="100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232124"/>
          <w:spacing w:val="0"/>
          <w:w w:val="10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0"/>
          <w:w w:val="100"/>
          <w:position w:val="1"/>
          <w:sz w:val="22"/>
          <w:szCs w:val="22"/>
        </w:rPr>
        <w:t>m</w:t>
      </w:r>
      <w:r>
        <w:rPr>
          <w:rFonts w:cs="Arial" w:hAnsi="Arial" w:eastAsia="Arial" w:ascii="Arial"/>
          <w:color w:val="232124"/>
          <w:spacing w:val="53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6"/>
          <w:position w:val="1"/>
          <w:sz w:val="22"/>
          <w:szCs w:val="22"/>
        </w:rPr>
        <w:t>b</w:t>
      </w:r>
      <w:r>
        <w:rPr>
          <w:rFonts w:cs="Arial" w:hAnsi="Arial" w:eastAsia="Arial" w:ascii="Arial"/>
          <w:color w:val="232124"/>
          <w:spacing w:val="0"/>
          <w:w w:val="106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232124"/>
          <w:spacing w:val="0"/>
          <w:w w:val="106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3B3B3E"/>
          <w:spacing w:val="0"/>
          <w:w w:val="106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232124"/>
          <w:spacing w:val="0"/>
          <w:w w:val="106"/>
          <w:position w:val="1"/>
          <w:sz w:val="22"/>
          <w:szCs w:val="22"/>
        </w:rPr>
        <w:t>;</w:t>
      </w:r>
      <w:r>
        <w:rPr>
          <w:rFonts w:cs="Arial" w:hAnsi="Arial" w:eastAsia="Arial" w:ascii="Arial"/>
          <w:color w:val="232124"/>
          <w:spacing w:val="35"/>
          <w:w w:val="106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position w:val="1"/>
          <w:sz w:val="22"/>
          <w:szCs w:val="22"/>
        </w:rPr>
        <w:t>be</w:t>
      </w:r>
      <w:r>
        <w:rPr>
          <w:rFonts w:cs="Arial" w:hAnsi="Arial" w:eastAsia="Arial" w:ascii="Arial"/>
          <w:color w:val="0A0A0B"/>
          <w:spacing w:val="0"/>
          <w:w w:val="100"/>
          <w:position w:val="1"/>
          <w:sz w:val="22"/>
          <w:szCs w:val="22"/>
        </w:rPr>
        <w:t>c</w:t>
      </w:r>
      <w:r>
        <w:rPr>
          <w:rFonts w:cs="Arial" w:hAnsi="Arial" w:eastAsia="Arial" w:ascii="Arial"/>
          <w:color w:val="232124"/>
          <w:spacing w:val="0"/>
          <w:w w:val="100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232124"/>
          <w:spacing w:val="0"/>
          <w:w w:val="100"/>
          <w:position w:val="1"/>
          <w:sz w:val="22"/>
          <w:szCs w:val="22"/>
        </w:rPr>
        <w:t>u</w:t>
      </w:r>
      <w:r>
        <w:rPr>
          <w:rFonts w:cs="Arial" w:hAnsi="Arial" w:eastAsia="Arial" w:ascii="Arial"/>
          <w:color w:val="232124"/>
          <w:spacing w:val="0"/>
          <w:w w:val="100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232124"/>
          <w:spacing w:val="0"/>
          <w:w w:val="10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232124"/>
          <w:spacing w:val="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23"/>
          <w:w w:val="10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2124"/>
          <w:spacing w:val="0"/>
          <w:w w:val="52"/>
          <w:position w:val="1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32124"/>
          <w:spacing w:val="0"/>
          <w:w w:val="119"/>
          <w:position w:val="1"/>
          <w:sz w:val="23"/>
          <w:szCs w:val="23"/>
        </w:rPr>
        <w:t>f</w:t>
      </w:r>
      <w:r>
        <w:rPr>
          <w:rFonts w:cs="Times New Roman" w:hAnsi="Times New Roman" w:eastAsia="Times New Roman" w:ascii="Times New Roman"/>
          <w:color w:val="232124"/>
          <w:spacing w:val="10"/>
          <w:w w:val="100"/>
          <w:position w:val="1"/>
          <w:sz w:val="23"/>
          <w:szCs w:val="23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position w:val="1"/>
          <w:sz w:val="22"/>
          <w:szCs w:val="22"/>
        </w:rPr>
        <w:t>y</w:t>
      </w:r>
      <w:r>
        <w:rPr>
          <w:rFonts w:cs="Arial" w:hAnsi="Arial" w:eastAsia="Arial" w:ascii="Arial"/>
          <w:color w:val="0A0A0B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232124"/>
          <w:spacing w:val="0"/>
          <w:w w:val="100"/>
          <w:position w:val="1"/>
          <w:sz w:val="22"/>
          <w:szCs w:val="22"/>
        </w:rPr>
        <w:t>u</w:t>
      </w:r>
      <w:r>
        <w:rPr>
          <w:rFonts w:cs="Arial" w:hAnsi="Arial" w:eastAsia="Arial" w:ascii="Arial"/>
          <w:color w:val="232124"/>
          <w:spacing w:val="42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position w:val="1"/>
          <w:sz w:val="21"/>
          <w:szCs w:val="21"/>
        </w:rPr>
        <w:t>g</w:t>
      </w:r>
      <w:r>
        <w:rPr>
          <w:rFonts w:cs="Arial" w:hAnsi="Arial" w:eastAsia="Arial" w:ascii="Arial"/>
          <w:color w:val="0A0A0B"/>
          <w:spacing w:val="0"/>
          <w:w w:val="100"/>
          <w:position w:val="1"/>
          <w:sz w:val="21"/>
          <w:szCs w:val="21"/>
        </w:rPr>
        <w:t>o</w:t>
      </w:r>
      <w:r>
        <w:rPr>
          <w:rFonts w:cs="Arial" w:hAnsi="Arial" w:eastAsia="Arial" w:ascii="Arial"/>
          <w:color w:val="0A0A0B"/>
          <w:spacing w:val="48"/>
          <w:w w:val="100"/>
          <w:position w:val="1"/>
          <w:sz w:val="21"/>
          <w:szCs w:val="21"/>
        </w:rPr>
        <w:t> </w:t>
      </w:r>
      <w:r>
        <w:rPr>
          <w:rFonts w:cs="Arial" w:hAnsi="Arial" w:eastAsia="Arial" w:ascii="Arial"/>
          <w:color w:val="232124"/>
          <w:spacing w:val="0"/>
          <w:w w:val="68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232124"/>
          <w:spacing w:val="0"/>
          <w:w w:val="117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232124"/>
          <w:spacing w:val="11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10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0A0A0B"/>
          <w:spacing w:val="0"/>
          <w:w w:val="106"/>
          <w:position w:val="1"/>
          <w:sz w:val="22"/>
          <w:szCs w:val="22"/>
        </w:rPr>
        <w:t>h</w:t>
      </w:r>
      <w:r>
        <w:rPr>
          <w:rFonts w:cs="Arial" w:hAnsi="Arial" w:eastAsia="Arial" w:ascii="Arial"/>
          <w:color w:val="0A0A0B"/>
          <w:spacing w:val="0"/>
          <w:w w:val="117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A0A0B"/>
          <w:spacing w:val="0"/>
          <w:w w:val="150"/>
          <w:position w:val="1"/>
          <w:sz w:val="22"/>
          <w:szCs w:val="22"/>
        </w:rPr>
        <w:t>r</w:t>
      </w:r>
      <w:r>
        <w:rPr>
          <w:rFonts w:cs="Arial" w:hAnsi="Arial" w:eastAsia="Arial" w:ascii="Arial"/>
          <w:color w:val="0A0A0B"/>
          <w:spacing w:val="0"/>
          <w:w w:val="94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0A0A0B"/>
          <w:spacing w:val="21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86"/>
          <w:position w:val="1"/>
          <w:sz w:val="21"/>
          <w:szCs w:val="21"/>
        </w:rPr>
        <w:t>a</w:t>
      </w:r>
      <w:r>
        <w:rPr>
          <w:rFonts w:cs="Arial" w:hAnsi="Arial" w:eastAsia="Arial" w:ascii="Arial"/>
          <w:color w:val="0A0A0B"/>
          <w:spacing w:val="0"/>
          <w:w w:val="115"/>
          <w:position w:val="1"/>
          <w:sz w:val="21"/>
          <w:szCs w:val="21"/>
        </w:rPr>
        <w:t>nd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lineRule="exact" w:line="220"/>
        <w:ind w:left="2569"/>
        <w:sectPr>
          <w:type w:val="continuous"/>
          <w:pgSz w:w="12200" w:h="17020"/>
          <w:pgMar w:top="0" w:bottom="0" w:left="200" w:right="1360"/>
          <w:cols w:num="2" w:equalWidth="off">
            <w:col w:w="703" w:space="172"/>
            <w:col w:w="9765"/>
          </w:cols>
        </w:sectPr>
      </w:pPr>
      <w:r>
        <w:rPr>
          <w:rFonts w:cs="Arial" w:hAnsi="Arial" w:eastAsia="Arial" w:ascii="Arial"/>
          <w:color w:val="3B3B3E"/>
          <w:spacing w:val="0"/>
          <w:w w:val="111"/>
          <w:sz w:val="22"/>
          <w:szCs w:val="22"/>
        </w:rPr>
        <w:t>t</w:t>
      </w:r>
      <w:r>
        <w:rPr>
          <w:rFonts w:cs="Arial" w:hAnsi="Arial" w:eastAsia="Arial" w:ascii="Arial"/>
          <w:color w:val="3B3B3E"/>
          <w:spacing w:val="0"/>
          <w:w w:val="111"/>
          <w:sz w:val="22"/>
          <w:szCs w:val="22"/>
        </w:rPr>
        <w:t>h</w:t>
      </w:r>
      <w:r>
        <w:rPr>
          <w:rFonts w:cs="Arial" w:hAnsi="Arial" w:eastAsia="Arial" w:ascii="Arial"/>
          <w:color w:val="3B3B3E"/>
          <w:spacing w:val="0"/>
          <w:w w:val="111"/>
          <w:sz w:val="22"/>
          <w:szCs w:val="22"/>
        </w:rPr>
        <w:t>e</w:t>
      </w:r>
      <w:r>
        <w:rPr>
          <w:rFonts w:cs="Arial" w:hAnsi="Arial" w:eastAsia="Arial" w:ascii="Arial"/>
          <w:color w:val="3B3B3E"/>
          <w:spacing w:val="0"/>
          <w:w w:val="111"/>
          <w:sz w:val="22"/>
          <w:szCs w:val="22"/>
        </w:rPr>
        <w:t>r</w:t>
      </w:r>
      <w:r>
        <w:rPr>
          <w:rFonts w:cs="Arial" w:hAnsi="Arial" w:eastAsia="Arial" w:ascii="Arial"/>
          <w:color w:val="3B3B3E"/>
          <w:spacing w:val="0"/>
          <w:w w:val="111"/>
          <w:sz w:val="22"/>
          <w:szCs w:val="22"/>
        </w:rPr>
        <w:t>e</w:t>
      </w:r>
      <w:r>
        <w:rPr>
          <w:rFonts w:cs="Arial" w:hAnsi="Arial" w:eastAsia="Arial" w:ascii="Arial"/>
          <w:color w:val="6A6A6D"/>
          <w:spacing w:val="0"/>
          <w:w w:val="111"/>
          <w:sz w:val="22"/>
          <w:szCs w:val="22"/>
        </w:rPr>
        <w:t>'</w:t>
      </w:r>
      <w:r>
        <w:rPr>
          <w:rFonts w:cs="Arial" w:hAnsi="Arial" w:eastAsia="Arial" w:ascii="Arial"/>
          <w:color w:val="3B3B3E"/>
          <w:spacing w:val="0"/>
          <w:w w:val="111"/>
          <w:sz w:val="22"/>
          <w:szCs w:val="22"/>
        </w:rPr>
        <w:t>s</w:t>
      </w:r>
      <w:r>
        <w:rPr>
          <w:rFonts w:cs="Arial" w:hAnsi="Arial" w:eastAsia="Arial" w:ascii="Arial"/>
          <w:color w:val="3B3B3E"/>
          <w:spacing w:val="12"/>
          <w:w w:val="111"/>
          <w:sz w:val="22"/>
          <w:szCs w:val="22"/>
        </w:rPr>
        <w:t> </w:t>
      </w:r>
      <w:r>
        <w:rPr>
          <w:rFonts w:cs="Arial" w:hAnsi="Arial" w:eastAsia="Arial" w:ascii="Arial"/>
          <w:color w:val="3B3B3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B3B3E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B3B3E"/>
          <w:spacing w:val="0"/>
          <w:w w:val="107"/>
          <w:sz w:val="22"/>
          <w:szCs w:val="22"/>
        </w:rPr>
        <w:t>m</w:t>
      </w:r>
      <w:r>
        <w:rPr>
          <w:rFonts w:cs="Arial" w:hAnsi="Arial" w:eastAsia="Arial" w:ascii="Arial"/>
          <w:color w:val="3B3B3E"/>
          <w:spacing w:val="0"/>
          <w:w w:val="107"/>
          <w:sz w:val="22"/>
          <w:szCs w:val="22"/>
        </w:rPr>
        <w:t>as</w:t>
      </w:r>
      <w:r>
        <w:rPr>
          <w:rFonts w:cs="Arial" w:hAnsi="Arial" w:eastAsia="Arial" w:ascii="Arial"/>
          <w:color w:val="3B3B3E"/>
          <w:spacing w:val="0"/>
          <w:w w:val="107"/>
          <w:sz w:val="22"/>
          <w:szCs w:val="22"/>
        </w:rPr>
        <w:t>s</w:t>
      </w:r>
      <w:r>
        <w:rPr>
          <w:rFonts w:cs="Arial" w:hAnsi="Arial" w:eastAsia="Arial" w:ascii="Arial"/>
          <w:color w:val="3B3B3E"/>
          <w:spacing w:val="0"/>
          <w:w w:val="107"/>
          <w:sz w:val="22"/>
          <w:szCs w:val="22"/>
        </w:rPr>
        <w:t>i</w:t>
      </w:r>
      <w:r>
        <w:rPr>
          <w:rFonts w:cs="Arial" w:hAnsi="Arial" w:eastAsia="Arial" w:ascii="Arial"/>
          <w:color w:val="3B3B3E"/>
          <w:spacing w:val="0"/>
          <w:w w:val="107"/>
          <w:sz w:val="22"/>
          <w:szCs w:val="22"/>
        </w:rPr>
        <w:t>v</w:t>
      </w:r>
      <w:r>
        <w:rPr>
          <w:rFonts w:cs="Arial" w:hAnsi="Arial" w:eastAsia="Arial" w:ascii="Arial"/>
          <w:color w:val="3B3B3E"/>
          <w:spacing w:val="0"/>
          <w:w w:val="107"/>
          <w:sz w:val="22"/>
          <w:szCs w:val="22"/>
        </w:rPr>
        <w:t>e</w:t>
      </w:r>
      <w:r>
        <w:rPr>
          <w:rFonts w:cs="Arial" w:hAnsi="Arial" w:eastAsia="Arial" w:ascii="Arial"/>
          <w:color w:val="3B3B3E"/>
          <w:spacing w:val="13"/>
          <w:w w:val="107"/>
          <w:sz w:val="22"/>
          <w:szCs w:val="22"/>
        </w:rPr>
        <w:t> </w:t>
      </w:r>
      <w:r>
        <w:rPr>
          <w:rFonts w:cs="Arial" w:hAnsi="Arial" w:eastAsia="Arial" w:ascii="Arial"/>
          <w:color w:val="57575A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3B3B3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32124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3B3B3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B3B3E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B3B3E"/>
          <w:spacing w:val="0"/>
          <w:w w:val="78"/>
          <w:sz w:val="22"/>
          <w:szCs w:val="22"/>
        </w:rPr>
        <w:t>i</w:t>
      </w:r>
      <w:r>
        <w:rPr>
          <w:rFonts w:cs="Arial" w:hAnsi="Arial" w:eastAsia="Arial" w:ascii="Arial"/>
          <w:color w:val="232124"/>
          <w:spacing w:val="0"/>
          <w:w w:val="113"/>
          <w:sz w:val="22"/>
          <w:szCs w:val="22"/>
        </w:rPr>
        <w:t>n</w:t>
      </w:r>
      <w:r>
        <w:rPr>
          <w:rFonts w:cs="Arial" w:hAnsi="Arial" w:eastAsia="Arial" w:ascii="Arial"/>
          <w:color w:val="232124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11"/>
          <w:sz w:val="22"/>
          <w:szCs w:val="22"/>
        </w:rPr>
        <w:t>y</w:t>
      </w:r>
      <w:r>
        <w:rPr>
          <w:rFonts w:cs="Arial" w:hAnsi="Arial" w:eastAsia="Arial" w:ascii="Arial"/>
          <w:color w:val="3B3B3E"/>
          <w:spacing w:val="0"/>
          <w:w w:val="111"/>
          <w:sz w:val="22"/>
          <w:szCs w:val="22"/>
        </w:rPr>
        <w:t>o</w:t>
      </w:r>
      <w:r>
        <w:rPr>
          <w:rFonts w:cs="Arial" w:hAnsi="Arial" w:eastAsia="Arial" w:ascii="Arial"/>
          <w:color w:val="3B3B3E"/>
          <w:spacing w:val="0"/>
          <w:w w:val="111"/>
          <w:sz w:val="22"/>
          <w:szCs w:val="22"/>
        </w:rPr>
        <w:t>u</w:t>
      </w:r>
      <w:r>
        <w:rPr>
          <w:rFonts w:cs="Arial" w:hAnsi="Arial" w:eastAsia="Arial" w:ascii="Arial"/>
          <w:color w:val="57575A"/>
          <w:spacing w:val="0"/>
          <w:w w:val="111"/>
          <w:sz w:val="22"/>
          <w:szCs w:val="22"/>
        </w:rPr>
        <w:t>r</w:t>
      </w:r>
      <w:r>
        <w:rPr>
          <w:rFonts w:cs="Arial" w:hAnsi="Arial" w:eastAsia="Arial" w:ascii="Arial"/>
          <w:color w:val="57575A"/>
          <w:spacing w:val="-2"/>
          <w:w w:val="111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105"/>
          <w:sz w:val="22"/>
          <w:szCs w:val="22"/>
        </w:rPr>
        <w:t>w</w:t>
      </w:r>
      <w:r>
        <w:rPr>
          <w:rFonts w:cs="Arial" w:hAnsi="Arial" w:eastAsia="Arial" w:ascii="Arial"/>
          <w:color w:val="232124"/>
          <w:spacing w:val="0"/>
          <w:w w:val="98"/>
          <w:sz w:val="22"/>
          <w:szCs w:val="22"/>
        </w:rPr>
        <w:t>a</w:t>
      </w:r>
      <w:r>
        <w:rPr>
          <w:rFonts w:cs="Arial" w:hAnsi="Arial" w:eastAsia="Arial" w:ascii="Arial"/>
          <w:color w:val="0A0A0B"/>
          <w:spacing w:val="0"/>
          <w:w w:val="127"/>
          <w:sz w:val="22"/>
          <w:szCs w:val="22"/>
        </w:rPr>
        <w:t>l</w:t>
      </w:r>
      <w:r>
        <w:rPr>
          <w:rFonts w:cs="Arial" w:hAnsi="Arial" w:eastAsia="Arial" w:ascii="Arial"/>
          <w:color w:val="3B3B3E"/>
          <w:spacing w:val="0"/>
          <w:w w:val="137"/>
          <w:sz w:val="22"/>
          <w:szCs w:val="22"/>
        </w:rPr>
        <w:t>l</w:t>
      </w:r>
      <w:r>
        <w:rPr>
          <w:rFonts w:cs="Arial" w:hAnsi="Arial" w:eastAsia="Arial" w:ascii="Arial"/>
          <w:color w:val="3B3B3E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124"/>
          <w:spacing w:val="0"/>
          <w:w w:val="72"/>
          <w:sz w:val="21"/>
          <w:szCs w:val="21"/>
        </w:rPr>
        <w:t>i</w:t>
      </w:r>
      <w:r>
        <w:rPr>
          <w:rFonts w:cs="Arial" w:hAnsi="Arial" w:eastAsia="Arial" w:ascii="Arial"/>
          <w:color w:val="3B3B3E"/>
          <w:spacing w:val="0"/>
          <w:w w:val="123"/>
          <w:sz w:val="21"/>
          <w:szCs w:val="21"/>
        </w:rPr>
        <w:t>n</w:t>
      </w:r>
      <w:r>
        <w:rPr>
          <w:rFonts w:cs="Arial" w:hAnsi="Arial" w:eastAsia="Arial" w:ascii="Arial"/>
          <w:color w:val="3B3B3E"/>
          <w:spacing w:val="0"/>
          <w:w w:val="157"/>
          <w:sz w:val="21"/>
          <w:szCs w:val="21"/>
        </w:rPr>
        <w:t>t</w:t>
      </w:r>
      <w:r>
        <w:rPr>
          <w:rFonts w:cs="Arial" w:hAnsi="Arial" w:eastAsia="Arial" w:ascii="Arial"/>
          <w:color w:val="232124"/>
          <w:spacing w:val="0"/>
          <w:w w:val="106"/>
          <w:sz w:val="21"/>
          <w:szCs w:val="21"/>
        </w:rPr>
        <w:t>o</w:t>
      </w:r>
      <w:r>
        <w:rPr>
          <w:rFonts w:cs="Arial" w:hAnsi="Arial" w:eastAsia="Arial" w:ascii="Arial"/>
          <w:color w:val="232124"/>
          <w:spacing w:val="19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32124"/>
          <w:spacing w:val="0"/>
          <w:w w:val="110"/>
          <w:sz w:val="22"/>
          <w:szCs w:val="22"/>
        </w:rPr>
        <w:t>y</w:t>
      </w:r>
      <w:r>
        <w:rPr>
          <w:rFonts w:cs="Arial" w:hAnsi="Arial" w:eastAsia="Arial" w:ascii="Arial"/>
          <w:color w:val="0A0A0B"/>
          <w:spacing w:val="0"/>
          <w:w w:val="110"/>
          <w:sz w:val="22"/>
          <w:szCs w:val="22"/>
        </w:rPr>
        <w:t>o</w:t>
      </w:r>
      <w:r>
        <w:rPr>
          <w:rFonts w:cs="Arial" w:hAnsi="Arial" w:eastAsia="Arial" w:ascii="Arial"/>
          <w:color w:val="0A0A0B"/>
          <w:spacing w:val="0"/>
          <w:w w:val="110"/>
          <w:sz w:val="22"/>
          <w:szCs w:val="22"/>
        </w:rPr>
        <w:t>u</w:t>
      </w:r>
      <w:r>
        <w:rPr>
          <w:rFonts w:cs="Arial" w:hAnsi="Arial" w:eastAsia="Arial" w:ascii="Arial"/>
          <w:color w:val="232124"/>
          <w:spacing w:val="0"/>
          <w:w w:val="110"/>
          <w:sz w:val="22"/>
          <w:szCs w:val="22"/>
        </w:rPr>
        <w:t>r</w:t>
      </w:r>
      <w:r>
        <w:rPr>
          <w:rFonts w:cs="Arial" w:hAnsi="Arial" w:eastAsia="Arial" w:ascii="Arial"/>
          <w:color w:val="232124"/>
          <w:spacing w:val="3"/>
          <w:w w:val="11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10"/>
          <w:sz w:val="22"/>
          <w:szCs w:val="22"/>
        </w:rPr>
        <w:t>w</w:t>
      </w:r>
      <w:r>
        <w:rPr>
          <w:rFonts w:cs="Arial" w:hAnsi="Arial" w:eastAsia="Arial" w:ascii="Arial"/>
          <w:color w:val="0A0A0B"/>
          <w:spacing w:val="0"/>
          <w:w w:val="110"/>
          <w:sz w:val="22"/>
          <w:szCs w:val="22"/>
        </w:rPr>
        <w:t>a</w:t>
      </w:r>
      <w:r>
        <w:rPr>
          <w:rFonts w:cs="Arial" w:hAnsi="Arial" w:eastAsia="Arial" w:ascii="Arial"/>
          <w:color w:val="232124"/>
          <w:spacing w:val="0"/>
          <w:w w:val="110"/>
          <w:sz w:val="22"/>
          <w:szCs w:val="22"/>
        </w:rPr>
        <w:t>r</w:t>
      </w:r>
      <w:r>
        <w:rPr>
          <w:rFonts w:cs="Arial" w:hAnsi="Arial" w:eastAsia="Arial" w:ascii="Arial"/>
          <w:color w:val="0A0A0B"/>
          <w:spacing w:val="0"/>
          <w:w w:val="110"/>
          <w:sz w:val="22"/>
          <w:szCs w:val="22"/>
        </w:rPr>
        <w:t>e</w:t>
      </w:r>
      <w:r>
        <w:rPr>
          <w:rFonts w:cs="Arial" w:hAnsi="Arial" w:eastAsia="Arial" w:ascii="Arial"/>
          <w:color w:val="0A0A0B"/>
          <w:spacing w:val="0"/>
          <w:w w:val="110"/>
          <w:sz w:val="22"/>
          <w:szCs w:val="22"/>
        </w:rPr>
        <w:t>h</w:t>
      </w:r>
      <w:r>
        <w:rPr>
          <w:rFonts w:cs="Arial" w:hAnsi="Arial" w:eastAsia="Arial" w:ascii="Arial"/>
          <w:color w:val="0A0A0B"/>
          <w:spacing w:val="0"/>
          <w:w w:val="110"/>
          <w:sz w:val="22"/>
          <w:szCs w:val="22"/>
        </w:rPr>
        <w:t>ou</w:t>
      </w:r>
      <w:r>
        <w:rPr>
          <w:rFonts w:cs="Arial" w:hAnsi="Arial" w:eastAsia="Arial" w:ascii="Arial"/>
          <w:color w:val="0A0A0B"/>
          <w:spacing w:val="0"/>
          <w:w w:val="110"/>
          <w:sz w:val="22"/>
          <w:szCs w:val="22"/>
        </w:rPr>
        <w:t>s</w:t>
      </w:r>
      <w:r>
        <w:rPr>
          <w:rFonts w:cs="Arial" w:hAnsi="Arial" w:eastAsia="Arial" w:ascii="Arial"/>
          <w:color w:val="0A0A0B"/>
          <w:spacing w:val="0"/>
          <w:w w:val="110"/>
          <w:sz w:val="22"/>
          <w:szCs w:val="22"/>
        </w:rPr>
        <w:t>e</w:t>
      </w:r>
      <w:r>
        <w:rPr>
          <w:rFonts w:cs="Arial" w:hAnsi="Arial" w:eastAsia="Arial" w:ascii="Arial"/>
          <w:color w:val="0A0A0B"/>
          <w:spacing w:val="8"/>
          <w:w w:val="110"/>
          <w:sz w:val="22"/>
          <w:szCs w:val="22"/>
        </w:rPr>
        <w:t> </w:t>
      </w:r>
      <w:r>
        <w:rPr>
          <w:rFonts w:cs="Arial" w:hAnsi="Arial" w:eastAsia="Arial" w:ascii="Arial"/>
          <w:color w:val="0A0A0B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color w:val="0A0A0B"/>
          <w:spacing w:val="0"/>
          <w:w w:val="100"/>
          <w:sz w:val="21"/>
          <w:szCs w:val="21"/>
        </w:rPr>
        <w:t>nd</w:t>
      </w:r>
      <w:r>
        <w:rPr>
          <w:rFonts w:cs="Arial" w:hAnsi="Arial" w:eastAsia="Arial" w:ascii="Arial"/>
          <w:color w:val="0A0A0B"/>
          <w:spacing w:val="51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A0A0B"/>
          <w:spacing w:val="0"/>
          <w:w w:val="109"/>
          <w:sz w:val="21"/>
          <w:szCs w:val="21"/>
        </w:rPr>
        <w:t>y</w:t>
      </w:r>
      <w:r>
        <w:rPr>
          <w:rFonts w:cs="Arial" w:hAnsi="Arial" w:eastAsia="Arial" w:ascii="Arial"/>
          <w:color w:val="0A0A0B"/>
          <w:spacing w:val="0"/>
          <w:w w:val="111"/>
          <w:sz w:val="21"/>
          <w:szCs w:val="21"/>
        </w:rPr>
        <w:t>o</w:t>
      </w:r>
      <w:r>
        <w:rPr>
          <w:rFonts w:cs="Arial" w:hAnsi="Arial" w:eastAsia="Arial" w:ascii="Arial"/>
          <w:color w:val="0A0A0B"/>
          <w:spacing w:val="0"/>
          <w:w w:val="123"/>
          <w:sz w:val="21"/>
          <w:szCs w:val="21"/>
        </w:rPr>
        <w:t>u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2200" w:h="17020"/>
          <w:pgMar w:top="0" w:bottom="0" w:left="200" w:right="136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40"/>
        <w:ind w:left="976" w:right="-49"/>
      </w:pPr>
      <w:r>
        <w:rPr>
          <w:rFonts w:cs="Times New Roman" w:hAnsi="Times New Roman" w:eastAsia="Times New Roman" w:ascii="Times New Roman"/>
          <w:color w:val="0A0A0B"/>
          <w:spacing w:val="0"/>
          <w:w w:val="9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A0A0B"/>
          <w:spacing w:val="0"/>
          <w:w w:val="96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A0A0B"/>
          <w:spacing w:val="0"/>
          <w:w w:val="96"/>
          <w:sz w:val="19"/>
          <w:szCs w:val="19"/>
        </w:rPr>
        <w:t>gn</w:t>
      </w:r>
      <w:r>
        <w:rPr>
          <w:rFonts w:cs="Times New Roman" w:hAnsi="Times New Roman" w:eastAsia="Times New Roman" w:ascii="Times New Roman"/>
          <w:color w:val="0A0A0B"/>
          <w:spacing w:val="0"/>
          <w:w w:val="9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A0A0B"/>
          <w:spacing w:val="0"/>
          <w:w w:val="96"/>
          <w:sz w:val="19"/>
          <w:szCs w:val="19"/>
        </w:rPr>
        <w:t>tu</w:t>
      </w:r>
      <w:r>
        <w:rPr>
          <w:rFonts w:cs="Times New Roman" w:hAnsi="Times New Roman" w:eastAsia="Times New Roman" w:ascii="Times New Roman"/>
          <w:color w:val="232124"/>
          <w:spacing w:val="0"/>
          <w:w w:val="9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A0A0B"/>
          <w:spacing w:val="0"/>
          <w:w w:val="9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A0A0B"/>
          <w:spacing w:val="0"/>
          <w:w w:val="96"/>
          <w:sz w:val="19"/>
          <w:szCs w:val="19"/>
        </w:rPr>
        <w:t>(</w:t>
      </w:r>
      <w:r>
        <w:rPr>
          <w:rFonts w:cs="Times New Roman" w:hAnsi="Times New Roman" w:eastAsia="Times New Roman" w:ascii="Times New Roman"/>
          <w:color w:val="0A0A0B"/>
          <w:spacing w:val="0"/>
          <w:w w:val="9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A0A0B"/>
          <w:spacing w:val="0"/>
          <w:w w:val="96"/>
          <w:sz w:val="19"/>
          <w:szCs w:val="19"/>
        </w:rPr>
        <w:t>)</w:t>
      </w:r>
      <w:r>
        <w:rPr>
          <w:rFonts w:cs="Times New Roman" w:hAnsi="Times New Roman" w:eastAsia="Times New Roman" w:ascii="Times New Roman"/>
          <w:color w:val="0A0A0B"/>
          <w:spacing w:val="0"/>
          <w:w w:val="96"/>
          <w:sz w:val="19"/>
          <w:szCs w:val="19"/>
        </w:rPr>
        <w:t>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0A0A0B"/>
          <w:spacing w:val="36"/>
          <w:w w:val="9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32124"/>
          <w:spacing w:val="0"/>
          <w:w w:val="4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24"/>
        <w:ind w:left="972"/>
      </w:pPr>
      <w:r>
        <w:rPr>
          <w:rFonts w:cs="Arial" w:hAnsi="Arial" w:eastAsia="Arial" w:ascii="Arial"/>
          <w:color w:val="0A0A0B"/>
          <w:w w:val="72"/>
          <w:sz w:val="14"/>
          <w:szCs w:val="14"/>
        </w:rPr>
        <w:t>(</w:t>
      </w:r>
      <w:r>
        <w:rPr>
          <w:rFonts w:cs="Arial" w:hAnsi="Arial" w:eastAsia="Arial" w:ascii="Arial"/>
          <w:color w:val="232124"/>
          <w:w w:val="109"/>
          <w:sz w:val="14"/>
          <w:szCs w:val="14"/>
        </w:rPr>
        <w:t>C</w:t>
      </w:r>
      <w:r>
        <w:rPr>
          <w:rFonts w:cs="Arial" w:hAnsi="Arial" w:eastAsia="Arial" w:ascii="Arial"/>
          <w:color w:val="232124"/>
          <w:w w:val="98"/>
          <w:sz w:val="14"/>
          <w:szCs w:val="14"/>
        </w:rPr>
        <w:t>o</w:t>
      </w:r>
      <w:r>
        <w:rPr>
          <w:rFonts w:cs="Arial" w:hAnsi="Arial" w:eastAsia="Arial" w:ascii="Arial"/>
          <w:color w:val="0A0A0B"/>
          <w:w w:val="98"/>
          <w:sz w:val="14"/>
          <w:szCs w:val="14"/>
        </w:rPr>
        <w:t>n</w:t>
      </w:r>
      <w:r>
        <w:rPr>
          <w:rFonts w:cs="Arial" w:hAnsi="Arial" w:eastAsia="Arial" w:ascii="Arial"/>
          <w:color w:val="0A0A0B"/>
          <w:w w:val="99"/>
          <w:sz w:val="14"/>
          <w:szCs w:val="14"/>
        </w:rPr>
        <w:t>t</w:t>
      </w:r>
      <w:r>
        <w:rPr>
          <w:rFonts w:cs="Arial" w:hAnsi="Arial" w:eastAsia="Arial" w:ascii="Arial"/>
          <w:color w:val="232124"/>
          <w:w w:val="86"/>
          <w:sz w:val="14"/>
          <w:szCs w:val="14"/>
        </w:rPr>
        <w:t>e</w:t>
      </w:r>
      <w:r>
        <w:rPr>
          <w:rFonts w:cs="Arial" w:hAnsi="Arial" w:eastAsia="Arial" w:ascii="Arial"/>
          <w:color w:val="0A0A0B"/>
          <w:w w:val="94"/>
          <w:sz w:val="14"/>
          <w:szCs w:val="14"/>
        </w:rPr>
        <w:t>m</w:t>
      </w:r>
      <w:r>
        <w:rPr>
          <w:rFonts w:cs="Arial" w:hAnsi="Arial" w:eastAsia="Arial" w:ascii="Arial"/>
          <w:color w:val="0A0A0B"/>
          <w:w w:val="98"/>
          <w:sz w:val="14"/>
          <w:szCs w:val="14"/>
        </w:rPr>
        <w:t>p</w:t>
      </w:r>
      <w:r>
        <w:rPr>
          <w:rFonts w:cs="Arial" w:hAnsi="Arial" w:eastAsia="Arial" w:ascii="Arial"/>
          <w:color w:val="232124"/>
          <w:w w:val="104"/>
          <w:sz w:val="14"/>
          <w:szCs w:val="14"/>
        </w:rPr>
        <w:t>o</w:t>
      </w:r>
      <w:r>
        <w:rPr>
          <w:rFonts w:cs="Arial" w:hAnsi="Arial" w:eastAsia="Arial" w:ascii="Arial"/>
          <w:color w:val="0A0A0B"/>
          <w:w w:val="92"/>
          <w:sz w:val="14"/>
          <w:szCs w:val="14"/>
        </w:rPr>
        <w:t>ra</w:t>
      </w:r>
      <w:r>
        <w:rPr>
          <w:rFonts w:cs="Arial" w:hAnsi="Arial" w:eastAsia="Arial" w:ascii="Arial"/>
          <w:color w:val="0A0A0B"/>
          <w:w w:val="98"/>
          <w:sz w:val="14"/>
          <w:szCs w:val="14"/>
        </w:rPr>
        <w:t>n</w:t>
      </w:r>
      <w:r>
        <w:rPr>
          <w:rFonts w:cs="Arial" w:hAnsi="Arial" w:eastAsia="Arial" w:ascii="Arial"/>
          <w:color w:val="232124"/>
          <w:w w:val="80"/>
          <w:sz w:val="14"/>
          <w:szCs w:val="14"/>
        </w:rPr>
        <w:t>e</w:t>
      </w:r>
      <w:r>
        <w:rPr>
          <w:rFonts w:cs="Arial" w:hAnsi="Arial" w:eastAsia="Arial" w:ascii="Arial"/>
          <w:color w:val="232124"/>
          <w:w w:val="98"/>
          <w:sz w:val="14"/>
          <w:szCs w:val="14"/>
        </w:rPr>
        <w:t>o</w:t>
      </w:r>
      <w:r>
        <w:rPr>
          <w:rFonts w:cs="Arial" w:hAnsi="Arial" w:eastAsia="Arial" w:ascii="Arial"/>
          <w:color w:val="0A0A0B"/>
          <w:w w:val="92"/>
          <w:sz w:val="14"/>
          <w:szCs w:val="14"/>
        </w:rPr>
        <w:t>u</w:t>
      </w:r>
      <w:r>
        <w:rPr>
          <w:rFonts w:cs="Arial" w:hAnsi="Arial" w:eastAsia="Arial" w:ascii="Arial"/>
          <w:color w:val="232124"/>
          <w:w w:val="89"/>
          <w:sz w:val="14"/>
          <w:szCs w:val="14"/>
        </w:rPr>
        <w:t>s</w:t>
      </w:r>
      <w:r>
        <w:rPr>
          <w:rFonts w:cs="Arial" w:hAnsi="Arial" w:eastAsia="Arial" w:ascii="Arial"/>
          <w:color w:val="232124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32124"/>
          <w:spacing w:val="0"/>
          <w:w w:val="100"/>
          <w:sz w:val="12"/>
          <w:szCs w:val="12"/>
        </w:rPr>
        <w:t>n</w:t>
      </w:r>
      <w:r>
        <w:rPr>
          <w:rFonts w:cs="Arial" w:hAnsi="Arial" w:eastAsia="Arial" w:ascii="Arial"/>
          <w:color w:val="232124"/>
          <w:spacing w:val="0"/>
          <w:w w:val="100"/>
          <w:sz w:val="12"/>
          <w:szCs w:val="12"/>
        </w:rPr>
        <w:t>ot</w:t>
      </w:r>
      <w:r>
        <w:rPr>
          <w:rFonts w:cs="Arial" w:hAnsi="Arial" w:eastAsia="Arial" w:ascii="Arial"/>
          <w:color w:val="232124"/>
          <w:spacing w:val="0"/>
          <w:w w:val="100"/>
          <w:sz w:val="12"/>
          <w:szCs w:val="12"/>
        </w:rPr>
        <w:t>e</w:t>
      </w:r>
      <w:r>
        <w:rPr>
          <w:rFonts w:cs="Arial" w:hAnsi="Arial" w:eastAsia="Arial" w:ascii="Arial"/>
          <w:color w:val="232124"/>
          <w:spacing w:val="0"/>
          <w:w w:val="100"/>
          <w:sz w:val="12"/>
          <w:szCs w:val="12"/>
        </w:rPr>
        <w:t>s</w:t>
      </w:r>
      <w:r>
        <w:rPr>
          <w:rFonts w:cs="Arial" w:hAnsi="Arial" w:eastAsia="Arial" w:ascii="Arial"/>
          <w:color w:val="232124"/>
          <w:spacing w:val="23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232124"/>
          <w:spacing w:val="0"/>
          <w:w w:val="86"/>
          <w:sz w:val="14"/>
          <w:szCs w:val="14"/>
        </w:rPr>
        <w:t>on</w:t>
      </w:r>
      <w:r>
        <w:rPr>
          <w:rFonts w:cs="Arial" w:hAnsi="Arial" w:eastAsia="Arial" w:ascii="Arial"/>
          <w:color w:val="0A0A0B"/>
          <w:spacing w:val="0"/>
          <w:w w:val="139"/>
          <w:sz w:val="14"/>
          <w:szCs w:val="14"/>
        </w:rPr>
        <w:t>l</w:t>
      </w:r>
      <w:r>
        <w:rPr>
          <w:rFonts w:cs="Arial" w:hAnsi="Arial" w:eastAsia="Arial" w:ascii="Arial"/>
          <w:color w:val="232124"/>
          <w:spacing w:val="0"/>
          <w:w w:val="109"/>
          <w:sz w:val="14"/>
          <w:szCs w:val="14"/>
        </w:rPr>
        <w:t>y</w:t>
      </w:r>
      <w:r>
        <w:rPr>
          <w:rFonts w:cs="Arial" w:hAnsi="Arial" w:eastAsia="Arial" w:ascii="Arial"/>
          <w:color w:val="232124"/>
          <w:spacing w:val="0"/>
          <w:w w:val="113"/>
          <w:sz w:val="14"/>
          <w:szCs w:val="14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before="8"/>
        <w:ind w:left="981"/>
      </w:pPr>
      <w:r>
        <w:rPr>
          <w:rFonts w:cs="Times New Roman" w:hAnsi="Times New Roman" w:eastAsia="Times New Roman" w:ascii="Times New Roman"/>
          <w:color w:val="232124"/>
          <w:w w:val="83"/>
          <w:sz w:val="15"/>
          <w:szCs w:val="15"/>
        </w:rPr>
        <w:t>2</w:t>
      </w:r>
      <w:r>
        <w:rPr>
          <w:rFonts w:cs="Times New Roman" w:hAnsi="Times New Roman" w:eastAsia="Times New Roman" w:ascii="Times New Roman"/>
          <w:color w:val="232124"/>
          <w:w w:val="96"/>
          <w:sz w:val="15"/>
          <w:szCs w:val="15"/>
        </w:rPr>
        <w:t>0</w:t>
      </w:r>
      <w:r>
        <w:rPr>
          <w:rFonts w:cs="Times New Roman" w:hAnsi="Times New Roman" w:eastAsia="Times New Roman" w:ascii="Times New Roman"/>
          <w:color w:val="232124"/>
          <w:w w:val="102"/>
          <w:sz w:val="15"/>
          <w:szCs w:val="15"/>
        </w:rPr>
        <w:t>04</w:t>
      </w:r>
      <w:r>
        <w:rPr>
          <w:rFonts w:cs="Times New Roman" w:hAnsi="Times New Roman" w:eastAsia="Times New Roman" w:ascii="Times New Roman"/>
          <w:color w:val="3B3B3E"/>
          <w:w w:val="57"/>
          <w:sz w:val="15"/>
          <w:szCs w:val="15"/>
        </w:rPr>
        <w:t>1</w:t>
      </w:r>
      <w:r>
        <w:rPr>
          <w:rFonts w:cs="Times New Roman" w:hAnsi="Times New Roman" w:eastAsia="Times New Roman" w:ascii="Times New Roman"/>
          <w:color w:val="232124"/>
          <w:w w:val="96"/>
          <w:sz w:val="15"/>
          <w:szCs w:val="15"/>
        </w:rPr>
        <w:t>0</w:t>
      </w:r>
      <w:r>
        <w:rPr>
          <w:rFonts w:cs="Times New Roman" w:hAnsi="Times New Roman" w:eastAsia="Times New Roman" w:ascii="Times New Roman"/>
          <w:color w:val="232124"/>
          <w:w w:val="89"/>
          <w:sz w:val="15"/>
          <w:szCs w:val="15"/>
        </w:rPr>
        <w:t>5</w:t>
      </w:r>
      <w:r>
        <w:rPr>
          <w:rFonts w:cs="Times New Roman" w:hAnsi="Times New Roman" w:eastAsia="Times New Roman" w:ascii="Times New Roman"/>
          <w:color w:val="232124"/>
          <w:w w:val="96"/>
          <w:sz w:val="15"/>
          <w:szCs w:val="15"/>
        </w:rPr>
        <w:t>(</w:t>
      </w:r>
      <w:r>
        <w:rPr>
          <w:rFonts w:cs="Times New Roman" w:hAnsi="Times New Roman" w:eastAsia="Times New Roman" w:ascii="Times New Roman"/>
          <w:color w:val="232124"/>
          <w:spacing w:val="-4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0A0A0B"/>
          <w:spacing w:val="0"/>
          <w:w w:val="38"/>
          <w:sz w:val="15"/>
          <w:szCs w:val="15"/>
        </w:rPr>
        <w:t>1</w:t>
      </w:r>
      <w:r>
        <w:rPr>
          <w:rFonts w:cs="Times New Roman" w:hAnsi="Times New Roman" w:eastAsia="Times New Roman" w:ascii="Times New Roman"/>
          <w:color w:val="0A0A0B"/>
          <w:spacing w:val="0"/>
          <w:w w:val="38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0A0A0B"/>
          <w:spacing w:val="10"/>
          <w:w w:val="38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32124"/>
          <w:spacing w:val="0"/>
          <w:w w:val="78"/>
          <w:sz w:val="15"/>
          <w:szCs w:val="15"/>
        </w:rPr>
        <w:t>)</w:t>
      </w:r>
      <w:r>
        <w:rPr>
          <w:rFonts w:cs="Times New Roman" w:hAnsi="Times New Roman" w:eastAsia="Times New Roman" w:ascii="Times New Roman"/>
          <w:color w:val="57575A"/>
          <w:spacing w:val="0"/>
          <w:w w:val="78"/>
          <w:sz w:val="15"/>
          <w:szCs w:val="15"/>
        </w:rPr>
        <w:t>;</w:t>
      </w:r>
      <w:r>
        <w:rPr>
          <w:rFonts w:cs="Times New Roman" w:hAnsi="Times New Roman" w:eastAsia="Times New Roman" w:ascii="Times New Roman"/>
          <w:color w:val="57575A"/>
          <w:spacing w:val="24"/>
          <w:w w:val="78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32124"/>
          <w:spacing w:val="0"/>
          <w:w w:val="100"/>
          <w:sz w:val="15"/>
          <w:szCs w:val="15"/>
        </w:rPr>
        <w:t>M</w:t>
      </w:r>
      <w:r>
        <w:rPr>
          <w:rFonts w:cs="Times New Roman" w:hAnsi="Times New Roman" w:eastAsia="Times New Roman" w:ascii="Times New Roman"/>
          <w:color w:val="232124"/>
          <w:spacing w:val="0"/>
          <w:w w:val="100"/>
          <w:sz w:val="15"/>
          <w:szCs w:val="15"/>
        </w:rPr>
        <w:t>G</w:t>
      </w:r>
      <w:r>
        <w:rPr>
          <w:rFonts w:cs="Times New Roman" w:hAnsi="Times New Roman" w:eastAsia="Times New Roman" w:ascii="Times New Roman"/>
          <w:color w:val="232124"/>
          <w:spacing w:val="17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0A0A0B"/>
          <w:spacing w:val="0"/>
          <w:w w:val="69"/>
          <w:sz w:val="15"/>
          <w:szCs w:val="15"/>
        </w:rPr>
        <w:t>l</w:t>
      </w:r>
      <w:r>
        <w:rPr>
          <w:rFonts w:cs="Times New Roman" w:hAnsi="Times New Roman" w:eastAsia="Times New Roman" w:ascii="Times New Roman"/>
          <w:color w:val="0A0A0B"/>
          <w:spacing w:val="8"/>
          <w:w w:val="69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32124"/>
          <w:spacing w:val="0"/>
          <w:w w:val="63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color w:val="232124"/>
          <w:spacing w:val="0"/>
          <w:w w:val="96"/>
          <w:sz w:val="15"/>
          <w:szCs w:val="15"/>
        </w:rPr>
        <w:t>(</w:t>
      </w:r>
      <w:r>
        <w:rPr>
          <w:rFonts w:cs="Times New Roman" w:hAnsi="Times New Roman" w:eastAsia="Times New Roman" w:ascii="Times New Roman"/>
          <w:color w:val="0A0A0B"/>
          <w:spacing w:val="0"/>
          <w:w w:val="115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color w:val="232124"/>
          <w:spacing w:val="0"/>
          <w:w w:val="86"/>
          <w:sz w:val="15"/>
          <w:szCs w:val="15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5"/>
          <w:szCs w:val="15"/>
        </w:rPr>
      </w:r>
    </w:p>
    <w:p>
      <w:pPr>
        <w:rPr>
          <w:sz w:val="24"/>
          <w:szCs w:val="24"/>
        </w:rPr>
        <w:jc w:val="left"/>
        <w:spacing w:before="15" w:lineRule="exact" w:line="240"/>
      </w:pPr>
      <w:r>
        <w:br w:type="column"/>
      </w: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ectPr>
          <w:type w:val="continuous"/>
          <w:pgSz w:w="12200" w:h="17020"/>
          <w:pgMar w:top="0" w:bottom="0" w:left="200" w:right="1360"/>
          <w:cols w:num="2" w:equalWidth="off">
            <w:col w:w="6258" w:space="1728"/>
            <w:col w:w="2654"/>
          </w:cols>
        </w:sectPr>
      </w:pPr>
      <w:r>
        <w:rPr>
          <w:rFonts w:cs="Arial" w:hAnsi="Arial" w:eastAsia="Arial" w:ascii="Arial"/>
          <w:color w:val="232124"/>
          <w:spacing w:val="0"/>
          <w:w w:val="85"/>
          <w:sz w:val="15"/>
          <w:szCs w:val="15"/>
        </w:rPr>
        <w:t>•</w:t>
      </w:r>
      <w:r>
        <w:rPr>
          <w:rFonts w:cs="Arial" w:hAnsi="Arial" w:eastAsia="Arial" w:ascii="Arial"/>
          <w:color w:val="232124"/>
          <w:spacing w:val="-3"/>
          <w:w w:val="85"/>
          <w:sz w:val="15"/>
          <w:szCs w:val="15"/>
        </w:rPr>
        <w:t> </w:t>
      </w:r>
      <w:r>
        <w:rPr>
          <w:rFonts w:cs="Arial" w:hAnsi="Arial" w:eastAsia="Arial" w:ascii="Arial"/>
          <w:color w:val="232124"/>
          <w:spacing w:val="0"/>
          <w:w w:val="85"/>
          <w:sz w:val="15"/>
          <w:szCs w:val="15"/>
        </w:rPr>
        <w:t>N</w:t>
      </w:r>
      <w:r>
        <w:rPr>
          <w:rFonts w:cs="Arial" w:hAnsi="Arial" w:eastAsia="Arial" w:ascii="Arial"/>
          <w:color w:val="232124"/>
          <w:spacing w:val="0"/>
          <w:w w:val="85"/>
          <w:sz w:val="15"/>
          <w:szCs w:val="15"/>
        </w:rPr>
        <w:t>o</w:t>
      </w:r>
      <w:r>
        <w:rPr>
          <w:rFonts w:cs="Arial" w:hAnsi="Arial" w:eastAsia="Arial" w:ascii="Arial"/>
          <w:color w:val="232124"/>
          <w:spacing w:val="0"/>
          <w:w w:val="85"/>
          <w:sz w:val="15"/>
          <w:szCs w:val="15"/>
        </w:rPr>
        <w:t>t</w:t>
      </w:r>
      <w:r>
        <w:rPr>
          <w:rFonts w:cs="Arial" w:hAnsi="Arial" w:eastAsia="Arial" w:ascii="Arial"/>
          <w:color w:val="232124"/>
          <w:spacing w:val="24"/>
          <w:w w:val="85"/>
          <w:sz w:val="15"/>
          <w:szCs w:val="15"/>
        </w:rPr>
        <w:t> </w:t>
      </w:r>
      <w:r>
        <w:rPr>
          <w:rFonts w:cs="Arial" w:hAnsi="Arial" w:eastAsia="Arial" w:ascii="Arial"/>
          <w:color w:val="6A6A6D"/>
          <w:spacing w:val="0"/>
          <w:w w:val="85"/>
          <w:sz w:val="15"/>
          <w:szCs w:val="15"/>
        </w:rPr>
        <w:t>r</w:t>
      </w:r>
      <w:r>
        <w:rPr>
          <w:rFonts w:cs="Arial" w:hAnsi="Arial" w:eastAsia="Arial" w:ascii="Arial"/>
          <w:color w:val="232124"/>
          <w:spacing w:val="0"/>
          <w:w w:val="85"/>
          <w:sz w:val="15"/>
          <w:szCs w:val="15"/>
        </w:rPr>
        <w:t>e</w:t>
      </w:r>
      <w:r>
        <w:rPr>
          <w:rFonts w:cs="Arial" w:hAnsi="Arial" w:eastAsia="Arial" w:ascii="Arial"/>
          <w:color w:val="232124"/>
          <w:spacing w:val="0"/>
          <w:w w:val="85"/>
          <w:sz w:val="15"/>
          <w:szCs w:val="15"/>
        </w:rPr>
        <w:t>l</w:t>
      </w:r>
      <w:r>
        <w:rPr>
          <w:rFonts w:cs="Arial" w:hAnsi="Arial" w:eastAsia="Arial" w:ascii="Arial"/>
          <w:color w:val="232124"/>
          <w:spacing w:val="0"/>
          <w:w w:val="85"/>
          <w:sz w:val="15"/>
          <w:szCs w:val="15"/>
        </w:rPr>
        <w:t>e</w:t>
      </w:r>
      <w:r>
        <w:rPr>
          <w:rFonts w:cs="Arial" w:hAnsi="Arial" w:eastAsia="Arial" w:ascii="Arial"/>
          <w:color w:val="3B3B3E"/>
          <w:spacing w:val="0"/>
          <w:w w:val="85"/>
          <w:sz w:val="15"/>
          <w:szCs w:val="15"/>
        </w:rPr>
        <w:t>v</w:t>
      </w:r>
      <w:r>
        <w:rPr>
          <w:rFonts w:cs="Arial" w:hAnsi="Arial" w:eastAsia="Arial" w:ascii="Arial"/>
          <w:color w:val="232124"/>
          <w:spacing w:val="0"/>
          <w:w w:val="85"/>
          <w:sz w:val="15"/>
          <w:szCs w:val="15"/>
        </w:rPr>
        <w:t>a</w:t>
      </w:r>
      <w:r>
        <w:rPr>
          <w:rFonts w:cs="Arial" w:hAnsi="Arial" w:eastAsia="Arial" w:ascii="Arial"/>
          <w:color w:val="232124"/>
          <w:spacing w:val="0"/>
          <w:w w:val="85"/>
          <w:sz w:val="15"/>
          <w:szCs w:val="15"/>
        </w:rPr>
        <w:t>n</w:t>
      </w:r>
      <w:r>
        <w:rPr>
          <w:rFonts w:cs="Arial" w:hAnsi="Arial" w:eastAsia="Arial" w:ascii="Arial"/>
          <w:color w:val="0A0A0B"/>
          <w:spacing w:val="0"/>
          <w:w w:val="85"/>
          <w:sz w:val="15"/>
          <w:szCs w:val="15"/>
        </w:rPr>
        <w:t>t</w:t>
      </w:r>
      <w:r>
        <w:rPr>
          <w:rFonts w:cs="Arial" w:hAnsi="Arial" w:eastAsia="Arial" w:ascii="Arial"/>
          <w:color w:val="0A0A0B"/>
          <w:spacing w:val="22"/>
          <w:w w:val="85"/>
          <w:sz w:val="15"/>
          <w:szCs w:val="15"/>
        </w:rPr>
        <w:t> </w:t>
      </w:r>
      <w:r>
        <w:rPr>
          <w:rFonts w:cs="Arial" w:hAnsi="Arial" w:eastAsia="Arial" w:ascii="Arial"/>
          <w:color w:val="232124"/>
          <w:spacing w:val="0"/>
          <w:w w:val="69"/>
          <w:sz w:val="15"/>
          <w:szCs w:val="15"/>
        </w:rPr>
        <w:t>t</w:t>
      </w:r>
      <w:r>
        <w:rPr>
          <w:rFonts w:cs="Arial" w:hAnsi="Arial" w:eastAsia="Arial" w:ascii="Arial"/>
          <w:color w:val="232124"/>
          <w:spacing w:val="0"/>
          <w:w w:val="97"/>
          <w:sz w:val="15"/>
          <w:szCs w:val="15"/>
        </w:rPr>
        <w:t>o</w:t>
      </w:r>
      <w:r>
        <w:rPr>
          <w:rFonts w:cs="Arial" w:hAnsi="Arial" w:eastAsia="Arial" w:ascii="Arial"/>
          <w:color w:val="0A0A0B"/>
          <w:spacing w:val="0"/>
          <w:w w:val="115"/>
          <w:sz w:val="15"/>
          <w:szCs w:val="15"/>
        </w:rPr>
        <w:t>r</w:t>
      </w:r>
      <w:r>
        <w:rPr>
          <w:rFonts w:cs="Arial" w:hAnsi="Arial" w:eastAsia="Arial" w:ascii="Arial"/>
          <w:color w:val="0A0A0B"/>
          <w:spacing w:val="-3"/>
          <w:w w:val="100"/>
          <w:sz w:val="15"/>
          <w:szCs w:val="15"/>
        </w:rPr>
        <w:t> </w:t>
      </w:r>
      <w:r>
        <w:rPr>
          <w:rFonts w:cs="Arial" w:hAnsi="Arial" w:eastAsia="Arial" w:ascii="Arial"/>
          <w:color w:val="232124"/>
          <w:spacing w:val="0"/>
          <w:w w:val="89"/>
          <w:sz w:val="15"/>
          <w:szCs w:val="15"/>
        </w:rPr>
        <w:t>c</w:t>
      </w:r>
      <w:r>
        <w:rPr>
          <w:rFonts w:cs="Arial" w:hAnsi="Arial" w:eastAsia="Arial" w:ascii="Arial"/>
          <w:color w:val="232124"/>
          <w:spacing w:val="0"/>
          <w:w w:val="89"/>
          <w:sz w:val="15"/>
          <w:szCs w:val="15"/>
        </w:rPr>
        <w:t>o</w:t>
      </w:r>
      <w:r>
        <w:rPr>
          <w:rFonts w:cs="Arial" w:hAnsi="Arial" w:eastAsia="Arial" w:ascii="Arial"/>
          <w:color w:val="232124"/>
          <w:spacing w:val="0"/>
          <w:w w:val="89"/>
          <w:sz w:val="15"/>
          <w:szCs w:val="15"/>
        </w:rPr>
        <w:t>ru</w:t>
      </w:r>
      <w:r>
        <w:rPr>
          <w:rFonts w:cs="Arial" w:hAnsi="Arial" w:eastAsia="Arial" w:ascii="Arial"/>
          <w:color w:val="232124"/>
          <w:spacing w:val="0"/>
          <w:w w:val="89"/>
          <w:sz w:val="15"/>
          <w:szCs w:val="15"/>
        </w:rPr>
        <w:t>c</w:t>
      </w:r>
      <w:r>
        <w:rPr>
          <w:rFonts w:cs="Arial" w:hAnsi="Arial" w:eastAsia="Arial" w:ascii="Arial"/>
          <w:color w:val="232124"/>
          <w:spacing w:val="0"/>
          <w:w w:val="89"/>
          <w:sz w:val="15"/>
          <w:szCs w:val="15"/>
        </w:rPr>
        <w:t>mp</w:t>
      </w:r>
      <w:r>
        <w:rPr>
          <w:rFonts w:cs="Arial" w:hAnsi="Arial" w:eastAsia="Arial" w:ascii="Arial"/>
          <w:color w:val="232124"/>
          <w:spacing w:val="0"/>
          <w:w w:val="89"/>
          <w:sz w:val="15"/>
          <w:szCs w:val="15"/>
        </w:rPr>
        <w:t>ora</w:t>
      </w:r>
      <w:r>
        <w:rPr>
          <w:rFonts w:cs="Arial" w:hAnsi="Arial" w:eastAsia="Arial" w:ascii="Arial"/>
          <w:color w:val="0A0A0B"/>
          <w:spacing w:val="0"/>
          <w:w w:val="89"/>
          <w:sz w:val="15"/>
          <w:szCs w:val="15"/>
        </w:rPr>
        <w:t>n</w:t>
      </w:r>
      <w:r>
        <w:rPr>
          <w:rFonts w:cs="Arial" w:hAnsi="Arial" w:eastAsia="Arial" w:ascii="Arial"/>
          <w:color w:val="232124"/>
          <w:spacing w:val="0"/>
          <w:w w:val="89"/>
          <w:sz w:val="15"/>
          <w:szCs w:val="15"/>
        </w:rPr>
        <w:t>eo</w:t>
      </w:r>
      <w:r>
        <w:rPr>
          <w:rFonts w:cs="Arial" w:hAnsi="Arial" w:eastAsia="Arial" w:ascii="Arial"/>
          <w:color w:val="232124"/>
          <w:spacing w:val="0"/>
          <w:w w:val="89"/>
          <w:sz w:val="15"/>
          <w:szCs w:val="15"/>
        </w:rPr>
        <w:t>u</w:t>
      </w:r>
      <w:r>
        <w:rPr>
          <w:rFonts w:cs="Arial" w:hAnsi="Arial" w:eastAsia="Arial" w:ascii="Arial"/>
          <w:color w:val="232124"/>
          <w:spacing w:val="0"/>
          <w:w w:val="89"/>
          <w:sz w:val="15"/>
          <w:szCs w:val="15"/>
        </w:rPr>
        <w:t>s</w:t>
      </w:r>
      <w:r>
        <w:rPr>
          <w:rFonts w:cs="Arial" w:hAnsi="Arial" w:eastAsia="Arial" w:ascii="Arial"/>
          <w:color w:val="232124"/>
          <w:spacing w:val="14"/>
          <w:w w:val="89"/>
          <w:sz w:val="15"/>
          <w:szCs w:val="15"/>
        </w:rPr>
        <w:t> </w:t>
      </w:r>
      <w:r>
        <w:rPr>
          <w:rFonts w:cs="Arial" w:hAnsi="Arial" w:eastAsia="Arial" w:ascii="Arial"/>
          <w:color w:val="0A0A0B"/>
          <w:spacing w:val="0"/>
          <w:w w:val="74"/>
          <w:sz w:val="15"/>
          <w:szCs w:val="15"/>
        </w:rPr>
        <w:t>n</w:t>
      </w:r>
      <w:r>
        <w:rPr>
          <w:rFonts w:cs="Arial" w:hAnsi="Arial" w:eastAsia="Arial" w:ascii="Arial"/>
          <w:color w:val="232124"/>
          <w:spacing w:val="0"/>
          <w:w w:val="86"/>
          <w:sz w:val="15"/>
          <w:szCs w:val="15"/>
        </w:rPr>
        <w:t>o</w:t>
      </w:r>
      <w:r>
        <w:rPr>
          <w:rFonts w:cs="Arial" w:hAnsi="Arial" w:eastAsia="Arial" w:ascii="Arial"/>
          <w:color w:val="0A0A0B"/>
          <w:spacing w:val="0"/>
          <w:w w:val="115"/>
          <w:sz w:val="15"/>
          <w:szCs w:val="15"/>
        </w:rPr>
        <w:t>t</w:t>
      </w:r>
      <w:r>
        <w:rPr>
          <w:rFonts w:cs="Arial" w:hAnsi="Arial" w:eastAsia="Arial" w:ascii="Arial"/>
          <w:color w:val="232124"/>
          <w:spacing w:val="0"/>
          <w:w w:val="84"/>
          <w:sz w:val="15"/>
          <w:szCs w:val="15"/>
        </w:rPr>
        <w:t>es</w:t>
      </w:r>
      <w:r>
        <w:rPr>
          <w:rFonts w:cs="Arial" w:hAnsi="Arial" w:eastAsia="Arial" w:ascii="Arial"/>
          <w:color w:val="000000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lineRule="exact" w:line="420"/>
        <w:ind w:left="107"/>
      </w:pPr>
      <w:r>
        <w:rPr>
          <w:rFonts w:cs="Arial" w:hAnsi="Arial" w:eastAsia="Arial" w:ascii="Arial"/>
          <w:color w:val="333336"/>
          <w:spacing w:val="0"/>
          <w:w w:val="148"/>
          <w:position w:val="-1"/>
          <w:sz w:val="32"/>
          <w:szCs w:val="32"/>
        </w:rPr>
        <w:t>i</w:t>
      </w:r>
      <w:r>
        <w:rPr>
          <w:rFonts w:cs="Arial" w:hAnsi="Arial" w:eastAsia="Arial" w:ascii="Arial"/>
          <w:color w:val="333336"/>
          <w:spacing w:val="85"/>
          <w:w w:val="148"/>
          <w:position w:val="-1"/>
          <w:sz w:val="32"/>
          <w:szCs w:val="32"/>
        </w:rPr>
        <w:t> </w:t>
      </w:r>
      <w:r>
        <w:rPr>
          <w:rFonts w:cs="Malgun Gothic" w:hAnsi="Malgun Gothic" w:eastAsia="Malgun Gothic" w:ascii="Malgun Gothic"/>
          <w:color w:val="B2B2B5"/>
          <w:spacing w:val="0"/>
          <w:w w:val="17"/>
          <w:position w:val="-1"/>
          <w:sz w:val="32"/>
          <w:szCs w:val="32"/>
        </w:rPr>
        <w:t>�</w:t>
      </w:r>
      <w:r>
        <w:rPr>
          <w:rFonts w:cs="Malgun Gothic" w:hAnsi="Malgun Gothic" w:eastAsia="Malgun Gothic" w:ascii="Malgun Gothic"/>
          <w:color w:val="B2B2B5"/>
          <w:spacing w:val="0"/>
          <w:w w:val="17"/>
          <w:position w:val="-1"/>
          <w:sz w:val="32"/>
          <w:szCs w:val="32"/>
        </w:rPr>
        <w:t>       </w:t>
      </w:r>
      <w:r>
        <w:rPr>
          <w:rFonts w:cs="Malgun Gothic" w:hAnsi="Malgun Gothic" w:eastAsia="Malgun Gothic" w:ascii="Malgun Gothic"/>
          <w:color w:val="B2B2B5"/>
          <w:spacing w:val="6"/>
          <w:w w:val="17"/>
          <w:position w:val="-1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color w:val="9B999D"/>
          <w:spacing w:val="0"/>
          <w:w w:val="38"/>
          <w:position w:val="11"/>
          <w:sz w:val="15"/>
          <w:szCs w:val="15"/>
        </w:rPr>
        <w:t>·</w:t>
      </w:r>
      <w:r>
        <w:rPr>
          <w:rFonts w:cs="Times New Roman" w:hAnsi="Times New Roman" w:eastAsia="Times New Roman" w:ascii="Times New Roman"/>
          <w:color w:val="D7B5A0"/>
          <w:spacing w:val="-72"/>
          <w:w w:val="230"/>
          <w:position w:val="11"/>
          <w:sz w:val="15"/>
          <w:szCs w:val="15"/>
        </w:rPr>
        <w:t>,</w:t>
      </w:r>
      <w:r>
        <w:rPr>
          <w:rFonts w:cs="Arial" w:hAnsi="Arial" w:eastAsia="Arial" w:ascii="Arial"/>
          <w:color w:val="DACFBE"/>
          <w:spacing w:val="0"/>
          <w:w w:val="16"/>
          <w:position w:val="-1"/>
          <w:sz w:val="32"/>
          <w:szCs w:val="3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rFonts w:cs="Arial" w:hAnsi="Arial" w:eastAsia="Arial" w:ascii="Arial"/>
          <w:sz w:val="41"/>
          <w:szCs w:val="41"/>
        </w:rPr>
        <w:jc w:val="left"/>
        <w:spacing w:before="13" w:lineRule="exact" w:line="440"/>
        <w:ind w:left="131"/>
        <w:sectPr>
          <w:pgSz w:w="12100" w:h="16940"/>
          <w:pgMar w:top="140" w:bottom="280" w:left="80" w:right="1340"/>
        </w:sectPr>
      </w:pPr>
      <w:r>
        <w:rPr>
          <w:rFonts w:cs="Arial" w:hAnsi="Arial" w:eastAsia="Arial" w:ascii="Arial"/>
          <w:color w:val="48484C"/>
          <w:spacing w:val="0"/>
          <w:w w:val="33"/>
          <w:position w:val="-3"/>
          <w:sz w:val="41"/>
          <w:szCs w:val="41"/>
        </w:rPr>
        <w:t>!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41"/>
          <w:szCs w:val="41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lineRule="exact" w:line="260"/>
        <w:ind w:left="126"/>
      </w:pPr>
      <w:r>
        <w:rPr>
          <w:rFonts w:cs="Arial" w:hAnsi="Arial" w:eastAsia="Arial" w:ascii="Arial"/>
          <w:color w:val="333336"/>
          <w:spacing w:val="-24"/>
          <w:w w:val="49"/>
          <w:position w:val="-4"/>
          <w:sz w:val="22"/>
          <w:szCs w:val="22"/>
        </w:rPr>
        <w:t>l</w:t>
      </w:r>
      <w:r>
        <w:rPr>
          <w:rFonts w:cs="Arial" w:hAnsi="Arial" w:eastAsia="Arial" w:ascii="Arial"/>
          <w:color w:val="333336"/>
          <w:spacing w:val="-24"/>
          <w:w w:val="60"/>
          <w:position w:val="5"/>
          <w:sz w:val="21"/>
          <w:szCs w:val="21"/>
        </w:rPr>
        <w:t>'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rFonts w:cs="Arial" w:hAnsi="Arial" w:eastAsia="Arial" w:ascii="Arial"/>
          <w:sz w:val="38"/>
          <w:szCs w:val="38"/>
        </w:rPr>
        <w:jc w:val="left"/>
        <w:spacing w:lineRule="exact" w:line="300"/>
        <w:ind w:left="122"/>
      </w:pPr>
      <w:r>
        <w:rPr>
          <w:rFonts w:cs="Arial" w:hAnsi="Arial" w:eastAsia="Arial" w:ascii="Arial"/>
          <w:color w:val="48484C"/>
          <w:spacing w:val="0"/>
          <w:w w:val="34"/>
          <w:position w:val="-3"/>
          <w:sz w:val="38"/>
          <w:szCs w:val="38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8"/>
          <w:szCs w:val="38"/>
        </w:rPr>
      </w:r>
    </w:p>
    <w:p>
      <w:pPr>
        <w:rPr>
          <w:rFonts w:cs="Arial" w:hAnsi="Arial" w:eastAsia="Arial" w:ascii="Arial"/>
          <w:sz w:val="35"/>
          <w:szCs w:val="35"/>
        </w:rPr>
        <w:jc w:val="left"/>
        <w:spacing w:lineRule="exact" w:line="280"/>
        <w:ind w:left="117"/>
      </w:pPr>
      <w:r>
        <w:rPr>
          <w:rFonts w:cs="Arial" w:hAnsi="Arial" w:eastAsia="Arial" w:ascii="Arial"/>
          <w:color w:val="48484C"/>
          <w:spacing w:val="0"/>
          <w:w w:val="37"/>
          <w:sz w:val="35"/>
          <w:szCs w:val="35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35"/>
          <w:szCs w:val="35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lineRule="exact" w:line="200"/>
        <w:ind w:left="117"/>
      </w:pPr>
      <w:r>
        <w:rPr>
          <w:rFonts w:cs="Arial" w:hAnsi="Arial" w:eastAsia="Arial" w:ascii="Arial"/>
          <w:color w:val="48484C"/>
          <w:spacing w:val="0"/>
          <w:w w:val="24"/>
          <w:sz w:val="21"/>
          <w:szCs w:val="21"/>
        </w:rPr>
        <w:t>1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966"/>
      </w:pPr>
      <w:r>
        <w:rPr>
          <w:rFonts w:cs="Times New Roman" w:hAnsi="Times New Roman" w:eastAsia="Times New Roman" w:ascii="Times New Roman"/>
          <w:color w:val="070708"/>
          <w:spacing w:val="0"/>
          <w:w w:val="91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070708"/>
          <w:spacing w:val="0"/>
          <w:w w:val="9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70708"/>
          <w:spacing w:val="0"/>
          <w:w w:val="9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070708"/>
          <w:spacing w:val="0"/>
          <w:w w:val="9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02023"/>
          <w:spacing w:val="0"/>
          <w:w w:val="9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70708"/>
          <w:spacing w:val="0"/>
          <w:w w:val="9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070708"/>
          <w:spacing w:val="23"/>
          <w:w w:val="9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70708"/>
          <w:spacing w:val="0"/>
          <w:w w:val="57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070708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070708"/>
          <w:spacing w:val="0"/>
          <w:w w:val="95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02023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70708"/>
          <w:spacing w:val="0"/>
          <w:w w:val="92"/>
          <w:sz w:val="20"/>
          <w:szCs w:val="20"/>
        </w:rPr>
        <w:t>rv</w:t>
      </w:r>
      <w:r>
        <w:rPr>
          <w:rFonts w:cs="Times New Roman" w:hAnsi="Times New Roman" w:eastAsia="Times New Roman" w:ascii="Times New Roman"/>
          <w:color w:val="202023"/>
          <w:spacing w:val="0"/>
          <w:w w:val="78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070708"/>
          <w:spacing w:val="0"/>
          <w:w w:val="97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70708"/>
          <w:spacing w:val="0"/>
          <w:w w:val="93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070708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70708"/>
          <w:spacing w:val="0"/>
          <w:w w:val="95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070708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color w:val="070708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70708"/>
          <w:spacing w:val="0"/>
          <w:w w:val="94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070708"/>
          <w:spacing w:val="0"/>
          <w:w w:val="78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070708"/>
          <w:spacing w:val="0"/>
          <w:w w:val="95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070708"/>
          <w:spacing w:val="0"/>
          <w:w w:val="119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70708"/>
          <w:spacing w:val="0"/>
          <w:w w:val="95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070708"/>
          <w:spacing w:val="2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02023"/>
          <w:spacing w:val="0"/>
          <w:w w:val="9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02023"/>
          <w:spacing w:val="0"/>
          <w:w w:val="99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02023"/>
          <w:spacing w:val="0"/>
          <w:w w:val="108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333336"/>
          <w:spacing w:val="0"/>
          <w:w w:val="89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33336"/>
          <w:spacing w:val="0"/>
          <w:w w:val="10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02023"/>
          <w:spacing w:val="0"/>
          <w:w w:val="86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02023"/>
          <w:spacing w:val="0"/>
          <w:w w:val="82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80"/>
        <w:ind w:left="1230"/>
      </w:pPr>
      <w:r>
        <w:rPr>
          <w:rFonts w:cs="Times New Roman" w:hAnsi="Times New Roman" w:eastAsia="Times New Roman" w:ascii="Times New Roman"/>
          <w:color w:val="070708"/>
          <w:spacing w:val="0"/>
          <w:w w:val="100"/>
          <w:position w:val="6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202023"/>
          <w:spacing w:val="0"/>
          <w:w w:val="100"/>
          <w:position w:val="6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070708"/>
          <w:spacing w:val="0"/>
          <w:w w:val="100"/>
          <w:position w:val="6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070708"/>
          <w:spacing w:val="0"/>
          <w:w w:val="100"/>
          <w:position w:val="6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70708"/>
          <w:spacing w:val="0"/>
          <w:w w:val="100"/>
          <w:position w:val="6"/>
          <w:sz w:val="18"/>
          <w:szCs w:val="18"/>
        </w:rPr>
        <w:t>                </w:t>
      </w:r>
      <w:r>
        <w:rPr>
          <w:rFonts w:cs="Times New Roman" w:hAnsi="Times New Roman" w:eastAsia="Times New Roman" w:ascii="Times New Roman"/>
          <w:color w:val="070708"/>
          <w:spacing w:val="40"/>
          <w:w w:val="100"/>
          <w:position w:val="6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70708"/>
          <w:spacing w:val="0"/>
          <w:w w:val="82"/>
          <w:position w:val="-6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202023"/>
          <w:spacing w:val="0"/>
          <w:w w:val="97"/>
          <w:position w:val="-6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70708"/>
          <w:spacing w:val="0"/>
          <w:w w:val="100"/>
          <w:position w:val="-6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02023"/>
          <w:spacing w:val="0"/>
          <w:w w:val="86"/>
          <w:position w:val="-6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02023"/>
          <w:spacing w:val="0"/>
          <w:w w:val="81"/>
          <w:position w:val="-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70708"/>
          <w:spacing w:val="0"/>
          <w:w w:val="105"/>
          <w:position w:val="-6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1139" w:right="-68"/>
      </w:pPr>
      <w:r>
        <w:rPr>
          <w:rFonts w:cs="Times New Roman" w:hAnsi="Times New Roman" w:eastAsia="Times New Roman" w:ascii="Times New Roman"/>
          <w:color w:val="202023"/>
          <w:spacing w:val="0"/>
          <w:w w:val="94"/>
          <w:position w:val="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070708"/>
          <w:spacing w:val="0"/>
          <w:w w:val="94"/>
          <w:position w:val="7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70708"/>
          <w:spacing w:val="0"/>
          <w:w w:val="94"/>
          <w:position w:val="7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070708"/>
          <w:spacing w:val="0"/>
          <w:w w:val="94"/>
          <w:position w:val="7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070708"/>
          <w:spacing w:val="0"/>
          <w:w w:val="94"/>
          <w:position w:val="7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070708"/>
          <w:spacing w:val="0"/>
          <w:w w:val="94"/>
          <w:position w:val="7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70708"/>
          <w:spacing w:val="0"/>
          <w:w w:val="94"/>
          <w:position w:val="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070708"/>
          <w:spacing w:val="0"/>
          <w:w w:val="94"/>
          <w:position w:val="7"/>
          <w:sz w:val="20"/>
          <w:szCs w:val="20"/>
        </w:rPr>
        <w:t>           </w:t>
      </w:r>
      <w:r>
        <w:rPr>
          <w:rFonts w:cs="Times New Roman" w:hAnsi="Times New Roman" w:eastAsia="Times New Roman" w:ascii="Times New Roman"/>
          <w:color w:val="070708"/>
          <w:spacing w:val="46"/>
          <w:w w:val="94"/>
          <w:position w:val="7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02023"/>
          <w:spacing w:val="0"/>
          <w:w w:val="74"/>
          <w:position w:val="-5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070708"/>
          <w:spacing w:val="0"/>
          <w:w w:val="95"/>
          <w:position w:val="-5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070708"/>
          <w:spacing w:val="0"/>
          <w:w w:val="103"/>
          <w:position w:val="-5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70708"/>
          <w:spacing w:val="0"/>
          <w:w w:val="92"/>
          <w:position w:val="-5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070708"/>
          <w:spacing w:val="0"/>
          <w:w w:val="83"/>
          <w:position w:val="-5"/>
          <w:sz w:val="20"/>
          <w:szCs w:val="20"/>
        </w:rPr>
        <w:t>ki</w:t>
      </w:r>
      <w:r>
        <w:rPr>
          <w:rFonts w:cs="Times New Roman" w:hAnsi="Times New Roman" w:eastAsia="Times New Roman" w:ascii="Times New Roman"/>
          <w:color w:val="070708"/>
          <w:spacing w:val="0"/>
          <w:w w:val="105"/>
          <w:position w:val="-5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02023"/>
          <w:spacing w:val="0"/>
          <w:w w:val="86"/>
          <w:position w:val="-5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202023"/>
          <w:spacing w:val="0"/>
          <w:w w:val="100"/>
          <w:position w:val="-5"/>
          <w:sz w:val="20"/>
          <w:szCs w:val="20"/>
        </w:rPr>
        <w:t>                                                                            </w:t>
      </w:r>
      <w:r>
        <w:rPr>
          <w:rFonts w:cs="Times New Roman" w:hAnsi="Times New Roman" w:eastAsia="Times New Roman" w:ascii="Times New Roman"/>
          <w:color w:val="202023"/>
          <w:spacing w:val="-5"/>
          <w:w w:val="100"/>
          <w:position w:val="-5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333336"/>
          <w:spacing w:val="0"/>
          <w:w w:val="100"/>
          <w:position w:val="6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333336"/>
          <w:spacing w:val="0"/>
          <w:w w:val="100"/>
          <w:position w:val="6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02023"/>
          <w:spacing w:val="0"/>
          <w:w w:val="100"/>
          <w:position w:val="6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color w:val="202023"/>
          <w:spacing w:val="0"/>
          <w:w w:val="100"/>
          <w:position w:val="6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140"/>
        <w:ind w:left="1221"/>
      </w:pPr>
      <w:r>
        <w:rPr>
          <w:rFonts w:cs="Times New Roman" w:hAnsi="Times New Roman" w:eastAsia="Times New Roman" w:ascii="Times New Roman"/>
          <w:color w:val="070708"/>
          <w:w w:val="69"/>
          <w:position w:val="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070708"/>
          <w:w w:val="86"/>
          <w:position w:val="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070708"/>
          <w:w w:val="98"/>
          <w:position w:val="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070708"/>
          <w:w w:val="86"/>
          <w:position w:val="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70708"/>
          <w:w w:val="104"/>
          <w:position w:val="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br w:type="column"/>
      </w: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22"/>
      </w:pPr>
      <w:r>
        <w:pict>
          <v:shape type="#_x0000_t75" style="position:absolute;margin-left:109.433pt;margin-top:-0.797442pt;width:390.694pt;height:35.5217pt;mso-position-horizontal-relative:page;mso-position-vertical-relative:paragraph;z-index:-3333">
            <v:imagedata o:title="" r:id="rId23"/>
          </v:shape>
        </w:pict>
      </w:r>
      <w:r>
        <w:rPr>
          <w:rFonts w:cs="Times New Roman" w:hAnsi="Times New Roman" w:eastAsia="Times New Roman" w:ascii="Times New Roman"/>
          <w:color w:val="070708"/>
          <w:spacing w:val="0"/>
          <w:w w:val="6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70708"/>
          <w:spacing w:val="0"/>
          <w:w w:val="6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70708"/>
          <w:spacing w:val="0"/>
          <w:w w:val="6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70708"/>
          <w:spacing w:val="2"/>
          <w:w w:val="6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70708"/>
          <w:spacing w:val="0"/>
          <w:w w:val="23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color w:val="202023"/>
          <w:spacing w:val="0"/>
          <w:w w:val="79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color w:val="202023"/>
          <w:spacing w:val="0"/>
          <w:w w:val="54"/>
          <w:sz w:val="24"/>
          <w:szCs w:val="24"/>
        </w:rPr>
        <w:t>[</w:t>
      </w:r>
      <w:r>
        <w:rPr>
          <w:rFonts w:cs="Times New Roman" w:hAnsi="Times New Roman" w:eastAsia="Times New Roman" w:ascii="Times New Roman"/>
          <w:color w:val="202023"/>
          <w:spacing w:val="0"/>
          <w:w w:val="68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202023"/>
          <w:spacing w:val="0"/>
          <w:w w:val="54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ectPr>
          <w:type w:val="continuous"/>
          <w:pgSz w:w="12100" w:h="16940"/>
          <w:pgMar w:top="0" w:bottom="0" w:left="80" w:right="1340"/>
          <w:cols w:num="2" w:equalWidth="off">
            <w:col w:w="7154" w:space="2380"/>
            <w:col w:w="1146"/>
          </w:cols>
        </w:sectPr>
      </w:pPr>
      <w:r>
        <w:rPr>
          <w:rFonts w:cs="Times New Roman" w:hAnsi="Times New Roman" w:eastAsia="Times New Roman" w:ascii="Times New Roman"/>
          <w:color w:val="202023"/>
          <w:w w:val="73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202023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02023"/>
          <w:w w:val="91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070708"/>
          <w:w w:val="97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70708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02023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202023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202023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70708"/>
          <w:spacing w:val="0"/>
          <w:w w:val="8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02023"/>
          <w:spacing w:val="0"/>
          <w:w w:val="136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202023"/>
          <w:spacing w:val="-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02023"/>
          <w:spacing w:val="0"/>
          <w:w w:val="71"/>
          <w:sz w:val="20"/>
          <w:szCs w:val="20"/>
        </w:rPr>
        <w:t>2</w:t>
      </w:r>
      <w:r>
        <w:rPr>
          <w:rFonts w:cs="Arial" w:hAnsi="Arial" w:eastAsia="Arial" w:ascii="Arial"/>
          <w:color w:val="070708"/>
          <w:spacing w:val="0"/>
          <w:w w:val="71"/>
          <w:sz w:val="20"/>
          <w:szCs w:val="20"/>
        </w:rPr>
        <w:t>3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before="51" w:lineRule="auto" w:line="262"/>
        <w:ind w:left="3433" w:right="136" w:firstLine="5"/>
      </w:pP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k</w:t>
      </w:r>
      <w:r>
        <w:rPr>
          <w:rFonts w:cs="Arial" w:hAnsi="Arial" w:eastAsia="Arial" w:ascii="Arial"/>
          <w:color w:val="333336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color w:val="333336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w</w:t>
      </w: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3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333336"/>
          <w:spacing w:val="0"/>
          <w:w w:val="105"/>
          <w:sz w:val="21"/>
          <w:szCs w:val="21"/>
        </w:rPr>
        <w:t>y</w:t>
      </w:r>
      <w:r>
        <w:rPr>
          <w:rFonts w:cs="Arial" w:hAnsi="Arial" w:eastAsia="Arial" w:ascii="Arial"/>
          <w:color w:val="202023"/>
          <w:spacing w:val="0"/>
          <w:w w:val="111"/>
          <w:sz w:val="21"/>
          <w:szCs w:val="21"/>
        </w:rPr>
        <w:t>o</w:t>
      </w:r>
      <w:r>
        <w:rPr>
          <w:rFonts w:cs="Arial" w:hAnsi="Arial" w:eastAsia="Arial" w:ascii="Arial"/>
          <w:color w:val="333336"/>
          <w:spacing w:val="0"/>
          <w:w w:val="111"/>
          <w:sz w:val="21"/>
          <w:szCs w:val="21"/>
        </w:rPr>
        <w:t>u</w:t>
      </w:r>
      <w:r>
        <w:rPr>
          <w:rFonts w:cs="Arial" w:hAnsi="Arial" w:eastAsia="Arial" w:ascii="Arial"/>
          <w:color w:val="333336"/>
          <w:spacing w:val="0"/>
          <w:w w:val="145"/>
          <w:sz w:val="21"/>
          <w:szCs w:val="21"/>
        </w:rPr>
        <w:t>'</w:t>
      </w:r>
      <w:r>
        <w:rPr>
          <w:rFonts w:cs="Arial" w:hAnsi="Arial" w:eastAsia="Arial" w:ascii="Arial"/>
          <w:color w:val="202023"/>
          <w:spacing w:val="0"/>
          <w:w w:val="132"/>
          <w:sz w:val="21"/>
          <w:szCs w:val="21"/>
        </w:rPr>
        <w:t>v</w:t>
      </w:r>
      <w:r>
        <w:rPr>
          <w:rFonts w:cs="Arial" w:hAnsi="Arial" w:eastAsia="Arial" w:ascii="Arial"/>
          <w:color w:val="202023"/>
          <w:spacing w:val="0"/>
          <w:w w:val="102"/>
          <w:sz w:val="21"/>
          <w:szCs w:val="21"/>
        </w:rPr>
        <w:t>e</w:t>
      </w:r>
      <w:r>
        <w:rPr>
          <w:rFonts w:cs="Arial" w:hAnsi="Arial" w:eastAsia="Arial" w:ascii="Arial"/>
          <w:color w:val="202023"/>
          <w:spacing w:val="23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333336"/>
          <w:spacing w:val="0"/>
          <w:w w:val="116"/>
          <w:sz w:val="21"/>
          <w:szCs w:val="21"/>
        </w:rPr>
        <w:t>g</w:t>
      </w:r>
      <w:r>
        <w:rPr>
          <w:rFonts w:cs="Arial" w:hAnsi="Arial" w:eastAsia="Arial" w:ascii="Arial"/>
          <w:color w:val="070708"/>
          <w:spacing w:val="0"/>
          <w:w w:val="116"/>
          <w:sz w:val="21"/>
          <w:szCs w:val="21"/>
        </w:rPr>
        <w:t>o</w:t>
      </w:r>
      <w:r>
        <w:rPr>
          <w:rFonts w:cs="Arial" w:hAnsi="Arial" w:eastAsia="Arial" w:ascii="Arial"/>
          <w:color w:val="202023"/>
          <w:spacing w:val="0"/>
          <w:w w:val="116"/>
          <w:sz w:val="21"/>
          <w:szCs w:val="21"/>
        </w:rPr>
        <w:t>t</w:t>
      </w:r>
      <w:r>
        <w:rPr>
          <w:rFonts w:cs="Arial" w:hAnsi="Arial" w:eastAsia="Arial" w:ascii="Arial"/>
          <w:color w:val="202023"/>
          <w:spacing w:val="6"/>
          <w:w w:val="116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0"/>
          <w:w w:val="116"/>
          <w:sz w:val="21"/>
          <w:szCs w:val="21"/>
        </w:rPr>
        <w:t>s</w:t>
      </w:r>
      <w:r>
        <w:rPr>
          <w:rFonts w:cs="Arial" w:hAnsi="Arial" w:eastAsia="Arial" w:ascii="Arial"/>
          <w:color w:val="202023"/>
          <w:spacing w:val="0"/>
          <w:w w:val="119"/>
          <w:sz w:val="21"/>
          <w:szCs w:val="21"/>
        </w:rPr>
        <w:t>q</w:t>
      </w:r>
      <w:r>
        <w:rPr>
          <w:rFonts w:cs="Arial" w:hAnsi="Arial" w:eastAsia="Arial" w:ascii="Arial"/>
          <w:color w:val="202023"/>
          <w:spacing w:val="0"/>
          <w:w w:val="115"/>
          <w:sz w:val="21"/>
          <w:szCs w:val="21"/>
        </w:rPr>
        <w:t>ua</w:t>
      </w:r>
      <w:r>
        <w:rPr>
          <w:rFonts w:cs="Arial" w:hAnsi="Arial" w:eastAsia="Arial" w:ascii="Arial"/>
          <w:color w:val="333336"/>
          <w:spacing w:val="0"/>
          <w:w w:val="132"/>
          <w:sz w:val="21"/>
          <w:szCs w:val="21"/>
        </w:rPr>
        <w:t>t</w:t>
      </w:r>
      <w:r>
        <w:rPr>
          <w:rFonts w:cs="Arial" w:hAnsi="Arial" w:eastAsia="Arial" w:ascii="Arial"/>
          <w:color w:val="202023"/>
          <w:spacing w:val="0"/>
          <w:w w:val="132"/>
          <w:sz w:val="21"/>
          <w:szCs w:val="21"/>
        </w:rPr>
        <w:t>t</w:t>
      </w:r>
      <w:r>
        <w:rPr>
          <w:rFonts w:cs="Arial" w:hAnsi="Arial" w:eastAsia="Arial" w:ascii="Arial"/>
          <w:color w:val="202023"/>
          <w:spacing w:val="0"/>
          <w:w w:val="94"/>
          <w:sz w:val="21"/>
          <w:szCs w:val="21"/>
        </w:rPr>
        <w:t>e</w:t>
      </w:r>
      <w:r>
        <w:rPr>
          <w:rFonts w:cs="Arial" w:hAnsi="Arial" w:eastAsia="Arial" w:ascii="Arial"/>
          <w:color w:val="202023"/>
          <w:spacing w:val="0"/>
          <w:w w:val="144"/>
          <w:sz w:val="21"/>
          <w:szCs w:val="21"/>
        </w:rPr>
        <w:t>r</w:t>
      </w:r>
      <w:r>
        <w:rPr>
          <w:rFonts w:cs="Arial" w:hAnsi="Arial" w:eastAsia="Arial" w:ascii="Arial"/>
          <w:color w:val="202023"/>
          <w:spacing w:val="0"/>
          <w:w w:val="114"/>
          <w:sz w:val="21"/>
          <w:szCs w:val="21"/>
        </w:rPr>
        <w:t>s</w:t>
      </w:r>
      <w:r>
        <w:rPr>
          <w:rFonts w:cs="Arial" w:hAnsi="Arial" w:eastAsia="Arial" w:ascii="Arial"/>
          <w:color w:val="202023"/>
          <w:spacing w:val="28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0"/>
          <w:w w:val="94"/>
          <w:sz w:val="21"/>
          <w:szCs w:val="21"/>
        </w:rPr>
        <w:t>n</w:t>
      </w:r>
      <w:r>
        <w:rPr>
          <w:rFonts w:cs="Arial" w:hAnsi="Arial" w:eastAsia="Arial" w:ascii="Arial"/>
          <w:color w:val="202023"/>
          <w:spacing w:val="0"/>
          <w:w w:val="111"/>
          <w:sz w:val="21"/>
          <w:szCs w:val="21"/>
        </w:rPr>
        <w:t>e</w:t>
      </w:r>
      <w:r>
        <w:rPr>
          <w:rFonts w:cs="Arial" w:hAnsi="Arial" w:eastAsia="Arial" w:ascii="Arial"/>
          <w:color w:val="070708"/>
          <w:spacing w:val="0"/>
          <w:w w:val="123"/>
          <w:sz w:val="21"/>
          <w:szCs w:val="21"/>
        </w:rPr>
        <w:t>x</w:t>
      </w:r>
      <w:r>
        <w:rPr>
          <w:rFonts w:cs="Arial" w:hAnsi="Arial" w:eastAsia="Arial" w:ascii="Arial"/>
          <w:color w:val="202023"/>
          <w:spacing w:val="0"/>
          <w:w w:val="140"/>
          <w:sz w:val="21"/>
          <w:szCs w:val="21"/>
        </w:rPr>
        <w:t>t</w:t>
      </w:r>
      <w:r>
        <w:rPr>
          <w:rFonts w:cs="Arial" w:hAnsi="Arial" w:eastAsia="Arial" w:ascii="Arial"/>
          <w:color w:val="202023"/>
          <w:spacing w:val="18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0"/>
          <w:w w:val="94"/>
          <w:sz w:val="21"/>
          <w:szCs w:val="21"/>
        </w:rPr>
        <w:t>d</w:t>
      </w:r>
      <w:r>
        <w:rPr>
          <w:rFonts w:cs="Arial" w:hAnsi="Arial" w:eastAsia="Arial" w:ascii="Arial"/>
          <w:color w:val="202023"/>
          <w:spacing w:val="0"/>
          <w:w w:val="123"/>
          <w:sz w:val="21"/>
          <w:szCs w:val="21"/>
        </w:rPr>
        <w:t>oo</w:t>
      </w:r>
      <w:r>
        <w:rPr>
          <w:rFonts w:cs="Arial" w:hAnsi="Arial" w:eastAsia="Arial" w:ascii="Arial"/>
          <w:color w:val="202023"/>
          <w:spacing w:val="0"/>
          <w:w w:val="144"/>
          <w:sz w:val="21"/>
          <w:szCs w:val="21"/>
        </w:rPr>
        <w:t>r</w:t>
      </w:r>
      <w:r>
        <w:rPr>
          <w:rFonts w:cs="Arial" w:hAnsi="Arial" w:eastAsia="Arial" w:ascii="Arial"/>
          <w:color w:val="202023"/>
          <w:spacing w:val="9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nd</w:t>
      </w:r>
      <w:r>
        <w:rPr>
          <w:rFonts w:cs="Arial" w:hAnsi="Arial" w:eastAsia="Arial" w:ascii="Arial"/>
          <w:color w:val="202023"/>
          <w:spacing w:val="46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0"/>
          <w:w w:val="114"/>
          <w:sz w:val="21"/>
          <w:szCs w:val="21"/>
        </w:rPr>
        <w:t>t</w:t>
      </w:r>
      <w:r>
        <w:rPr>
          <w:rFonts w:cs="Arial" w:hAnsi="Arial" w:eastAsia="Arial" w:ascii="Arial"/>
          <w:color w:val="202023"/>
          <w:spacing w:val="0"/>
          <w:w w:val="114"/>
          <w:sz w:val="21"/>
          <w:szCs w:val="21"/>
        </w:rPr>
        <w:t>h</w:t>
      </w:r>
      <w:r>
        <w:rPr>
          <w:rFonts w:cs="Arial" w:hAnsi="Arial" w:eastAsia="Arial" w:ascii="Arial"/>
          <w:color w:val="070708"/>
          <w:spacing w:val="0"/>
          <w:w w:val="114"/>
          <w:sz w:val="21"/>
          <w:szCs w:val="21"/>
        </w:rPr>
        <w:t>e</w:t>
      </w:r>
      <w:r>
        <w:rPr>
          <w:rFonts w:cs="Arial" w:hAnsi="Arial" w:eastAsia="Arial" w:ascii="Arial"/>
          <w:color w:val="070708"/>
          <w:spacing w:val="0"/>
          <w:w w:val="114"/>
          <w:sz w:val="21"/>
          <w:szCs w:val="21"/>
        </w:rPr>
        <w:t>y</w:t>
      </w:r>
      <w:r>
        <w:rPr>
          <w:rFonts w:cs="Arial" w:hAnsi="Arial" w:eastAsia="Arial" w:ascii="Arial"/>
          <w:color w:val="070708"/>
          <w:spacing w:val="2"/>
          <w:w w:val="114"/>
          <w:sz w:val="21"/>
          <w:szCs w:val="21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color w:val="070708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color w:val="070708"/>
          <w:spacing w:val="39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70708"/>
          <w:spacing w:val="0"/>
          <w:w w:val="123"/>
          <w:sz w:val="21"/>
          <w:szCs w:val="21"/>
        </w:rPr>
        <w:t>j</w:t>
      </w:r>
      <w:r>
        <w:rPr>
          <w:rFonts w:cs="Arial" w:hAnsi="Arial" w:eastAsia="Arial" w:ascii="Arial"/>
          <w:color w:val="070708"/>
          <w:spacing w:val="0"/>
          <w:w w:val="123"/>
          <w:sz w:val="21"/>
          <w:szCs w:val="21"/>
        </w:rPr>
        <w:t>u</w:t>
      </w:r>
      <w:r>
        <w:rPr>
          <w:rFonts w:cs="Arial" w:hAnsi="Arial" w:eastAsia="Arial" w:ascii="Arial"/>
          <w:color w:val="070708"/>
          <w:spacing w:val="0"/>
          <w:w w:val="123"/>
          <w:sz w:val="21"/>
          <w:szCs w:val="21"/>
        </w:rPr>
        <w:t>s</w:t>
      </w:r>
      <w:r>
        <w:rPr>
          <w:rFonts w:cs="Arial" w:hAnsi="Arial" w:eastAsia="Arial" w:ascii="Arial"/>
          <w:color w:val="202023"/>
          <w:spacing w:val="0"/>
          <w:w w:val="123"/>
          <w:sz w:val="21"/>
          <w:szCs w:val="21"/>
        </w:rPr>
        <w:t>t</w:t>
      </w:r>
      <w:r>
        <w:rPr>
          <w:rFonts w:cs="Arial" w:hAnsi="Arial" w:eastAsia="Arial" w:ascii="Arial"/>
          <w:color w:val="202023"/>
          <w:spacing w:val="1"/>
          <w:w w:val="123"/>
          <w:sz w:val="21"/>
          <w:szCs w:val="21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1"/>
          <w:szCs w:val="21"/>
        </w:rPr>
        <w:t>g</w:t>
      </w:r>
      <w:r>
        <w:rPr>
          <w:rFonts w:cs="Arial" w:hAnsi="Arial" w:eastAsia="Arial" w:ascii="Arial"/>
          <w:color w:val="070708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color w:val="070708"/>
          <w:spacing w:val="43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70708"/>
          <w:spacing w:val="0"/>
          <w:w w:val="124"/>
          <w:sz w:val="21"/>
          <w:szCs w:val="21"/>
        </w:rPr>
        <w:t>t</w:t>
      </w:r>
      <w:r>
        <w:rPr>
          <w:rFonts w:cs="Arial" w:hAnsi="Arial" w:eastAsia="Arial" w:ascii="Arial"/>
          <w:color w:val="070708"/>
          <w:spacing w:val="0"/>
          <w:w w:val="106"/>
          <w:sz w:val="21"/>
          <w:szCs w:val="21"/>
        </w:rPr>
        <w:t>h</w:t>
      </w:r>
      <w:r>
        <w:rPr>
          <w:rFonts w:cs="Arial" w:hAnsi="Arial" w:eastAsia="Arial" w:ascii="Arial"/>
          <w:color w:val="070708"/>
          <w:spacing w:val="0"/>
          <w:w w:val="151"/>
          <w:sz w:val="21"/>
          <w:szCs w:val="21"/>
        </w:rPr>
        <w:t>r</w:t>
      </w:r>
      <w:r>
        <w:rPr>
          <w:rFonts w:cs="Arial" w:hAnsi="Arial" w:eastAsia="Arial" w:ascii="Arial"/>
          <w:color w:val="070708"/>
          <w:spacing w:val="0"/>
          <w:w w:val="115"/>
          <w:sz w:val="21"/>
          <w:szCs w:val="21"/>
        </w:rPr>
        <w:t>ou</w:t>
      </w:r>
      <w:r>
        <w:rPr>
          <w:rFonts w:cs="Arial" w:hAnsi="Arial" w:eastAsia="Arial" w:ascii="Arial"/>
          <w:color w:val="070708"/>
          <w:spacing w:val="0"/>
          <w:w w:val="123"/>
          <w:sz w:val="21"/>
          <w:szCs w:val="21"/>
        </w:rPr>
        <w:t>g</w:t>
      </w:r>
      <w:r>
        <w:rPr>
          <w:rFonts w:cs="Arial" w:hAnsi="Arial" w:eastAsia="Arial" w:ascii="Arial"/>
          <w:color w:val="070708"/>
          <w:spacing w:val="0"/>
          <w:w w:val="111"/>
          <w:sz w:val="21"/>
          <w:szCs w:val="21"/>
        </w:rPr>
        <w:t>h</w:t>
      </w:r>
      <w:r>
        <w:rPr>
          <w:rFonts w:cs="Arial" w:hAnsi="Arial" w:eastAsia="Arial" w:ascii="Arial"/>
          <w:color w:val="070708"/>
          <w:spacing w:val="0"/>
          <w:w w:val="111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t</w:t>
      </w:r>
      <w:r>
        <w:rPr>
          <w:rFonts w:cs="Arial" w:hAnsi="Arial" w:eastAsia="Arial" w:ascii="Arial"/>
          <w:color w:val="333336"/>
          <w:spacing w:val="0"/>
          <w:w w:val="100"/>
          <w:sz w:val="21"/>
          <w:szCs w:val="21"/>
        </w:rPr>
        <w:t>h</w:t>
      </w:r>
      <w:r>
        <w:rPr>
          <w:rFonts w:cs="Arial" w:hAnsi="Arial" w:eastAsia="Arial" w:ascii="Arial"/>
          <w:color w:val="333336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color w:val="333336"/>
          <w:spacing w:val="43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333336"/>
          <w:spacing w:val="0"/>
          <w:w w:val="112"/>
          <w:sz w:val="21"/>
          <w:szCs w:val="21"/>
        </w:rPr>
        <w:t>w</w:t>
      </w:r>
      <w:r>
        <w:rPr>
          <w:rFonts w:cs="Arial" w:hAnsi="Arial" w:eastAsia="Arial" w:ascii="Arial"/>
          <w:color w:val="333336"/>
          <w:spacing w:val="0"/>
          <w:w w:val="112"/>
          <w:sz w:val="21"/>
          <w:szCs w:val="21"/>
        </w:rPr>
        <w:t>a</w:t>
      </w:r>
      <w:r>
        <w:rPr>
          <w:rFonts w:cs="Arial" w:hAnsi="Arial" w:eastAsia="Arial" w:ascii="Arial"/>
          <w:color w:val="202023"/>
          <w:spacing w:val="0"/>
          <w:w w:val="112"/>
          <w:sz w:val="21"/>
          <w:szCs w:val="21"/>
        </w:rPr>
        <w:t>l</w:t>
      </w:r>
      <w:r>
        <w:rPr>
          <w:rFonts w:cs="Arial" w:hAnsi="Arial" w:eastAsia="Arial" w:ascii="Arial"/>
          <w:color w:val="626266"/>
          <w:spacing w:val="0"/>
          <w:w w:val="112"/>
          <w:sz w:val="21"/>
          <w:szCs w:val="21"/>
        </w:rPr>
        <w:t>l</w:t>
      </w:r>
      <w:r>
        <w:rPr>
          <w:rFonts w:cs="Arial" w:hAnsi="Arial" w:eastAsia="Arial" w:ascii="Arial"/>
          <w:color w:val="202023"/>
          <w:spacing w:val="0"/>
          <w:w w:val="112"/>
          <w:sz w:val="21"/>
          <w:szCs w:val="21"/>
        </w:rPr>
        <w:t>.</w:t>
      </w:r>
      <w:r>
        <w:rPr>
          <w:rFonts w:cs="Arial" w:hAnsi="Arial" w:eastAsia="Arial" w:ascii="Arial"/>
          <w:color w:val="202023"/>
          <w:spacing w:val="0"/>
          <w:w w:val="112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16"/>
          <w:w w:val="112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Y</w:t>
      </w:r>
      <w:r>
        <w:rPr>
          <w:rFonts w:cs="Arial" w:hAnsi="Arial" w:eastAsia="Arial" w:ascii="Arial"/>
          <w:color w:val="333336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color w:val="333336"/>
          <w:spacing w:val="0"/>
          <w:w w:val="100"/>
          <w:sz w:val="21"/>
          <w:szCs w:val="21"/>
        </w:rPr>
        <w:t>u</w:t>
      </w:r>
      <w:r>
        <w:rPr>
          <w:rFonts w:cs="Arial" w:hAnsi="Arial" w:eastAsia="Arial" w:ascii="Arial"/>
          <w:color w:val="333336"/>
          <w:spacing w:val="56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333336"/>
          <w:spacing w:val="0"/>
          <w:w w:val="98"/>
          <w:sz w:val="21"/>
          <w:szCs w:val="21"/>
        </w:rPr>
        <w:t>d</w:t>
      </w:r>
      <w:r>
        <w:rPr>
          <w:rFonts w:cs="Arial" w:hAnsi="Arial" w:eastAsia="Arial" w:ascii="Arial"/>
          <w:color w:val="333336"/>
          <w:spacing w:val="0"/>
          <w:w w:val="123"/>
          <w:sz w:val="21"/>
          <w:szCs w:val="21"/>
        </w:rPr>
        <w:t>o</w:t>
      </w:r>
      <w:r>
        <w:rPr>
          <w:rFonts w:cs="Arial" w:hAnsi="Arial" w:eastAsia="Arial" w:ascii="Arial"/>
          <w:color w:val="202023"/>
          <w:spacing w:val="0"/>
          <w:w w:val="115"/>
          <w:sz w:val="21"/>
          <w:szCs w:val="21"/>
        </w:rPr>
        <w:t>n</w:t>
      </w:r>
      <w:r>
        <w:rPr>
          <w:rFonts w:cs="Arial" w:hAnsi="Arial" w:eastAsia="Arial" w:ascii="Arial"/>
          <w:color w:val="333336"/>
          <w:spacing w:val="0"/>
          <w:w w:val="132"/>
          <w:sz w:val="21"/>
          <w:szCs w:val="21"/>
        </w:rPr>
        <w:t>'</w:t>
      </w:r>
      <w:r>
        <w:rPr>
          <w:rFonts w:cs="Arial" w:hAnsi="Arial" w:eastAsia="Arial" w:ascii="Arial"/>
          <w:color w:val="333336"/>
          <w:spacing w:val="0"/>
          <w:w w:val="157"/>
          <w:sz w:val="21"/>
          <w:szCs w:val="21"/>
        </w:rPr>
        <w:t>t</w:t>
      </w:r>
      <w:r>
        <w:rPr>
          <w:rFonts w:cs="Arial" w:hAnsi="Arial" w:eastAsia="Arial" w:ascii="Arial"/>
          <w:color w:val="333336"/>
          <w:spacing w:val="18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333336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ee</w:t>
      </w: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9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70708"/>
          <w:spacing w:val="0"/>
          <w:w w:val="90"/>
          <w:sz w:val="21"/>
          <w:szCs w:val="21"/>
        </w:rPr>
        <w:t>F</w:t>
      </w:r>
      <w:r>
        <w:rPr>
          <w:rFonts w:cs="Arial" w:hAnsi="Arial" w:eastAsia="Arial" w:ascii="Arial"/>
          <w:color w:val="202023"/>
          <w:spacing w:val="0"/>
          <w:w w:val="106"/>
          <w:sz w:val="21"/>
          <w:szCs w:val="21"/>
        </w:rPr>
        <w:t>e</w:t>
      </w:r>
      <w:r>
        <w:rPr>
          <w:rFonts w:cs="Arial" w:hAnsi="Arial" w:eastAsia="Arial" w:ascii="Arial"/>
          <w:color w:val="202023"/>
          <w:spacing w:val="0"/>
          <w:w w:val="115"/>
          <w:sz w:val="21"/>
          <w:szCs w:val="21"/>
        </w:rPr>
        <w:t>b</w:t>
      </w:r>
      <w:r>
        <w:rPr>
          <w:rFonts w:cs="Arial" w:hAnsi="Arial" w:eastAsia="Arial" w:ascii="Arial"/>
          <w:color w:val="202023"/>
          <w:spacing w:val="0"/>
          <w:w w:val="137"/>
          <w:sz w:val="21"/>
          <w:szCs w:val="21"/>
        </w:rPr>
        <w:t>r</w:t>
      </w:r>
      <w:r>
        <w:rPr>
          <w:rFonts w:cs="Arial" w:hAnsi="Arial" w:eastAsia="Arial" w:ascii="Arial"/>
          <w:color w:val="202023"/>
          <w:spacing w:val="0"/>
          <w:w w:val="111"/>
          <w:sz w:val="21"/>
          <w:szCs w:val="21"/>
        </w:rPr>
        <w:t>ua</w:t>
      </w:r>
      <w:r>
        <w:rPr>
          <w:rFonts w:cs="Arial" w:hAnsi="Arial" w:eastAsia="Arial" w:ascii="Arial"/>
          <w:color w:val="202023"/>
          <w:spacing w:val="0"/>
          <w:w w:val="128"/>
          <w:sz w:val="21"/>
          <w:szCs w:val="21"/>
        </w:rPr>
        <w:t>ry</w:t>
      </w:r>
      <w:r>
        <w:rPr>
          <w:rFonts w:cs="Arial" w:hAnsi="Arial" w:eastAsia="Arial" w:ascii="Arial"/>
          <w:color w:val="202023"/>
          <w:spacing w:val="0"/>
          <w:w w:val="82"/>
          <w:sz w:val="21"/>
          <w:szCs w:val="21"/>
        </w:rPr>
        <w:t>,</w:t>
      </w:r>
      <w:r>
        <w:rPr>
          <w:rFonts w:cs="Arial" w:hAnsi="Arial" w:eastAsia="Arial" w:ascii="Arial"/>
          <w:color w:val="202023"/>
          <w:spacing w:val="18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0"/>
          <w:w w:val="115"/>
          <w:sz w:val="21"/>
          <w:szCs w:val="21"/>
        </w:rPr>
        <w:t>w</w:t>
      </w:r>
      <w:r>
        <w:rPr>
          <w:rFonts w:cs="Arial" w:hAnsi="Arial" w:eastAsia="Arial" w:ascii="Arial"/>
          <w:color w:val="333336"/>
          <w:spacing w:val="0"/>
          <w:w w:val="115"/>
          <w:sz w:val="21"/>
          <w:szCs w:val="21"/>
        </w:rPr>
        <w:t>h</w:t>
      </w:r>
      <w:r>
        <w:rPr>
          <w:rFonts w:cs="Arial" w:hAnsi="Arial" w:eastAsia="Arial" w:ascii="Arial"/>
          <w:color w:val="070708"/>
          <w:spacing w:val="0"/>
          <w:w w:val="115"/>
          <w:sz w:val="21"/>
          <w:szCs w:val="21"/>
        </w:rPr>
        <w:t>a</w:t>
      </w:r>
      <w:r>
        <w:rPr>
          <w:rFonts w:cs="Arial" w:hAnsi="Arial" w:eastAsia="Arial" w:ascii="Arial"/>
          <w:color w:val="202023"/>
          <w:spacing w:val="0"/>
          <w:w w:val="115"/>
          <w:sz w:val="21"/>
          <w:szCs w:val="21"/>
        </w:rPr>
        <w:t>t</w:t>
      </w:r>
      <w:r>
        <w:rPr>
          <w:rFonts w:cs="Arial" w:hAnsi="Arial" w:eastAsia="Arial" w:ascii="Arial"/>
          <w:color w:val="202023"/>
          <w:spacing w:val="8"/>
          <w:w w:val="115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0"/>
          <w:w w:val="98"/>
          <w:sz w:val="21"/>
          <w:szCs w:val="21"/>
        </w:rPr>
        <w:t>m</w:t>
      </w:r>
      <w:r>
        <w:rPr>
          <w:rFonts w:cs="Arial" w:hAnsi="Arial" w:eastAsia="Arial" w:ascii="Arial"/>
          <w:color w:val="070708"/>
          <w:spacing w:val="0"/>
          <w:w w:val="127"/>
          <w:sz w:val="21"/>
          <w:szCs w:val="21"/>
        </w:rPr>
        <w:t>o</w:t>
      </w:r>
      <w:r>
        <w:rPr>
          <w:rFonts w:cs="Arial" w:hAnsi="Arial" w:eastAsia="Arial" w:ascii="Arial"/>
          <w:color w:val="070708"/>
          <w:spacing w:val="0"/>
          <w:w w:val="111"/>
          <w:sz w:val="21"/>
          <w:szCs w:val="21"/>
        </w:rPr>
        <w:t>n</w:t>
      </w:r>
      <w:r>
        <w:rPr>
          <w:rFonts w:cs="Arial" w:hAnsi="Arial" w:eastAsia="Arial" w:ascii="Arial"/>
          <w:color w:val="070708"/>
          <w:spacing w:val="0"/>
          <w:w w:val="148"/>
          <w:sz w:val="21"/>
          <w:szCs w:val="21"/>
        </w:rPr>
        <w:t>t</w:t>
      </w:r>
      <w:r>
        <w:rPr>
          <w:rFonts w:cs="Arial" w:hAnsi="Arial" w:eastAsia="Arial" w:ascii="Arial"/>
          <w:color w:val="070708"/>
          <w:spacing w:val="0"/>
          <w:w w:val="106"/>
          <w:sz w:val="21"/>
          <w:szCs w:val="21"/>
        </w:rPr>
        <w:t>h</w:t>
      </w:r>
      <w:r>
        <w:rPr>
          <w:rFonts w:cs="Arial" w:hAnsi="Arial" w:eastAsia="Arial" w:ascii="Arial"/>
          <w:color w:val="070708"/>
          <w:spacing w:val="28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70708"/>
          <w:spacing w:val="0"/>
          <w:w w:val="86"/>
          <w:sz w:val="21"/>
          <w:szCs w:val="21"/>
        </w:rPr>
        <w:t>a</w:t>
      </w:r>
      <w:r>
        <w:rPr>
          <w:rFonts w:cs="Arial" w:hAnsi="Arial" w:eastAsia="Arial" w:ascii="Arial"/>
          <w:color w:val="202023"/>
          <w:spacing w:val="0"/>
          <w:w w:val="151"/>
          <w:sz w:val="21"/>
          <w:szCs w:val="21"/>
        </w:rPr>
        <w:t>r</w:t>
      </w:r>
      <w:r>
        <w:rPr>
          <w:rFonts w:cs="Arial" w:hAnsi="Arial" w:eastAsia="Arial" w:ascii="Arial"/>
          <w:color w:val="070708"/>
          <w:spacing w:val="0"/>
          <w:w w:val="98"/>
          <w:sz w:val="21"/>
          <w:szCs w:val="21"/>
        </w:rPr>
        <w:t>e</w:t>
      </w:r>
      <w:r>
        <w:rPr>
          <w:rFonts w:cs="Arial" w:hAnsi="Arial" w:eastAsia="Arial" w:ascii="Arial"/>
          <w:color w:val="070708"/>
          <w:spacing w:val="19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1"/>
          <w:szCs w:val="21"/>
        </w:rPr>
        <w:t>w</w:t>
      </w:r>
      <w:r>
        <w:rPr>
          <w:rFonts w:cs="Arial" w:hAnsi="Arial" w:eastAsia="Arial" w:ascii="Arial"/>
          <w:color w:val="070708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color w:val="070708"/>
          <w:spacing w:val="41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70708"/>
          <w:spacing w:val="0"/>
          <w:w w:val="72"/>
          <w:sz w:val="21"/>
          <w:szCs w:val="21"/>
        </w:rPr>
        <w:t>i</w:t>
      </w:r>
      <w:r>
        <w:rPr>
          <w:rFonts w:cs="Arial" w:hAnsi="Arial" w:eastAsia="Arial" w:ascii="Arial"/>
          <w:color w:val="070708"/>
          <w:spacing w:val="0"/>
          <w:w w:val="123"/>
          <w:sz w:val="21"/>
          <w:szCs w:val="21"/>
        </w:rPr>
        <w:t>n</w:t>
      </w:r>
      <w:r>
        <w:rPr>
          <w:rFonts w:cs="Arial" w:hAnsi="Arial" w:eastAsia="Arial" w:ascii="Arial"/>
          <w:color w:val="070708"/>
          <w:spacing w:val="28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70708"/>
          <w:spacing w:val="0"/>
          <w:w w:val="94"/>
          <w:sz w:val="21"/>
          <w:szCs w:val="21"/>
        </w:rPr>
        <w:t>n</w:t>
      </w:r>
      <w:r>
        <w:rPr>
          <w:rFonts w:cs="Arial" w:hAnsi="Arial" w:eastAsia="Arial" w:ascii="Arial"/>
          <w:color w:val="070708"/>
          <w:spacing w:val="0"/>
          <w:w w:val="123"/>
          <w:sz w:val="21"/>
          <w:szCs w:val="21"/>
        </w:rPr>
        <w:t>o</w:t>
      </w:r>
      <w:r>
        <w:rPr>
          <w:rFonts w:cs="Arial" w:hAnsi="Arial" w:eastAsia="Arial" w:ascii="Arial"/>
          <w:color w:val="070708"/>
          <w:spacing w:val="0"/>
          <w:w w:val="120"/>
          <w:sz w:val="21"/>
          <w:szCs w:val="21"/>
        </w:rPr>
        <w:t>w</w:t>
      </w:r>
      <w:r>
        <w:rPr>
          <w:rFonts w:cs="Arial" w:hAnsi="Arial" w:eastAsia="Arial" w:ascii="Arial"/>
          <w:color w:val="070708"/>
          <w:spacing w:val="0"/>
          <w:w w:val="115"/>
          <w:sz w:val="21"/>
          <w:szCs w:val="21"/>
        </w:rPr>
        <w:t>;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lineRule="exact" w:line="240"/>
        <w:ind w:left="3438"/>
      </w:pPr>
      <w:r>
        <w:rPr>
          <w:rFonts w:cs="Arial" w:hAnsi="Arial" w:eastAsia="Arial" w:ascii="Arial"/>
          <w:color w:val="333336"/>
          <w:w w:val="98"/>
          <w:sz w:val="21"/>
          <w:szCs w:val="21"/>
        </w:rPr>
        <w:t>h</w:t>
      </w:r>
      <w:r>
        <w:rPr>
          <w:rFonts w:cs="Arial" w:hAnsi="Arial" w:eastAsia="Arial" w:ascii="Arial"/>
          <w:color w:val="48484C"/>
          <w:w w:val="75"/>
          <w:sz w:val="21"/>
          <w:szCs w:val="21"/>
        </w:rPr>
        <w:t>C'</w:t>
      </w:r>
      <w:r>
        <w:rPr>
          <w:rFonts w:cs="Arial" w:hAnsi="Arial" w:eastAsia="Arial" w:ascii="Arial"/>
          <w:color w:val="626266"/>
          <w:w w:val="120"/>
          <w:sz w:val="21"/>
          <w:szCs w:val="21"/>
        </w:rPr>
        <w:t>'</w:t>
      </w:r>
      <w:r>
        <w:rPr>
          <w:rFonts w:cs="Arial" w:hAnsi="Arial" w:eastAsia="Arial" w:ascii="Arial"/>
          <w:color w:val="9B999D"/>
          <w:w w:val="96"/>
          <w:sz w:val="21"/>
          <w:szCs w:val="21"/>
        </w:rPr>
        <w:t>-</w:t>
      </w:r>
      <w:r>
        <w:rPr>
          <w:rFonts w:cs="Arial" w:hAnsi="Arial" w:eastAsia="Arial" w:ascii="Arial"/>
          <w:color w:val="626266"/>
          <w:w w:val="99"/>
          <w:sz w:val="21"/>
          <w:szCs w:val="21"/>
        </w:rPr>
        <w:t>t</w:t>
      </w:r>
      <w:r>
        <w:rPr>
          <w:rFonts w:cs="Arial" w:hAnsi="Arial" w:eastAsia="Arial" w:ascii="Arial"/>
          <w:color w:val="626266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626266"/>
          <w:spacing w:val="-25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48484C"/>
          <w:spacing w:val="0"/>
          <w:w w:val="65"/>
          <w:sz w:val="23"/>
          <w:szCs w:val="23"/>
        </w:rPr>
        <w:t>l</w:t>
      </w:r>
      <w:r>
        <w:rPr>
          <w:rFonts w:cs="Arial" w:hAnsi="Arial" w:eastAsia="Arial" w:ascii="Arial"/>
          <w:color w:val="48484C"/>
          <w:spacing w:val="0"/>
          <w:w w:val="116"/>
          <w:sz w:val="23"/>
          <w:szCs w:val="23"/>
        </w:rPr>
        <w:t>c</w:t>
      </w:r>
      <w:r>
        <w:rPr>
          <w:rFonts w:cs="Arial" w:hAnsi="Arial" w:eastAsia="Arial" w:ascii="Arial"/>
          <w:color w:val="828286"/>
          <w:spacing w:val="0"/>
          <w:w w:val="12"/>
          <w:sz w:val="23"/>
          <w:szCs w:val="23"/>
        </w:rPr>
        <w:t>·</w:t>
      </w:r>
      <w:r>
        <w:rPr>
          <w:rFonts w:cs="Arial" w:hAnsi="Arial" w:eastAsia="Arial" w:ascii="Arial"/>
          <w:color w:val="48484C"/>
          <w:spacing w:val="0"/>
          <w:w w:val="101"/>
          <w:sz w:val="23"/>
          <w:szCs w:val="23"/>
        </w:rPr>
        <w:t>n</w:t>
      </w:r>
      <w:r>
        <w:rPr>
          <w:rFonts w:cs="Arial" w:hAnsi="Arial" w:eastAsia="Arial" w:ascii="Arial"/>
          <w:color w:val="48484C"/>
          <w:spacing w:val="0"/>
          <w:w w:val="108"/>
          <w:sz w:val="23"/>
          <w:szCs w:val="23"/>
        </w:rPr>
        <w:t>n</w:t>
      </w:r>
      <w:r>
        <w:rPr>
          <w:rFonts w:cs="Arial" w:hAnsi="Arial" w:eastAsia="Arial" w:ascii="Arial"/>
          <w:color w:val="48484C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33336"/>
          <w:spacing w:val="0"/>
          <w:w w:val="90"/>
          <w:sz w:val="21"/>
          <w:szCs w:val="21"/>
        </w:rPr>
        <w:t>a</w:t>
      </w:r>
      <w:r>
        <w:rPr>
          <w:rFonts w:cs="Arial" w:hAnsi="Arial" w:eastAsia="Arial" w:ascii="Arial"/>
          <w:color w:val="202023"/>
          <w:spacing w:val="0"/>
          <w:w w:val="144"/>
          <w:sz w:val="21"/>
          <w:szCs w:val="21"/>
        </w:rPr>
        <w:t>r</w:t>
      </w:r>
      <w:r>
        <w:rPr>
          <w:rFonts w:cs="Arial" w:hAnsi="Arial" w:eastAsia="Arial" w:ascii="Arial"/>
          <w:color w:val="626266"/>
          <w:spacing w:val="0"/>
          <w:w w:val="98"/>
          <w:sz w:val="21"/>
          <w:szCs w:val="21"/>
        </w:rPr>
        <w:t>e</w:t>
      </w:r>
      <w:r>
        <w:rPr>
          <w:rFonts w:cs="Arial" w:hAnsi="Arial" w:eastAsia="Arial" w:ascii="Arial"/>
          <w:color w:val="626266"/>
          <w:spacing w:val="9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48484C"/>
          <w:spacing w:val="0"/>
          <w:w w:val="100"/>
          <w:sz w:val="21"/>
          <w:szCs w:val="21"/>
        </w:rPr>
        <w:t>w</w:t>
      </w:r>
      <w:r>
        <w:rPr>
          <w:rFonts w:cs="Arial" w:hAnsi="Arial" w:eastAsia="Arial" w:ascii="Arial"/>
          <w:color w:val="48484C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color w:val="48484C"/>
          <w:spacing w:val="36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0"/>
          <w:w w:val="132"/>
          <w:sz w:val="21"/>
          <w:szCs w:val="21"/>
        </w:rPr>
        <w:t>t</w:t>
      </w:r>
      <w:r>
        <w:rPr>
          <w:rFonts w:cs="Arial" w:hAnsi="Arial" w:eastAsia="Arial" w:ascii="Arial"/>
          <w:color w:val="333336"/>
          <w:spacing w:val="0"/>
          <w:w w:val="94"/>
          <w:sz w:val="21"/>
          <w:szCs w:val="21"/>
        </w:rPr>
        <w:t>a</w:t>
      </w:r>
      <w:r>
        <w:rPr>
          <w:rFonts w:cs="Arial" w:hAnsi="Arial" w:eastAsia="Arial" w:ascii="Arial"/>
          <w:color w:val="333336"/>
          <w:spacing w:val="0"/>
          <w:w w:val="123"/>
          <w:sz w:val="21"/>
          <w:szCs w:val="21"/>
        </w:rPr>
        <w:t>l</w:t>
      </w:r>
      <w:r>
        <w:rPr>
          <w:rFonts w:cs="Arial" w:hAnsi="Arial" w:eastAsia="Arial" w:ascii="Arial"/>
          <w:color w:val="202023"/>
          <w:spacing w:val="0"/>
          <w:w w:val="132"/>
          <w:sz w:val="21"/>
          <w:szCs w:val="21"/>
        </w:rPr>
        <w:t>k</w:t>
      </w:r>
      <w:r>
        <w:rPr>
          <w:rFonts w:cs="Arial" w:hAnsi="Arial" w:eastAsia="Arial" w:ascii="Arial"/>
          <w:color w:val="48484C"/>
          <w:spacing w:val="0"/>
          <w:w w:val="113"/>
          <w:sz w:val="21"/>
          <w:szCs w:val="21"/>
        </w:rPr>
        <w:t>i</w:t>
      </w:r>
      <w:r>
        <w:rPr>
          <w:rFonts w:cs="Arial" w:hAnsi="Arial" w:eastAsia="Arial" w:ascii="Arial"/>
          <w:color w:val="48484C"/>
          <w:spacing w:val="0"/>
          <w:w w:val="115"/>
          <w:sz w:val="21"/>
          <w:szCs w:val="21"/>
        </w:rPr>
        <w:t>n</w:t>
      </w:r>
      <w:r>
        <w:rPr>
          <w:rFonts w:cs="Arial" w:hAnsi="Arial" w:eastAsia="Arial" w:ascii="Arial"/>
          <w:color w:val="333336"/>
          <w:spacing w:val="0"/>
          <w:w w:val="123"/>
          <w:sz w:val="21"/>
          <w:szCs w:val="21"/>
        </w:rPr>
        <w:t>g</w:t>
      </w:r>
      <w:r>
        <w:rPr>
          <w:rFonts w:cs="Arial" w:hAnsi="Arial" w:eastAsia="Arial" w:ascii="Arial"/>
          <w:color w:val="333336"/>
          <w:spacing w:val="23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333336"/>
          <w:spacing w:val="0"/>
          <w:w w:val="101"/>
          <w:sz w:val="21"/>
          <w:szCs w:val="21"/>
        </w:rPr>
        <w:t>m</w:t>
      </w:r>
      <w:r>
        <w:rPr>
          <w:rFonts w:cs="Arial" w:hAnsi="Arial" w:eastAsia="Arial" w:ascii="Arial"/>
          <w:color w:val="202023"/>
          <w:spacing w:val="0"/>
          <w:w w:val="119"/>
          <w:sz w:val="21"/>
          <w:szCs w:val="21"/>
        </w:rPr>
        <w:t>o</w:t>
      </w:r>
      <w:r>
        <w:rPr>
          <w:rFonts w:cs="Arial" w:hAnsi="Arial" w:eastAsia="Arial" w:ascii="Arial"/>
          <w:color w:val="48484C"/>
          <w:spacing w:val="0"/>
          <w:w w:val="115"/>
          <w:sz w:val="21"/>
          <w:szCs w:val="21"/>
        </w:rPr>
        <w:t>n</w:t>
      </w:r>
      <w:r>
        <w:rPr>
          <w:rFonts w:cs="Arial" w:hAnsi="Arial" w:eastAsia="Arial" w:ascii="Arial"/>
          <w:color w:val="202023"/>
          <w:spacing w:val="0"/>
          <w:w w:val="148"/>
          <w:sz w:val="21"/>
          <w:szCs w:val="21"/>
        </w:rPr>
        <w:t>t</w:t>
      </w:r>
      <w:r>
        <w:rPr>
          <w:rFonts w:cs="Arial" w:hAnsi="Arial" w:eastAsia="Arial" w:ascii="Arial"/>
          <w:color w:val="202023"/>
          <w:spacing w:val="0"/>
          <w:w w:val="111"/>
          <w:sz w:val="21"/>
          <w:szCs w:val="21"/>
        </w:rPr>
        <w:t>h</w:t>
      </w:r>
      <w:r>
        <w:rPr>
          <w:rFonts w:cs="Arial" w:hAnsi="Arial" w:eastAsia="Arial" w:ascii="Arial"/>
          <w:color w:val="202023"/>
          <w:spacing w:val="0"/>
          <w:w w:val="123"/>
          <w:sz w:val="21"/>
          <w:szCs w:val="21"/>
        </w:rPr>
        <w:t>s</w:t>
      </w:r>
      <w:r>
        <w:rPr>
          <w:rFonts w:cs="Arial" w:hAnsi="Arial" w:eastAsia="Arial" w:ascii="Arial"/>
          <w:color w:val="333336"/>
          <w:spacing w:val="0"/>
          <w:w w:val="107"/>
          <w:sz w:val="21"/>
          <w:szCs w:val="21"/>
        </w:rPr>
        <w:t>.</w:t>
      </w:r>
      <w:r>
        <w:rPr>
          <w:rFonts w:cs="Arial" w:hAnsi="Arial" w:eastAsia="Arial" w:ascii="Arial"/>
          <w:color w:val="333336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333336"/>
          <w:spacing w:val="23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Y</w:t>
      </w:r>
      <w:r>
        <w:rPr>
          <w:rFonts w:cs="Arial" w:hAnsi="Arial" w:eastAsia="Arial" w:ascii="Arial"/>
          <w:color w:val="070708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u</w:t>
      </w: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9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0"/>
          <w:w w:val="98"/>
          <w:sz w:val="21"/>
          <w:szCs w:val="21"/>
        </w:rPr>
        <w:t>d</w:t>
      </w:r>
      <w:r>
        <w:rPr>
          <w:rFonts w:cs="Arial" w:hAnsi="Arial" w:eastAsia="Arial" w:ascii="Arial"/>
          <w:color w:val="202023"/>
          <w:spacing w:val="0"/>
          <w:w w:val="119"/>
          <w:sz w:val="21"/>
          <w:szCs w:val="21"/>
        </w:rPr>
        <w:t>on</w:t>
      </w:r>
      <w:r>
        <w:rPr>
          <w:rFonts w:cs="Arial" w:hAnsi="Arial" w:eastAsia="Arial" w:ascii="Arial"/>
          <w:color w:val="202023"/>
          <w:spacing w:val="0"/>
          <w:w w:val="132"/>
          <w:sz w:val="21"/>
          <w:szCs w:val="21"/>
        </w:rPr>
        <w:t>'</w:t>
      </w:r>
      <w:r>
        <w:rPr>
          <w:rFonts w:cs="Arial" w:hAnsi="Arial" w:eastAsia="Arial" w:ascii="Arial"/>
          <w:color w:val="202023"/>
          <w:spacing w:val="0"/>
          <w:w w:val="165"/>
          <w:sz w:val="21"/>
          <w:szCs w:val="21"/>
        </w:rPr>
        <w:t>t</w:t>
      </w:r>
      <w:r>
        <w:rPr>
          <w:rFonts w:cs="Arial" w:hAnsi="Arial" w:eastAsia="Arial" w:ascii="Arial"/>
          <w:color w:val="202023"/>
          <w:spacing w:val="14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0"/>
          <w:w w:val="82"/>
          <w:sz w:val="21"/>
          <w:szCs w:val="21"/>
        </w:rPr>
        <w:t>l</w:t>
      </w:r>
      <w:r>
        <w:rPr>
          <w:rFonts w:cs="Arial" w:hAnsi="Arial" w:eastAsia="Arial" w:ascii="Arial"/>
          <w:color w:val="070708"/>
          <w:spacing w:val="0"/>
          <w:w w:val="106"/>
          <w:sz w:val="21"/>
          <w:szCs w:val="21"/>
        </w:rPr>
        <w:t>e</w:t>
      </w:r>
      <w:r>
        <w:rPr>
          <w:rFonts w:cs="Arial" w:hAnsi="Arial" w:eastAsia="Arial" w:ascii="Arial"/>
          <w:color w:val="070708"/>
          <w:spacing w:val="0"/>
          <w:w w:val="115"/>
          <w:sz w:val="21"/>
          <w:szCs w:val="21"/>
        </w:rPr>
        <w:t>a</w:t>
      </w:r>
      <w:r>
        <w:rPr>
          <w:rFonts w:cs="Arial" w:hAnsi="Arial" w:eastAsia="Arial" w:ascii="Arial"/>
          <w:color w:val="070708"/>
          <w:spacing w:val="0"/>
          <w:w w:val="114"/>
          <w:sz w:val="21"/>
          <w:szCs w:val="21"/>
        </w:rPr>
        <w:t>v</w:t>
      </w:r>
      <w:r>
        <w:rPr>
          <w:rFonts w:cs="Arial" w:hAnsi="Arial" w:eastAsia="Arial" w:ascii="Arial"/>
          <w:color w:val="202023"/>
          <w:spacing w:val="0"/>
          <w:w w:val="102"/>
          <w:sz w:val="21"/>
          <w:szCs w:val="21"/>
        </w:rPr>
        <w:t>e</w:t>
      </w:r>
      <w:r>
        <w:rPr>
          <w:rFonts w:cs="Arial" w:hAnsi="Arial" w:eastAsia="Arial" w:ascii="Arial"/>
          <w:color w:val="202023"/>
          <w:spacing w:val="28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color w:val="070708"/>
          <w:spacing w:val="21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1"/>
          <w:szCs w:val="21"/>
        </w:rPr>
        <w:t>h</w:t>
      </w:r>
      <w:r>
        <w:rPr>
          <w:rFonts w:cs="Arial" w:hAnsi="Arial" w:eastAsia="Arial" w:ascii="Arial"/>
          <w:color w:val="070708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sz w:val="21"/>
          <w:szCs w:val="21"/>
        </w:rPr>
        <w:t>l</w:t>
      </w:r>
      <w:r>
        <w:rPr>
          <w:rFonts w:cs="Arial" w:hAnsi="Arial" w:eastAsia="Arial" w:ascii="Arial"/>
          <w:color w:val="070708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70708"/>
          <w:spacing w:val="9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70708"/>
          <w:spacing w:val="0"/>
          <w:w w:val="82"/>
          <w:sz w:val="21"/>
          <w:szCs w:val="21"/>
        </w:rPr>
        <w:t>i</w:t>
      </w:r>
      <w:r>
        <w:rPr>
          <w:rFonts w:cs="Arial" w:hAnsi="Arial" w:eastAsia="Arial" w:ascii="Arial"/>
          <w:color w:val="070708"/>
          <w:spacing w:val="0"/>
          <w:w w:val="115"/>
          <w:sz w:val="21"/>
          <w:szCs w:val="21"/>
        </w:rPr>
        <w:t>n</w:t>
      </w:r>
      <w:r>
        <w:rPr>
          <w:rFonts w:cs="Arial" w:hAnsi="Arial" w:eastAsia="Arial" w:ascii="Arial"/>
          <w:color w:val="070708"/>
          <w:spacing w:val="23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70708"/>
          <w:spacing w:val="0"/>
          <w:w w:val="115"/>
          <w:sz w:val="21"/>
          <w:szCs w:val="21"/>
        </w:rPr>
        <w:t>t</w:t>
      </w:r>
      <w:r>
        <w:rPr>
          <w:rFonts w:cs="Arial" w:hAnsi="Arial" w:eastAsia="Arial" w:ascii="Arial"/>
          <w:color w:val="070708"/>
          <w:spacing w:val="0"/>
          <w:w w:val="111"/>
          <w:sz w:val="21"/>
          <w:szCs w:val="21"/>
        </w:rPr>
        <w:t>h</w:t>
      </w:r>
      <w:r>
        <w:rPr>
          <w:rFonts w:cs="Arial" w:hAnsi="Arial" w:eastAsia="Arial" w:ascii="Arial"/>
          <w:color w:val="070708"/>
          <w:spacing w:val="0"/>
          <w:w w:val="115"/>
          <w:sz w:val="21"/>
          <w:szCs w:val="21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lineRule="exact" w:line="240"/>
        <w:ind w:left="3429"/>
      </w:pPr>
      <w:r>
        <w:rPr>
          <w:rFonts w:cs="Times New Roman" w:hAnsi="Times New Roman" w:eastAsia="Times New Roman" w:ascii="Times New Roman"/>
          <w:color w:val="48484C"/>
          <w:w w:val="35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B2B2B5"/>
          <w:w w:val="60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B2B2B5"/>
          <w:w w:val="100"/>
          <w:sz w:val="19"/>
          <w:szCs w:val="19"/>
        </w:rPr>
        <w:t>;;</w:t>
      </w:r>
      <w:r>
        <w:rPr>
          <w:rFonts w:cs="Times New Roman" w:hAnsi="Times New Roman" w:eastAsia="Times New Roman" w:ascii="Times New Roman"/>
          <w:color w:val="B2B2B5"/>
          <w:w w:val="121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B2B2B5"/>
          <w:w w:val="45"/>
          <w:sz w:val="19"/>
          <w:szCs w:val="19"/>
        </w:rPr>
        <w:t>·</w:t>
      </w:r>
      <w:r>
        <w:rPr>
          <w:rFonts w:cs="Times New Roman" w:hAnsi="Times New Roman" w:eastAsia="Times New Roman" w:ascii="Times New Roman"/>
          <w:color w:val="626266"/>
          <w:w w:val="90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9B999D"/>
          <w:w w:val="9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828286"/>
          <w:w w:val="137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82828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828286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626266"/>
          <w:spacing w:val="0"/>
          <w:w w:val="46"/>
          <w:sz w:val="22"/>
          <w:szCs w:val="22"/>
        </w:rPr>
        <w:t>2J</w:t>
      </w:r>
      <w:r>
        <w:rPr>
          <w:rFonts w:cs="Times New Roman" w:hAnsi="Times New Roman" w:eastAsia="Times New Roman" w:ascii="Times New Roman"/>
          <w:color w:val="9B999D"/>
          <w:spacing w:val="0"/>
          <w:w w:val="78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9B999D"/>
          <w:spacing w:val="0"/>
          <w:w w:val="74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626266"/>
          <w:spacing w:val="0"/>
          <w:w w:val="13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62626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626266"/>
          <w:spacing w:val="-19"/>
          <w:w w:val="100"/>
          <w:sz w:val="22"/>
          <w:szCs w:val="22"/>
        </w:rPr>
        <w:t> </w:t>
      </w:r>
      <w:r>
        <w:rPr>
          <w:rFonts w:cs="Malgun Gothic" w:hAnsi="Malgun Gothic" w:eastAsia="Malgun Gothic" w:ascii="Malgun Gothic"/>
          <w:color w:val="828286"/>
          <w:spacing w:val="0"/>
          <w:w w:val="22"/>
          <w:sz w:val="23"/>
          <w:szCs w:val="23"/>
        </w:rPr>
        <w:t>�</w:t>
      </w:r>
      <w:r>
        <w:rPr>
          <w:rFonts w:cs="Arial" w:hAnsi="Arial" w:eastAsia="Arial" w:ascii="Arial"/>
          <w:color w:val="48484C"/>
          <w:spacing w:val="0"/>
          <w:w w:val="93"/>
          <w:sz w:val="23"/>
          <w:szCs w:val="23"/>
        </w:rPr>
        <w:t>h</w:t>
      </w:r>
      <w:r>
        <w:rPr>
          <w:rFonts w:cs="Arial" w:hAnsi="Arial" w:eastAsia="Arial" w:ascii="Arial"/>
          <w:color w:val="48484C"/>
          <w:spacing w:val="0"/>
          <w:w w:val="105"/>
          <w:sz w:val="23"/>
          <w:szCs w:val="23"/>
        </w:rPr>
        <w:t>e</w:t>
      </w:r>
      <w:r>
        <w:rPr>
          <w:rFonts w:cs="Arial" w:hAnsi="Arial" w:eastAsia="Arial" w:ascii="Arial"/>
          <w:color w:val="48484C"/>
          <w:spacing w:val="18"/>
          <w:w w:val="100"/>
          <w:sz w:val="23"/>
          <w:szCs w:val="23"/>
        </w:rPr>
        <w:t> </w:t>
      </w:r>
      <w:r>
        <w:rPr>
          <w:rFonts w:cs="Malgun Gothic" w:hAnsi="Malgun Gothic" w:eastAsia="Malgun Gothic" w:ascii="Malgun Gothic"/>
          <w:color w:val="333336"/>
          <w:spacing w:val="0"/>
          <w:w w:val="22"/>
          <w:sz w:val="21"/>
          <w:szCs w:val="21"/>
        </w:rPr>
        <w:t>�</w:t>
      </w:r>
      <w:r>
        <w:rPr>
          <w:rFonts w:cs="Arial" w:hAnsi="Arial" w:eastAsia="Arial" w:ascii="Arial"/>
          <w:color w:val="48484C"/>
          <w:spacing w:val="0"/>
          <w:w w:val="119"/>
          <w:sz w:val="21"/>
          <w:szCs w:val="21"/>
        </w:rPr>
        <w:t>a</w:t>
      </w:r>
      <w:r>
        <w:rPr>
          <w:rFonts w:cs="Arial" w:hAnsi="Arial" w:eastAsia="Arial" w:ascii="Arial"/>
          <w:color w:val="828286"/>
          <w:spacing w:val="0"/>
          <w:w w:val="72"/>
          <w:sz w:val="21"/>
          <w:szCs w:val="21"/>
        </w:rPr>
        <w:t>'</w:t>
      </w:r>
      <w:r>
        <w:rPr>
          <w:rFonts w:cs="Arial" w:hAnsi="Arial" w:eastAsia="Arial" w:ascii="Arial"/>
          <w:color w:val="828286"/>
          <w:spacing w:val="0"/>
          <w:w w:val="57"/>
          <w:sz w:val="21"/>
          <w:szCs w:val="21"/>
        </w:rPr>
        <w:t>.</w:t>
      </w:r>
      <w:r>
        <w:rPr>
          <w:rFonts w:cs="Arial" w:hAnsi="Arial" w:eastAsia="Arial" w:ascii="Arial"/>
          <w:color w:val="626266"/>
          <w:spacing w:val="0"/>
          <w:w w:val="102"/>
          <w:sz w:val="21"/>
          <w:szCs w:val="21"/>
        </w:rPr>
        <w:t>u</w:t>
      </w:r>
      <w:r>
        <w:rPr>
          <w:rFonts w:cs="Arial" w:hAnsi="Arial" w:eastAsia="Arial" w:ascii="Arial"/>
          <w:color w:val="333336"/>
          <w:spacing w:val="0"/>
          <w:w w:val="119"/>
          <w:sz w:val="21"/>
          <w:szCs w:val="21"/>
        </w:rPr>
        <w:t>a</w:t>
      </w:r>
      <w:r>
        <w:rPr>
          <w:rFonts w:cs="Arial" w:hAnsi="Arial" w:eastAsia="Arial" w:ascii="Arial"/>
          <w:color w:val="626266"/>
          <w:spacing w:val="0"/>
          <w:w w:val="140"/>
          <w:sz w:val="21"/>
          <w:szCs w:val="21"/>
        </w:rPr>
        <w:t>t</w:t>
      </w:r>
      <w:r>
        <w:rPr>
          <w:rFonts w:cs="Arial" w:hAnsi="Arial" w:eastAsia="Arial" w:ascii="Arial"/>
          <w:color w:val="626266"/>
          <w:spacing w:val="0"/>
          <w:w w:val="119"/>
          <w:sz w:val="21"/>
          <w:szCs w:val="21"/>
        </w:rPr>
        <w:t>h</w:t>
      </w:r>
      <w:r>
        <w:rPr>
          <w:rFonts w:cs="Arial" w:hAnsi="Arial" w:eastAsia="Arial" w:ascii="Arial"/>
          <w:color w:val="828286"/>
          <w:spacing w:val="0"/>
          <w:w w:val="37"/>
          <w:sz w:val="21"/>
          <w:szCs w:val="21"/>
        </w:rPr>
        <w:t>::</w:t>
      </w:r>
      <w:r>
        <w:rPr>
          <w:rFonts w:cs="Arial" w:hAnsi="Arial" w:eastAsia="Arial" w:ascii="Arial"/>
          <w:color w:val="48484C"/>
          <w:spacing w:val="0"/>
          <w:w w:val="57"/>
          <w:sz w:val="21"/>
          <w:szCs w:val="21"/>
        </w:rPr>
        <w:t>1</w:t>
      </w:r>
      <w:r>
        <w:rPr>
          <w:rFonts w:cs="Arial" w:hAnsi="Arial" w:eastAsia="Arial" w:ascii="Arial"/>
          <w:color w:val="48484C"/>
          <w:spacing w:val="0"/>
          <w:w w:val="54"/>
          <w:sz w:val="21"/>
          <w:szCs w:val="21"/>
        </w:rPr>
        <w:t>·</w:t>
      </w:r>
      <w:r>
        <w:rPr>
          <w:rFonts w:cs="Arial" w:hAnsi="Arial" w:eastAsia="Arial" w:ascii="Arial"/>
          <w:color w:val="333336"/>
          <w:spacing w:val="0"/>
          <w:w w:val="94"/>
          <w:sz w:val="21"/>
          <w:szCs w:val="21"/>
        </w:rPr>
        <w:t>a</w:t>
      </w:r>
      <w:r>
        <w:rPr>
          <w:rFonts w:cs="Arial" w:hAnsi="Arial" w:eastAsia="Arial" w:ascii="Arial"/>
          <w:color w:val="333336"/>
          <w:spacing w:val="0"/>
          <w:w w:val="100"/>
          <w:sz w:val="21"/>
          <w:szCs w:val="21"/>
        </w:rPr>
        <w:t>   </w:t>
      </w:r>
      <w:r>
        <w:rPr>
          <w:rFonts w:cs="Arial" w:hAnsi="Arial" w:eastAsia="Arial" w:ascii="Arial"/>
          <w:color w:val="333336"/>
          <w:spacing w:val="-17"/>
          <w:w w:val="100"/>
          <w:sz w:val="21"/>
          <w:szCs w:val="21"/>
        </w:rPr>
        <w:t> </w:t>
      </w:r>
      <w:r>
        <w:rPr>
          <w:rFonts w:cs="Arial" w:hAnsi="Arial" w:eastAsia="Arial" w:ascii="Arial"/>
          <w:i/>
          <w:color w:val="48484C"/>
          <w:spacing w:val="0"/>
          <w:w w:val="100"/>
          <w:position w:val="-1"/>
          <w:sz w:val="21"/>
          <w:szCs w:val="21"/>
        </w:rPr>
        <w:t>r</w:t>
      </w:r>
      <w:r>
        <w:rPr>
          <w:rFonts w:cs="Arial" w:hAnsi="Arial" w:eastAsia="Arial" w:ascii="Arial"/>
          <w:i/>
          <w:color w:val="48484C"/>
          <w:spacing w:val="0"/>
          <w:w w:val="100"/>
          <w:position w:val="-1"/>
          <w:sz w:val="21"/>
          <w:szCs w:val="21"/>
        </w:rPr>
        <w:t>e</w:t>
      </w:r>
      <w:r>
        <w:rPr>
          <w:rFonts w:cs="Arial" w:hAnsi="Arial" w:eastAsia="Arial" w:ascii="Arial"/>
          <w:i/>
          <w:color w:val="48484C"/>
          <w:spacing w:val="27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color w:val="48484C"/>
          <w:spacing w:val="0"/>
          <w:w w:val="72"/>
          <w:position w:val="-1"/>
          <w:sz w:val="21"/>
          <w:szCs w:val="21"/>
        </w:rPr>
        <w:t>l</w:t>
      </w:r>
      <w:r>
        <w:rPr>
          <w:rFonts w:cs="Arial" w:hAnsi="Arial" w:eastAsia="Arial" w:ascii="Arial"/>
          <w:color w:val="333336"/>
          <w:spacing w:val="0"/>
          <w:w w:val="154"/>
          <w:position w:val="-1"/>
          <w:sz w:val="21"/>
          <w:szCs w:val="21"/>
        </w:rPr>
        <w:t>i</w:t>
      </w:r>
      <w:r>
        <w:rPr>
          <w:rFonts w:cs="Arial" w:hAnsi="Arial" w:eastAsia="Arial" w:ascii="Arial"/>
          <w:color w:val="333336"/>
          <w:spacing w:val="0"/>
          <w:w w:val="118"/>
          <w:position w:val="-1"/>
          <w:sz w:val="21"/>
          <w:szCs w:val="21"/>
        </w:rPr>
        <w:t>v</w:t>
      </w:r>
      <w:r>
        <w:rPr>
          <w:rFonts w:cs="Arial" w:hAnsi="Arial" w:eastAsia="Arial" w:ascii="Arial"/>
          <w:color w:val="9B999D"/>
          <w:spacing w:val="0"/>
          <w:w w:val="123"/>
          <w:position w:val="-1"/>
          <w:sz w:val="21"/>
          <w:szCs w:val="21"/>
        </w:rPr>
        <w:t>i</w:t>
      </w:r>
      <w:r>
        <w:rPr>
          <w:rFonts w:cs="Arial" w:hAnsi="Arial" w:eastAsia="Arial" w:ascii="Arial"/>
          <w:color w:val="48484C"/>
          <w:spacing w:val="0"/>
          <w:w w:val="115"/>
          <w:position w:val="-1"/>
          <w:sz w:val="21"/>
          <w:szCs w:val="21"/>
        </w:rPr>
        <w:t>n</w:t>
      </w:r>
      <w:r>
        <w:rPr>
          <w:rFonts w:cs="Arial" w:hAnsi="Arial" w:eastAsia="Arial" w:ascii="Arial"/>
          <w:color w:val="48484C"/>
          <w:spacing w:val="0"/>
          <w:w w:val="123"/>
          <w:position w:val="-1"/>
          <w:sz w:val="21"/>
          <w:szCs w:val="21"/>
        </w:rPr>
        <w:t>g</w:t>
      </w:r>
      <w:r>
        <w:rPr>
          <w:rFonts w:cs="Arial" w:hAnsi="Arial" w:eastAsia="Arial" w:ascii="Arial"/>
          <w:color w:val="48484C"/>
          <w:spacing w:val="28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0"/>
          <w:w w:val="72"/>
          <w:position w:val="-1"/>
          <w:sz w:val="21"/>
          <w:szCs w:val="21"/>
        </w:rPr>
        <w:t>i</w:t>
      </w:r>
      <w:r>
        <w:rPr>
          <w:rFonts w:cs="Arial" w:hAnsi="Arial" w:eastAsia="Arial" w:ascii="Arial"/>
          <w:color w:val="202023"/>
          <w:spacing w:val="0"/>
          <w:w w:val="127"/>
          <w:position w:val="-1"/>
          <w:sz w:val="21"/>
          <w:szCs w:val="21"/>
        </w:rPr>
        <w:t>n</w:t>
      </w:r>
      <w:r>
        <w:rPr>
          <w:rFonts w:cs="Arial" w:hAnsi="Arial" w:eastAsia="Arial" w:ascii="Arial"/>
          <w:color w:val="202023"/>
          <w:spacing w:val="23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color w:val="333336"/>
          <w:spacing w:val="0"/>
          <w:w w:val="115"/>
          <w:position w:val="-1"/>
          <w:sz w:val="21"/>
          <w:szCs w:val="21"/>
        </w:rPr>
        <w:t>t</w:t>
      </w:r>
      <w:r>
        <w:rPr>
          <w:rFonts w:cs="Arial" w:hAnsi="Arial" w:eastAsia="Arial" w:ascii="Arial"/>
          <w:color w:val="202023"/>
          <w:spacing w:val="0"/>
          <w:w w:val="106"/>
          <w:position w:val="-1"/>
          <w:sz w:val="21"/>
          <w:szCs w:val="21"/>
        </w:rPr>
        <w:t>h</w:t>
      </w:r>
      <w:r>
        <w:rPr>
          <w:rFonts w:cs="Arial" w:hAnsi="Arial" w:eastAsia="Arial" w:ascii="Arial"/>
          <w:color w:val="333336"/>
          <w:spacing w:val="0"/>
          <w:w w:val="111"/>
          <w:position w:val="-1"/>
          <w:sz w:val="21"/>
          <w:szCs w:val="21"/>
        </w:rPr>
        <w:t>e</w:t>
      </w:r>
      <w:r>
        <w:rPr>
          <w:rFonts w:cs="Arial" w:hAnsi="Arial" w:eastAsia="Arial" w:ascii="Arial"/>
          <w:color w:val="333336"/>
          <w:spacing w:val="0"/>
          <w:w w:val="144"/>
          <w:position w:val="-1"/>
          <w:sz w:val="21"/>
          <w:szCs w:val="21"/>
        </w:rPr>
        <w:t>r</w:t>
      </w:r>
      <w:r>
        <w:rPr>
          <w:rFonts w:cs="Arial" w:hAnsi="Arial" w:eastAsia="Arial" w:ascii="Arial"/>
          <w:color w:val="202023"/>
          <w:spacing w:val="0"/>
          <w:w w:val="98"/>
          <w:position w:val="-1"/>
          <w:sz w:val="21"/>
          <w:szCs w:val="21"/>
        </w:rPr>
        <w:t>e</w:t>
      </w:r>
      <w:r>
        <w:rPr>
          <w:rFonts w:cs="Arial" w:hAnsi="Arial" w:eastAsia="Arial" w:ascii="Arial"/>
          <w:color w:val="202023"/>
          <w:spacing w:val="4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color w:val="333336"/>
          <w:spacing w:val="0"/>
          <w:w w:val="119"/>
          <w:position w:val="-1"/>
          <w:sz w:val="21"/>
          <w:szCs w:val="21"/>
        </w:rPr>
        <w:t>w</w:t>
      </w:r>
      <w:r>
        <w:rPr>
          <w:rFonts w:cs="Arial" w:hAnsi="Arial" w:eastAsia="Arial" w:ascii="Arial"/>
          <w:color w:val="202023"/>
          <w:spacing w:val="0"/>
          <w:w w:val="119"/>
          <w:position w:val="-1"/>
          <w:sz w:val="21"/>
          <w:szCs w:val="21"/>
        </w:rPr>
        <w:t>i</w:t>
      </w:r>
      <w:r>
        <w:rPr>
          <w:rFonts w:cs="Arial" w:hAnsi="Arial" w:eastAsia="Arial" w:ascii="Arial"/>
          <w:color w:val="333336"/>
          <w:spacing w:val="0"/>
          <w:w w:val="119"/>
          <w:position w:val="-1"/>
          <w:sz w:val="21"/>
          <w:szCs w:val="21"/>
        </w:rPr>
        <w:t>t</w:t>
      </w:r>
      <w:r>
        <w:rPr>
          <w:rFonts w:cs="Arial" w:hAnsi="Arial" w:eastAsia="Arial" w:ascii="Arial"/>
          <w:color w:val="202023"/>
          <w:spacing w:val="0"/>
          <w:w w:val="119"/>
          <w:position w:val="-1"/>
          <w:sz w:val="21"/>
          <w:szCs w:val="21"/>
        </w:rPr>
        <w:t>h</w:t>
      </w:r>
      <w:r>
        <w:rPr>
          <w:rFonts w:cs="Arial" w:hAnsi="Arial" w:eastAsia="Arial" w:ascii="Arial"/>
          <w:color w:val="202023"/>
          <w:spacing w:val="17"/>
          <w:w w:val="119"/>
          <w:position w:val="-1"/>
          <w:sz w:val="21"/>
          <w:szCs w:val="21"/>
        </w:rPr>
        <w:t> </w:t>
      </w:r>
      <w:r>
        <w:rPr>
          <w:rFonts w:cs="Arial" w:hAnsi="Arial" w:eastAsia="Arial" w:ascii="Arial"/>
          <w:color w:val="333336"/>
          <w:spacing w:val="0"/>
          <w:w w:val="100"/>
          <w:position w:val="-1"/>
          <w:sz w:val="21"/>
          <w:szCs w:val="21"/>
        </w:rPr>
        <w:t>n</w:t>
      </w:r>
      <w:r>
        <w:rPr>
          <w:rFonts w:cs="Arial" w:hAnsi="Arial" w:eastAsia="Arial" w:ascii="Arial"/>
          <w:color w:val="202023"/>
          <w:spacing w:val="0"/>
          <w:w w:val="100"/>
          <w:position w:val="-1"/>
          <w:sz w:val="21"/>
          <w:szCs w:val="21"/>
        </w:rPr>
        <w:t>o</w:t>
      </w:r>
      <w:r>
        <w:rPr>
          <w:rFonts w:cs="Arial" w:hAnsi="Arial" w:eastAsia="Arial" w:ascii="Arial"/>
          <w:color w:val="202023"/>
          <w:spacing w:val="43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0"/>
          <w:w w:val="114"/>
          <w:position w:val="-1"/>
          <w:sz w:val="21"/>
          <w:szCs w:val="21"/>
        </w:rPr>
        <w:t>p</w:t>
      </w:r>
      <w:r>
        <w:rPr>
          <w:rFonts w:cs="Arial" w:hAnsi="Arial" w:eastAsia="Arial" w:ascii="Arial"/>
          <w:color w:val="202023"/>
          <w:spacing w:val="0"/>
          <w:w w:val="114"/>
          <w:position w:val="-1"/>
          <w:sz w:val="21"/>
          <w:szCs w:val="21"/>
        </w:rPr>
        <w:t>a</w:t>
      </w:r>
      <w:r>
        <w:rPr>
          <w:rFonts w:cs="Arial" w:hAnsi="Arial" w:eastAsia="Arial" w:ascii="Arial"/>
          <w:color w:val="202023"/>
          <w:spacing w:val="0"/>
          <w:w w:val="114"/>
          <w:position w:val="-1"/>
          <w:sz w:val="21"/>
          <w:szCs w:val="21"/>
        </w:rPr>
        <w:t>d</w:t>
      </w:r>
      <w:r>
        <w:rPr>
          <w:rFonts w:cs="Arial" w:hAnsi="Arial" w:eastAsia="Arial" w:ascii="Arial"/>
          <w:color w:val="070708"/>
          <w:spacing w:val="0"/>
          <w:w w:val="114"/>
          <w:position w:val="-1"/>
          <w:sz w:val="21"/>
          <w:szCs w:val="21"/>
        </w:rPr>
        <w:t>l</w:t>
      </w:r>
      <w:r>
        <w:rPr>
          <w:rFonts w:cs="Arial" w:hAnsi="Arial" w:eastAsia="Arial" w:ascii="Arial"/>
          <w:color w:val="202023"/>
          <w:spacing w:val="0"/>
          <w:w w:val="114"/>
          <w:position w:val="-1"/>
          <w:sz w:val="21"/>
          <w:szCs w:val="21"/>
        </w:rPr>
        <w:t>o</w:t>
      </w:r>
      <w:r>
        <w:rPr>
          <w:rFonts w:cs="Arial" w:hAnsi="Arial" w:eastAsia="Arial" w:ascii="Arial"/>
          <w:color w:val="202023"/>
          <w:spacing w:val="0"/>
          <w:w w:val="114"/>
          <w:position w:val="-1"/>
          <w:sz w:val="21"/>
          <w:szCs w:val="21"/>
        </w:rPr>
        <w:t>c</w:t>
      </w:r>
      <w:r>
        <w:rPr>
          <w:rFonts w:cs="Arial" w:hAnsi="Arial" w:eastAsia="Arial" w:ascii="Arial"/>
          <w:color w:val="070708"/>
          <w:spacing w:val="0"/>
          <w:w w:val="114"/>
          <w:position w:val="-1"/>
          <w:sz w:val="21"/>
          <w:szCs w:val="21"/>
        </w:rPr>
        <w:t>k</w:t>
      </w:r>
      <w:r>
        <w:rPr>
          <w:rFonts w:cs="Arial" w:hAnsi="Arial" w:eastAsia="Arial" w:ascii="Arial"/>
          <w:color w:val="070708"/>
          <w:spacing w:val="0"/>
          <w:w w:val="114"/>
          <w:position w:val="-1"/>
          <w:sz w:val="21"/>
          <w:szCs w:val="21"/>
        </w:rPr>
        <w:t>s</w:t>
      </w:r>
      <w:r>
        <w:rPr>
          <w:rFonts w:cs="Arial" w:hAnsi="Arial" w:eastAsia="Arial" w:ascii="Arial"/>
          <w:color w:val="070708"/>
          <w:spacing w:val="16"/>
          <w:w w:val="114"/>
          <w:position w:val="-1"/>
          <w:sz w:val="21"/>
          <w:szCs w:val="21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-1"/>
          <w:sz w:val="21"/>
          <w:szCs w:val="21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position w:val="-1"/>
          <w:sz w:val="21"/>
          <w:szCs w:val="21"/>
        </w:rPr>
        <w:t>n</w:t>
      </w:r>
      <w:r>
        <w:rPr>
          <w:rFonts w:cs="Arial" w:hAnsi="Arial" w:eastAsia="Arial" w:ascii="Arial"/>
          <w:color w:val="070708"/>
          <w:spacing w:val="48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color w:val="070708"/>
          <w:spacing w:val="0"/>
          <w:w w:val="124"/>
          <w:position w:val="-1"/>
          <w:sz w:val="21"/>
          <w:szCs w:val="21"/>
        </w:rPr>
        <w:t>t</w:t>
      </w:r>
      <w:r>
        <w:rPr>
          <w:rFonts w:cs="Arial" w:hAnsi="Arial" w:eastAsia="Arial" w:ascii="Arial"/>
          <w:color w:val="070708"/>
          <w:spacing w:val="0"/>
          <w:w w:val="111"/>
          <w:position w:val="-1"/>
          <w:sz w:val="21"/>
          <w:szCs w:val="21"/>
        </w:rPr>
        <w:t>h</w:t>
      </w:r>
      <w:r>
        <w:rPr>
          <w:rFonts w:cs="Arial" w:hAnsi="Arial" w:eastAsia="Arial" w:ascii="Arial"/>
          <w:color w:val="070708"/>
          <w:spacing w:val="0"/>
          <w:w w:val="115"/>
          <w:position w:val="-1"/>
          <w:sz w:val="21"/>
          <w:szCs w:val="21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lineRule="exact" w:line="280"/>
        <w:ind w:left="3443"/>
      </w:pPr>
      <w:r>
        <w:rPr>
          <w:rFonts w:cs="Times New Roman" w:hAnsi="Times New Roman" w:eastAsia="Times New Roman" w:ascii="Times New Roman"/>
          <w:color w:val="48484C"/>
          <w:w w:val="86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626266"/>
          <w:w w:val="65"/>
          <w:sz w:val="21"/>
          <w:szCs w:val="21"/>
        </w:rPr>
        <w:t>J:</w:t>
      </w:r>
      <w:r>
        <w:rPr>
          <w:rFonts w:cs="Malgun Gothic" w:hAnsi="Malgun Gothic" w:eastAsia="Malgun Gothic" w:ascii="Malgun Gothic"/>
          <w:color w:val="9B999D"/>
          <w:w w:val="38"/>
          <w:sz w:val="21"/>
          <w:szCs w:val="21"/>
        </w:rPr>
        <w:t>�</w:t>
      </w:r>
      <w:r>
        <w:rPr>
          <w:rFonts w:cs="Times New Roman" w:hAnsi="Times New Roman" w:eastAsia="Times New Roman" w:ascii="Times New Roman"/>
          <w:color w:val="48484C"/>
          <w:w w:val="82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color w:val="626266"/>
          <w:w w:val="72"/>
          <w:sz w:val="21"/>
          <w:szCs w:val="21"/>
        </w:rPr>
        <w:t>""</w:t>
      </w:r>
      <w:r>
        <w:rPr>
          <w:rFonts w:cs="Times New Roman" w:hAnsi="Times New Roman" w:eastAsia="Times New Roman" w:ascii="Times New Roman"/>
          <w:color w:val="626266"/>
          <w:spacing w:val="19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828286"/>
          <w:spacing w:val="0"/>
          <w:w w:val="54"/>
          <w:sz w:val="21"/>
          <w:szCs w:val="21"/>
        </w:rPr>
        <w:t>·</w:t>
      </w:r>
      <w:r>
        <w:rPr>
          <w:rFonts w:cs="Times New Roman" w:hAnsi="Times New Roman" w:eastAsia="Times New Roman" w:ascii="Times New Roman"/>
          <w:color w:val="828286"/>
          <w:spacing w:val="0"/>
          <w:w w:val="54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828286"/>
          <w:spacing w:val="11"/>
          <w:w w:val="54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8484C"/>
          <w:spacing w:val="0"/>
          <w:w w:val="84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626266"/>
          <w:spacing w:val="0"/>
          <w:w w:val="11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626266"/>
          <w:spacing w:val="0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48484C"/>
          <w:spacing w:val="0"/>
          <w:w w:val="54"/>
          <w:sz w:val="26"/>
          <w:szCs w:val="26"/>
        </w:rPr>
        <w:t>1;</w:t>
      </w:r>
      <w:r>
        <w:rPr>
          <w:rFonts w:cs="Times New Roman" w:hAnsi="Times New Roman" w:eastAsia="Times New Roman" w:ascii="Times New Roman"/>
          <w:color w:val="48484C"/>
          <w:spacing w:val="2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828286"/>
          <w:spacing w:val="0"/>
          <w:w w:val="33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828286"/>
          <w:spacing w:val="-5"/>
          <w:w w:val="33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828286"/>
          <w:spacing w:val="0"/>
          <w:w w:val="118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828286"/>
          <w:spacing w:val="2"/>
          <w:w w:val="100"/>
          <w:sz w:val="26"/>
          <w:szCs w:val="26"/>
        </w:rPr>
        <w:t> </w:t>
      </w:r>
      <w:r>
        <w:rPr>
          <w:rFonts w:cs="Arial" w:hAnsi="Arial" w:eastAsia="Arial" w:ascii="Arial"/>
          <w:color w:val="626266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626266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828286"/>
          <w:spacing w:val="0"/>
          <w:w w:val="24"/>
          <w:sz w:val="24"/>
          <w:szCs w:val="24"/>
        </w:rPr>
        <w:t>·</w:t>
      </w:r>
      <w:r>
        <w:rPr>
          <w:rFonts w:cs="Arial" w:hAnsi="Arial" w:eastAsia="Arial" w:ascii="Arial"/>
          <w:color w:val="828286"/>
          <w:spacing w:val="-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626266"/>
          <w:spacing w:val="0"/>
          <w:w w:val="62"/>
          <w:sz w:val="21"/>
          <w:szCs w:val="21"/>
        </w:rPr>
        <w:t>t=</w:t>
      </w:r>
      <w:r>
        <w:rPr>
          <w:rFonts w:cs="Times New Roman" w:hAnsi="Times New Roman" w:eastAsia="Times New Roman" w:ascii="Times New Roman"/>
          <w:color w:val="48484C"/>
          <w:spacing w:val="0"/>
          <w:w w:val="123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48484C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8484C"/>
          <w:spacing w:val="-4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626266"/>
          <w:spacing w:val="0"/>
          <w:w w:val="34"/>
          <w:sz w:val="21"/>
          <w:szCs w:val="21"/>
        </w:rPr>
        <w:t>·</w:t>
      </w:r>
      <w:r>
        <w:rPr>
          <w:rFonts w:cs="Times New Roman" w:hAnsi="Times New Roman" w:eastAsia="Times New Roman" w:ascii="Times New Roman"/>
          <w:color w:val="626266"/>
          <w:spacing w:val="0"/>
          <w:w w:val="34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626266"/>
          <w:spacing w:val="12"/>
          <w:w w:val="34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626266"/>
          <w:spacing w:val="0"/>
          <w:w w:val="49"/>
          <w:sz w:val="21"/>
          <w:szCs w:val="21"/>
        </w:rPr>
        <w:t>-:</w:t>
      </w:r>
      <w:r>
        <w:rPr>
          <w:rFonts w:cs="Times New Roman" w:hAnsi="Times New Roman" w:eastAsia="Times New Roman" w:ascii="Times New Roman"/>
          <w:color w:val="828286"/>
          <w:spacing w:val="0"/>
          <w:w w:val="49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color w:val="828286"/>
          <w:spacing w:val="0"/>
          <w:w w:val="49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828286"/>
          <w:spacing w:val="13"/>
          <w:w w:val="49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626266"/>
          <w:spacing w:val="0"/>
          <w:w w:val="86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626266"/>
          <w:spacing w:val="0"/>
          <w:w w:val="125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48484C"/>
          <w:spacing w:val="0"/>
          <w:w w:val="85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48484C"/>
          <w:spacing w:val="0"/>
          <w:w w:val="99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48484C"/>
          <w:spacing w:val="0"/>
          <w:w w:val="55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color w:val="48484C"/>
          <w:spacing w:val="1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626266"/>
          <w:spacing w:val="0"/>
          <w:w w:val="124"/>
          <w:sz w:val="21"/>
          <w:szCs w:val="21"/>
        </w:rPr>
        <w:t>t</w:t>
      </w:r>
      <w:r>
        <w:rPr>
          <w:rFonts w:cs="Malgun Gothic" w:hAnsi="Malgun Gothic" w:eastAsia="Malgun Gothic" w:ascii="Malgun Gothic"/>
          <w:color w:val="626266"/>
          <w:spacing w:val="0"/>
          <w:w w:val="29"/>
          <w:sz w:val="21"/>
          <w:szCs w:val="21"/>
        </w:rPr>
        <w:t>�</w:t>
      </w:r>
      <w:r>
        <w:rPr>
          <w:rFonts w:cs="Times New Roman" w:hAnsi="Times New Roman" w:eastAsia="Times New Roman" w:ascii="Times New Roman"/>
          <w:color w:val="626266"/>
          <w:spacing w:val="0"/>
          <w:w w:val="99"/>
          <w:sz w:val="21"/>
          <w:szCs w:val="21"/>
        </w:rPr>
        <w:t>\</w:t>
      </w:r>
      <w:r>
        <w:rPr>
          <w:rFonts w:cs="Times New Roman" w:hAnsi="Times New Roman" w:eastAsia="Times New Roman" w:ascii="Times New Roman"/>
          <w:color w:val="626266"/>
          <w:spacing w:val="0"/>
          <w:w w:val="85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color w:val="626266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626266"/>
          <w:spacing w:val="-14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626266"/>
          <w:spacing w:val="0"/>
          <w:w w:val="25"/>
          <w:sz w:val="24"/>
          <w:szCs w:val="24"/>
        </w:rPr>
        <w:t>1</w:t>
      </w:r>
      <w:r>
        <w:rPr>
          <w:rFonts w:cs="Arial" w:hAnsi="Arial" w:eastAsia="Arial" w:ascii="Arial"/>
          <w:color w:val="828286"/>
          <w:spacing w:val="0"/>
          <w:w w:val="43"/>
          <w:sz w:val="24"/>
          <w:szCs w:val="24"/>
        </w:rPr>
        <w:t>.</w:t>
      </w:r>
      <w:r>
        <w:rPr>
          <w:rFonts w:cs="Arial" w:hAnsi="Arial" w:eastAsia="Arial" w:ascii="Arial"/>
          <w:color w:val="333336"/>
          <w:spacing w:val="0"/>
          <w:w w:val="72"/>
          <w:sz w:val="24"/>
          <w:szCs w:val="24"/>
        </w:rPr>
        <w:t>,</w:t>
      </w:r>
      <w:r>
        <w:rPr>
          <w:rFonts w:cs="Arial" w:hAnsi="Arial" w:eastAsia="Arial" w:ascii="Arial"/>
          <w:color w:val="48484C"/>
          <w:spacing w:val="0"/>
          <w:w w:val="89"/>
          <w:sz w:val="24"/>
          <w:szCs w:val="24"/>
        </w:rPr>
        <w:t>a</w:t>
      </w:r>
      <w:r>
        <w:rPr>
          <w:rFonts w:cs="Arial" w:hAnsi="Arial" w:eastAsia="Arial" w:ascii="Arial"/>
          <w:color w:val="48484C"/>
          <w:spacing w:val="0"/>
          <w:w w:val="107"/>
          <w:sz w:val="24"/>
          <w:szCs w:val="24"/>
        </w:rPr>
        <w:t>y</w:t>
      </w:r>
      <w:r>
        <w:rPr>
          <w:rFonts w:cs="Arial" w:hAnsi="Arial" w:eastAsia="Arial" w:ascii="Arial"/>
          <w:color w:val="333336"/>
          <w:spacing w:val="0"/>
          <w:w w:val="99"/>
          <w:sz w:val="24"/>
          <w:szCs w:val="24"/>
        </w:rPr>
        <w:t>s</w:t>
      </w:r>
      <w:r>
        <w:rPr>
          <w:rFonts w:cs="Arial" w:hAnsi="Arial" w:eastAsia="Arial" w:ascii="Arial"/>
          <w:color w:val="333336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02023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333336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333336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6"/>
          <w:spacing w:val="0"/>
          <w:w w:val="95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333336"/>
          <w:spacing w:val="0"/>
          <w:w w:val="9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333336"/>
          <w:spacing w:val="0"/>
          <w:w w:val="95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202023"/>
          <w:spacing w:val="0"/>
          <w:w w:val="95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202023"/>
          <w:spacing w:val="0"/>
          <w:w w:val="9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202023"/>
          <w:spacing w:val="38"/>
          <w:w w:val="95"/>
          <w:sz w:val="26"/>
          <w:szCs w:val="26"/>
        </w:rPr>
        <w:t> </w:t>
      </w:r>
      <w:r>
        <w:rPr>
          <w:rFonts w:cs="Arial" w:hAnsi="Arial" w:eastAsia="Arial" w:ascii="Arial"/>
          <w:color w:val="333336"/>
          <w:spacing w:val="0"/>
          <w:w w:val="109"/>
          <w:sz w:val="21"/>
          <w:szCs w:val="21"/>
        </w:rPr>
        <w:t>B</w:t>
      </w:r>
      <w:r>
        <w:rPr>
          <w:rFonts w:cs="Arial" w:hAnsi="Arial" w:eastAsia="Arial" w:ascii="Arial"/>
          <w:color w:val="202023"/>
          <w:spacing w:val="0"/>
          <w:w w:val="109"/>
          <w:sz w:val="21"/>
          <w:szCs w:val="21"/>
        </w:rPr>
        <w:t>e</w:t>
      </w:r>
      <w:r>
        <w:rPr>
          <w:rFonts w:cs="Arial" w:hAnsi="Arial" w:eastAsia="Arial" w:ascii="Arial"/>
          <w:color w:val="202023"/>
          <w:spacing w:val="0"/>
          <w:w w:val="109"/>
          <w:sz w:val="21"/>
          <w:szCs w:val="21"/>
        </w:rPr>
        <w:t>c</w:t>
      </w:r>
      <w:r>
        <w:rPr>
          <w:rFonts w:cs="Arial" w:hAnsi="Arial" w:eastAsia="Arial" w:ascii="Arial"/>
          <w:color w:val="202023"/>
          <w:spacing w:val="0"/>
          <w:w w:val="109"/>
          <w:sz w:val="21"/>
          <w:szCs w:val="21"/>
        </w:rPr>
        <w:t>a</w:t>
      </w:r>
      <w:r>
        <w:rPr>
          <w:rFonts w:cs="Arial" w:hAnsi="Arial" w:eastAsia="Arial" w:ascii="Arial"/>
          <w:color w:val="202023"/>
          <w:spacing w:val="0"/>
          <w:w w:val="109"/>
          <w:sz w:val="21"/>
          <w:szCs w:val="21"/>
        </w:rPr>
        <w:t>u</w:t>
      </w:r>
      <w:r>
        <w:rPr>
          <w:rFonts w:cs="Arial" w:hAnsi="Arial" w:eastAsia="Arial" w:ascii="Arial"/>
          <w:color w:val="070708"/>
          <w:spacing w:val="0"/>
          <w:w w:val="109"/>
          <w:sz w:val="21"/>
          <w:szCs w:val="21"/>
        </w:rPr>
        <w:t>s</w:t>
      </w:r>
      <w:r>
        <w:rPr>
          <w:rFonts w:cs="Arial" w:hAnsi="Arial" w:eastAsia="Arial" w:ascii="Arial"/>
          <w:color w:val="070708"/>
          <w:spacing w:val="0"/>
          <w:w w:val="109"/>
          <w:sz w:val="21"/>
          <w:szCs w:val="21"/>
        </w:rPr>
        <w:t>e</w:t>
      </w:r>
      <w:r>
        <w:rPr>
          <w:rFonts w:cs="Arial" w:hAnsi="Arial" w:eastAsia="Arial" w:ascii="Arial"/>
          <w:color w:val="070708"/>
          <w:spacing w:val="25"/>
          <w:w w:val="109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0"/>
          <w:w w:val="102"/>
          <w:sz w:val="21"/>
          <w:szCs w:val="21"/>
        </w:rPr>
        <w:t>r</w:t>
      </w:r>
      <w:r>
        <w:rPr>
          <w:rFonts w:cs="Arial" w:hAnsi="Arial" w:eastAsia="Arial" w:ascii="Arial"/>
          <w:color w:val="070708"/>
          <w:spacing w:val="0"/>
          <w:w w:val="98"/>
          <w:sz w:val="21"/>
          <w:szCs w:val="21"/>
        </w:rPr>
        <w:t>e</w:t>
      </w:r>
      <w:r>
        <w:rPr>
          <w:rFonts w:cs="Arial" w:hAnsi="Arial" w:eastAsia="Arial" w:ascii="Arial"/>
          <w:color w:val="070708"/>
          <w:spacing w:val="0"/>
          <w:w w:val="112"/>
          <w:sz w:val="21"/>
          <w:szCs w:val="21"/>
        </w:rPr>
        <w:t>m</w:t>
      </w:r>
      <w:r>
        <w:rPr>
          <w:rFonts w:cs="Arial" w:hAnsi="Arial" w:eastAsia="Arial" w:ascii="Arial"/>
          <w:color w:val="070708"/>
          <w:spacing w:val="0"/>
          <w:w w:val="111"/>
          <w:sz w:val="21"/>
          <w:szCs w:val="21"/>
        </w:rPr>
        <w:t>e</w:t>
      </w:r>
      <w:r>
        <w:rPr>
          <w:rFonts w:cs="Arial" w:hAnsi="Arial" w:eastAsia="Arial" w:ascii="Arial"/>
          <w:color w:val="070708"/>
          <w:spacing w:val="0"/>
          <w:w w:val="115"/>
          <w:sz w:val="21"/>
          <w:szCs w:val="21"/>
        </w:rPr>
        <w:t>m</w:t>
      </w:r>
      <w:r>
        <w:rPr>
          <w:rFonts w:cs="Arial" w:hAnsi="Arial" w:eastAsia="Arial" w:ascii="Arial"/>
          <w:color w:val="070708"/>
          <w:spacing w:val="0"/>
          <w:w w:val="127"/>
          <w:sz w:val="21"/>
          <w:szCs w:val="21"/>
        </w:rPr>
        <w:t>b</w:t>
      </w:r>
      <w:r>
        <w:rPr>
          <w:rFonts w:cs="Arial" w:hAnsi="Arial" w:eastAsia="Arial" w:ascii="Arial"/>
          <w:color w:val="070708"/>
          <w:spacing w:val="0"/>
          <w:w w:val="106"/>
          <w:sz w:val="21"/>
          <w:szCs w:val="21"/>
        </w:rPr>
        <w:t>e</w:t>
      </w:r>
      <w:r>
        <w:rPr>
          <w:rFonts w:cs="Arial" w:hAnsi="Arial" w:eastAsia="Arial" w:ascii="Arial"/>
          <w:color w:val="070708"/>
          <w:spacing w:val="0"/>
          <w:w w:val="151"/>
          <w:sz w:val="21"/>
          <w:szCs w:val="21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before="15" w:lineRule="auto" w:line="267"/>
        <w:ind w:left="3443" w:right="160"/>
      </w:pPr>
      <w:r>
        <w:rPr>
          <w:rFonts w:cs="Arial" w:hAnsi="Arial" w:eastAsia="Arial" w:ascii="Arial"/>
          <w:color w:val="333336"/>
          <w:spacing w:val="0"/>
          <w:w w:val="111"/>
          <w:sz w:val="21"/>
          <w:szCs w:val="21"/>
        </w:rPr>
        <w:t>M</w:t>
      </w:r>
      <w:r>
        <w:rPr>
          <w:rFonts w:cs="Arial" w:hAnsi="Arial" w:eastAsia="Arial" w:ascii="Arial"/>
          <w:color w:val="333336"/>
          <w:spacing w:val="0"/>
          <w:w w:val="111"/>
          <w:sz w:val="21"/>
          <w:szCs w:val="21"/>
        </w:rPr>
        <w:t>o</w:t>
      </w:r>
      <w:r>
        <w:rPr>
          <w:rFonts w:cs="Arial" w:hAnsi="Arial" w:eastAsia="Arial" w:ascii="Arial"/>
          <w:color w:val="48484C"/>
          <w:spacing w:val="0"/>
          <w:w w:val="111"/>
          <w:sz w:val="21"/>
          <w:szCs w:val="21"/>
        </w:rPr>
        <w:t>h</w:t>
      </w:r>
      <w:r>
        <w:rPr>
          <w:rFonts w:cs="Arial" w:hAnsi="Arial" w:eastAsia="Arial" w:ascii="Arial"/>
          <w:color w:val="202023"/>
          <w:spacing w:val="0"/>
          <w:w w:val="111"/>
          <w:sz w:val="21"/>
          <w:szCs w:val="21"/>
        </w:rPr>
        <w:t>a</w:t>
      </w:r>
      <w:r>
        <w:rPr>
          <w:rFonts w:cs="Arial" w:hAnsi="Arial" w:eastAsia="Arial" w:ascii="Arial"/>
          <w:color w:val="202023"/>
          <w:spacing w:val="0"/>
          <w:w w:val="111"/>
          <w:sz w:val="21"/>
          <w:szCs w:val="21"/>
        </w:rPr>
        <w:t>m</w:t>
      </w:r>
      <w:r>
        <w:rPr>
          <w:rFonts w:cs="Arial" w:hAnsi="Arial" w:eastAsia="Arial" w:ascii="Arial"/>
          <w:color w:val="333336"/>
          <w:spacing w:val="0"/>
          <w:w w:val="111"/>
          <w:sz w:val="21"/>
          <w:szCs w:val="21"/>
        </w:rPr>
        <w:t>m</w:t>
      </w:r>
      <w:r>
        <w:rPr>
          <w:rFonts w:cs="Arial" w:hAnsi="Arial" w:eastAsia="Arial" w:ascii="Arial"/>
          <w:color w:val="333336"/>
          <w:spacing w:val="0"/>
          <w:w w:val="111"/>
          <w:sz w:val="21"/>
          <w:szCs w:val="21"/>
        </w:rPr>
        <w:t>e</w:t>
      </w:r>
      <w:r>
        <w:rPr>
          <w:rFonts w:cs="Arial" w:hAnsi="Arial" w:eastAsia="Arial" w:ascii="Arial"/>
          <w:color w:val="202023"/>
          <w:spacing w:val="0"/>
          <w:w w:val="111"/>
          <w:sz w:val="21"/>
          <w:szCs w:val="21"/>
        </w:rPr>
        <w:t>d</w:t>
      </w:r>
      <w:r>
        <w:rPr>
          <w:rFonts w:cs="Arial" w:hAnsi="Arial" w:eastAsia="Arial" w:ascii="Arial"/>
          <w:color w:val="202023"/>
          <w:spacing w:val="22"/>
          <w:w w:val="111"/>
          <w:sz w:val="21"/>
          <w:szCs w:val="21"/>
        </w:rPr>
        <w:t> </w:t>
      </w:r>
      <w:r>
        <w:rPr>
          <w:rFonts w:cs="Arial" w:hAnsi="Arial" w:eastAsia="Arial" w:ascii="Arial"/>
          <w:color w:val="333336"/>
          <w:spacing w:val="0"/>
          <w:w w:val="100"/>
          <w:sz w:val="21"/>
          <w:szCs w:val="21"/>
        </w:rPr>
        <w:t>h</w:t>
      </w:r>
      <w:r>
        <w:rPr>
          <w:rFonts w:cs="Arial" w:hAnsi="Arial" w:eastAsia="Arial" w:ascii="Arial"/>
          <w:color w:val="333336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color w:val="333336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color w:val="333336"/>
          <w:spacing w:val="44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0"/>
          <w:w w:val="116"/>
          <w:sz w:val="21"/>
          <w:szCs w:val="21"/>
        </w:rPr>
        <w:t>g</w:t>
      </w:r>
      <w:r>
        <w:rPr>
          <w:rFonts w:cs="Arial" w:hAnsi="Arial" w:eastAsia="Arial" w:ascii="Arial"/>
          <w:color w:val="202023"/>
          <w:spacing w:val="0"/>
          <w:w w:val="116"/>
          <w:sz w:val="21"/>
          <w:szCs w:val="21"/>
        </w:rPr>
        <w:t>o</w:t>
      </w:r>
      <w:r>
        <w:rPr>
          <w:rFonts w:cs="Arial" w:hAnsi="Arial" w:eastAsia="Arial" w:ascii="Arial"/>
          <w:color w:val="202023"/>
          <w:spacing w:val="0"/>
          <w:w w:val="116"/>
          <w:sz w:val="21"/>
          <w:szCs w:val="21"/>
        </w:rPr>
        <w:t>t</w:t>
      </w:r>
      <w:r>
        <w:rPr>
          <w:rFonts w:cs="Arial" w:hAnsi="Arial" w:eastAsia="Arial" w:ascii="Arial"/>
          <w:color w:val="202023"/>
          <w:spacing w:val="6"/>
          <w:w w:val="116"/>
          <w:sz w:val="21"/>
          <w:szCs w:val="21"/>
        </w:rPr>
        <w:t> </w:t>
      </w:r>
      <w:r>
        <w:rPr>
          <w:rFonts w:cs="Arial" w:hAnsi="Arial" w:eastAsia="Arial" w:ascii="Arial"/>
          <w:color w:val="48484C"/>
          <w:spacing w:val="0"/>
          <w:w w:val="100"/>
          <w:sz w:val="21"/>
          <w:szCs w:val="21"/>
        </w:rPr>
        <w:t>t</w:t>
      </w: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h</w:t>
      </w:r>
      <w:r>
        <w:rPr>
          <w:rFonts w:cs="Arial" w:hAnsi="Arial" w:eastAsia="Arial" w:ascii="Arial"/>
          <w:color w:val="333336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color w:val="333336"/>
          <w:spacing w:val="51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333336"/>
          <w:spacing w:val="0"/>
          <w:w w:val="100"/>
          <w:sz w:val="21"/>
          <w:szCs w:val="21"/>
        </w:rPr>
        <w:t>k</w:t>
      </w: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y</w:t>
      </w:r>
      <w:r>
        <w:rPr>
          <w:rFonts w:cs="Arial" w:hAnsi="Arial" w:eastAsia="Arial" w:ascii="Arial"/>
          <w:color w:val="202023"/>
          <w:spacing w:val="41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333336"/>
          <w:spacing w:val="0"/>
          <w:w w:val="100"/>
          <w:sz w:val="21"/>
          <w:szCs w:val="21"/>
        </w:rPr>
        <w:t>t</w:t>
      </w: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color w:val="202023"/>
          <w:spacing w:val="5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t</w:t>
      </w: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he</w:t>
      </w: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5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70708"/>
          <w:spacing w:val="0"/>
          <w:w w:val="110"/>
          <w:sz w:val="21"/>
          <w:szCs w:val="21"/>
        </w:rPr>
        <w:t>m</w:t>
      </w:r>
      <w:r>
        <w:rPr>
          <w:rFonts w:cs="Arial" w:hAnsi="Arial" w:eastAsia="Arial" w:ascii="Arial"/>
          <w:color w:val="202023"/>
          <w:spacing w:val="0"/>
          <w:w w:val="110"/>
          <w:sz w:val="21"/>
          <w:szCs w:val="21"/>
        </w:rPr>
        <w:t>a</w:t>
      </w:r>
      <w:r>
        <w:rPr>
          <w:rFonts w:cs="Arial" w:hAnsi="Arial" w:eastAsia="Arial" w:ascii="Arial"/>
          <w:color w:val="202023"/>
          <w:spacing w:val="0"/>
          <w:w w:val="110"/>
          <w:sz w:val="21"/>
          <w:szCs w:val="21"/>
        </w:rPr>
        <w:t>i</w:t>
      </w:r>
      <w:r>
        <w:rPr>
          <w:rFonts w:cs="Arial" w:hAnsi="Arial" w:eastAsia="Arial" w:ascii="Arial"/>
          <w:color w:val="070708"/>
          <w:spacing w:val="0"/>
          <w:w w:val="110"/>
          <w:sz w:val="21"/>
          <w:szCs w:val="21"/>
        </w:rPr>
        <w:t>n</w:t>
      </w:r>
      <w:r>
        <w:rPr>
          <w:rFonts w:cs="Arial" w:hAnsi="Arial" w:eastAsia="Arial" w:ascii="Arial"/>
          <w:color w:val="070708"/>
          <w:spacing w:val="19"/>
          <w:w w:val="110"/>
          <w:sz w:val="21"/>
          <w:szCs w:val="21"/>
        </w:rPr>
        <w:t> </w:t>
      </w:r>
      <w:r>
        <w:rPr>
          <w:rFonts w:cs="Arial" w:hAnsi="Arial" w:eastAsia="Arial" w:ascii="Arial"/>
          <w:color w:val="070708"/>
          <w:spacing w:val="0"/>
          <w:w w:val="98"/>
          <w:sz w:val="21"/>
          <w:szCs w:val="21"/>
        </w:rPr>
        <w:t>g</w:t>
      </w:r>
      <w:r>
        <w:rPr>
          <w:rFonts w:cs="Arial" w:hAnsi="Arial" w:eastAsia="Arial" w:ascii="Arial"/>
          <w:color w:val="070708"/>
          <w:spacing w:val="0"/>
          <w:w w:val="115"/>
          <w:sz w:val="21"/>
          <w:szCs w:val="21"/>
        </w:rPr>
        <w:t>a</w:t>
      </w:r>
      <w:r>
        <w:rPr>
          <w:rFonts w:cs="Arial" w:hAnsi="Arial" w:eastAsia="Arial" w:ascii="Arial"/>
          <w:color w:val="202023"/>
          <w:spacing w:val="0"/>
          <w:w w:val="140"/>
          <w:sz w:val="21"/>
          <w:szCs w:val="21"/>
        </w:rPr>
        <w:t>t</w:t>
      </w:r>
      <w:r>
        <w:rPr>
          <w:rFonts w:cs="Arial" w:hAnsi="Arial" w:eastAsia="Arial" w:ascii="Arial"/>
          <w:color w:val="070708"/>
          <w:spacing w:val="0"/>
          <w:w w:val="98"/>
          <w:sz w:val="21"/>
          <w:szCs w:val="21"/>
        </w:rPr>
        <w:t>e</w:t>
      </w:r>
      <w:r>
        <w:rPr>
          <w:rFonts w:cs="Arial" w:hAnsi="Arial" w:eastAsia="Arial" w:ascii="Arial"/>
          <w:color w:val="070708"/>
          <w:spacing w:val="0"/>
          <w:w w:val="114"/>
          <w:sz w:val="21"/>
          <w:szCs w:val="21"/>
        </w:rPr>
        <w:t>s</w:t>
      </w:r>
      <w:r>
        <w:rPr>
          <w:rFonts w:cs="Arial" w:hAnsi="Arial" w:eastAsia="Arial" w:ascii="Arial"/>
          <w:color w:val="202023"/>
          <w:spacing w:val="0"/>
          <w:w w:val="107"/>
          <w:sz w:val="21"/>
          <w:szCs w:val="21"/>
        </w:rPr>
        <w:t>,</w:t>
      </w:r>
      <w:r>
        <w:rPr>
          <w:rFonts w:cs="Arial" w:hAnsi="Arial" w:eastAsia="Arial" w:ascii="Arial"/>
          <w:color w:val="202023"/>
          <w:spacing w:val="28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1"/>
          <w:szCs w:val="21"/>
        </w:rPr>
        <w:t>y</w:t>
      </w:r>
      <w:r>
        <w:rPr>
          <w:rFonts w:cs="Arial" w:hAnsi="Arial" w:eastAsia="Arial" w:ascii="Arial"/>
          <w:color w:val="070708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sz w:val="21"/>
          <w:szCs w:val="21"/>
        </w:rPr>
        <w:t>u</w:t>
      </w:r>
      <w:r>
        <w:rPr>
          <w:rFonts w:cs="Arial" w:hAnsi="Arial" w:eastAsia="Arial" w:ascii="Arial"/>
          <w:color w:val="070708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70708"/>
          <w:spacing w:val="4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70708"/>
          <w:spacing w:val="0"/>
          <w:w w:val="110"/>
          <w:sz w:val="21"/>
          <w:szCs w:val="21"/>
        </w:rPr>
        <w:t>g</w:t>
      </w:r>
      <w:r>
        <w:rPr>
          <w:rFonts w:cs="Arial" w:hAnsi="Arial" w:eastAsia="Arial" w:ascii="Arial"/>
          <w:color w:val="070708"/>
          <w:spacing w:val="0"/>
          <w:w w:val="110"/>
          <w:sz w:val="21"/>
          <w:szCs w:val="21"/>
        </w:rPr>
        <w:t>o</w:t>
      </w:r>
      <w:r>
        <w:rPr>
          <w:rFonts w:cs="Arial" w:hAnsi="Arial" w:eastAsia="Arial" w:ascii="Arial"/>
          <w:color w:val="070708"/>
          <w:spacing w:val="9"/>
          <w:w w:val="110"/>
          <w:sz w:val="21"/>
          <w:szCs w:val="21"/>
        </w:rPr>
        <w:t> </w:t>
      </w:r>
      <w:r>
        <w:rPr>
          <w:rFonts w:cs="Arial" w:hAnsi="Arial" w:eastAsia="Arial" w:ascii="Arial"/>
          <w:color w:val="070708"/>
          <w:spacing w:val="0"/>
          <w:w w:val="117"/>
          <w:sz w:val="21"/>
          <w:szCs w:val="21"/>
        </w:rPr>
        <w:t>t</w:t>
      </w:r>
      <w:r>
        <w:rPr>
          <w:rFonts w:cs="Arial" w:hAnsi="Arial" w:eastAsia="Arial" w:ascii="Arial"/>
          <w:color w:val="070708"/>
          <w:spacing w:val="0"/>
          <w:w w:val="117"/>
          <w:sz w:val="21"/>
          <w:szCs w:val="21"/>
        </w:rPr>
        <w:t>h</w:t>
      </w:r>
      <w:r>
        <w:rPr>
          <w:rFonts w:cs="Arial" w:hAnsi="Arial" w:eastAsia="Arial" w:ascii="Arial"/>
          <w:color w:val="070708"/>
          <w:spacing w:val="0"/>
          <w:w w:val="117"/>
          <w:sz w:val="21"/>
          <w:szCs w:val="21"/>
        </w:rPr>
        <w:t>r</w:t>
      </w:r>
      <w:r>
        <w:rPr>
          <w:rFonts w:cs="Arial" w:hAnsi="Arial" w:eastAsia="Arial" w:ascii="Arial"/>
          <w:color w:val="070708"/>
          <w:spacing w:val="0"/>
          <w:w w:val="117"/>
          <w:sz w:val="21"/>
          <w:szCs w:val="21"/>
        </w:rPr>
        <w:t>ou</w:t>
      </w:r>
      <w:r>
        <w:rPr>
          <w:rFonts w:cs="Arial" w:hAnsi="Arial" w:eastAsia="Arial" w:ascii="Arial"/>
          <w:color w:val="070708"/>
          <w:spacing w:val="0"/>
          <w:w w:val="117"/>
          <w:sz w:val="21"/>
          <w:szCs w:val="21"/>
        </w:rPr>
        <w:t>g</w:t>
      </w:r>
      <w:r>
        <w:rPr>
          <w:rFonts w:cs="Arial" w:hAnsi="Arial" w:eastAsia="Arial" w:ascii="Arial"/>
          <w:color w:val="070708"/>
          <w:spacing w:val="0"/>
          <w:w w:val="117"/>
          <w:sz w:val="21"/>
          <w:szCs w:val="21"/>
        </w:rPr>
        <w:t>h</w:t>
      </w:r>
      <w:r>
        <w:rPr>
          <w:rFonts w:cs="Arial" w:hAnsi="Arial" w:eastAsia="Arial" w:ascii="Arial"/>
          <w:color w:val="070708"/>
          <w:spacing w:val="19"/>
          <w:w w:val="117"/>
          <w:sz w:val="21"/>
          <w:szCs w:val="21"/>
        </w:rPr>
        <w:t> </w:t>
      </w:r>
      <w:r>
        <w:rPr>
          <w:rFonts w:cs="Arial" w:hAnsi="Arial" w:eastAsia="Arial" w:ascii="Arial"/>
          <w:color w:val="070708"/>
          <w:spacing w:val="0"/>
          <w:w w:val="124"/>
          <w:sz w:val="21"/>
          <w:szCs w:val="21"/>
        </w:rPr>
        <w:t>t</w:t>
      </w:r>
      <w:r>
        <w:rPr>
          <w:rFonts w:cs="Arial" w:hAnsi="Arial" w:eastAsia="Arial" w:ascii="Arial"/>
          <w:color w:val="070708"/>
          <w:spacing w:val="0"/>
          <w:w w:val="111"/>
          <w:sz w:val="21"/>
          <w:szCs w:val="21"/>
        </w:rPr>
        <w:t>h</w:t>
      </w:r>
      <w:r>
        <w:rPr>
          <w:rFonts w:cs="Arial" w:hAnsi="Arial" w:eastAsia="Arial" w:ascii="Arial"/>
          <w:color w:val="070708"/>
          <w:spacing w:val="0"/>
          <w:w w:val="106"/>
          <w:sz w:val="21"/>
          <w:szCs w:val="21"/>
        </w:rPr>
        <w:t>e</w:t>
      </w:r>
      <w:r>
        <w:rPr>
          <w:rFonts w:cs="Arial" w:hAnsi="Arial" w:eastAsia="Arial" w:ascii="Arial"/>
          <w:color w:val="070708"/>
          <w:spacing w:val="0"/>
          <w:w w:val="106"/>
          <w:sz w:val="21"/>
          <w:szCs w:val="21"/>
        </w:rPr>
        <w:t> </w:t>
      </w:r>
      <w:r>
        <w:rPr>
          <w:rFonts w:cs="Arial" w:hAnsi="Arial" w:eastAsia="Arial" w:ascii="Arial"/>
          <w:color w:val="48484C"/>
          <w:spacing w:val="0"/>
          <w:w w:val="112"/>
          <w:sz w:val="21"/>
          <w:szCs w:val="21"/>
        </w:rPr>
        <w:t>m</w:t>
      </w:r>
      <w:r>
        <w:rPr>
          <w:rFonts w:cs="Arial" w:hAnsi="Arial" w:eastAsia="Arial" w:ascii="Arial"/>
          <w:color w:val="48484C"/>
          <w:spacing w:val="0"/>
          <w:w w:val="112"/>
          <w:sz w:val="21"/>
          <w:szCs w:val="21"/>
        </w:rPr>
        <w:t>a</w:t>
      </w:r>
      <w:r>
        <w:rPr>
          <w:rFonts w:cs="Arial" w:hAnsi="Arial" w:eastAsia="Arial" w:ascii="Arial"/>
          <w:color w:val="626266"/>
          <w:spacing w:val="0"/>
          <w:w w:val="112"/>
          <w:sz w:val="21"/>
          <w:szCs w:val="21"/>
        </w:rPr>
        <w:t>i</w:t>
      </w:r>
      <w:r>
        <w:rPr>
          <w:rFonts w:cs="Arial" w:hAnsi="Arial" w:eastAsia="Arial" w:ascii="Arial"/>
          <w:color w:val="48484C"/>
          <w:spacing w:val="0"/>
          <w:w w:val="112"/>
          <w:sz w:val="21"/>
          <w:szCs w:val="21"/>
        </w:rPr>
        <w:t>r</w:t>
      </w:r>
      <w:r>
        <w:rPr>
          <w:rFonts w:cs="Arial" w:hAnsi="Arial" w:eastAsia="Arial" w:ascii="Arial"/>
          <w:color w:val="48484C"/>
          <w:spacing w:val="0"/>
          <w:w w:val="112"/>
          <w:sz w:val="21"/>
          <w:szCs w:val="21"/>
        </w:rPr>
        <w:t> </w:t>
      </w:r>
      <w:r>
        <w:rPr>
          <w:rFonts w:cs="Arial" w:hAnsi="Arial" w:eastAsia="Arial" w:ascii="Arial"/>
          <w:color w:val="48484C"/>
          <w:spacing w:val="6"/>
          <w:w w:val="112"/>
          <w:sz w:val="21"/>
          <w:szCs w:val="21"/>
        </w:rPr>
        <w:t> </w:t>
      </w:r>
      <w:r>
        <w:rPr>
          <w:rFonts w:cs="Arial" w:hAnsi="Arial" w:eastAsia="Arial" w:ascii="Arial"/>
          <w:color w:val="48484C"/>
          <w:spacing w:val="0"/>
          <w:w w:val="98"/>
          <w:sz w:val="21"/>
          <w:szCs w:val="21"/>
        </w:rPr>
        <w:t>g</w:t>
      </w:r>
      <w:r>
        <w:rPr>
          <w:rFonts w:cs="Arial" w:hAnsi="Arial" w:eastAsia="Arial" w:ascii="Arial"/>
          <w:color w:val="202023"/>
          <w:spacing w:val="0"/>
          <w:w w:val="106"/>
          <w:sz w:val="21"/>
          <w:szCs w:val="21"/>
        </w:rPr>
        <w:t>a</w:t>
      </w:r>
      <w:r>
        <w:rPr>
          <w:rFonts w:cs="Arial" w:hAnsi="Arial" w:eastAsia="Arial" w:ascii="Arial"/>
          <w:color w:val="333336"/>
          <w:spacing w:val="0"/>
          <w:w w:val="140"/>
          <w:sz w:val="21"/>
          <w:szCs w:val="21"/>
        </w:rPr>
        <w:t>t</w:t>
      </w:r>
      <w:r>
        <w:rPr>
          <w:rFonts w:cs="Arial" w:hAnsi="Arial" w:eastAsia="Arial" w:ascii="Arial"/>
          <w:color w:val="202023"/>
          <w:spacing w:val="0"/>
          <w:w w:val="98"/>
          <w:sz w:val="21"/>
          <w:szCs w:val="21"/>
        </w:rPr>
        <w:t>e</w:t>
      </w:r>
      <w:r>
        <w:rPr>
          <w:rFonts w:cs="Arial" w:hAnsi="Arial" w:eastAsia="Arial" w:ascii="Arial"/>
          <w:color w:val="202023"/>
          <w:spacing w:val="28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333336"/>
          <w:spacing w:val="0"/>
          <w:w w:val="100"/>
          <w:sz w:val="21"/>
          <w:szCs w:val="21"/>
        </w:rPr>
        <w:t>b</w:t>
      </w: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i</w:t>
      </w:r>
      <w:r>
        <w:rPr>
          <w:rFonts w:cs="Arial" w:hAnsi="Arial" w:eastAsia="Arial" w:ascii="Arial"/>
          <w:color w:val="333336"/>
          <w:spacing w:val="0"/>
          <w:w w:val="100"/>
          <w:sz w:val="21"/>
          <w:szCs w:val="21"/>
        </w:rPr>
        <w:t>g</w:t>
      </w:r>
      <w:r>
        <w:rPr>
          <w:rFonts w:cs="Arial" w:hAnsi="Arial" w:eastAsia="Arial" w:ascii="Arial"/>
          <w:color w:val="333336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333336"/>
          <w:spacing w:val="5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333336"/>
          <w:spacing w:val="0"/>
          <w:w w:val="114"/>
          <w:sz w:val="21"/>
          <w:szCs w:val="21"/>
        </w:rPr>
        <w:t>pa</w:t>
      </w:r>
      <w:r>
        <w:rPr>
          <w:rFonts w:cs="Arial" w:hAnsi="Arial" w:eastAsia="Arial" w:ascii="Arial"/>
          <w:color w:val="202023"/>
          <w:spacing w:val="0"/>
          <w:w w:val="114"/>
          <w:sz w:val="21"/>
          <w:szCs w:val="21"/>
        </w:rPr>
        <w:t>d</w:t>
      </w:r>
      <w:r>
        <w:rPr>
          <w:rFonts w:cs="Arial" w:hAnsi="Arial" w:eastAsia="Arial" w:ascii="Arial"/>
          <w:color w:val="48484C"/>
          <w:spacing w:val="0"/>
          <w:w w:val="114"/>
          <w:sz w:val="21"/>
          <w:szCs w:val="21"/>
        </w:rPr>
        <w:t>l</w:t>
      </w:r>
      <w:r>
        <w:rPr>
          <w:rFonts w:cs="Arial" w:hAnsi="Arial" w:eastAsia="Arial" w:ascii="Arial"/>
          <w:color w:val="202023"/>
          <w:spacing w:val="0"/>
          <w:w w:val="114"/>
          <w:sz w:val="21"/>
          <w:szCs w:val="21"/>
        </w:rPr>
        <w:t>ock</w:t>
      </w:r>
      <w:r>
        <w:rPr>
          <w:rFonts w:cs="Arial" w:hAnsi="Arial" w:eastAsia="Arial" w:ascii="Arial"/>
          <w:color w:val="202023"/>
          <w:spacing w:val="13"/>
          <w:w w:val="114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color w:val="333336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color w:val="333336"/>
          <w:spacing w:val="39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333336"/>
          <w:spacing w:val="0"/>
          <w:w w:val="117"/>
          <w:sz w:val="21"/>
          <w:szCs w:val="21"/>
        </w:rPr>
        <w:t>t</w:t>
      </w:r>
      <w:r>
        <w:rPr>
          <w:rFonts w:cs="Arial" w:hAnsi="Arial" w:eastAsia="Arial" w:ascii="Arial"/>
          <w:color w:val="202023"/>
          <w:spacing w:val="0"/>
          <w:w w:val="117"/>
          <w:sz w:val="21"/>
          <w:szCs w:val="21"/>
        </w:rPr>
        <w:t>h</w:t>
      </w:r>
      <w:r>
        <w:rPr>
          <w:rFonts w:cs="Arial" w:hAnsi="Arial" w:eastAsia="Arial" w:ascii="Arial"/>
          <w:color w:val="333336"/>
          <w:spacing w:val="0"/>
          <w:w w:val="117"/>
          <w:sz w:val="21"/>
          <w:szCs w:val="21"/>
        </w:rPr>
        <w:t>a</w:t>
      </w:r>
      <w:r>
        <w:rPr>
          <w:rFonts w:cs="Arial" w:hAnsi="Arial" w:eastAsia="Arial" w:ascii="Arial"/>
          <w:color w:val="202023"/>
          <w:spacing w:val="0"/>
          <w:w w:val="117"/>
          <w:sz w:val="21"/>
          <w:szCs w:val="21"/>
        </w:rPr>
        <w:t>t</w:t>
      </w:r>
      <w:r>
        <w:rPr>
          <w:rFonts w:cs="Arial" w:hAnsi="Arial" w:eastAsia="Arial" w:ascii="Arial"/>
          <w:color w:val="202023"/>
          <w:spacing w:val="3"/>
          <w:w w:val="117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t</w:t>
      </w: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h</w:t>
      </w: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26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1"/>
          <w:szCs w:val="21"/>
        </w:rPr>
        <w:t>y</w:t>
      </w: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color w:val="333336"/>
          <w:spacing w:val="0"/>
          <w:w w:val="100"/>
          <w:sz w:val="21"/>
          <w:szCs w:val="21"/>
        </w:rPr>
        <w:t>u</w:t>
      </w:r>
      <w:r>
        <w:rPr>
          <w:rFonts w:cs="Arial" w:hAnsi="Arial" w:eastAsia="Arial" w:ascii="Arial"/>
          <w:color w:val="333336"/>
          <w:spacing w:val="53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g</w:t>
      </w:r>
      <w:r>
        <w:rPr>
          <w:rFonts w:cs="Arial" w:hAnsi="Arial" w:eastAsia="Arial" w:ascii="Arial"/>
          <w:color w:val="070708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color w:val="070708"/>
          <w:spacing w:val="48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to</w:t>
      </w:r>
      <w:r>
        <w:rPr>
          <w:rFonts w:cs="Arial" w:hAnsi="Arial" w:eastAsia="Arial" w:ascii="Arial"/>
          <w:color w:val="202023"/>
          <w:spacing w:val="4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t</w:t>
      </w:r>
      <w:r>
        <w:rPr>
          <w:rFonts w:cs="Arial" w:hAnsi="Arial" w:eastAsia="Arial" w:ascii="Arial"/>
          <w:color w:val="070708"/>
          <w:spacing w:val="0"/>
          <w:w w:val="100"/>
          <w:sz w:val="21"/>
          <w:szCs w:val="21"/>
        </w:rPr>
        <w:t>he</w:t>
      </w:r>
      <w:r>
        <w:rPr>
          <w:rFonts w:cs="Arial" w:hAnsi="Arial" w:eastAsia="Arial" w:ascii="Arial"/>
          <w:color w:val="070708"/>
          <w:spacing w:val="57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1"/>
          <w:szCs w:val="21"/>
        </w:rPr>
        <w:t>r</w:t>
      </w:r>
      <w:r>
        <w:rPr>
          <w:rFonts w:cs="Arial" w:hAnsi="Arial" w:eastAsia="Arial" w:ascii="Arial"/>
          <w:color w:val="070708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color w:val="070708"/>
          <w:spacing w:val="45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70708"/>
          <w:spacing w:val="0"/>
          <w:w w:val="105"/>
          <w:sz w:val="21"/>
          <w:szCs w:val="21"/>
        </w:rPr>
        <w:t>s</w:t>
      </w:r>
      <w:r>
        <w:rPr>
          <w:rFonts w:cs="Arial" w:hAnsi="Arial" w:eastAsia="Arial" w:ascii="Arial"/>
          <w:color w:val="070708"/>
          <w:spacing w:val="0"/>
          <w:w w:val="119"/>
          <w:sz w:val="21"/>
          <w:szCs w:val="21"/>
        </w:rPr>
        <w:t>h</w:t>
      </w:r>
      <w:r>
        <w:rPr>
          <w:rFonts w:cs="Arial" w:hAnsi="Arial" w:eastAsia="Arial" w:ascii="Arial"/>
          <w:color w:val="070708"/>
          <w:spacing w:val="0"/>
          <w:w w:val="115"/>
          <w:sz w:val="21"/>
          <w:szCs w:val="21"/>
        </w:rPr>
        <w:t>u</w:t>
      </w:r>
      <w:r>
        <w:rPr>
          <w:rFonts w:cs="Arial" w:hAnsi="Arial" w:eastAsia="Arial" w:ascii="Arial"/>
          <w:color w:val="070708"/>
          <w:spacing w:val="0"/>
          <w:w w:val="148"/>
          <w:sz w:val="21"/>
          <w:szCs w:val="21"/>
        </w:rPr>
        <w:t>t</w:t>
      </w:r>
      <w:r>
        <w:rPr>
          <w:rFonts w:cs="Arial" w:hAnsi="Arial" w:eastAsia="Arial" w:ascii="Arial"/>
          <w:color w:val="070708"/>
          <w:spacing w:val="0"/>
          <w:w w:val="132"/>
          <w:sz w:val="21"/>
          <w:szCs w:val="21"/>
        </w:rPr>
        <w:t>t</w:t>
      </w:r>
      <w:r>
        <w:rPr>
          <w:rFonts w:cs="Arial" w:hAnsi="Arial" w:eastAsia="Arial" w:ascii="Arial"/>
          <w:color w:val="070708"/>
          <w:spacing w:val="0"/>
          <w:w w:val="98"/>
          <w:sz w:val="21"/>
          <w:szCs w:val="21"/>
        </w:rPr>
        <w:t>e</w:t>
      </w:r>
      <w:r>
        <w:rPr>
          <w:rFonts w:cs="Arial" w:hAnsi="Arial" w:eastAsia="Arial" w:ascii="Arial"/>
          <w:color w:val="070708"/>
          <w:spacing w:val="0"/>
          <w:w w:val="144"/>
          <w:sz w:val="21"/>
          <w:szCs w:val="21"/>
        </w:rPr>
        <w:t>r</w:t>
      </w:r>
      <w:r>
        <w:rPr>
          <w:rFonts w:cs="Arial" w:hAnsi="Arial" w:eastAsia="Arial" w:ascii="Arial"/>
          <w:color w:val="070708"/>
          <w:spacing w:val="0"/>
          <w:w w:val="109"/>
          <w:sz w:val="21"/>
          <w:szCs w:val="21"/>
        </w:rPr>
        <w:t>s</w:t>
      </w:r>
      <w:r>
        <w:rPr>
          <w:rFonts w:cs="Arial" w:hAnsi="Arial" w:eastAsia="Arial" w:ascii="Arial"/>
          <w:color w:val="070708"/>
          <w:spacing w:val="0"/>
          <w:w w:val="107"/>
          <w:sz w:val="21"/>
          <w:szCs w:val="21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before="4" w:lineRule="exact" w:line="260"/>
        <w:ind w:left="3443" w:right="175" w:hanging="5"/>
      </w:pP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Y</w:t>
      </w: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color w:val="333336"/>
          <w:spacing w:val="0"/>
          <w:w w:val="100"/>
          <w:sz w:val="21"/>
          <w:szCs w:val="21"/>
        </w:rPr>
        <w:t>u</w:t>
      </w:r>
      <w:r>
        <w:rPr>
          <w:rFonts w:cs="Arial" w:hAnsi="Arial" w:eastAsia="Arial" w:ascii="Arial"/>
          <w:color w:val="333336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333336"/>
          <w:spacing w:val="15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48484C"/>
          <w:spacing w:val="0"/>
          <w:w w:val="61"/>
          <w:sz w:val="21"/>
          <w:szCs w:val="21"/>
        </w:rPr>
        <w:t>l</w:t>
      </w:r>
      <w:r>
        <w:rPr>
          <w:rFonts w:cs="Arial" w:hAnsi="Arial" w:eastAsia="Arial" w:ascii="Arial"/>
          <w:color w:val="333336"/>
          <w:spacing w:val="0"/>
          <w:w w:val="133"/>
          <w:sz w:val="21"/>
          <w:szCs w:val="21"/>
        </w:rPr>
        <w:t>i</w:t>
      </w:r>
      <w:r>
        <w:rPr>
          <w:rFonts w:cs="Arial" w:hAnsi="Arial" w:eastAsia="Arial" w:ascii="Arial"/>
          <w:color w:val="333336"/>
          <w:spacing w:val="0"/>
          <w:w w:val="140"/>
          <w:sz w:val="21"/>
          <w:szCs w:val="21"/>
        </w:rPr>
        <w:t>ft</w:t>
      </w:r>
      <w:r>
        <w:rPr>
          <w:rFonts w:cs="Arial" w:hAnsi="Arial" w:eastAsia="Arial" w:ascii="Arial"/>
          <w:color w:val="333336"/>
          <w:spacing w:val="13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333336"/>
          <w:spacing w:val="0"/>
          <w:w w:val="100"/>
          <w:sz w:val="21"/>
          <w:szCs w:val="21"/>
        </w:rPr>
        <w:t>t</w:t>
      </w: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h</w:t>
      </w: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color w:val="202023"/>
          <w:spacing w:val="52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333336"/>
          <w:spacing w:val="0"/>
          <w:w w:val="100"/>
          <w:sz w:val="21"/>
          <w:szCs w:val="21"/>
        </w:rPr>
        <w:t>b</w:t>
      </w: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i</w:t>
      </w:r>
      <w:r>
        <w:rPr>
          <w:rFonts w:cs="Arial" w:hAnsi="Arial" w:eastAsia="Arial" w:ascii="Arial"/>
          <w:color w:val="333336"/>
          <w:spacing w:val="0"/>
          <w:w w:val="100"/>
          <w:sz w:val="21"/>
          <w:szCs w:val="21"/>
        </w:rPr>
        <w:t>g</w:t>
      </w:r>
      <w:r>
        <w:rPr>
          <w:rFonts w:cs="Arial" w:hAnsi="Arial" w:eastAsia="Arial" w:ascii="Arial"/>
          <w:color w:val="333336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333336"/>
          <w:spacing w:val="1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48484C"/>
          <w:spacing w:val="0"/>
          <w:w w:val="100"/>
          <w:sz w:val="21"/>
          <w:szCs w:val="21"/>
        </w:rPr>
        <w:t>r</w:t>
      </w: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color w:val="333336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color w:val="333336"/>
          <w:spacing w:val="4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333336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color w:val="333336"/>
          <w:spacing w:val="0"/>
          <w:w w:val="115"/>
          <w:sz w:val="21"/>
          <w:szCs w:val="21"/>
        </w:rPr>
        <w:t>hu</w:t>
      </w:r>
      <w:r>
        <w:rPr>
          <w:rFonts w:cs="Arial" w:hAnsi="Arial" w:eastAsia="Arial" w:ascii="Arial"/>
          <w:color w:val="333336"/>
          <w:spacing w:val="0"/>
          <w:w w:val="148"/>
          <w:sz w:val="21"/>
          <w:szCs w:val="21"/>
        </w:rPr>
        <w:t>t</w:t>
      </w:r>
      <w:r>
        <w:rPr>
          <w:rFonts w:cs="Arial" w:hAnsi="Arial" w:eastAsia="Arial" w:ascii="Arial"/>
          <w:color w:val="48484C"/>
          <w:spacing w:val="0"/>
          <w:w w:val="132"/>
          <w:sz w:val="21"/>
          <w:szCs w:val="21"/>
        </w:rPr>
        <w:t>t</w:t>
      </w:r>
      <w:r>
        <w:rPr>
          <w:rFonts w:cs="Arial" w:hAnsi="Arial" w:eastAsia="Arial" w:ascii="Arial"/>
          <w:color w:val="202023"/>
          <w:spacing w:val="0"/>
          <w:w w:val="102"/>
          <w:sz w:val="21"/>
          <w:szCs w:val="21"/>
        </w:rPr>
        <w:t>e</w:t>
      </w:r>
      <w:r>
        <w:rPr>
          <w:rFonts w:cs="Arial" w:hAnsi="Arial" w:eastAsia="Arial" w:ascii="Arial"/>
          <w:color w:val="202023"/>
          <w:spacing w:val="0"/>
          <w:w w:val="137"/>
          <w:sz w:val="21"/>
          <w:szCs w:val="21"/>
        </w:rPr>
        <w:t>r</w:t>
      </w:r>
      <w:r>
        <w:rPr>
          <w:rFonts w:cs="Arial" w:hAnsi="Arial" w:eastAsia="Arial" w:ascii="Arial"/>
          <w:color w:val="333336"/>
          <w:spacing w:val="0"/>
          <w:w w:val="114"/>
          <w:sz w:val="21"/>
          <w:szCs w:val="21"/>
        </w:rPr>
        <w:t>s</w:t>
      </w:r>
      <w:r>
        <w:rPr>
          <w:rFonts w:cs="Arial" w:hAnsi="Arial" w:eastAsia="Arial" w:ascii="Arial"/>
          <w:color w:val="333336"/>
          <w:spacing w:val="23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0"/>
          <w:w w:val="90"/>
          <w:sz w:val="21"/>
          <w:szCs w:val="21"/>
        </w:rPr>
        <w:t>u</w:t>
      </w:r>
      <w:r>
        <w:rPr>
          <w:rFonts w:cs="Arial" w:hAnsi="Arial" w:eastAsia="Arial" w:ascii="Arial"/>
          <w:color w:val="333336"/>
          <w:spacing w:val="0"/>
          <w:w w:val="131"/>
          <w:sz w:val="21"/>
          <w:szCs w:val="21"/>
        </w:rPr>
        <w:t>p</w:t>
      </w:r>
      <w:r>
        <w:rPr>
          <w:rFonts w:cs="Arial" w:hAnsi="Arial" w:eastAsia="Arial" w:ascii="Arial"/>
          <w:color w:val="333336"/>
          <w:spacing w:val="23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0"/>
          <w:w w:val="98"/>
          <w:sz w:val="21"/>
          <w:szCs w:val="21"/>
        </w:rPr>
        <w:t>h</w:t>
      </w:r>
      <w:r>
        <w:rPr>
          <w:rFonts w:cs="Arial" w:hAnsi="Arial" w:eastAsia="Arial" w:ascii="Arial"/>
          <w:color w:val="202023"/>
          <w:spacing w:val="0"/>
          <w:w w:val="106"/>
          <w:sz w:val="21"/>
          <w:szCs w:val="21"/>
        </w:rPr>
        <w:t>e</w:t>
      </w:r>
      <w:r>
        <w:rPr>
          <w:rFonts w:cs="Arial" w:hAnsi="Arial" w:eastAsia="Arial" w:ascii="Arial"/>
          <w:color w:val="202023"/>
          <w:spacing w:val="0"/>
          <w:w w:val="145"/>
          <w:sz w:val="21"/>
          <w:szCs w:val="21"/>
        </w:rPr>
        <w:t>'</w:t>
      </w:r>
      <w:r>
        <w:rPr>
          <w:rFonts w:cs="Arial" w:hAnsi="Arial" w:eastAsia="Arial" w:ascii="Arial"/>
          <w:color w:val="202023"/>
          <w:spacing w:val="0"/>
          <w:w w:val="127"/>
          <w:sz w:val="21"/>
          <w:szCs w:val="21"/>
        </w:rPr>
        <w:t>s</w:t>
      </w:r>
      <w:r>
        <w:rPr>
          <w:rFonts w:cs="Arial" w:hAnsi="Arial" w:eastAsia="Arial" w:ascii="Arial"/>
          <w:color w:val="202023"/>
          <w:spacing w:val="23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70708"/>
          <w:spacing w:val="0"/>
          <w:w w:val="117"/>
          <w:sz w:val="21"/>
          <w:szCs w:val="21"/>
        </w:rPr>
        <w:t>g</w:t>
      </w:r>
      <w:r>
        <w:rPr>
          <w:rFonts w:cs="Arial" w:hAnsi="Arial" w:eastAsia="Arial" w:ascii="Arial"/>
          <w:color w:val="202023"/>
          <w:spacing w:val="0"/>
          <w:w w:val="117"/>
          <w:sz w:val="21"/>
          <w:szCs w:val="21"/>
        </w:rPr>
        <w:t>o</w:t>
      </w:r>
      <w:r>
        <w:rPr>
          <w:rFonts w:cs="Arial" w:hAnsi="Arial" w:eastAsia="Arial" w:ascii="Arial"/>
          <w:color w:val="070708"/>
          <w:spacing w:val="0"/>
          <w:w w:val="117"/>
          <w:sz w:val="21"/>
          <w:szCs w:val="21"/>
        </w:rPr>
        <w:t>t</w:t>
      </w:r>
      <w:r>
        <w:rPr>
          <w:rFonts w:cs="Arial" w:hAnsi="Arial" w:eastAsia="Arial" w:ascii="Arial"/>
          <w:color w:val="070708"/>
          <w:spacing w:val="2"/>
          <w:w w:val="117"/>
          <w:sz w:val="21"/>
          <w:szCs w:val="21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color w:val="070708"/>
          <w:spacing w:val="21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0"/>
          <w:w w:val="100"/>
          <w:sz w:val="23"/>
          <w:szCs w:val="23"/>
        </w:rPr>
        <w:t>k</w:t>
      </w:r>
      <w:r>
        <w:rPr>
          <w:rFonts w:cs="Arial" w:hAnsi="Arial" w:eastAsia="Arial" w:ascii="Arial"/>
          <w:color w:val="202023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color w:val="070708"/>
          <w:spacing w:val="-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color w:val="070708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070708"/>
          <w:spacing w:val="1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070708"/>
          <w:spacing w:val="0"/>
          <w:w w:val="117"/>
          <w:sz w:val="21"/>
          <w:szCs w:val="21"/>
        </w:rPr>
        <w:t>t</w:t>
      </w:r>
      <w:r>
        <w:rPr>
          <w:rFonts w:cs="Arial" w:hAnsi="Arial" w:eastAsia="Arial" w:ascii="Arial"/>
          <w:color w:val="070708"/>
          <w:spacing w:val="0"/>
          <w:w w:val="117"/>
          <w:sz w:val="21"/>
          <w:szCs w:val="21"/>
        </w:rPr>
        <w:t>h</w:t>
      </w:r>
      <w:r>
        <w:rPr>
          <w:rFonts w:cs="Arial" w:hAnsi="Arial" w:eastAsia="Arial" w:ascii="Arial"/>
          <w:color w:val="070708"/>
          <w:spacing w:val="0"/>
          <w:w w:val="117"/>
          <w:sz w:val="21"/>
          <w:szCs w:val="21"/>
        </w:rPr>
        <w:t>a</w:t>
      </w:r>
      <w:r>
        <w:rPr>
          <w:rFonts w:cs="Arial" w:hAnsi="Arial" w:eastAsia="Arial" w:ascii="Arial"/>
          <w:color w:val="070708"/>
          <w:spacing w:val="0"/>
          <w:w w:val="117"/>
          <w:sz w:val="21"/>
          <w:szCs w:val="21"/>
        </w:rPr>
        <w:t>t</w:t>
      </w:r>
      <w:r>
        <w:rPr>
          <w:rFonts w:cs="Arial" w:hAnsi="Arial" w:eastAsia="Arial" w:ascii="Arial"/>
          <w:color w:val="070708"/>
          <w:spacing w:val="-3"/>
          <w:w w:val="117"/>
          <w:sz w:val="21"/>
          <w:szCs w:val="21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1"/>
          <w:szCs w:val="21"/>
        </w:rPr>
        <w:t>t</w:t>
      </w:r>
      <w:r>
        <w:rPr>
          <w:rFonts w:cs="Arial" w:hAnsi="Arial" w:eastAsia="Arial" w:ascii="Arial"/>
          <w:color w:val="070708"/>
          <w:spacing w:val="0"/>
          <w:w w:val="100"/>
          <w:sz w:val="21"/>
          <w:szCs w:val="21"/>
        </w:rPr>
        <w:t>he</w:t>
      </w:r>
      <w:r>
        <w:rPr>
          <w:rFonts w:cs="Arial" w:hAnsi="Arial" w:eastAsia="Arial" w:ascii="Arial"/>
          <w:color w:val="070708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color w:val="070708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70708"/>
          <w:spacing w:val="21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1"/>
          <w:szCs w:val="21"/>
        </w:rPr>
        <w:t>y</w:t>
      </w:r>
      <w:r>
        <w:rPr>
          <w:rFonts w:cs="Arial" w:hAnsi="Arial" w:eastAsia="Arial" w:ascii="Arial"/>
          <w:color w:val="070708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sz w:val="21"/>
          <w:szCs w:val="21"/>
        </w:rPr>
        <w:t>u</w:t>
      </w:r>
      <w:r>
        <w:rPr>
          <w:rFonts w:cs="Arial" w:hAnsi="Arial" w:eastAsia="Arial" w:ascii="Arial"/>
          <w:color w:val="070708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70708"/>
          <w:spacing w:val="14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70708"/>
          <w:spacing w:val="0"/>
          <w:w w:val="98"/>
          <w:sz w:val="21"/>
          <w:szCs w:val="21"/>
        </w:rPr>
        <w:t>g</w:t>
      </w:r>
      <w:r>
        <w:rPr>
          <w:rFonts w:cs="Arial" w:hAnsi="Arial" w:eastAsia="Arial" w:ascii="Arial"/>
          <w:color w:val="070708"/>
          <w:spacing w:val="0"/>
          <w:w w:val="127"/>
          <w:sz w:val="21"/>
          <w:szCs w:val="21"/>
        </w:rPr>
        <w:t>o</w:t>
      </w:r>
      <w:r>
        <w:rPr>
          <w:rFonts w:cs="Arial" w:hAnsi="Arial" w:eastAsia="Arial" w:ascii="Arial"/>
          <w:color w:val="070708"/>
          <w:spacing w:val="0"/>
          <w:w w:val="127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0"/>
          <w:w w:val="82"/>
          <w:sz w:val="21"/>
          <w:szCs w:val="21"/>
        </w:rPr>
        <w:t>i</w:t>
      </w:r>
      <w:r>
        <w:rPr>
          <w:rFonts w:cs="Arial" w:hAnsi="Arial" w:eastAsia="Arial" w:ascii="Arial"/>
          <w:color w:val="202023"/>
          <w:spacing w:val="0"/>
          <w:w w:val="119"/>
          <w:sz w:val="21"/>
          <w:szCs w:val="21"/>
        </w:rPr>
        <w:t>n</w:t>
      </w:r>
      <w:r>
        <w:rPr>
          <w:rFonts w:cs="Arial" w:hAnsi="Arial" w:eastAsia="Arial" w:ascii="Arial"/>
          <w:color w:val="202023"/>
          <w:spacing w:val="0"/>
          <w:w w:val="157"/>
          <w:sz w:val="21"/>
          <w:szCs w:val="21"/>
        </w:rPr>
        <w:t>t</w:t>
      </w:r>
      <w:r>
        <w:rPr>
          <w:rFonts w:cs="Arial" w:hAnsi="Arial" w:eastAsia="Arial" w:ascii="Arial"/>
          <w:color w:val="333336"/>
          <w:spacing w:val="0"/>
          <w:w w:val="111"/>
          <w:sz w:val="21"/>
          <w:szCs w:val="21"/>
        </w:rPr>
        <w:t>o</w:t>
      </w:r>
      <w:r>
        <w:rPr>
          <w:rFonts w:cs="Arial" w:hAnsi="Arial" w:eastAsia="Arial" w:ascii="Arial"/>
          <w:color w:val="333336"/>
          <w:spacing w:val="14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626266"/>
          <w:spacing w:val="0"/>
          <w:w w:val="44"/>
          <w:sz w:val="23"/>
          <w:szCs w:val="23"/>
        </w:rPr>
        <w:t>'</w:t>
      </w:r>
      <w:r>
        <w:rPr>
          <w:rFonts w:cs="Arial" w:hAnsi="Arial" w:eastAsia="Arial" w:ascii="Arial"/>
          <w:color w:val="202023"/>
          <w:spacing w:val="0"/>
          <w:w w:val="83"/>
          <w:sz w:val="23"/>
          <w:szCs w:val="23"/>
        </w:rPr>
        <w:t>t</w:t>
      </w:r>
      <w:r>
        <w:rPr>
          <w:rFonts w:cs="Arial" w:hAnsi="Arial" w:eastAsia="Arial" w:ascii="Arial"/>
          <w:color w:val="333336"/>
          <w:spacing w:val="0"/>
          <w:w w:val="97"/>
          <w:sz w:val="23"/>
          <w:szCs w:val="23"/>
        </w:rPr>
        <w:t>h</w:t>
      </w:r>
      <w:r>
        <w:rPr>
          <w:rFonts w:cs="Arial" w:hAnsi="Arial" w:eastAsia="Arial" w:ascii="Arial"/>
          <w:color w:val="202023"/>
          <w:spacing w:val="0"/>
          <w:w w:val="101"/>
          <w:sz w:val="23"/>
          <w:szCs w:val="23"/>
        </w:rPr>
        <w:t>e</w:t>
      </w:r>
      <w:r>
        <w:rPr>
          <w:rFonts w:cs="Arial" w:hAnsi="Arial" w:eastAsia="Arial" w:ascii="Arial"/>
          <w:color w:val="202023"/>
          <w:spacing w:val="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333336"/>
          <w:spacing w:val="0"/>
          <w:w w:val="107"/>
          <w:sz w:val="21"/>
          <w:szCs w:val="21"/>
        </w:rPr>
        <w:t>w</w:t>
      </w:r>
      <w:r>
        <w:rPr>
          <w:rFonts w:cs="Arial" w:hAnsi="Arial" w:eastAsia="Arial" w:ascii="Arial"/>
          <w:color w:val="333336"/>
          <w:spacing w:val="0"/>
          <w:w w:val="111"/>
          <w:sz w:val="21"/>
          <w:szCs w:val="21"/>
        </w:rPr>
        <w:t>a</w:t>
      </w:r>
      <w:r>
        <w:rPr>
          <w:rFonts w:cs="Arial" w:hAnsi="Arial" w:eastAsia="Arial" w:ascii="Arial"/>
          <w:color w:val="333336"/>
          <w:spacing w:val="0"/>
          <w:w w:val="144"/>
          <w:sz w:val="21"/>
          <w:szCs w:val="21"/>
        </w:rPr>
        <w:t>r</w:t>
      </w:r>
      <w:r>
        <w:rPr>
          <w:rFonts w:cs="Arial" w:hAnsi="Arial" w:eastAsia="Arial" w:ascii="Arial"/>
          <w:color w:val="202023"/>
          <w:spacing w:val="0"/>
          <w:w w:val="98"/>
          <w:sz w:val="21"/>
          <w:szCs w:val="21"/>
        </w:rPr>
        <w:t>e</w:t>
      </w:r>
      <w:r>
        <w:rPr>
          <w:rFonts w:cs="Arial" w:hAnsi="Arial" w:eastAsia="Arial" w:ascii="Arial"/>
          <w:color w:val="202023"/>
          <w:spacing w:val="0"/>
          <w:w w:val="115"/>
          <w:sz w:val="21"/>
          <w:szCs w:val="21"/>
        </w:rPr>
        <w:t>h</w:t>
      </w:r>
      <w:r>
        <w:rPr>
          <w:rFonts w:cs="Arial" w:hAnsi="Arial" w:eastAsia="Arial" w:ascii="Arial"/>
          <w:color w:val="333336"/>
          <w:spacing w:val="0"/>
          <w:w w:val="123"/>
          <w:sz w:val="21"/>
          <w:szCs w:val="21"/>
        </w:rPr>
        <w:t>o</w:t>
      </w:r>
      <w:r>
        <w:rPr>
          <w:rFonts w:cs="Arial" w:hAnsi="Arial" w:eastAsia="Arial" w:ascii="Arial"/>
          <w:color w:val="202023"/>
          <w:spacing w:val="0"/>
          <w:w w:val="111"/>
          <w:sz w:val="21"/>
          <w:szCs w:val="21"/>
        </w:rPr>
        <w:t>u</w:t>
      </w:r>
      <w:r>
        <w:rPr>
          <w:rFonts w:cs="Arial" w:hAnsi="Arial" w:eastAsia="Arial" w:ascii="Arial"/>
          <w:color w:val="202023"/>
          <w:spacing w:val="0"/>
          <w:w w:val="118"/>
          <w:sz w:val="21"/>
          <w:szCs w:val="21"/>
        </w:rPr>
        <w:t>s</w:t>
      </w:r>
      <w:r>
        <w:rPr>
          <w:rFonts w:cs="Arial" w:hAnsi="Arial" w:eastAsia="Arial" w:ascii="Arial"/>
          <w:color w:val="202023"/>
          <w:spacing w:val="0"/>
          <w:w w:val="106"/>
          <w:sz w:val="21"/>
          <w:szCs w:val="21"/>
        </w:rPr>
        <w:t>e</w:t>
      </w:r>
      <w:r>
        <w:rPr>
          <w:rFonts w:cs="Arial" w:hAnsi="Arial" w:eastAsia="Arial" w:ascii="Arial"/>
          <w:color w:val="202023"/>
          <w:spacing w:val="19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333336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color w:val="202023"/>
          <w:spacing w:val="56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1"/>
          <w:szCs w:val="21"/>
        </w:rPr>
        <w:t>t</w:t>
      </w: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he</w:t>
      </w:r>
      <w:r>
        <w:rPr>
          <w:rFonts w:cs="Arial" w:hAnsi="Arial" w:eastAsia="Arial" w:ascii="Arial"/>
          <w:color w:val="202023"/>
          <w:spacing w:val="53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70708"/>
          <w:spacing w:val="0"/>
          <w:w w:val="115"/>
          <w:sz w:val="21"/>
          <w:szCs w:val="21"/>
        </w:rPr>
        <w:t>s</w:t>
      </w:r>
      <w:r>
        <w:rPr>
          <w:rFonts w:cs="Arial" w:hAnsi="Arial" w:eastAsia="Arial" w:ascii="Arial"/>
          <w:color w:val="202023"/>
          <w:spacing w:val="0"/>
          <w:w w:val="115"/>
          <w:sz w:val="21"/>
          <w:szCs w:val="21"/>
        </w:rPr>
        <w:t>e</w:t>
      </w:r>
      <w:r>
        <w:rPr>
          <w:rFonts w:cs="Arial" w:hAnsi="Arial" w:eastAsia="Arial" w:ascii="Arial"/>
          <w:color w:val="202023"/>
          <w:spacing w:val="0"/>
          <w:w w:val="115"/>
          <w:sz w:val="21"/>
          <w:szCs w:val="21"/>
        </w:rPr>
        <w:t>c</w:t>
      </w:r>
      <w:r>
        <w:rPr>
          <w:rFonts w:cs="Arial" w:hAnsi="Arial" w:eastAsia="Arial" w:ascii="Arial"/>
          <w:color w:val="202023"/>
          <w:spacing w:val="0"/>
          <w:w w:val="115"/>
          <w:sz w:val="21"/>
          <w:szCs w:val="21"/>
        </w:rPr>
        <w:t>o</w:t>
      </w:r>
      <w:r>
        <w:rPr>
          <w:rFonts w:cs="Arial" w:hAnsi="Arial" w:eastAsia="Arial" w:ascii="Arial"/>
          <w:color w:val="070708"/>
          <w:spacing w:val="0"/>
          <w:w w:val="115"/>
          <w:sz w:val="21"/>
          <w:szCs w:val="21"/>
        </w:rPr>
        <w:t>n</w:t>
      </w:r>
      <w:r>
        <w:rPr>
          <w:rFonts w:cs="Arial" w:hAnsi="Arial" w:eastAsia="Arial" w:ascii="Arial"/>
          <w:color w:val="202023"/>
          <w:spacing w:val="0"/>
          <w:w w:val="115"/>
          <w:sz w:val="21"/>
          <w:szCs w:val="21"/>
        </w:rPr>
        <w:t>d</w:t>
      </w:r>
      <w:r>
        <w:rPr>
          <w:rFonts w:cs="Arial" w:hAnsi="Arial" w:eastAsia="Arial" w:ascii="Arial"/>
          <w:color w:val="202023"/>
          <w:spacing w:val="11"/>
          <w:w w:val="115"/>
          <w:sz w:val="21"/>
          <w:szCs w:val="21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1"/>
          <w:szCs w:val="21"/>
        </w:rPr>
        <w:t>y</w:t>
      </w:r>
      <w:r>
        <w:rPr>
          <w:rFonts w:cs="Arial" w:hAnsi="Arial" w:eastAsia="Arial" w:ascii="Arial"/>
          <w:color w:val="070708"/>
          <w:spacing w:val="0"/>
          <w:w w:val="100"/>
          <w:sz w:val="21"/>
          <w:szCs w:val="21"/>
        </w:rPr>
        <w:t>ou</w:t>
      </w:r>
      <w:r>
        <w:rPr>
          <w:rFonts w:cs="Arial" w:hAnsi="Arial" w:eastAsia="Arial" w:ascii="Arial"/>
          <w:color w:val="070708"/>
          <w:spacing w:val="58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70708"/>
          <w:spacing w:val="0"/>
          <w:w w:val="114"/>
          <w:sz w:val="21"/>
          <w:szCs w:val="21"/>
        </w:rPr>
        <w:t>w</w:t>
      </w:r>
      <w:r>
        <w:rPr>
          <w:rFonts w:cs="Arial" w:hAnsi="Arial" w:eastAsia="Arial" w:ascii="Arial"/>
          <w:color w:val="202023"/>
          <w:spacing w:val="0"/>
          <w:w w:val="114"/>
          <w:sz w:val="21"/>
          <w:szCs w:val="21"/>
        </w:rPr>
        <w:t>a</w:t>
      </w:r>
      <w:r>
        <w:rPr>
          <w:rFonts w:cs="Arial" w:hAnsi="Arial" w:eastAsia="Arial" w:ascii="Arial"/>
          <w:color w:val="333336"/>
          <w:spacing w:val="0"/>
          <w:w w:val="114"/>
          <w:sz w:val="21"/>
          <w:szCs w:val="21"/>
        </w:rPr>
        <w:t>l</w:t>
      </w:r>
      <w:r>
        <w:rPr>
          <w:rFonts w:cs="Arial" w:hAnsi="Arial" w:eastAsia="Arial" w:ascii="Arial"/>
          <w:color w:val="070708"/>
          <w:spacing w:val="0"/>
          <w:w w:val="114"/>
          <w:sz w:val="21"/>
          <w:szCs w:val="21"/>
        </w:rPr>
        <w:t>k</w:t>
      </w:r>
      <w:r>
        <w:rPr>
          <w:rFonts w:cs="Arial" w:hAnsi="Arial" w:eastAsia="Arial" w:ascii="Arial"/>
          <w:color w:val="070708"/>
          <w:spacing w:val="13"/>
          <w:w w:val="114"/>
          <w:sz w:val="21"/>
          <w:szCs w:val="21"/>
        </w:rPr>
        <w:t> </w:t>
      </w:r>
      <w:r>
        <w:rPr>
          <w:rFonts w:cs="Arial" w:hAnsi="Arial" w:eastAsia="Arial" w:ascii="Arial"/>
          <w:color w:val="070708"/>
          <w:spacing w:val="0"/>
          <w:w w:val="82"/>
          <w:sz w:val="21"/>
          <w:szCs w:val="21"/>
        </w:rPr>
        <w:t>i</w:t>
      </w:r>
      <w:r>
        <w:rPr>
          <w:rFonts w:cs="Arial" w:hAnsi="Arial" w:eastAsia="Arial" w:ascii="Arial"/>
          <w:color w:val="070708"/>
          <w:spacing w:val="0"/>
          <w:w w:val="119"/>
          <w:sz w:val="21"/>
          <w:szCs w:val="21"/>
        </w:rPr>
        <w:t>n</w:t>
      </w:r>
      <w:r>
        <w:rPr>
          <w:rFonts w:cs="Arial" w:hAnsi="Arial" w:eastAsia="Arial" w:ascii="Arial"/>
          <w:color w:val="070708"/>
          <w:spacing w:val="0"/>
          <w:w w:val="140"/>
          <w:sz w:val="21"/>
          <w:szCs w:val="21"/>
        </w:rPr>
        <w:t>t</w:t>
      </w:r>
      <w:r>
        <w:rPr>
          <w:rFonts w:cs="Arial" w:hAnsi="Arial" w:eastAsia="Arial" w:ascii="Arial"/>
          <w:color w:val="070708"/>
          <w:spacing w:val="0"/>
          <w:w w:val="115"/>
          <w:sz w:val="21"/>
          <w:szCs w:val="21"/>
        </w:rPr>
        <w:t>o</w:t>
      </w:r>
      <w:r>
        <w:rPr>
          <w:rFonts w:cs="Arial" w:hAnsi="Arial" w:eastAsia="Arial" w:ascii="Arial"/>
          <w:color w:val="070708"/>
          <w:spacing w:val="14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70708"/>
          <w:spacing w:val="0"/>
          <w:w w:val="117"/>
          <w:sz w:val="21"/>
          <w:szCs w:val="21"/>
        </w:rPr>
        <w:t>t</w:t>
      </w:r>
      <w:r>
        <w:rPr>
          <w:rFonts w:cs="Arial" w:hAnsi="Arial" w:eastAsia="Arial" w:ascii="Arial"/>
          <w:color w:val="070708"/>
          <w:spacing w:val="0"/>
          <w:w w:val="117"/>
          <w:sz w:val="21"/>
          <w:szCs w:val="21"/>
        </w:rPr>
        <w:t>ha</w:t>
      </w:r>
      <w:r>
        <w:rPr>
          <w:rFonts w:cs="Arial" w:hAnsi="Arial" w:eastAsia="Arial" w:ascii="Arial"/>
          <w:color w:val="070708"/>
          <w:spacing w:val="0"/>
          <w:w w:val="117"/>
          <w:sz w:val="21"/>
          <w:szCs w:val="21"/>
        </w:rPr>
        <w:t>t</w:t>
      </w:r>
      <w:r>
        <w:rPr>
          <w:rFonts w:cs="Arial" w:hAnsi="Arial" w:eastAsia="Arial" w:ascii="Arial"/>
          <w:color w:val="070708"/>
          <w:spacing w:val="-7"/>
          <w:w w:val="117"/>
          <w:sz w:val="21"/>
          <w:szCs w:val="21"/>
        </w:rPr>
        <w:t> </w:t>
      </w:r>
      <w:r>
        <w:rPr>
          <w:rFonts w:cs="Arial" w:hAnsi="Arial" w:eastAsia="Arial" w:ascii="Arial"/>
          <w:color w:val="070708"/>
          <w:spacing w:val="0"/>
          <w:w w:val="113"/>
          <w:sz w:val="21"/>
          <w:szCs w:val="21"/>
        </w:rPr>
        <w:t>w</w:t>
      </w:r>
      <w:r>
        <w:rPr>
          <w:rFonts w:cs="Arial" w:hAnsi="Arial" w:eastAsia="Arial" w:ascii="Arial"/>
          <w:color w:val="070708"/>
          <w:spacing w:val="0"/>
          <w:w w:val="111"/>
          <w:sz w:val="21"/>
          <w:szCs w:val="21"/>
        </w:rPr>
        <w:t>a</w:t>
      </w:r>
      <w:r>
        <w:rPr>
          <w:rFonts w:cs="Arial" w:hAnsi="Arial" w:eastAsia="Arial" w:ascii="Arial"/>
          <w:color w:val="070708"/>
          <w:spacing w:val="0"/>
          <w:w w:val="130"/>
          <w:sz w:val="21"/>
          <w:szCs w:val="21"/>
        </w:rPr>
        <w:t>r</w:t>
      </w:r>
      <w:r>
        <w:rPr>
          <w:rFonts w:cs="Arial" w:hAnsi="Arial" w:eastAsia="Arial" w:ascii="Arial"/>
          <w:color w:val="070708"/>
          <w:spacing w:val="0"/>
          <w:w w:val="94"/>
          <w:sz w:val="21"/>
          <w:szCs w:val="21"/>
        </w:rPr>
        <w:t>e</w:t>
      </w:r>
      <w:r>
        <w:rPr>
          <w:rFonts w:cs="Arial" w:hAnsi="Arial" w:eastAsia="Arial" w:ascii="Arial"/>
          <w:color w:val="070708"/>
          <w:spacing w:val="0"/>
          <w:w w:val="123"/>
          <w:sz w:val="21"/>
          <w:szCs w:val="21"/>
        </w:rPr>
        <w:t>ho</w:t>
      </w:r>
      <w:r>
        <w:rPr>
          <w:rFonts w:cs="Arial" w:hAnsi="Arial" w:eastAsia="Arial" w:ascii="Arial"/>
          <w:color w:val="070708"/>
          <w:spacing w:val="0"/>
          <w:w w:val="111"/>
          <w:sz w:val="21"/>
          <w:szCs w:val="21"/>
        </w:rPr>
        <w:t>u</w:t>
      </w:r>
      <w:r>
        <w:rPr>
          <w:rFonts w:cs="Arial" w:hAnsi="Arial" w:eastAsia="Arial" w:ascii="Arial"/>
          <w:color w:val="070708"/>
          <w:spacing w:val="0"/>
          <w:w w:val="123"/>
          <w:sz w:val="21"/>
          <w:szCs w:val="21"/>
        </w:rPr>
        <w:t>s</w:t>
      </w:r>
      <w:r>
        <w:rPr>
          <w:rFonts w:cs="Arial" w:hAnsi="Arial" w:eastAsia="Arial" w:ascii="Arial"/>
          <w:color w:val="070708"/>
          <w:spacing w:val="0"/>
          <w:w w:val="115"/>
          <w:sz w:val="21"/>
          <w:szCs w:val="21"/>
        </w:rPr>
        <w:t>e</w:t>
      </w:r>
      <w:r>
        <w:rPr>
          <w:rFonts w:cs="Arial" w:hAnsi="Arial" w:eastAsia="Arial" w:ascii="Arial"/>
          <w:color w:val="070708"/>
          <w:spacing w:val="0"/>
          <w:w w:val="115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0"/>
          <w:w w:val="116"/>
          <w:sz w:val="21"/>
          <w:szCs w:val="21"/>
        </w:rPr>
        <w:t>t</w:t>
      </w:r>
      <w:r>
        <w:rPr>
          <w:rFonts w:cs="Arial" w:hAnsi="Arial" w:eastAsia="Arial" w:ascii="Arial"/>
          <w:color w:val="333336"/>
          <w:spacing w:val="0"/>
          <w:w w:val="116"/>
          <w:sz w:val="21"/>
          <w:szCs w:val="21"/>
        </w:rPr>
        <w:t>h</w:t>
      </w:r>
      <w:r>
        <w:rPr>
          <w:rFonts w:cs="Arial" w:hAnsi="Arial" w:eastAsia="Arial" w:ascii="Arial"/>
          <w:color w:val="202023"/>
          <w:spacing w:val="0"/>
          <w:w w:val="116"/>
          <w:sz w:val="21"/>
          <w:szCs w:val="21"/>
        </w:rPr>
        <w:t>e</w:t>
      </w:r>
      <w:r>
        <w:rPr>
          <w:rFonts w:cs="Arial" w:hAnsi="Arial" w:eastAsia="Arial" w:ascii="Arial"/>
          <w:color w:val="202023"/>
          <w:spacing w:val="0"/>
          <w:w w:val="116"/>
          <w:sz w:val="21"/>
          <w:szCs w:val="21"/>
        </w:rPr>
        <w:t>r</w:t>
      </w:r>
      <w:r>
        <w:rPr>
          <w:rFonts w:cs="Arial" w:hAnsi="Arial" w:eastAsia="Arial" w:ascii="Arial"/>
          <w:color w:val="202023"/>
          <w:spacing w:val="0"/>
          <w:w w:val="116"/>
          <w:sz w:val="21"/>
          <w:szCs w:val="21"/>
        </w:rPr>
        <w:t>e</w:t>
      </w:r>
      <w:r>
        <w:rPr>
          <w:rFonts w:cs="Arial" w:hAnsi="Arial" w:eastAsia="Arial" w:ascii="Arial"/>
          <w:color w:val="333336"/>
          <w:spacing w:val="0"/>
          <w:w w:val="116"/>
          <w:sz w:val="21"/>
          <w:szCs w:val="21"/>
        </w:rPr>
        <w:t>'s</w:t>
      </w:r>
      <w:r>
        <w:rPr>
          <w:rFonts w:cs="Arial" w:hAnsi="Arial" w:eastAsia="Arial" w:ascii="Arial"/>
          <w:color w:val="333336"/>
          <w:spacing w:val="15"/>
          <w:w w:val="116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color w:val="202023"/>
          <w:spacing w:val="16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333336"/>
          <w:spacing w:val="0"/>
          <w:w w:val="111"/>
          <w:sz w:val="21"/>
          <w:szCs w:val="21"/>
        </w:rPr>
        <w:t>m</w:t>
      </w:r>
      <w:r>
        <w:rPr>
          <w:rFonts w:cs="Arial" w:hAnsi="Arial" w:eastAsia="Arial" w:ascii="Arial"/>
          <w:color w:val="202023"/>
          <w:spacing w:val="0"/>
          <w:w w:val="111"/>
          <w:sz w:val="21"/>
          <w:szCs w:val="21"/>
        </w:rPr>
        <w:t>a</w:t>
      </w:r>
      <w:r>
        <w:rPr>
          <w:rFonts w:cs="Arial" w:hAnsi="Arial" w:eastAsia="Arial" w:ascii="Arial"/>
          <w:color w:val="202023"/>
          <w:spacing w:val="0"/>
          <w:w w:val="111"/>
          <w:sz w:val="21"/>
          <w:szCs w:val="21"/>
        </w:rPr>
        <w:t>s</w:t>
      </w:r>
      <w:r>
        <w:rPr>
          <w:rFonts w:cs="Arial" w:hAnsi="Arial" w:eastAsia="Arial" w:ascii="Arial"/>
          <w:color w:val="333336"/>
          <w:spacing w:val="0"/>
          <w:w w:val="111"/>
          <w:sz w:val="21"/>
          <w:szCs w:val="21"/>
        </w:rPr>
        <w:t>s</w:t>
      </w:r>
      <w:r>
        <w:rPr>
          <w:rFonts w:cs="Arial" w:hAnsi="Arial" w:eastAsia="Arial" w:ascii="Arial"/>
          <w:color w:val="202023"/>
          <w:spacing w:val="0"/>
          <w:w w:val="111"/>
          <w:sz w:val="21"/>
          <w:szCs w:val="21"/>
        </w:rPr>
        <w:t>i</w:t>
      </w:r>
      <w:r>
        <w:rPr>
          <w:rFonts w:cs="Arial" w:hAnsi="Arial" w:eastAsia="Arial" w:ascii="Arial"/>
          <w:color w:val="202023"/>
          <w:spacing w:val="0"/>
          <w:w w:val="111"/>
          <w:sz w:val="21"/>
          <w:szCs w:val="21"/>
        </w:rPr>
        <w:t>v</w:t>
      </w:r>
      <w:r>
        <w:rPr>
          <w:rFonts w:cs="Arial" w:hAnsi="Arial" w:eastAsia="Arial" w:ascii="Arial"/>
          <w:color w:val="202023"/>
          <w:spacing w:val="0"/>
          <w:w w:val="111"/>
          <w:sz w:val="21"/>
          <w:szCs w:val="21"/>
        </w:rPr>
        <w:t>e</w:t>
      </w:r>
      <w:r>
        <w:rPr>
          <w:rFonts w:cs="Arial" w:hAnsi="Arial" w:eastAsia="Arial" w:ascii="Arial"/>
          <w:color w:val="202023"/>
          <w:spacing w:val="20"/>
          <w:w w:val="111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h</w:t>
      </w: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l</w:t>
      </w: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4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0"/>
          <w:w w:val="117"/>
          <w:sz w:val="21"/>
          <w:szCs w:val="21"/>
        </w:rPr>
        <w:t>t</w:t>
      </w:r>
      <w:r>
        <w:rPr>
          <w:rFonts w:cs="Arial" w:hAnsi="Arial" w:eastAsia="Arial" w:ascii="Arial"/>
          <w:color w:val="333336"/>
          <w:spacing w:val="0"/>
          <w:w w:val="117"/>
          <w:sz w:val="21"/>
          <w:szCs w:val="21"/>
        </w:rPr>
        <w:t>h</w:t>
      </w:r>
      <w:r>
        <w:rPr>
          <w:rFonts w:cs="Arial" w:hAnsi="Arial" w:eastAsia="Arial" w:ascii="Arial"/>
          <w:color w:val="202023"/>
          <w:spacing w:val="0"/>
          <w:w w:val="117"/>
          <w:sz w:val="21"/>
          <w:szCs w:val="21"/>
        </w:rPr>
        <w:t>a</w:t>
      </w:r>
      <w:r>
        <w:rPr>
          <w:rFonts w:cs="Arial" w:hAnsi="Arial" w:eastAsia="Arial" w:ascii="Arial"/>
          <w:color w:val="333336"/>
          <w:spacing w:val="0"/>
          <w:w w:val="117"/>
          <w:sz w:val="21"/>
          <w:szCs w:val="21"/>
        </w:rPr>
        <w:t>t</w:t>
      </w:r>
      <w:r>
        <w:rPr>
          <w:rFonts w:cs="Arial" w:hAnsi="Arial" w:eastAsia="Arial" w:ascii="Arial"/>
          <w:color w:val="333336"/>
          <w:spacing w:val="6"/>
          <w:w w:val="117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y</w:t>
      </w: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color w:val="333336"/>
          <w:spacing w:val="0"/>
          <w:w w:val="100"/>
          <w:sz w:val="21"/>
          <w:szCs w:val="21"/>
        </w:rPr>
        <w:t>u</w:t>
      </w:r>
      <w:r>
        <w:rPr>
          <w:rFonts w:cs="Arial" w:hAnsi="Arial" w:eastAsia="Arial" w:ascii="Arial"/>
          <w:color w:val="333336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333336"/>
          <w:spacing w:val="1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color w:val="202023"/>
          <w:spacing w:val="48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0"/>
          <w:w w:val="114"/>
          <w:sz w:val="21"/>
          <w:szCs w:val="21"/>
        </w:rPr>
        <w:t>w</w:t>
      </w:r>
      <w:r>
        <w:rPr>
          <w:rFonts w:cs="Arial" w:hAnsi="Arial" w:eastAsia="Arial" w:ascii="Arial"/>
          <w:color w:val="202023"/>
          <w:spacing w:val="0"/>
          <w:w w:val="114"/>
          <w:sz w:val="21"/>
          <w:szCs w:val="21"/>
        </w:rPr>
        <w:t>a</w:t>
      </w:r>
      <w:r>
        <w:rPr>
          <w:rFonts w:cs="Arial" w:hAnsi="Arial" w:eastAsia="Arial" w:ascii="Arial"/>
          <w:color w:val="333336"/>
          <w:spacing w:val="0"/>
          <w:w w:val="114"/>
          <w:sz w:val="21"/>
          <w:szCs w:val="21"/>
        </w:rPr>
        <w:t>l</w:t>
      </w:r>
      <w:r>
        <w:rPr>
          <w:rFonts w:cs="Arial" w:hAnsi="Arial" w:eastAsia="Arial" w:ascii="Arial"/>
          <w:color w:val="202023"/>
          <w:spacing w:val="0"/>
          <w:w w:val="114"/>
          <w:sz w:val="21"/>
          <w:szCs w:val="21"/>
        </w:rPr>
        <w:t>k</w:t>
      </w:r>
      <w:r>
        <w:rPr>
          <w:rFonts w:cs="Arial" w:hAnsi="Arial" w:eastAsia="Arial" w:ascii="Arial"/>
          <w:color w:val="202023"/>
          <w:spacing w:val="9"/>
          <w:w w:val="114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0"/>
          <w:w w:val="114"/>
          <w:sz w:val="21"/>
          <w:szCs w:val="21"/>
        </w:rPr>
        <w:t>s</w:t>
      </w:r>
      <w:r>
        <w:rPr>
          <w:rFonts w:cs="Arial" w:hAnsi="Arial" w:eastAsia="Arial" w:ascii="Arial"/>
          <w:color w:val="070708"/>
          <w:spacing w:val="0"/>
          <w:w w:val="148"/>
          <w:sz w:val="21"/>
          <w:szCs w:val="21"/>
        </w:rPr>
        <w:t>t</w:t>
      </w:r>
      <w:r>
        <w:rPr>
          <w:rFonts w:cs="Arial" w:hAnsi="Arial" w:eastAsia="Arial" w:ascii="Arial"/>
          <w:color w:val="333336"/>
          <w:spacing w:val="0"/>
          <w:w w:val="123"/>
          <w:sz w:val="21"/>
          <w:szCs w:val="21"/>
        </w:rPr>
        <w:t>r</w:t>
      </w:r>
      <w:r>
        <w:rPr>
          <w:rFonts w:cs="Arial" w:hAnsi="Arial" w:eastAsia="Arial" w:ascii="Arial"/>
          <w:color w:val="070708"/>
          <w:spacing w:val="0"/>
          <w:w w:val="98"/>
          <w:sz w:val="21"/>
          <w:szCs w:val="21"/>
        </w:rPr>
        <w:t>a</w:t>
      </w:r>
      <w:r>
        <w:rPr>
          <w:rFonts w:cs="Arial" w:hAnsi="Arial" w:eastAsia="Arial" w:ascii="Arial"/>
          <w:color w:val="202023"/>
          <w:spacing w:val="0"/>
          <w:w w:val="133"/>
          <w:sz w:val="21"/>
          <w:szCs w:val="21"/>
        </w:rPr>
        <w:t>i</w:t>
      </w:r>
      <w:r>
        <w:rPr>
          <w:rFonts w:cs="Arial" w:hAnsi="Arial" w:eastAsia="Arial" w:ascii="Arial"/>
          <w:color w:val="070708"/>
          <w:spacing w:val="0"/>
          <w:w w:val="119"/>
          <w:sz w:val="21"/>
          <w:szCs w:val="21"/>
        </w:rPr>
        <w:t>g</w:t>
      </w:r>
      <w:r>
        <w:rPr>
          <w:rFonts w:cs="Arial" w:hAnsi="Arial" w:eastAsia="Arial" w:ascii="Arial"/>
          <w:color w:val="070708"/>
          <w:spacing w:val="0"/>
          <w:w w:val="115"/>
          <w:sz w:val="21"/>
          <w:szCs w:val="21"/>
        </w:rPr>
        <w:t>h</w:t>
      </w:r>
      <w:r>
        <w:rPr>
          <w:rFonts w:cs="Arial" w:hAnsi="Arial" w:eastAsia="Arial" w:ascii="Arial"/>
          <w:color w:val="202023"/>
          <w:spacing w:val="0"/>
          <w:w w:val="148"/>
          <w:sz w:val="21"/>
          <w:szCs w:val="21"/>
        </w:rPr>
        <w:t>t</w:t>
      </w:r>
      <w:r>
        <w:rPr>
          <w:rFonts w:cs="Arial" w:hAnsi="Arial" w:eastAsia="Arial" w:ascii="Arial"/>
          <w:color w:val="202023"/>
          <w:spacing w:val="4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70708"/>
          <w:spacing w:val="0"/>
          <w:w w:val="117"/>
          <w:sz w:val="21"/>
          <w:szCs w:val="21"/>
        </w:rPr>
        <w:t>t</w:t>
      </w:r>
      <w:r>
        <w:rPr>
          <w:rFonts w:cs="Arial" w:hAnsi="Arial" w:eastAsia="Arial" w:ascii="Arial"/>
          <w:color w:val="070708"/>
          <w:spacing w:val="0"/>
          <w:w w:val="117"/>
          <w:sz w:val="21"/>
          <w:szCs w:val="21"/>
        </w:rPr>
        <w:t>h</w:t>
      </w:r>
      <w:r>
        <w:rPr>
          <w:rFonts w:cs="Arial" w:hAnsi="Arial" w:eastAsia="Arial" w:ascii="Arial"/>
          <w:color w:val="070708"/>
          <w:spacing w:val="0"/>
          <w:w w:val="117"/>
          <w:sz w:val="21"/>
          <w:szCs w:val="21"/>
        </w:rPr>
        <w:t>r</w:t>
      </w:r>
      <w:r>
        <w:rPr>
          <w:rFonts w:cs="Arial" w:hAnsi="Arial" w:eastAsia="Arial" w:ascii="Arial"/>
          <w:color w:val="070708"/>
          <w:spacing w:val="0"/>
          <w:w w:val="117"/>
          <w:sz w:val="21"/>
          <w:szCs w:val="21"/>
        </w:rPr>
        <w:t>ou</w:t>
      </w:r>
      <w:r>
        <w:rPr>
          <w:rFonts w:cs="Arial" w:hAnsi="Arial" w:eastAsia="Arial" w:ascii="Arial"/>
          <w:color w:val="070708"/>
          <w:spacing w:val="0"/>
          <w:w w:val="117"/>
          <w:sz w:val="21"/>
          <w:szCs w:val="21"/>
        </w:rPr>
        <w:t>gh</w:t>
      </w:r>
      <w:r>
        <w:rPr>
          <w:rFonts w:cs="Arial" w:hAnsi="Arial" w:eastAsia="Arial" w:ascii="Arial"/>
          <w:color w:val="070708"/>
          <w:spacing w:val="24"/>
          <w:w w:val="117"/>
          <w:sz w:val="21"/>
          <w:szCs w:val="21"/>
        </w:rPr>
        <w:t> </w:t>
      </w:r>
      <w:r>
        <w:rPr>
          <w:rFonts w:cs="Arial" w:hAnsi="Arial" w:eastAsia="Arial" w:ascii="Arial"/>
          <w:color w:val="070708"/>
          <w:spacing w:val="0"/>
          <w:w w:val="82"/>
          <w:sz w:val="21"/>
          <w:szCs w:val="21"/>
        </w:rPr>
        <w:t>i</w:t>
      </w:r>
      <w:r>
        <w:rPr>
          <w:rFonts w:cs="Arial" w:hAnsi="Arial" w:eastAsia="Arial" w:ascii="Arial"/>
          <w:color w:val="070708"/>
          <w:spacing w:val="0"/>
          <w:w w:val="119"/>
          <w:sz w:val="21"/>
          <w:szCs w:val="21"/>
        </w:rPr>
        <w:t>n</w:t>
      </w:r>
      <w:r>
        <w:rPr>
          <w:rFonts w:cs="Arial" w:hAnsi="Arial" w:eastAsia="Arial" w:ascii="Arial"/>
          <w:color w:val="070708"/>
          <w:spacing w:val="0"/>
          <w:w w:val="157"/>
          <w:sz w:val="21"/>
          <w:szCs w:val="21"/>
        </w:rPr>
        <w:t>t</w:t>
      </w:r>
      <w:r>
        <w:rPr>
          <w:rFonts w:cs="Arial" w:hAnsi="Arial" w:eastAsia="Arial" w:ascii="Arial"/>
          <w:color w:val="070708"/>
          <w:spacing w:val="0"/>
          <w:w w:val="115"/>
          <w:sz w:val="21"/>
          <w:szCs w:val="21"/>
        </w:rPr>
        <w:t>o</w:t>
      </w:r>
      <w:r>
        <w:rPr>
          <w:rFonts w:cs="Arial" w:hAnsi="Arial" w:eastAsia="Arial" w:ascii="Arial"/>
          <w:color w:val="070708"/>
          <w:spacing w:val="9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70708"/>
          <w:spacing w:val="0"/>
          <w:w w:val="132"/>
          <w:sz w:val="21"/>
          <w:szCs w:val="21"/>
        </w:rPr>
        <w:t>t</w:t>
      </w:r>
      <w:r>
        <w:rPr>
          <w:rFonts w:cs="Arial" w:hAnsi="Arial" w:eastAsia="Arial" w:ascii="Arial"/>
          <w:color w:val="070708"/>
          <w:spacing w:val="0"/>
          <w:w w:val="115"/>
          <w:sz w:val="21"/>
          <w:szCs w:val="21"/>
        </w:rPr>
        <w:t>h</w:t>
      </w:r>
      <w:r>
        <w:rPr>
          <w:rFonts w:cs="Arial" w:hAnsi="Arial" w:eastAsia="Arial" w:ascii="Arial"/>
          <w:color w:val="070708"/>
          <w:spacing w:val="0"/>
          <w:w w:val="102"/>
          <w:sz w:val="21"/>
          <w:szCs w:val="21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0"/>
        <w:ind w:left="3448"/>
      </w:pPr>
      <w:r>
        <w:rPr>
          <w:rFonts w:cs="Arial" w:hAnsi="Arial" w:eastAsia="Arial" w:ascii="Arial"/>
          <w:color w:val="202023"/>
          <w:spacing w:val="0"/>
          <w:w w:val="121"/>
          <w:sz w:val="20"/>
          <w:szCs w:val="20"/>
        </w:rPr>
        <w:t>o</w:t>
      </w:r>
      <w:r>
        <w:rPr>
          <w:rFonts w:cs="Arial" w:hAnsi="Arial" w:eastAsia="Arial" w:ascii="Arial"/>
          <w:color w:val="333336"/>
          <w:spacing w:val="0"/>
          <w:w w:val="121"/>
          <w:sz w:val="20"/>
          <w:szCs w:val="20"/>
        </w:rPr>
        <w:t>t</w:t>
      </w:r>
      <w:r>
        <w:rPr>
          <w:rFonts w:cs="Arial" w:hAnsi="Arial" w:eastAsia="Arial" w:ascii="Arial"/>
          <w:color w:val="333336"/>
          <w:spacing w:val="0"/>
          <w:w w:val="121"/>
          <w:sz w:val="20"/>
          <w:szCs w:val="20"/>
        </w:rPr>
        <w:t>h</w:t>
      </w:r>
      <w:r>
        <w:rPr>
          <w:rFonts w:cs="Arial" w:hAnsi="Arial" w:eastAsia="Arial" w:ascii="Arial"/>
          <w:color w:val="48484C"/>
          <w:spacing w:val="0"/>
          <w:w w:val="121"/>
          <w:sz w:val="20"/>
          <w:szCs w:val="20"/>
        </w:rPr>
        <w:t>e</w:t>
      </w:r>
      <w:r>
        <w:rPr>
          <w:rFonts w:cs="Arial" w:hAnsi="Arial" w:eastAsia="Arial" w:ascii="Arial"/>
          <w:color w:val="333336"/>
          <w:spacing w:val="0"/>
          <w:w w:val="121"/>
          <w:sz w:val="20"/>
          <w:szCs w:val="20"/>
        </w:rPr>
        <w:t>r</w:t>
      </w:r>
      <w:r>
        <w:rPr>
          <w:rFonts w:cs="Arial" w:hAnsi="Arial" w:eastAsia="Arial" w:ascii="Arial"/>
          <w:color w:val="333336"/>
          <w:spacing w:val="12"/>
          <w:w w:val="121"/>
          <w:sz w:val="20"/>
          <w:szCs w:val="20"/>
        </w:rPr>
        <w:t> </w:t>
      </w:r>
      <w:r>
        <w:rPr>
          <w:rFonts w:cs="Arial" w:hAnsi="Arial" w:eastAsia="Arial" w:ascii="Arial"/>
          <w:color w:val="333336"/>
          <w:spacing w:val="0"/>
          <w:w w:val="103"/>
          <w:sz w:val="20"/>
          <w:szCs w:val="20"/>
        </w:rPr>
        <w:t>b</w:t>
      </w:r>
      <w:r>
        <w:rPr>
          <w:rFonts w:cs="Arial" w:hAnsi="Arial" w:eastAsia="Arial" w:ascii="Arial"/>
          <w:color w:val="202023"/>
          <w:spacing w:val="0"/>
          <w:w w:val="120"/>
          <w:sz w:val="20"/>
          <w:szCs w:val="20"/>
        </w:rPr>
        <w:t>u</w:t>
      </w:r>
      <w:r>
        <w:rPr>
          <w:rFonts w:cs="Arial" w:hAnsi="Arial" w:eastAsia="Arial" w:ascii="Arial"/>
          <w:color w:val="48484C"/>
          <w:spacing w:val="0"/>
          <w:w w:val="129"/>
          <w:sz w:val="20"/>
          <w:szCs w:val="20"/>
        </w:rPr>
        <w:t>i</w:t>
      </w:r>
      <w:r>
        <w:rPr>
          <w:rFonts w:cs="Arial" w:hAnsi="Arial" w:eastAsia="Arial" w:ascii="Arial"/>
          <w:color w:val="48484C"/>
          <w:spacing w:val="0"/>
          <w:w w:val="151"/>
          <w:sz w:val="20"/>
          <w:szCs w:val="20"/>
        </w:rPr>
        <w:t>l</w:t>
      </w:r>
      <w:r>
        <w:rPr>
          <w:rFonts w:cs="Arial" w:hAnsi="Arial" w:eastAsia="Arial" w:ascii="Arial"/>
          <w:color w:val="48484C"/>
          <w:spacing w:val="0"/>
          <w:w w:val="120"/>
          <w:sz w:val="20"/>
          <w:szCs w:val="20"/>
        </w:rPr>
        <w:t>d</w:t>
      </w:r>
      <w:r>
        <w:rPr>
          <w:rFonts w:cs="Arial" w:hAnsi="Arial" w:eastAsia="Arial" w:ascii="Arial"/>
          <w:color w:val="333336"/>
          <w:spacing w:val="0"/>
          <w:w w:val="140"/>
          <w:sz w:val="20"/>
          <w:szCs w:val="20"/>
        </w:rPr>
        <w:t>i</w:t>
      </w:r>
      <w:r>
        <w:rPr>
          <w:rFonts w:cs="Arial" w:hAnsi="Arial" w:eastAsia="Arial" w:ascii="Arial"/>
          <w:color w:val="333336"/>
          <w:spacing w:val="0"/>
          <w:w w:val="125"/>
          <w:sz w:val="20"/>
          <w:szCs w:val="20"/>
        </w:rPr>
        <w:t>n</w:t>
      </w:r>
      <w:r>
        <w:rPr>
          <w:rFonts w:cs="Arial" w:hAnsi="Arial" w:eastAsia="Arial" w:ascii="Arial"/>
          <w:color w:val="333336"/>
          <w:spacing w:val="0"/>
          <w:w w:val="120"/>
          <w:sz w:val="20"/>
          <w:szCs w:val="20"/>
        </w:rPr>
        <w:t>g</w:t>
      </w:r>
      <w:r>
        <w:rPr>
          <w:rFonts w:cs="Arial" w:hAnsi="Arial" w:eastAsia="Arial" w:ascii="Arial"/>
          <w:color w:val="202023"/>
          <w:spacing w:val="0"/>
          <w:w w:val="156"/>
          <w:sz w:val="20"/>
          <w:szCs w:val="20"/>
        </w:rPr>
        <w:t>"</w:t>
      </w:r>
      <w:r>
        <w:rPr>
          <w:rFonts w:cs="Arial" w:hAnsi="Arial" w:eastAsia="Arial" w:ascii="Arial"/>
          <w:color w:val="48484C"/>
          <w:spacing w:val="0"/>
          <w:w w:val="121"/>
          <w:sz w:val="20"/>
          <w:szCs w:val="20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7"/>
          <w:szCs w:val="7"/>
        </w:rPr>
        <w:jc w:val="left"/>
        <w:spacing w:before="31"/>
        <w:ind w:left="923"/>
      </w:pPr>
      <w:r>
        <w:rPr>
          <w:rFonts w:cs="Arial" w:hAnsi="Arial" w:eastAsia="Arial" w:ascii="Arial"/>
          <w:color w:val="48484C"/>
          <w:spacing w:val="0"/>
          <w:w w:val="74"/>
          <w:sz w:val="7"/>
          <w:szCs w:val="7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7"/>
          <w:szCs w:val="7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before="71"/>
        <w:ind w:left="976"/>
      </w:pPr>
      <w:r>
        <w:rPr>
          <w:rFonts w:cs="Arial" w:hAnsi="Arial" w:eastAsia="Arial" w:ascii="Arial"/>
          <w:color w:val="070708"/>
          <w:spacing w:val="0"/>
          <w:w w:val="100"/>
          <w:sz w:val="21"/>
          <w:szCs w:val="21"/>
        </w:rPr>
        <w:t>4</w:t>
      </w:r>
      <w:r>
        <w:rPr>
          <w:rFonts w:cs="Arial" w:hAnsi="Arial" w:eastAsia="Arial" w:ascii="Arial"/>
          <w:color w:val="070708"/>
          <w:spacing w:val="0"/>
          <w:w w:val="100"/>
          <w:sz w:val="21"/>
          <w:szCs w:val="21"/>
        </w:rPr>
        <w:t>6</w:t>
      </w:r>
      <w:r>
        <w:rPr>
          <w:rFonts w:cs="Arial" w:hAnsi="Arial" w:eastAsia="Arial" w:ascii="Arial"/>
          <w:color w:val="070708"/>
          <w:spacing w:val="0"/>
          <w:w w:val="100"/>
          <w:sz w:val="21"/>
          <w:szCs w:val="21"/>
        </w:rPr>
        <w:t>.</w:t>
      </w:r>
      <w:r>
        <w:rPr>
          <w:rFonts w:cs="Arial" w:hAnsi="Arial" w:eastAsia="Arial" w:ascii="Arial"/>
          <w:color w:val="070708"/>
          <w:spacing w:val="0"/>
          <w:w w:val="100"/>
          <w:sz w:val="21"/>
          <w:szCs w:val="21"/>
        </w:rPr>
        <w:t>3</w:t>
      </w:r>
      <w:r>
        <w:rPr>
          <w:rFonts w:cs="Arial" w:hAnsi="Arial" w:eastAsia="Arial" w:ascii="Arial"/>
          <w:color w:val="070708"/>
          <w:spacing w:val="0"/>
          <w:w w:val="100"/>
          <w:sz w:val="21"/>
          <w:szCs w:val="21"/>
        </w:rPr>
        <w:t>7</w:t>
      </w:r>
      <w:r>
        <w:rPr>
          <w:rFonts w:cs="Arial" w:hAnsi="Arial" w:eastAsia="Arial" w:ascii="Arial"/>
          <w:color w:val="070708"/>
          <w:spacing w:val="0"/>
          <w:w w:val="100"/>
          <w:sz w:val="21"/>
          <w:szCs w:val="21"/>
        </w:rPr>
        <w:t>         </w:t>
      </w:r>
      <w:r>
        <w:rPr>
          <w:rFonts w:cs="Arial" w:hAnsi="Arial" w:eastAsia="Arial" w:ascii="Arial"/>
          <w:color w:val="070708"/>
          <w:spacing w:val="19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70708"/>
          <w:spacing w:val="0"/>
          <w:w w:val="87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0"/>
          <w:w w:val="102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36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             </w:t>
      </w:r>
      <w:r>
        <w:rPr>
          <w:rFonts w:cs="Arial" w:hAnsi="Arial" w:eastAsia="Arial" w:ascii="Arial"/>
          <w:color w:val="48484C"/>
          <w:spacing w:val="0"/>
          <w:w w:val="131"/>
          <w:sz w:val="21"/>
          <w:szCs w:val="21"/>
        </w:rPr>
        <w:t>"</w:t>
      </w:r>
      <w:r>
        <w:rPr>
          <w:rFonts w:cs="Arial" w:hAnsi="Arial" w:eastAsia="Arial" w:ascii="Arial"/>
          <w:color w:val="48484C"/>
          <w:spacing w:val="0"/>
          <w:w w:val="131"/>
          <w:sz w:val="21"/>
          <w:szCs w:val="21"/>
        </w:rPr>
        <w:t>i</w:t>
      </w:r>
      <w:r>
        <w:rPr>
          <w:rFonts w:cs="Arial" w:hAnsi="Arial" w:eastAsia="Arial" w:ascii="Arial"/>
          <w:color w:val="333336"/>
          <w:spacing w:val="0"/>
          <w:w w:val="131"/>
          <w:sz w:val="21"/>
          <w:szCs w:val="21"/>
        </w:rPr>
        <w:t>t</w:t>
      </w:r>
      <w:r>
        <w:rPr>
          <w:rFonts w:cs="Arial" w:hAnsi="Arial" w:eastAsia="Arial" w:ascii="Arial"/>
          <w:color w:val="828286"/>
          <w:spacing w:val="0"/>
          <w:w w:val="131"/>
          <w:sz w:val="21"/>
          <w:szCs w:val="21"/>
        </w:rPr>
        <w:t>'</w:t>
      </w:r>
      <w:r>
        <w:rPr>
          <w:rFonts w:cs="Arial" w:hAnsi="Arial" w:eastAsia="Arial" w:ascii="Arial"/>
          <w:color w:val="48484C"/>
          <w:spacing w:val="0"/>
          <w:w w:val="131"/>
          <w:sz w:val="21"/>
          <w:szCs w:val="21"/>
        </w:rPr>
        <w:t>s</w:t>
      </w:r>
      <w:r>
        <w:rPr>
          <w:rFonts w:cs="Arial" w:hAnsi="Arial" w:eastAsia="Arial" w:ascii="Arial"/>
          <w:color w:val="48484C"/>
          <w:spacing w:val="11"/>
          <w:w w:val="131"/>
          <w:sz w:val="21"/>
          <w:szCs w:val="21"/>
        </w:rPr>
        <w:t> </w:t>
      </w:r>
      <w:r>
        <w:rPr>
          <w:rFonts w:cs="Arial" w:hAnsi="Arial" w:eastAsia="Arial" w:ascii="Arial"/>
          <w:color w:val="48484C"/>
          <w:spacing w:val="0"/>
          <w:w w:val="114"/>
          <w:sz w:val="21"/>
          <w:szCs w:val="21"/>
        </w:rPr>
        <w:t>n</w:t>
      </w:r>
      <w:r>
        <w:rPr>
          <w:rFonts w:cs="Arial" w:hAnsi="Arial" w:eastAsia="Arial" w:ascii="Arial"/>
          <w:color w:val="48484C"/>
          <w:spacing w:val="0"/>
          <w:w w:val="114"/>
          <w:sz w:val="21"/>
          <w:szCs w:val="21"/>
        </w:rPr>
        <w:t>o</w:t>
      </w:r>
      <w:r>
        <w:rPr>
          <w:rFonts w:cs="Arial" w:hAnsi="Arial" w:eastAsia="Arial" w:ascii="Arial"/>
          <w:color w:val="48484C"/>
          <w:spacing w:val="0"/>
          <w:w w:val="114"/>
          <w:sz w:val="21"/>
          <w:szCs w:val="21"/>
        </w:rPr>
        <w:t>t</w:t>
      </w:r>
      <w:r>
        <w:rPr>
          <w:rFonts w:cs="Arial" w:hAnsi="Arial" w:eastAsia="Arial" w:ascii="Arial"/>
          <w:color w:val="48484C"/>
          <w:spacing w:val="8"/>
          <w:w w:val="114"/>
          <w:sz w:val="21"/>
          <w:szCs w:val="21"/>
        </w:rPr>
        <w:t> </w:t>
      </w:r>
      <w:r>
        <w:rPr>
          <w:rFonts w:cs="Arial" w:hAnsi="Arial" w:eastAsia="Arial" w:ascii="Arial"/>
          <w:color w:val="333336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color w:val="333336"/>
          <w:spacing w:val="7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0"/>
          <w:w w:val="116"/>
          <w:sz w:val="21"/>
          <w:szCs w:val="21"/>
        </w:rPr>
        <w:t>d</w:t>
      </w:r>
      <w:r>
        <w:rPr>
          <w:rFonts w:cs="Arial" w:hAnsi="Arial" w:eastAsia="Arial" w:ascii="Arial"/>
          <w:color w:val="202023"/>
          <w:spacing w:val="0"/>
          <w:w w:val="116"/>
          <w:sz w:val="21"/>
          <w:szCs w:val="21"/>
        </w:rPr>
        <w:t>oo</w:t>
      </w:r>
      <w:r>
        <w:rPr>
          <w:rFonts w:cs="Arial" w:hAnsi="Arial" w:eastAsia="Arial" w:ascii="Arial"/>
          <w:color w:val="48484C"/>
          <w:spacing w:val="0"/>
          <w:w w:val="116"/>
          <w:sz w:val="21"/>
          <w:szCs w:val="21"/>
        </w:rPr>
        <w:t>r</w:t>
      </w:r>
      <w:r>
        <w:rPr>
          <w:rFonts w:cs="Arial" w:hAnsi="Arial" w:eastAsia="Arial" w:ascii="Arial"/>
          <w:color w:val="48484C"/>
          <w:spacing w:val="5"/>
          <w:w w:val="116"/>
          <w:sz w:val="21"/>
          <w:szCs w:val="21"/>
        </w:rPr>
        <w:t> </w:t>
      </w:r>
      <w:r>
        <w:rPr>
          <w:rFonts w:cs="Arial" w:hAnsi="Arial" w:eastAsia="Arial" w:ascii="Arial"/>
          <w:color w:val="333336"/>
          <w:spacing w:val="0"/>
          <w:w w:val="116"/>
          <w:sz w:val="21"/>
          <w:szCs w:val="21"/>
        </w:rPr>
        <w:t>t</w:t>
      </w:r>
      <w:r>
        <w:rPr>
          <w:rFonts w:cs="Arial" w:hAnsi="Arial" w:eastAsia="Arial" w:ascii="Arial"/>
          <w:color w:val="202023"/>
          <w:spacing w:val="0"/>
          <w:w w:val="116"/>
          <w:sz w:val="21"/>
          <w:szCs w:val="21"/>
        </w:rPr>
        <w:t>h</w:t>
      </w:r>
      <w:r>
        <w:rPr>
          <w:rFonts w:cs="Arial" w:hAnsi="Arial" w:eastAsia="Arial" w:ascii="Arial"/>
          <w:color w:val="202023"/>
          <w:spacing w:val="0"/>
          <w:w w:val="116"/>
          <w:sz w:val="21"/>
          <w:szCs w:val="21"/>
        </w:rPr>
        <w:t>o</w:t>
      </w:r>
      <w:r>
        <w:rPr>
          <w:rFonts w:cs="Arial" w:hAnsi="Arial" w:eastAsia="Arial" w:ascii="Arial"/>
          <w:color w:val="333336"/>
          <w:spacing w:val="0"/>
          <w:w w:val="116"/>
          <w:sz w:val="21"/>
          <w:szCs w:val="21"/>
        </w:rPr>
        <w:t>u</w:t>
      </w:r>
      <w:r>
        <w:rPr>
          <w:rFonts w:cs="Arial" w:hAnsi="Arial" w:eastAsia="Arial" w:ascii="Arial"/>
          <w:color w:val="333336"/>
          <w:spacing w:val="0"/>
          <w:w w:val="116"/>
          <w:sz w:val="21"/>
          <w:szCs w:val="21"/>
        </w:rPr>
        <w:t>g</w:t>
      </w:r>
      <w:r>
        <w:rPr>
          <w:rFonts w:cs="Arial" w:hAnsi="Arial" w:eastAsia="Arial" w:ascii="Arial"/>
          <w:color w:val="333336"/>
          <w:spacing w:val="0"/>
          <w:w w:val="116"/>
          <w:sz w:val="21"/>
          <w:szCs w:val="21"/>
        </w:rPr>
        <w:t>h</w:t>
      </w:r>
      <w:r>
        <w:rPr>
          <w:rFonts w:cs="Arial" w:hAnsi="Arial" w:eastAsia="Arial" w:ascii="Arial"/>
          <w:color w:val="333336"/>
          <w:spacing w:val="16"/>
          <w:w w:val="116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0"/>
          <w:w w:val="82"/>
          <w:sz w:val="21"/>
          <w:szCs w:val="21"/>
        </w:rPr>
        <w:t>i</w:t>
      </w:r>
      <w:r>
        <w:rPr>
          <w:rFonts w:cs="Arial" w:hAnsi="Arial" w:eastAsia="Arial" w:ascii="Arial"/>
          <w:color w:val="202023"/>
          <w:spacing w:val="0"/>
          <w:w w:val="118"/>
          <w:sz w:val="21"/>
          <w:szCs w:val="21"/>
        </w:rPr>
        <w:t>s</w:t>
      </w: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-25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0"/>
          <w:w w:val="72"/>
          <w:sz w:val="21"/>
          <w:szCs w:val="21"/>
        </w:rPr>
        <w:t>i</w:t>
      </w:r>
      <w:r>
        <w:rPr>
          <w:rFonts w:cs="Arial" w:hAnsi="Arial" w:eastAsia="Arial" w:ascii="Arial"/>
          <w:color w:val="48484C"/>
          <w:spacing w:val="0"/>
          <w:w w:val="165"/>
          <w:sz w:val="21"/>
          <w:szCs w:val="21"/>
        </w:rPr>
        <w:t>t</w:t>
      </w:r>
      <w:r>
        <w:rPr>
          <w:rFonts w:cs="Arial" w:hAnsi="Arial" w:eastAsia="Arial" w:ascii="Arial"/>
          <w:color w:val="202023"/>
          <w:spacing w:val="0"/>
          <w:w w:val="129"/>
          <w:sz w:val="21"/>
          <w:szCs w:val="21"/>
        </w:rPr>
        <w:t>"</w:t>
      </w:r>
      <w:r>
        <w:rPr>
          <w:rFonts w:cs="Arial" w:hAnsi="Arial" w:eastAsia="Arial" w:ascii="Arial"/>
          <w:color w:val="070708"/>
          <w:spacing w:val="0"/>
          <w:w w:val="99"/>
          <w:sz w:val="21"/>
          <w:szCs w:val="21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before="90" w:lineRule="auto" w:line="228"/>
        <w:ind w:left="3453" w:right="150" w:hanging="1349"/>
      </w:pP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02023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LL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    </w:t>
      </w:r>
      <w:r>
        <w:rPr>
          <w:rFonts w:cs="Arial" w:hAnsi="Arial" w:eastAsia="Arial" w:ascii="Arial"/>
          <w:color w:val="070708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828286"/>
          <w:spacing w:val="0"/>
          <w:w w:val="110"/>
          <w:position w:val="1"/>
          <w:sz w:val="21"/>
          <w:szCs w:val="21"/>
        </w:rPr>
        <w:t>"</w:t>
      </w:r>
      <w:r>
        <w:rPr>
          <w:rFonts w:cs="Arial" w:hAnsi="Arial" w:eastAsia="Arial" w:ascii="Arial"/>
          <w:color w:val="828286"/>
          <w:spacing w:val="0"/>
          <w:w w:val="57"/>
          <w:position w:val="1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color w:val="828286"/>
          <w:spacing w:val="0"/>
          <w:w w:val="104"/>
          <w:position w:val="8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color w:val="B2B2B5"/>
          <w:spacing w:val="0"/>
          <w:w w:val="213"/>
          <w:position w:val="1"/>
          <w:sz w:val="20"/>
          <w:szCs w:val="20"/>
        </w:rPr>
        <w:t>'</w:t>
      </w:r>
      <w:r>
        <w:rPr>
          <w:rFonts w:cs="Times New Roman" w:hAnsi="Times New Roman" w:eastAsia="Times New Roman" w:ascii="Times New Roman"/>
          <w:color w:val="B2B2B5"/>
          <w:spacing w:val="0"/>
          <w:w w:val="71"/>
          <w:position w:val="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9B999D"/>
          <w:spacing w:val="0"/>
          <w:w w:val="76"/>
          <w:position w:val="1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9B999D"/>
          <w:spacing w:val="0"/>
          <w:w w:val="100"/>
          <w:position w:val="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9B999D"/>
          <w:spacing w:val="10"/>
          <w:w w:val="100"/>
          <w:position w:val="1"/>
          <w:sz w:val="20"/>
          <w:szCs w:val="20"/>
        </w:rPr>
        <w:t> </w:t>
      </w:r>
      <w:r>
        <w:rPr>
          <w:rFonts w:cs="Arial" w:hAnsi="Arial" w:eastAsia="Arial" w:ascii="Arial"/>
          <w:color w:val="828286"/>
          <w:spacing w:val="0"/>
          <w:w w:val="24"/>
          <w:position w:val="1"/>
          <w:sz w:val="21"/>
          <w:szCs w:val="21"/>
        </w:rPr>
        <w:t>.</w:t>
      </w:r>
      <w:r>
        <w:rPr>
          <w:rFonts w:cs="Arial" w:hAnsi="Arial" w:eastAsia="Arial" w:ascii="Arial"/>
          <w:color w:val="626266"/>
          <w:spacing w:val="0"/>
          <w:w w:val="78"/>
          <w:position w:val="1"/>
          <w:sz w:val="21"/>
          <w:szCs w:val="21"/>
        </w:rPr>
        <w:t>a</w:t>
      </w:r>
      <w:r>
        <w:rPr>
          <w:rFonts w:cs="Malgun Gothic" w:hAnsi="Malgun Gothic" w:eastAsia="Malgun Gothic" w:ascii="Malgun Gothic"/>
          <w:color w:val="828286"/>
          <w:spacing w:val="0"/>
          <w:w w:val="38"/>
          <w:position w:val="1"/>
          <w:sz w:val="21"/>
          <w:szCs w:val="21"/>
        </w:rPr>
        <w:t>�</w:t>
      </w:r>
      <w:r>
        <w:rPr>
          <w:rFonts w:cs="Arial" w:hAnsi="Arial" w:eastAsia="Arial" w:ascii="Arial"/>
          <w:color w:val="828286"/>
          <w:spacing w:val="0"/>
          <w:w w:val="74"/>
          <w:position w:val="1"/>
          <w:sz w:val="21"/>
          <w:szCs w:val="21"/>
        </w:rPr>
        <w:t>;</w:t>
      </w:r>
      <w:r>
        <w:rPr>
          <w:rFonts w:cs="Arial" w:hAnsi="Arial" w:eastAsia="Arial" w:ascii="Arial"/>
          <w:color w:val="828286"/>
          <w:spacing w:val="23"/>
          <w:w w:val="100"/>
          <w:position w:val="1"/>
          <w:sz w:val="21"/>
          <w:szCs w:val="21"/>
        </w:rPr>
        <w:t> </w:t>
      </w:r>
      <w:r>
        <w:rPr>
          <w:rFonts w:cs="Arial" w:hAnsi="Arial" w:eastAsia="Arial" w:ascii="Arial"/>
          <w:color w:val="828286"/>
          <w:spacing w:val="0"/>
          <w:w w:val="99"/>
          <w:position w:val="1"/>
          <w:sz w:val="21"/>
          <w:szCs w:val="21"/>
        </w:rPr>
        <w:t>f</w:t>
      </w:r>
      <w:r>
        <w:rPr>
          <w:rFonts w:cs="Arial" w:hAnsi="Arial" w:eastAsia="Arial" w:ascii="Arial"/>
          <w:color w:val="828286"/>
          <w:spacing w:val="0"/>
          <w:w w:val="145"/>
          <w:position w:val="1"/>
          <w:sz w:val="21"/>
          <w:szCs w:val="21"/>
        </w:rPr>
        <w:t>'</w:t>
      </w:r>
      <w:r>
        <w:rPr>
          <w:rFonts w:cs="Arial" w:hAnsi="Arial" w:eastAsia="Arial" w:ascii="Arial"/>
          <w:color w:val="626266"/>
          <w:spacing w:val="0"/>
          <w:w w:val="144"/>
          <w:position w:val="1"/>
          <w:sz w:val="21"/>
          <w:szCs w:val="21"/>
        </w:rPr>
        <w:t>(</w:t>
      </w:r>
      <w:r>
        <w:rPr>
          <w:rFonts w:cs="Arial" w:hAnsi="Arial" w:eastAsia="Arial" w:ascii="Arial"/>
          <w:color w:val="48484C"/>
          <w:spacing w:val="0"/>
          <w:w w:val="57"/>
          <w:position w:val="1"/>
          <w:sz w:val="21"/>
          <w:szCs w:val="21"/>
        </w:rPr>
        <w:t>,</w:t>
      </w:r>
      <w:r>
        <w:rPr>
          <w:rFonts w:cs="Arial" w:hAnsi="Arial" w:eastAsia="Arial" w:ascii="Arial"/>
          <w:color w:val="626266"/>
          <w:spacing w:val="0"/>
          <w:w w:val="109"/>
          <w:position w:val="1"/>
          <w:sz w:val="21"/>
          <w:szCs w:val="21"/>
        </w:rPr>
        <w:t>c</w:t>
      </w:r>
      <w:r>
        <w:rPr>
          <w:rFonts w:cs="Arial" w:hAnsi="Arial" w:eastAsia="Arial" w:ascii="Arial"/>
          <w:color w:val="828286"/>
          <w:spacing w:val="0"/>
          <w:w w:val="41"/>
          <w:position w:val="1"/>
          <w:sz w:val="21"/>
          <w:szCs w:val="21"/>
        </w:rPr>
        <w:t>,</w:t>
      </w:r>
      <w:r>
        <w:rPr>
          <w:rFonts w:cs="Arial" w:hAnsi="Arial" w:eastAsia="Arial" w:ascii="Arial"/>
          <w:color w:val="48484C"/>
          <w:spacing w:val="0"/>
          <w:w w:val="115"/>
          <w:position w:val="1"/>
          <w:sz w:val="21"/>
          <w:szCs w:val="21"/>
        </w:rPr>
        <w:t>d</w:t>
      </w:r>
      <w:r>
        <w:rPr>
          <w:rFonts w:cs="Arial" w:hAnsi="Arial" w:eastAsia="Arial" w:ascii="Arial"/>
          <w:color w:val="48484C"/>
          <w:spacing w:val="28"/>
          <w:w w:val="100"/>
          <w:position w:val="1"/>
          <w:sz w:val="21"/>
          <w:szCs w:val="21"/>
        </w:rPr>
        <w:t> </w:t>
      </w:r>
      <w:r>
        <w:rPr>
          <w:rFonts w:cs="Arial" w:hAnsi="Arial" w:eastAsia="Arial" w:ascii="Arial"/>
          <w:color w:val="48484C"/>
          <w:spacing w:val="0"/>
          <w:w w:val="100"/>
          <w:position w:val="1"/>
          <w:sz w:val="21"/>
          <w:szCs w:val="21"/>
        </w:rPr>
        <w:t>az</w:t>
      </w:r>
      <w:r>
        <w:rPr>
          <w:rFonts w:cs="Arial" w:hAnsi="Arial" w:eastAsia="Arial" w:ascii="Arial"/>
          <w:color w:val="48484C"/>
          <w:spacing w:val="35"/>
          <w:w w:val="100"/>
          <w:position w:val="1"/>
          <w:sz w:val="21"/>
          <w:szCs w:val="21"/>
        </w:rPr>
        <w:t> </w:t>
      </w:r>
      <w:r>
        <w:rPr>
          <w:rFonts w:cs="Arial" w:hAnsi="Arial" w:eastAsia="Arial" w:ascii="Arial"/>
          <w:color w:val="9B999D"/>
          <w:spacing w:val="0"/>
          <w:w w:val="41"/>
          <w:position w:val="1"/>
          <w:sz w:val="21"/>
          <w:szCs w:val="21"/>
        </w:rPr>
        <w:t>.</w:t>
      </w:r>
      <w:r>
        <w:rPr>
          <w:rFonts w:cs="Arial" w:hAnsi="Arial" w:eastAsia="Arial" w:ascii="Arial"/>
          <w:color w:val="48484C"/>
          <w:spacing w:val="0"/>
          <w:w w:val="82"/>
          <w:position w:val="1"/>
          <w:sz w:val="21"/>
          <w:szCs w:val="21"/>
        </w:rPr>
        <w:t>.</w:t>
      </w:r>
      <w:r>
        <w:rPr>
          <w:rFonts w:cs="Arial" w:hAnsi="Arial" w:eastAsia="Arial" w:ascii="Arial"/>
          <w:color w:val="48484C"/>
          <w:spacing w:val="0"/>
          <w:w w:val="100"/>
          <w:position w:val="1"/>
          <w:sz w:val="21"/>
          <w:szCs w:val="21"/>
        </w:rPr>
        <w:t> </w:t>
      </w:r>
      <w:r>
        <w:rPr>
          <w:rFonts w:cs="Arial" w:hAnsi="Arial" w:eastAsia="Arial" w:ascii="Arial"/>
          <w:color w:val="48484C"/>
          <w:spacing w:val="-6"/>
          <w:w w:val="100"/>
          <w:position w:val="1"/>
          <w:sz w:val="21"/>
          <w:szCs w:val="21"/>
        </w:rPr>
        <w:t> </w:t>
      </w:r>
      <w:r>
        <w:rPr>
          <w:rFonts w:cs="Arial" w:hAnsi="Arial" w:eastAsia="Arial" w:ascii="Arial"/>
          <w:color w:val="48484C"/>
          <w:spacing w:val="0"/>
          <w:w w:val="98"/>
          <w:position w:val="1"/>
          <w:sz w:val="21"/>
          <w:szCs w:val="21"/>
        </w:rPr>
        <w:t>d</w:t>
      </w:r>
      <w:r>
        <w:rPr>
          <w:rFonts w:cs="Arial" w:hAnsi="Arial" w:eastAsia="Arial" w:ascii="Arial"/>
          <w:color w:val="626266"/>
          <w:spacing w:val="0"/>
          <w:w w:val="123"/>
          <w:position w:val="1"/>
          <w:sz w:val="21"/>
          <w:szCs w:val="21"/>
        </w:rPr>
        <w:t>c</w:t>
      </w:r>
      <w:r>
        <w:rPr>
          <w:rFonts w:cs="Arial" w:hAnsi="Arial" w:eastAsia="Arial" w:ascii="Arial"/>
          <w:color w:val="48484C"/>
          <w:spacing w:val="0"/>
          <w:w w:val="127"/>
          <w:position w:val="1"/>
          <w:sz w:val="21"/>
          <w:szCs w:val="21"/>
        </w:rPr>
        <w:t>o</w:t>
      </w:r>
      <w:r>
        <w:rPr>
          <w:rFonts w:cs="Arial" w:hAnsi="Arial" w:eastAsia="Arial" w:ascii="Arial"/>
          <w:color w:val="48484C"/>
          <w:spacing w:val="0"/>
          <w:w w:val="137"/>
          <w:position w:val="1"/>
          <w:sz w:val="21"/>
          <w:szCs w:val="21"/>
        </w:rPr>
        <w:t>r</w:t>
      </w:r>
      <w:r>
        <w:rPr>
          <w:rFonts w:cs="Arial" w:hAnsi="Arial" w:eastAsia="Arial" w:ascii="Arial"/>
          <w:color w:val="48484C"/>
          <w:spacing w:val="14"/>
          <w:w w:val="100"/>
          <w:position w:val="1"/>
          <w:sz w:val="21"/>
          <w:szCs w:val="21"/>
        </w:rPr>
        <w:t> </w:t>
      </w:r>
      <w:r>
        <w:rPr>
          <w:rFonts w:cs="Malgun Gothic" w:hAnsi="Malgun Gothic" w:eastAsia="Malgun Gothic" w:ascii="Malgun Gothic"/>
          <w:color w:val="626266"/>
          <w:spacing w:val="0"/>
          <w:w w:val="31"/>
          <w:position w:val="1"/>
          <w:sz w:val="21"/>
          <w:szCs w:val="21"/>
        </w:rPr>
        <w:t>�</w:t>
      </w:r>
      <w:r>
        <w:rPr>
          <w:rFonts w:cs="Arial" w:hAnsi="Arial" w:eastAsia="Arial" w:ascii="Arial"/>
          <w:color w:val="828286"/>
          <w:spacing w:val="0"/>
          <w:w w:val="74"/>
          <w:position w:val="1"/>
          <w:sz w:val="21"/>
          <w:szCs w:val="21"/>
        </w:rPr>
        <w:t>:</w:t>
      </w:r>
      <w:r>
        <w:rPr>
          <w:rFonts w:cs="Arial" w:hAnsi="Arial" w:eastAsia="Arial" w:ascii="Arial"/>
          <w:color w:val="48484C"/>
          <w:spacing w:val="0"/>
          <w:w w:val="98"/>
          <w:position w:val="1"/>
          <w:sz w:val="21"/>
          <w:szCs w:val="21"/>
        </w:rPr>
        <w:t>e</w:t>
      </w:r>
      <w:r>
        <w:rPr>
          <w:rFonts w:cs="Arial" w:hAnsi="Arial" w:eastAsia="Arial" w:ascii="Arial"/>
          <w:color w:val="626266"/>
          <w:spacing w:val="0"/>
          <w:w w:val="66"/>
          <w:position w:val="1"/>
          <w:sz w:val="21"/>
          <w:szCs w:val="21"/>
        </w:rPr>
        <w:t>.</w:t>
      </w:r>
      <w:r>
        <w:rPr>
          <w:rFonts w:cs="Arial" w:hAnsi="Arial" w:eastAsia="Arial" w:ascii="Arial"/>
          <w:color w:val="333336"/>
          <w:spacing w:val="0"/>
          <w:w w:val="74"/>
          <w:position w:val="1"/>
          <w:sz w:val="21"/>
          <w:szCs w:val="21"/>
        </w:rPr>
        <w:t>a</w:t>
      </w:r>
      <w:r>
        <w:rPr>
          <w:rFonts w:cs="Arial" w:hAnsi="Arial" w:eastAsia="Arial" w:ascii="Arial"/>
          <w:color w:val="48484C"/>
          <w:spacing w:val="0"/>
          <w:w w:val="119"/>
          <w:position w:val="1"/>
          <w:sz w:val="21"/>
          <w:szCs w:val="21"/>
        </w:rPr>
        <w:t>h</w:t>
      </w:r>
      <w:r>
        <w:rPr>
          <w:rFonts w:cs="Arial" w:hAnsi="Arial" w:eastAsia="Arial" w:ascii="Arial"/>
          <w:color w:val="48484C"/>
          <w:spacing w:val="0"/>
          <w:w w:val="100"/>
          <w:position w:val="1"/>
          <w:sz w:val="21"/>
          <w:szCs w:val="21"/>
        </w:rPr>
        <w:t> </w:t>
      </w:r>
      <w:r>
        <w:rPr>
          <w:rFonts w:cs="Arial" w:hAnsi="Arial" w:eastAsia="Arial" w:ascii="Arial"/>
          <w:color w:val="48484C"/>
          <w:spacing w:val="-25"/>
          <w:w w:val="100"/>
          <w:position w:val="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626266"/>
          <w:spacing w:val="0"/>
          <w:w w:val="52"/>
          <w:position w:val="1"/>
          <w:sz w:val="23"/>
          <w:szCs w:val="23"/>
        </w:rPr>
        <w:t>i1.</w:t>
      </w:r>
      <w:r>
        <w:rPr>
          <w:rFonts w:cs="Times New Roman" w:hAnsi="Times New Roman" w:eastAsia="Times New Roman" w:ascii="Times New Roman"/>
          <w:color w:val="626266"/>
          <w:spacing w:val="0"/>
          <w:w w:val="52"/>
          <w:position w:val="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626266"/>
          <w:spacing w:val="22"/>
          <w:w w:val="52"/>
          <w:position w:val="1"/>
          <w:sz w:val="23"/>
          <w:szCs w:val="23"/>
        </w:rPr>
        <w:t> </w:t>
      </w:r>
      <w:r>
        <w:rPr>
          <w:rFonts w:cs="Arial" w:hAnsi="Arial" w:eastAsia="Arial" w:ascii="Arial"/>
          <w:color w:val="626266"/>
          <w:spacing w:val="0"/>
          <w:w w:val="90"/>
          <w:position w:val="1"/>
          <w:sz w:val="21"/>
          <w:szCs w:val="21"/>
        </w:rPr>
        <w:t>u</w:t>
      </w:r>
      <w:r>
        <w:rPr>
          <w:rFonts w:cs="Arial" w:hAnsi="Arial" w:eastAsia="Arial" w:ascii="Arial"/>
          <w:color w:val="202023"/>
          <w:spacing w:val="0"/>
          <w:w w:val="123"/>
          <w:position w:val="1"/>
          <w:sz w:val="21"/>
          <w:szCs w:val="21"/>
        </w:rPr>
        <w:t>s</w:t>
      </w:r>
      <w:r>
        <w:rPr>
          <w:rFonts w:cs="Arial" w:hAnsi="Arial" w:eastAsia="Arial" w:ascii="Arial"/>
          <w:color w:val="333336"/>
          <w:spacing w:val="0"/>
          <w:w w:val="106"/>
          <w:position w:val="1"/>
          <w:sz w:val="21"/>
          <w:szCs w:val="21"/>
        </w:rPr>
        <w:t>e</w:t>
      </w:r>
      <w:r>
        <w:rPr>
          <w:rFonts w:cs="Arial" w:hAnsi="Arial" w:eastAsia="Arial" w:ascii="Arial"/>
          <w:color w:val="48484C"/>
          <w:spacing w:val="0"/>
          <w:w w:val="127"/>
          <w:position w:val="1"/>
          <w:sz w:val="21"/>
          <w:szCs w:val="21"/>
        </w:rPr>
        <w:t>d</w:t>
      </w:r>
      <w:r>
        <w:rPr>
          <w:rFonts w:cs="Arial" w:hAnsi="Arial" w:eastAsia="Arial" w:ascii="Arial"/>
          <w:color w:val="48484C"/>
          <w:spacing w:val="19"/>
          <w:w w:val="100"/>
          <w:position w:val="1"/>
          <w:sz w:val="21"/>
          <w:szCs w:val="21"/>
        </w:rPr>
        <w:t> </w:t>
      </w:r>
      <w:r>
        <w:rPr>
          <w:rFonts w:cs="Arial" w:hAnsi="Arial" w:eastAsia="Arial" w:ascii="Arial"/>
          <w:color w:val="333336"/>
          <w:spacing w:val="0"/>
          <w:w w:val="100"/>
          <w:position w:val="1"/>
          <w:sz w:val="21"/>
          <w:szCs w:val="21"/>
        </w:rPr>
        <w:t>t</w:t>
      </w:r>
      <w:r>
        <w:rPr>
          <w:rFonts w:cs="Arial" w:hAnsi="Arial" w:eastAsia="Arial" w:ascii="Arial"/>
          <w:color w:val="48484C"/>
          <w:spacing w:val="0"/>
          <w:w w:val="100"/>
          <w:position w:val="1"/>
          <w:sz w:val="21"/>
          <w:szCs w:val="21"/>
        </w:rPr>
        <w:t>o</w:t>
      </w:r>
      <w:r>
        <w:rPr>
          <w:rFonts w:cs="Arial" w:hAnsi="Arial" w:eastAsia="Arial" w:ascii="Arial"/>
          <w:color w:val="48484C"/>
          <w:spacing w:val="49"/>
          <w:w w:val="100"/>
          <w:position w:val="1"/>
          <w:sz w:val="21"/>
          <w:szCs w:val="21"/>
        </w:rPr>
        <w:t> </w:t>
      </w:r>
      <w:r>
        <w:rPr>
          <w:rFonts w:cs="Arial" w:hAnsi="Arial" w:eastAsia="Arial" w:ascii="Arial"/>
          <w:color w:val="333336"/>
          <w:spacing w:val="0"/>
          <w:w w:val="100"/>
          <w:position w:val="1"/>
          <w:sz w:val="21"/>
          <w:szCs w:val="21"/>
        </w:rPr>
        <w:t>b</w:t>
      </w:r>
      <w:r>
        <w:rPr>
          <w:rFonts w:cs="Arial" w:hAnsi="Arial" w:eastAsia="Arial" w:ascii="Arial"/>
          <w:color w:val="333336"/>
          <w:spacing w:val="0"/>
          <w:w w:val="100"/>
          <w:position w:val="1"/>
          <w:sz w:val="21"/>
          <w:szCs w:val="21"/>
        </w:rPr>
        <w:t>e</w:t>
      </w:r>
      <w:r>
        <w:rPr>
          <w:rFonts w:cs="Arial" w:hAnsi="Arial" w:eastAsia="Arial" w:ascii="Arial"/>
          <w:color w:val="333336"/>
          <w:spacing w:val="28"/>
          <w:w w:val="100"/>
          <w:position w:val="1"/>
          <w:sz w:val="21"/>
          <w:szCs w:val="21"/>
        </w:rPr>
        <w:t> </w:t>
      </w:r>
      <w:r>
        <w:rPr>
          <w:rFonts w:cs="Arial" w:hAnsi="Arial" w:eastAsia="Arial" w:ascii="Arial"/>
          <w:color w:val="333336"/>
          <w:spacing w:val="0"/>
          <w:w w:val="100"/>
          <w:position w:val="1"/>
          <w:sz w:val="21"/>
          <w:szCs w:val="21"/>
        </w:rPr>
        <w:t>a</w:t>
      </w:r>
      <w:r>
        <w:rPr>
          <w:rFonts w:cs="Arial" w:hAnsi="Arial" w:eastAsia="Arial" w:ascii="Arial"/>
          <w:color w:val="333336"/>
          <w:spacing w:val="12"/>
          <w:w w:val="100"/>
          <w:position w:val="1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0"/>
          <w:w w:val="94"/>
          <w:position w:val="1"/>
          <w:sz w:val="21"/>
          <w:szCs w:val="21"/>
        </w:rPr>
        <w:t>d</w:t>
      </w:r>
      <w:r>
        <w:rPr>
          <w:rFonts w:cs="Arial" w:hAnsi="Arial" w:eastAsia="Arial" w:ascii="Arial"/>
          <w:color w:val="202023"/>
          <w:spacing w:val="0"/>
          <w:w w:val="123"/>
          <w:position w:val="1"/>
          <w:sz w:val="21"/>
          <w:szCs w:val="21"/>
        </w:rPr>
        <w:t>o</w:t>
      </w:r>
      <w:r>
        <w:rPr>
          <w:rFonts w:cs="Arial" w:hAnsi="Arial" w:eastAsia="Arial" w:ascii="Arial"/>
          <w:color w:val="333336"/>
          <w:spacing w:val="0"/>
          <w:w w:val="119"/>
          <w:position w:val="1"/>
          <w:sz w:val="21"/>
          <w:szCs w:val="21"/>
        </w:rPr>
        <w:t>o</w:t>
      </w:r>
      <w:r>
        <w:rPr>
          <w:rFonts w:cs="Arial" w:hAnsi="Arial" w:eastAsia="Arial" w:ascii="Arial"/>
          <w:color w:val="070708"/>
          <w:spacing w:val="0"/>
          <w:w w:val="137"/>
          <w:position w:val="1"/>
          <w:sz w:val="21"/>
          <w:szCs w:val="21"/>
        </w:rPr>
        <w:t>r</w:t>
      </w:r>
      <w:r>
        <w:rPr>
          <w:rFonts w:cs="Arial" w:hAnsi="Arial" w:eastAsia="Arial" w:ascii="Arial"/>
          <w:color w:val="070708"/>
          <w:spacing w:val="14"/>
          <w:w w:val="100"/>
          <w:position w:val="1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0"/>
          <w:w w:val="72"/>
          <w:position w:val="1"/>
          <w:sz w:val="21"/>
          <w:szCs w:val="21"/>
        </w:rPr>
        <w:t>i</w:t>
      </w:r>
      <w:r>
        <w:rPr>
          <w:rFonts w:cs="Arial" w:hAnsi="Arial" w:eastAsia="Arial" w:ascii="Arial"/>
          <w:color w:val="202023"/>
          <w:spacing w:val="0"/>
          <w:w w:val="165"/>
          <w:position w:val="1"/>
          <w:sz w:val="21"/>
          <w:szCs w:val="21"/>
        </w:rPr>
        <w:t>t</w:t>
      </w:r>
      <w:r>
        <w:rPr>
          <w:rFonts w:cs="Arial" w:hAnsi="Arial" w:eastAsia="Arial" w:ascii="Arial"/>
          <w:color w:val="202023"/>
          <w:spacing w:val="18"/>
          <w:w w:val="100"/>
          <w:position w:val="1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0"/>
          <w:w w:val="100"/>
          <w:position w:val="1"/>
          <w:sz w:val="21"/>
          <w:szCs w:val="21"/>
        </w:rPr>
        <w:t>u</w:t>
      </w:r>
      <w:r>
        <w:rPr>
          <w:rFonts w:cs="Arial" w:hAnsi="Arial" w:eastAsia="Arial" w:ascii="Arial"/>
          <w:color w:val="202023"/>
          <w:spacing w:val="0"/>
          <w:w w:val="100"/>
          <w:position w:val="1"/>
          <w:sz w:val="21"/>
          <w:szCs w:val="21"/>
        </w:rPr>
        <w:t>s</w:t>
      </w:r>
      <w:r>
        <w:rPr>
          <w:rFonts w:cs="Arial" w:hAnsi="Arial" w:eastAsia="Arial" w:ascii="Arial"/>
          <w:color w:val="202023"/>
          <w:spacing w:val="0"/>
          <w:w w:val="100"/>
          <w:position w:val="1"/>
          <w:sz w:val="21"/>
          <w:szCs w:val="21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1"/>
          <w:szCs w:val="21"/>
        </w:rPr>
        <w:t>d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1"/>
          <w:szCs w:val="21"/>
        </w:rPr>
        <w:t> </w:t>
      </w:r>
      <w:r>
        <w:rPr>
          <w:rFonts w:cs="Arial" w:hAnsi="Arial" w:eastAsia="Arial" w:ascii="Arial"/>
          <w:color w:val="070708"/>
          <w:spacing w:val="4"/>
          <w:w w:val="100"/>
          <w:position w:val="1"/>
          <w:sz w:val="21"/>
          <w:szCs w:val="21"/>
        </w:rPr>
        <w:t> </w:t>
      </w:r>
      <w:r>
        <w:rPr>
          <w:rFonts w:cs="Arial" w:hAnsi="Arial" w:eastAsia="Arial" w:ascii="Arial"/>
          <w:color w:val="070708"/>
          <w:spacing w:val="0"/>
          <w:w w:val="114"/>
          <w:position w:val="1"/>
          <w:sz w:val="21"/>
          <w:szCs w:val="21"/>
        </w:rPr>
        <w:t>t</w:t>
      </w:r>
      <w:r>
        <w:rPr>
          <w:rFonts w:cs="Arial" w:hAnsi="Arial" w:eastAsia="Arial" w:ascii="Arial"/>
          <w:color w:val="070708"/>
          <w:spacing w:val="0"/>
          <w:w w:val="114"/>
          <w:position w:val="1"/>
          <w:sz w:val="21"/>
          <w:szCs w:val="21"/>
        </w:rPr>
        <w:t>o</w:t>
      </w:r>
      <w:r>
        <w:rPr>
          <w:rFonts w:cs="Arial" w:hAnsi="Arial" w:eastAsia="Arial" w:ascii="Arial"/>
          <w:color w:val="070708"/>
          <w:spacing w:val="16"/>
          <w:w w:val="114"/>
          <w:position w:val="1"/>
          <w:sz w:val="21"/>
          <w:szCs w:val="21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1"/>
          <w:szCs w:val="21"/>
        </w:rPr>
        <w:t>b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1"/>
          <w:szCs w:val="21"/>
        </w:rPr>
        <w:t>e</w:t>
      </w:r>
      <w:r>
        <w:rPr>
          <w:rFonts w:cs="Arial" w:hAnsi="Arial" w:eastAsia="Arial" w:ascii="Arial"/>
          <w:color w:val="070708"/>
          <w:spacing w:val="38"/>
          <w:w w:val="100"/>
          <w:position w:val="1"/>
          <w:sz w:val="21"/>
          <w:szCs w:val="21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1"/>
          <w:szCs w:val="21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position w:val="1"/>
          <w:sz w:val="21"/>
          <w:szCs w:val="21"/>
        </w:rPr>
        <w:t> </w:t>
      </w:r>
      <w:r>
        <w:rPr>
          <w:rFonts w:cs="Arial" w:hAnsi="Arial" w:eastAsia="Arial" w:ascii="Arial"/>
          <w:color w:val="828286"/>
          <w:spacing w:val="0"/>
          <w:w w:val="95"/>
          <w:position w:val="0"/>
          <w:sz w:val="21"/>
          <w:szCs w:val="21"/>
        </w:rPr>
        <w:t>v</w:t>
      </w:r>
      <w:r>
        <w:rPr>
          <w:rFonts w:cs="Arial" w:hAnsi="Arial" w:eastAsia="Arial" w:ascii="Arial"/>
          <w:color w:val="626266"/>
          <w:spacing w:val="0"/>
          <w:w w:val="54"/>
          <w:position w:val="0"/>
          <w:sz w:val="21"/>
          <w:szCs w:val="21"/>
        </w:rPr>
        <w:t>J</w:t>
      </w:r>
      <w:r>
        <w:rPr>
          <w:rFonts w:cs="Arial" w:hAnsi="Arial" w:eastAsia="Arial" w:ascii="Arial"/>
          <w:color w:val="828286"/>
          <w:spacing w:val="0"/>
          <w:w w:val="115"/>
          <w:position w:val="0"/>
          <w:sz w:val="21"/>
          <w:szCs w:val="21"/>
        </w:rPr>
        <w:t>a</w:t>
      </w:r>
      <w:r>
        <w:rPr>
          <w:rFonts w:cs="Arial" w:hAnsi="Arial" w:eastAsia="Arial" w:ascii="Arial"/>
          <w:color w:val="9B999D"/>
          <w:spacing w:val="0"/>
          <w:w w:val="91"/>
          <w:position w:val="0"/>
          <w:sz w:val="21"/>
          <w:szCs w:val="21"/>
        </w:rPr>
        <w:t>\</w:t>
      </w:r>
      <w:r>
        <w:rPr>
          <w:rFonts w:cs="Arial" w:hAnsi="Arial" w:eastAsia="Arial" w:ascii="Arial"/>
          <w:color w:val="828286"/>
          <w:spacing w:val="0"/>
          <w:w w:val="144"/>
          <w:position w:val="0"/>
          <w:sz w:val="21"/>
          <w:szCs w:val="21"/>
        </w:rPr>
        <w:t>l</w:t>
      </w:r>
      <w:r>
        <w:rPr>
          <w:rFonts w:cs="Arial" w:hAnsi="Arial" w:eastAsia="Arial" w:ascii="Arial"/>
          <w:color w:val="828286"/>
          <w:spacing w:val="0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color w:val="828286"/>
          <w:spacing w:val="-6"/>
          <w:w w:val="100"/>
          <w:position w:val="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626266"/>
          <w:spacing w:val="0"/>
          <w:w w:val="71"/>
          <w:position w:val="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48484C"/>
          <w:spacing w:val="0"/>
          <w:w w:val="113"/>
          <w:position w:val="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B2B2B5"/>
          <w:spacing w:val="0"/>
          <w:w w:val="78"/>
          <w:position w:val="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828286"/>
          <w:spacing w:val="0"/>
          <w:w w:val="70"/>
          <w:position w:val="0"/>
          <w:sz w:val="22"/>
          <w:szCs w:val="22"/>
        </w:rPr>
        <w:t>"'</w:t>
      </w:r>
      <w:r>
        <w:rPr>
          <w:rFonts w:cs="Times New Roman" w:hAnsi="Times New Roman" w:eastAsia="Times New Roman" w:ascii="Times New Roman"/>
          <w:color w:val="828286"/>
          <w:spacing w:val="0"/>
          <w:w w:val="121"/>
          <w:position w:val="0"/>
          <w:sz w:val="22"/>
          <w:szCs w:val="22"/>
        </w:rPr>
        <w:t>'</w:t>
      </w:r>
      <w:r>
        <w:rPr>
          <w:rFonts w:cs="Times New Roman" w:hAnsi="Times New Roman" w:eastAsia="Times New Roman" w:ascii="Times New Roman"/>
          <w:color w:val="828286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828286"/>
          <w:spacing w:val="-19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48484C"/>
          <w:spacing w:val="0"/>
          <w:w w:val="110"/>
          <w:position w:val="0"/>
          <w:sz w:val="21"/>
          <w:szCs w:val="21"/>
        </w:rPr>
        <w:t>w</w:t>
      </w:r>
      <w:r>
        <w:rPr>
          <w:rFonts w:cs="Arial" w:hAnsi="Arial" w:eastAsia="Arial" w:ascii="Arial"/>
          <w:color w:val="9B999D"/>
          <w:spacing w:val="0"/>
          <w:w w:val="94"/>
          <w:position w:val="0"/>
          <w:sz w:val="21"/>
          <w:szCs w:val="21"/>
        </w:rPr>
        <w:t>a</w:t>
      </w:r>
      <w:r>
        <w:rPr>
          <w:rFonts w:cs="Arial" w:hAnsi="Arial" w:eastAsia="Arial" w:ascii="Arial"/>
          <w:color w:val="B2B2B5"/>
          <w:spacing w:val="0"/>
          <w:w w:val="33"/>
          <w:position w:val="0"/>
          <w:sz w:val="21"/>
          <w:szCs w:val="21"/>
        </w:rPr>
        <w:t>.</w:t>
      </w:r>
      <w:r>
        <w:rPr>
          <w:rFonts w:cs="Arial" w:hAnsi="Arial" w:eastAsia="Arial" w:ascii="Arial"/>
          <w:color w:val="626266"/>
          <w:spacing w:val="0"/>
          <w:w w:val="100"/>
          <w:position w:val="0"/>
          <w:sz w:val="21"/>
          <w:szCs w:val="21"/>
        </w:rPr>
        <w:t>s</w:t>
      </w:r>
      <w:r>
        <w:rPr>
          <w:rFonts w:cs="Arial" w:hAnsi="Arial" w:eastAsia="Arial" w:ascii="Arial"/>
          <w:color w:val="626266"/>
          <w:spacing w:val="0"/>
          <w:w w:val="127"/>
          <w:position w:val="0"/>
          <w:sz w:val="21"/>
          <w:szCs w:val="21"/>
        </w:rPr>
        <w:t>n</w:t>
      </w:r>
      <w:r>
        <w:rPr>
          <w:rFonts w:cs="Arial" w:hAnsi="Arial" w:eastAsia="Arial" w:ascii="Arial"/>
          <w:color w:val="626266"/>
          <w:spacing w:val="0"/>
          <w:w w:val="145"/>
          <w:position w:val="0"/>
          <w:sz w:val="21"/>
          <w:szCs w:val="21"/>
        </w:rPr>
        <w:t>'</w:t>
      </w:r>
      <w:r>
        <w:rPr>
          <w:rFonts w:cs="Arial" w:hAnsi="Arial" w:eastAsia="Arial" w:ascii="Arial"/>
          <w:color w:val="626266"/>
          <w:spacing w:val="0"/>
          <w:w w:val="157"/>
          <w:position w:val="0"/>
          <w:sz w:val="21"/>
          <w:szCs w:val="21"/>
        </w:rPr>
        <w:t>t</w:t>
      </w:r>
      <w:r>
        <w:rPr>
          <w:rFonts w:cs="Arial" w:hAnsi="Arial" w:eastAsia="Arial" w:ascii="Arial"/>
          <w:color w:val="626266"/>
          <w:spacing w:val="18"/>
          <w:w w:val="100"/>
          <w:position w:val="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48484C"/>
          <w:spacing w:val="0"/>
          <w:w w:val="86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828286"/>
          <w:spacing w:val="0"/>
          <w:w w:val="72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626266"/>
          <w:spacing w:val="0"/>
          <w:w w:val="72"/>
          <w:position w:val="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48484C"/>
          <w:spacing w:val="0"/>
          <w:w w:val="39"/>
          <w:position w:val="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626266"/>
          <w:spacing w:val="0"/>
          <w:w w:val="117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828286"/>
          <w:spacing w:val="0"/>
          <w:w w:val="12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626266"/>
          <w:spacing w:val="0"/>
          <w:w w:val="64"/>
          <w:position w:val="0"/>
          <w:sz w:val="24"/>
          <w:szCs w:val="24"/>
        </w:rPr>
        <w:t>ie</w:t>
      </w:r>
      <w:r>
        <w:rPr>
          <w:rFonts w:cs="Times New Roman" w:hAnsi="Times New Roman" w:eastAsia="Times New Roman" w:ascii="Times New Roman"/>
          <w:color w:val="626266"/>
          <w:spacing w:val="0"/>
          <w:w w:val="101"/>
          <w:position w:val="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color w:val="626266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626266"/>
          <w:spacing w:val="-24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48484C"/>
          <w:spacing w:val="0"/>
          <w:w w:val="112"/>
          <w:position w:val="0"/>
          <w:sz w:val="21"/>
          <w:szCs w:val="21"/>
        </w:rPr>
        <w:t>t</w:t>
      </w:r>
      <w:r>
        <w:rPr>
          <w:rFonts w:cs="Arial" w:hAnsi="Arial" w:eastAsia="Arial" w:ascii="Arial"/>
          <w:color w:val="626266"/>
          <w:spacing w:val="0"/>
          <w:w w:val="112"/>
          <w:position w:val="0"/>
          <w:sz w:val="21"/>
          <w:szCs w:val="21"/>
        </w:rPr>
        <w:t>he</w:t>
      </w:r>
      <w:r>
        <w:rPr>
          <w:rFonts w:cs="Arial" w:hAnsi="Arial" w:eastAsia="Arial" w:ascii="Arial"/>
          <w:color w:val="48484C"/>
          <w:spacing w:val="0"/>
          <w:w w:val="112"/>
          <w:position w:val="0"/>
          <w:sz w:val="21"/>
          <w:szCs w:val="21"/>
        </w:rPr>
        <w:t>y</w:t>
      </w:r>
      <w:r>
        <w:rPr>
          <w:rFonts w:cs="Arial" w:hAnsi="Arial" w:eastAsia="Arial" w:ascii="Arial"/>
          <w:color w:val="48484C"/>
          <w:spacing w:val="0"/>
          <w:w w:val="112"/>
          <w:position w:val="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626266"/>
          <w:spacing w:val="0"/>
          <w:w w:val="104"/>
          <w:position w:val="0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626266"/>
          <w:spacing w:val="0"/>
          <w:w w:val="68"/>
          <w:position w:val="0"/>
          <w:sz w:val="17"/>
          <w:szCs w:val="17"/>
        </w:rPr>
        <w:t>&lt;S</w:t>
      </w:r>
      <w:r>
        <w:rPr>
          <w:rFonts w:cs="Malgun Gothic" w:hAnsi="Malgun Gothic" w:eastAsia="Malgun Gothic" w:ascii="Malgun Gothic"/>
          <w:color w:val="828286"/>
          <w:spacing w:val="0"/>
          <w:w w:val="36"/>
          <w:position w:val="0"/>
          <w:sz w:val="17"/>
          <w:szCs w:val="17"/>
        </w:rPr>
        <w:t>�</w:t>
      </w:r>
      <w:r>
        <w:rPr>
          <w:rFonts w:cs="Times New Roman" w:hAnsi="Times New Roman" w:eastAsia="Times New Roman" w:ascii="Times New Roman"/>
          <w:color w:val="626266"/>
          <w:spacing w:val="0"/>
          <w:w w:val="55"/>
          <w:position w:val="0"/>
          <w:sz w:val="17"/>
          <w:szCs w:val="17"/>
        </w:rPr>
        <w:t>"</w:t>
      </w:r>
      <w:r>
        <w:rPr>
          <w:rFonts w:cs="Times New Roman" w:hAnsi="Times New Roman" w:eastAsia="Times New Roman" w:ascii="Times New Roman"/>
          <w:color w:val="48484C"/>
          <w:spacing w:val="0"/>
          <w:w w:val="97"/>
          <w:position w:val="0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48484C"/>
          <w:spacing w:val="0"/>
          <w:w w:val="100"/>
          <w:position w:val="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48484C"/>
          <w:spacing w:val="6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333336"/>
          <w:spacing w:val="0"/>
          <w:w w:val="72"/>
          <w:position w:val="0"/>
          <w:sz w:val="21"/>
          <w:szCs w:val="21"/>
        </w:rPr>
        <w:t>i</w:t>
      </w:r>
      <w:r>
        <w:rPr>
          <w:rFonts w:cs="Arial" w:hAnsi="Arial" w:eastAsia="Arial" w:ascii="Arial"/>
          <w:color w:val="202023"/>
          <w:spacing w:val="0"/>
          <w:w w:val="123"/>
          <w:position w:val="0"/>
          <w:sz w:val="21"/>
          <w:szCs w:val="21"/>
        </w:rPr>
        <w:t>n</w:t>
      </w:r>
      <w:r>
        <w:rPr>
          <w:rFonts w:cs="Arial" w:hAnsi="Arial" w:eastAsia="Arial" w:ascii="Arial"/>
          <w:color w:val="202023"/>
          <w:spacing w:val="0"/>
          <w:w w:val="148"/>
          <w:position w:val="0"/>
          <w:sz w:val="21"/>
          <w:szCs w:val="21"/>
        </w:rPr>
        <w:t>t</w:t>
      </w:r>
      <w:r>
        <w:rPr>
          <w:rFonts w:cs="Arial" w:hAnsi="Arial" w:eastAsia="Arial" w:ascii="Arial"/>
          <w:color w:val="202023"/>
          <w:spacing w:val="0"/>
          <w:w w:val="98"/>
          <w:position w:val="0"/>
          <w:sz w:val="21"/>
          <w:szCs w:val="21"/>
        </w:rPr>
        <w:t>e</w:t>
      </w:r>
      <w:r>
        <w:rPr>
          <w:rFonts w:cs="Arial" w:hAnsi="Arial" w:eastAsia="Arial" w:ascii="Arial"/>
          <w:color w:val="626266"/>
          <w:spacing w:val="0"/>
          <w:w w:val="151"/>
          <w:position w:val="0"/>
          <w:sz w:val="21"/>
          <w:szCs w:val="21"/>
        </w:rPr>
        <w:t>r</w:t>
      </w:r>
      <w:r>
        <w:rPr>
          <w:rFonts w:cs="Arial" w:hAnsi="Arial" w:eastAsia="Arial" w:ascii="Arial"/>
          <w:color w:val="202023"/>
          <w:spacing w:val="0"/>
          <w:w w:val="92"/>
          <w:position w:val="0"/>
          <w:sz w:val="21"/>
          <w:szCs w:val="21"/>
        </w:rPr>
        <w:t>l</w:t>
      </w:r>
      <w:r>
        <w:rPr>
          <w:rFonts w:cs="Arial" w:hAnsi="Arial" w:eastAsia="Arial" w:ascii="Arial"/>
          <w:color w:val="202023"/>
          <w:spacing w:val="0"/>
          <w:w w:val="133"/>
          <w:position w:val="0"/>
          <w:sz w:val="21"/>
          <w:szCs w:val="21"/>
        </w:rPr>
        <w:t>i</w:t>
      </w:r>
      <w:r>
        <w:rPr>
          <w:rFonts w:cs="Arial" w:hAnsi="Arial" w:eastAsia="Arial" w:ascii="Arial"/>
          <w:color w:val="202023"/>
          <w:spacing w:val="0"/>
          <w:w w:val="119"/>
          <w:position w:val="0"/>
          <w:sz w:val="21"/>
          <w:szCs w:val="21"/>
        </w:rPr>
        <w:t>n</w:t>
      </w:r>
      <w:r>
        <w:rPr>
          <w:rFonts w:cs="Arial" w:hAnsi="Arial" w:eastAsia="Arial" w:ascii="Arial"/>
          <w:color w:val="202023"/>
          <w:spacing w:val="0"/>
          <w:w w:val="123"/>
          <w:position w:val="0"/>
          <w:sz w:val="21"/>
          <w:szCs w:val="21"/>
        </w:rPr>
        <w:t>k</w:t>
      </w:r>
      <w:r>
        <w:rPr>
          <w:rFonts w:cs="Arial" w:hAnsi="Arial" w:eastAsia="Arial" w:ascii="Arial"/>
          <w:color w:val="202023"/>
          <w:spacing w:val="23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0"/>
          <w:w w:val="116"/>
          <w:position w:val="0"/>
          <w:sz w:val="21"/>
          <w:szCs w:val="21"/>
        </w:rPr>
        <w:t>b</w:t>
      </w:r>
      <w:r>
        <w:rPr>
          <w:rFonts w:cs="Arial" w:hAnsi="Arial" w:eastAsia="Arial" w:ascii="Arial"/>
          <w:color w:val="202023"/>
          <w:spacing w:val="0"/>
          <w:w w:val="116"/>
          <w:position w:val="0"/>
          <w:sz w:val="21"/>
          <w:szCs w:val="21"/>
        </w:rPr>
        <w:t>u</w:t>
      </w:r>
      <w:r>
        <w:rPr>
          <w:rFonts w:cs="Arial" w:hAnsi="Arial" w:eastAsia="Arial" w:ascii="Arial"/>
          <w:color w:val="48484C"/>
          <w:spacing w:val="0"/>
          <w:w w:val="116"/>
          <w:position w:val="0"/>
          <w:sz w:val="21"/>
          <w:szCs w:val="21"/>
        </w:rPr>
        <w:t>i</w:t>
      </w:r>
      <w:r>
        <w:rPr>
          <w:rFonts w:cs="Arial" w:hAnsi="Arial" w:eastAsia="Arial" w:ascii="Arial"/>
          <w:color w:val="333336"/>
          <w:spacing w:val="0"/>
          <w:w w:val="116"/>
          <w:position w:val="0"/>
          <w:sz w:val="21"/>
          <w:szCs w:val="21"/>
        </w:rPr>
        <w:t>l</w:t>
      </w:r>
      <w:r>
        <w:rPr>
          <w:rFonts w:cs="Arial" w:hAnsi="Arial" w:eastAsia="Arial" w:ascii="Arial"/>
          <w:color w:val="202023"/>
          <w:spacing w:val="0"/>
          <w:w w:val="116"/>
          <w:position w:val="0"/>
          <w:sz w:val="21"/>
          <w:szCs w:val="21"/>
        </w:rPr>
        <w:t>d</w:t>
      </w:r>
      <w:r>
        <w:rPr>
          <w:rFonts w:cs="Arial" w:hAnsi="Arial" w:eastAsia="Arial" w:ascii="Arial"/>
          <w:color w:val="202023"/>
          <w:spacing w:val="0"/>
          <w:w w:val="116"/>
          <w:position w:val="0"/>
          <w:sz w:val="21"/>
          <w:szCs w:val="21"/>
        </w:rPr>
        <w:t>i</w:t>
      </w:r>
      <w:r>
        <w:rPr>
          <w:rFonts w:cs="Arial" w:hAnsi="Arial" w:eastAsia="Arial" w:ascii="Arial"/>
          <w:color w:val="202023"/>
          <w:spacing w:val="0"/>
          <w:w w:val="116"/>
          <w:position w:val="0"/>
          <w:sz w:val="21"/>
          <w:szCs w:val="21"/>
        </w:rPr>
        <w:t>n</w:t>
      </w:r>
      <w:r>
        <w:rPr>
          <w:rFonts w:cs="Arial" w:hAnsi="Arial" w:eastAsia="Arial" w:ascii="Arial"/>
          <w:color w:val="202023"/>
          <w:spacing w:val="0"/>
          <w:w w:val="116"/>
          <w:position w:val="0"/>
          <w:sz w:val="21"/>
          <w:szCs w:val="21"/>
        </w:rPr>
        <w:t>gs</w:t>
      </w:r>
      <w:r>
        <w:rPr>
          <w:rFonts w:cs="Arial" w:hAnsi="Arial" w:eastAsia="Arial" w:ascii="Arial"/>
          <w:color w:val="202023"/>
          <w:spacing w:val="19"/>
          <w:w w:val="116"/>
          <w:position w:val="0"/>
          <w:sz w:val="21"/>
          <w:szCs w:val="21"/>
        </w:rPr>
        <w:t> </w:t>
      </w:r>
      <w:r>
        <w:rPr>
          <w:rFonts w:cs="Arial" w:hAnsi="Arial" w:eastAsia="Arial" w:ascii="Arial"/>
          <w:color w:val="070708"/>
          <w:spacing w:val="0"/>
          <w:w w:val="116"/>
          <w:position w:val="0"/>
          <w:sz w:val="21"/>
          <w:szCs w:val="21"/>
        </w:rPr>
        <w:t>t</w:t>
      </w:r>
      <w:r>
        <w:rPr>
          <w:rFonts w:cs="Arial" w:hAnsi="Arial" w:eastAsia="Arial" w:ascii="Arial"/>
          <w:color w:val="070708"/>
          <w:spacing w:val="0"/>
          <w:w w:val="116"/>
          <w:position w:val="0"/>
          <w:sz w:val="21"/>
          <w:szCs w:val="21"/>
        </w:rPr>
        <w:t>h</w:t>
      </w:r>
      <w:r>
        <w:rPr>
          <w:rFonts w:cs="Arial" w:hAnsi="Arial" w:eastAsia="Arial" w:ascii="Arial"/>
          <w:color w:val="070708"/>
          <w:spacing w:val="0"/>
          <w:w w:val="116"/>
          <w:position w:val="0"/>
          <w:sz w:val="21"/>
          <w:szCs w:val="21"/>
        </w:rPr>
        <w:t>e</w:t>
      </w:r>
      <w:r>
        <w:rPr>
          <w:rFonts w:cs="Arial" w:hAnsi="Arial" w:eastAsia="Arial" w:ascii="Arial"/>
          <w:color w:val="070708"/>
          <w:spacing w:val="0"/>
          <w:w w:val="116"/>
          <w:position w:val="0"/>
          <w:sz w:val="21"/>
          <w:szCs w:val="21"/>
        </w:rPr>
        <w:t>y</w:t>
      </w:r>
      <w:r>
        <w:rPr>
          <w:rFonts w:cs="Arial" w:hAnsi="Arial" w:eastAsia="Arial" w:ascii="Arial"/>
          <w:color w:val="070708"/>
          <w:spacing w:val="-11"/>
          <w:w w:val="116"/>
          <w:position w:val="0"/>
          <w:sz w:val="21"/>
          <w:szCs w:val="21"/>
        </w:rPr>
        <w:t> </w:t>
      </w:r>
      <w:r>
        <w:rPr>
          <w:rFonts w:cs="Arial" w:hAnsi="Arial" w:eastAsia="Arial" w:ascii="Arial"/>
          <w:color w:val="070708"/>
          <w:spacing w:val="0"/>
          <w:w w:val="113"/>
          <w:position w:val="0"/>
          <w:sz w:val="21"/>
          <w:szCs w:val="21"/>
        </w:rPr>
        <w:t>w</w:t>
      </w:r>
      <w:r>
        <w:rPr>
          <w:rFonts w:cs="Arial" w:hAnsi="Arial" w:eastAsia="Arial" w:ascii="Arial"/>
          <w:color w:val="070708"/>
          <w:spacing w:val="0"/>
          <w:w w:val="102"/>
          <w:position w:val="0"/>
          <w:sz w:val="21"/>
          <w:szCs w:val="21"/>
        </w:rPr>
        <w:t>e</w:t>
      </w:r>
      <w:r>
        <w:rPr>
          <w:rFonts w:cs="Arial" w:hAnsi="Arial" w:eastAsia="Arial" w:ascii="Arial"/>
          <w:color w:val="070708"/>
          <w:spacing w:val="0"/>
          <w:w w:val="151"/>
          <w:position w:val="0"/>
          <w:sz w:val="21"/>
          <w:szCs w:val="21"/>
        </w:rPr>
        <w:t>r</w:t>
      </w:r>
      <w:r>
        <w:rPr>
          <w:rFonts w:cs="Arial" w:hAnsi="Arial" w:eastAsia="Arial" w:ascii="Arial"/>
          <w:color w:val="070708"/>
          <w:spacing w:val="0"/>
          <w:w w:val="98"/>
          <w:position w:val="0"/>
          <w:sz w:val="21"/>
          <w:szCs w:val="21"/>
        </w:rPr>
        <w:t>e</w:t>
      </w:r>
      <w:r>
        <w:rPr>
          <w:rFonts w:cs="Arial" w:hAnsi="Arial" w:eastAsia="Arial" w:ascii="Arial"/>
          <w:color w:val="070708"/>
          <w:spacing w:val="19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color w:val="070708"/>
          <w:spacing w:val="0"/>
          <w:w w:val="111"/>
          <w:position w:val="0"/>
          <w:sz w:val="21"/>
          <w:szCs w:val="21"/>
        </w:rPr>
        <w:t>o</w:t>
      </w:r>
      <w:r>
        <w:rPr>
          <w:rFonts w:cs="Arial" w:hAnsi="Arial" w:eastAsia="Arial" w:ascii="Arial"/>
          <w:color w:val="070708"/>
          <w:spacing w:val="0"/>
          <w:w w:val="115"/>
          <w:position w:val="0"/>
          <w:sz w:val="21"/>
          <w:szCs w:val="21"/>
        </w:rPr>
        <w:t>n</w:t>
      </w:r>
      <w:r>
        <w:rPr>
          <w:rFonts w:cs="Arial" w:hAnsi="Arial" w:eastAsia="Arial" w:ascii="Arial"/>
          <w:color w:val="070708"/>
          <w:spacing w:val="0"/>
          <w:w w:val="111"/>
          <w:position w:val="0"/>
          <w:sz w:val="21"/>
          <w:szCs w:val="21"/>
        </w:rPr>
        <w:t>e</w:t>
      </w:r>
      <w:r>
        <w:rPr>
          <w:rFonts w:cs="Arial" w:hAnsi="Arial" w:eastAsia="Arial" w:ascii="Arial"/>
          <w:color w:val="070708"/>
          <w:spacing w:val="0"/>
          <w:w w:val="111"/>
          <w:position w:val="0"/>
          <w:sz w:val="21"/>
          <w:szCs w:val="21"/>
        </w:rPr>
        <w:t> </w:t>
      </w:r>
      <w:r>
        <w:rPr>
          <w:rFonts w:cs="Arial" w:hAnsi="Arial" w:eastAsia="Arial" w:ascii="Arial"/>
          <w:color w:val="48484C"/>
          <w:spacing w:val="0"/>
          <w:w w:val="117"/>
          <w:position w:val="0"/>
          <w:sz w:val="21"/>
          <w:szCs w:val="21"/>
        </w:rPr>
        <w:t>b</w:t>
      </w:r>
      <w:r>
        <w:rPr>
          <w:rFonts w:cs="Arial" w:hAnsi="Arial" w:eastAsia="Arial" w:ascii="Arial"/>
          <w:color w:val="48484C"/>
          <w:spacing w:val="0"/>
          <w:w w:val="117"/>
          <w:position w:val="0"/>
          <w:sz w:val="21"/>
          <w:szCs w:val="21"/>
        </w:rPr>
        <w:t>u</w:t>
      </w:r>
      <w:r>
        <w:rPr>
          <w:rFonts w:cs="Arial" w:hAnsi="Arial" w:eastAsia="Arial" w:ascii="Arial"/>
          <w:color w:val="48484C"/>
          <w:spacing w:val="0"/>
          <w:w w:val="117"/>
          <w:position w:val="0"/>
          <w:sz w:val="21"/>
          <w:szCs w:val="21"/>
        </w:rPr>
        <w:t>i</w:t>
      </w:r>
      <w:r>
        <w:rPr>
          <w:rFonts w:cs="Arial" w:hAnsi="Arial" w:eastAsia="Arial" w:ascii="Arial"/>
          <w:color w:val="48484C"/>
          <w:spacing w:val="0"/>
          <w:w w:val="117"/>
          <w:position w:val="0"/>
          <w:sz w:val="21"/>
          <w:szCs w:val="21"/>
        </w:rPr>
        <w:t>l</w:t>
      </w:r>
      <w:r>
        <w:rPr>
          <w:rFonts w:cs="Arial" w:hAnsi="Arial" w:eastAsia="Arial" w:ascii="Arial"/>
          <w:color w:val="48484C"/>
          <w:spacing w:val="0"/>
          <w:w w:val="117"/>
          <w:position w:val="0"/>
          <w:sz w:val="21"/>
          <w:szCs w:val="21"/>
        </w:rPr>
        <w:t>d</w:t>
      </w:r>
      <w:r>
        <w:rPr>
          <w:rFonts w:cs="Arial" w:hAnsi="Arial" w:eastAsia="Arial" w:ascii="Arial"/>
          <w:color w:val="333336"/>
          <w:spacing w:val="0"/>
          <w:w w:val="117"/>
          <w:position w:val="0"/>
          <w:sz w:val="21"/>
          <w:szCs w:val="21"/>
        </w:rPr>
        <w:t>i</w:t>
      </w:r>
      <w:r>
        <w:rPr>
          <w:rFonts w:cs="Arial" w:hAnsi="Arial" w:eastAsia="Arial" w:ascii="Arial"/>
          <w:color w:val="333336"/>
          <w:spacing w:val="0"/>
          <w:w w:val="117"/>
          <w:position w:val="0"/>
          <w:sz w:val="21"/>
          <w:szCs w:val="21"/>
        </w:rPr>
        <w:t>ng</w:t>
      </w:r>
      <w:r>
        <w:rPr>
          <w:rFonts w:cs="Arial" w:hAnsi="Arial" w:eastAsia="Arial" w:ascii="Arial"/>
          <w:color w:val="333336"/>
          <w:spacing w:val="29"/>
          <w:w w:val="117"/>
          <w:position w:val="0"/>
          <w:sz w:val="21"/>
          <w:szCs w:val="21"/>
        </w:rPr>
        <w:t> </w:t>
      </w:r>
      <w:r>
        <w:rPr>
          <w:rFonts w:cs="Arial" w:hAnsi="Arial" w:eastAsia="Arial" w:ascii="Arial"/>
          <w:color w:val="48484C"/>
          <w:spacing w:val="0"/>
          <w:w w:val="94"/>
          <w:position w:val="0"/>
          <w:sz w:val="21"/>
          <w:szCs w:val="21"/>
        </w:rPr>
        <w:t>b</w:t>
      </w:r>
      <w:r>
        <w:rPr>
          <w:rFonts w:cs="Arial" w:hAnsi="Arial" w:eastAsia="Arial" w:ascii="Arial"/>
          <w:color w:val="333336"/>
          <w:spacing w:val="0"/>
          <w:w w:val="106"/>
          <w:position w:val="0"/>
          <w:sz w:val="21"/>
          <w:szCs w:val="21"/>
        </w:rPr>
        <w:t>e</w:t>
      </w:r>
      <w:r>
        <w:rPr>
          <w:rFonts w:cs="Arial" w:hAnsi="Arial" w:eastAsia="Arial" w:ascii="Arial"/>
          <w:color w:val="333336"/>
          <w:spacing w:val="0"/>
          <w:w w:val="157"/>
          <w:position w:val="0"/>
          <w:sz w:val="21"/>
          <w:szCs w:val="21"/>
        </w:rPr>
        <w:t>f</w:t>
      </w:r>
      <w:r>
        <w:rPr>
          <w:rFonts w:cs="Arial" w:hAnsi="Arial" w:eastAsia="Arial" w:ascii="Arial"/>
          <w:color w:val="48484C"/>
          <w:spacing w:val="0"/>
          <w:w w:val="102"/>
          <w:position w:val="0"/>
          <w:sz w:val="21"/>
          <w:szCs w:val="21"/>
        </w:rPr>
        <w:t>o</w:t>
      </w:r>
      <w:r>
        <w:rPr>
          <w:rFonts w:cs="Arial" w:hAnsi="Arial" w:eastAsia="Arial" w:ascii="Arial"/>
          <w:color w:val="48484C"/>
          <w:spacing w:val="0"/>
          <w:w w:val="144"/>
          <w:position w:val="0"/>
          <w:sz w:val="21"/>
          <w:szCs w:val="21"/>
        </w:rPr>
        <w:t>r</w:t>
      </w:r>
      <w:r>
        <w:rPr>
          <w:rFonts w:cs="Arial" w:hAnsi="Arial" w:eastAsia="Arial" w:ascii="Arial"/>
          <w:color w:val="626266"/>
          <w:spacing w:val="0"/>
          <w:w w:val="98"/>
          <w:position w:val="0"/>
          <w:sz w:val="21"/>
          <w:szCs w:val="21"/>
        </w:rPr>
        <w:t>e</w:t>
      </w:r>
      <w:r>
        <w:rPr>
          <w:rFonts w:cs="Arial" w:hAnsi="Arial" w:eastAsia="Arial" w:ascii="Arial"/>
          <w:color w:val="626266"/>
          <w:spacing w:val="19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0"/>
          <w:w w:val="100"/>
          <w:position w:val="0"/>
          <w:sz w:val="21"/>
          <w:szCs w:val="21"/>
        </w:rPr>
        <w:t>a</w:t>
      </w:r>
      <w:r>
        <w:rPr>
          <w:rFonts w:cs="Arial" w:hAnsi="Arial" w:eastAsia="Arial" w:ascii="Arial"/>
          <w:color w:val="48484C"/>
          <w:spacing w:val="0"/>
          <w:w w:val="100"/>
          <w:position w:val="0"/>
          <w:sz w:val="21"/>
          <w:szCs w:val="21"/>
        </w:rPr>
        <w:t>n</w:t>
      </w:r>
      <w:r>
        <w:rPr>
          <w:rFonts w:cs="Arial" w:hAnsi="Arial" w:eastAsia="Arial" w:ascii="Arial"/>
          <w:color w:val="333336"/>
          <w:spacing w:val="0"/>
          <w:w w:val="100"/>
          <w:position w:val="0"/>
          <w:sz w:val="21"/>
          <w:szCs w:val="21"/>
        </w:rPr>
        <w:t>d</w:t>
      </w:r>
      <w:r>
        <w:rPr>
          <w:rFonts w:cs="Arial" w:hAnsi="Arial" w:eastAsia="Arial" w:ascii="Arial"/>
          <w:color w:val="333336"/>
          <w:spacing w:val="51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color w:val="333336"/>
          <w:spacing w:val="0"/>
          <w:w w:val="112"/>
          <w:position w:val="0"/>
          <w:sz w:val="21"/>
          <w:szCs w:val="21"/>
        </w:rPr>
        <w:t>s</w:t>
      </w:r>
      <w:r>
        <w:rPr>
          <w:rFonts w:cs="Arial" w:hAnsi="Arial" w:eastAsia="Arial" w:ascii="Arial"/>
          <w:color w:val="48484C"/>
          <w:spacing w:val="0"/>
          <w:w w:val="112"/>
          <w:position w:val="0"/>
          <w:sz w:val="21"/>
          <w:szCs w:val="21"/>
        </w:rPr>
        <w:t>o</w:t>
      </w:r>
      <w:r>
        <w:rPr>
          <w:rFonts w:cs="Arial" w:hAnsi="Arial" w:eastAsia="Arial" w:ascii="Arial"/>
          <w:color w:val="48484C"/>
          <w:spacing w:val="0"/>
          <w:w w:val="112"/>
          <w:position w:val="0"/>
          <w:sz w:val="21"/>
          <w:szCs w:val="21"/>
        </w:rPr>
        <w:t>m</w:t>
      </w:r>
      <w:r>
        <w:rPr>
          <w:rFonts w:cs="Arial" w:hAnsi="Arial" w:eastAsia="Arial" w:ascii="Arial"/>
          <w:color w:val="333336"/>
          <w:spacing w:val="0"/>
          <w:w w:val="112"/>
          <w:position w:val="0"/>
          <w:sz w:val="21"/>
          <w:szCs w:val="21"/>
        </w:rPr>
        <w:t>e</w:t>
      </w:r>
      <w:r>
        <w:rPr>
          <w:rFonts w:cs="Arial" w:hAnsi="Arial" w:eastAsia="Arial" w:ascii="Arial"/>
          <w:color w:val="202023"/>
          <w:spacing w:val="0"/>
          <w:w w:val="112"/>
          <w:position w:val="0"/>
          <w:sz w:val="21"/>
          <w:szCs w:val="21"/>
        </w:rPr>
        <w:t>o</w:t>
      </w:r>
      <w:r>
        <w:rPr>
          <w:rFonts w:cs="Arial" w:hAnsi="Arial" w:eastAsia="Arial" w:ascii="Arial"/>
          <w:color w:val="48484C"/>
          <w:spacing w:val="0"/>
          <w:w w:val="112"/>
          <w:position w:val="0"/>
          <w:sz w:val="21"/>
          <w:szCs w:val="21"/>
        </w:rPr>
        <w:t>n</w:t>
      </w:r>
      <w:r>
        <w:rPr>
          <w:rFonts w:cs="Arial" w:hAnsi="Arial" w:eastAsia="Arial" w:ascii="Arial"/>
          <w:color w:val="48484C"/>
          <w:spacing w:val="0"/>
          <w:w w:val="112"/>
          <w:position w:val="0"/>
          <w:sz w:val="21"/>
          <w:szCs w:val="21"/>
        </w:rPr>
        <w:t>e</w:t>
      </w:r>
      <w:r>
        <w:rPr>
          <w:rFonts w:cs="Arial" w:hAnsi="Arial" w:eastAsia="Arial" w:ascii="Arial"/>
          <w:color w:val="48484C"/>
          <w:spacing w:val="27"/>
          <w:w w:val="112"/>
          <w:position w:val="0"/>
          <w:sz w:val="21"/>
          <w:szCs w:val="21"/>
        </w:rPr>
        <w:t> </w:t>
      </w:r>
      <w:r>
        <w:rPr>
          <w:rFonts w:cs="Arial" w:hAnsi="Arial" w:eastAsia="Arial" w:ascii="Arial"/>
          <w:color w:val="333336"/>
          <w:spacing w:val="0"/>
          <w:w w:val="100"/>
          <w:position w:val="0"/>
          <w:sz w:val="21"/>
          <w:szCs w:val="21"/>
        </w:rPr>
        <w:t>h</w:t>
      </w:r>
      <w:r>
        <w:rPr>
          <w:rFonts w:cs="Arial" w:hAnsi="Arial" w:eastAsia="Arial" w:ascii="Arial"/>
          <w:color w:val="333336"/>
          <w:spacing w:val="0"/>
          <w:w w:val="100"/>
          <w:position w:val="0"/>
          <w:sz w:val="21"/>
          <w:szCs w:val="21"/>
        </w:rPr>
        <w:t>a</w:t>
      </w:r>
      <w:r>
        <w:rPr>
          <w:rFonts w:cs="Arial" w:hAnsi="Arial" w:eastAsia="Arial" w:ascii="Arial"/>
          <w:color w:val="333336"/>
          <w:spacing w:val="0"/>
          <w:w w:val="100"/>
          <w:position w:val="0"/>
          <w:sz w:val="21"/>
          <w:szCs w:val="21"/>
        </w:rPr>
        <w:t>s</w:t>
      </w:r>
      <w:r>
        <w:rPr>
          <w:rFonts w:cs="Arial" w:hAnsi="Arial" w:eastAsia="Arial" w:ascii="Arial"/>
          <w:color w:val="333336"/>
          <w:spacing w:val="33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0"/>
          <w:w w:val="127"/>
          <w:position w:val="0"/>
          <w:sz w:val="21"/>
          <w:szCs w:val="21"/>
        </w:rPr>
        <w:t>j</w:t>
      </w:r>
      <w:r>
        <w:rPr>
          <w:rFonts w:cs="Arial" w:hAnsi="Arial" w:eastAsia="Arial" w:ascii="Arial"/>
          <w:color w:val="202023"/>
          <w:spacing w:val="0"/>
          <w:w w:val="127"/>
          <w:position w:val="0"/>
          <w:sz w:val="21"/>
          <w:szCs w:val="21"/>
        </w:rPr>
        <w:t>u</w:t>
      </w:r>
      <w:r>
        <w:rPr>
          <w:rFonts w:cs="Arial" w:hAnsi="Arial" w:eastAsia="Arial" w:ascii="Arial"/>
          <w:color w:val="202023"/>
          <w:spacing w:val="0"/>
          <w:w w:val="127"/>
          <w:position w:val="0"/>
          <w:sz w:val="21"/>
          <w:szCs w:val="21"/>
        </w:rPr>
        <w:t>s</w:t>
      </w:r>
      <w:r>
        <w:rPr>
          <w:rFonts w:cs="Arial" w:hAnsi="Arial" w:eastAsia="Arial" w:ascii="Arial"/>
          <w:color w:val="333336"/>
          <w:spacing w:val="0"/>
          <w:w w:val="127"/>
          <w:position w:val="0"/>
          <w:sz w:val="21"/>
          <w:szCs w:val="21"/>
        </w:rPr>
        <w:t>t</w:t>
      </w:r>
      <w:r>
        <w:rPr>
          <w:rFonts w:cs="Arial" w:hAnsi="Arial" w:eastAsia="Arial" w:ascii="Arial"/>
          <w:color w:val="333336"/>
          <w:spacing w:val="4"/>
          <w:w w:val="127"/>
          <w:position w:val="0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0"/>
          <w:w w:val="98"/>
          <w:position w:val="0"/>
          <w:sz w:val="21"/>
          <w:szCs w:val="21"/>
        </w:rPr>
        <w:t>p</w:t>
      </w:r>
      <w:r>
        <w:rPr>
          <w:rFonts w:cs="Arial" w:hAnsi="Arial" w:eastAsia="Arial" w:ascii="Arial"/>
          <w:color w:val="202023"/>
          <w:spacing w:val="0"/>
          <w:w w:val="111"/>
          <w:position w:val="0"/>
          <w:sz w:val="21"/>
          <w:szCs w:val="21"/>
        </w:rPr>
        <w:t>u</w:t>
      </w:r>
      <w:r>
        <w:rPr>
          <w:rFonts w:cs="Arial" w:hAnsi="Arial" w:eastAsia="Arial" w:ascii="Arial"/>
          <w:color w:val="202023"/>
          <w:spacing w:val="0"/>
          <w:w w:val="148"/>
          <w:position w:val="0"/>
          <w:sz w:val="21"/>
          <w:szCs w:val="21"/>
        </w:rPr>
        <w:t>t</w:t>
      </w:r>
      <w:r>
        <w:rPr>
          <w:rFonts w:cs="Arial" w:hAnsi="Arial" w:eastAsia="Arial" w:ascii="Arial"/>
          <w:color w:val="202023"/>
          <w:spacing w:val="9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0"/>
          <w:w w:val="100"/>
          <w:position w:val="0"/>
          <w:sz w:val="21"/>
          <w:szCs w:val="21"/>
        </w:rPr>
        <w:t>a</w:t>
      </w:r>
      <w:r>
        <w:rPr>
          <w:rFonts w:cs="Arial" w:hAnsi="Arial" w:eastAsia="Arial" w:ascii="Arial"/>
          <w:color w:val="202023"/>
          <w:spacing w:val="7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0"/>
          <w:w w:val="117"/>
          <w:position w:val="0"/>
          <w:sz w:val="21"/>
          <w:szCs w:val="21"/>
        </w:rPr>
        <w:t>t</w:t>
      </w:r>
      <w:r>
        <w:rPr>
          <w:rFonts w:cs="Arial" w:hAnsi="Arial" w:eastAsia="Arial" w:ascii="Arial"/>
          <w:color w:val="070708"/>
          <w:spacing w:val="0"/>
          <w:w w:val="117"/>
          <w:position w:val="0"/>
          <w:sz w:val="21"/>
          <w:szCs w:val="21"/>
        </w:rPr>
        <w:t>h</w:t>
      </w:r>
      <w:r>
        <w:rPr>
          <w:rFonts w:cs="Arial" w:hAnsi="Arial" w:eastAsia="Arial" w:ascii="Arial"/>
          <w:color w:val="202023"/>
          <w:spacing w:val="0"/>
          <w:w w:val="117"/>
          <w:position w:val="0"/>
          <w:sz w:val="21"/>
          <w:szCs w:val="21"/>
        </w:rPr>
        <w:t>i</w:t>
      </w:r>
      <w:r>
        <w:rPr>
          <w:rFonts w:cs="Arial" w:hAnsi="Arial" w:eastAsia="Arial" w:ascii="Arial"/>
          <w:color w:val="202023"/>
          <w:spacing w:val="0"/>
          <w:w w:val="117"/>
          <w:position w:val="0"/>
          <w:sz w:val="21"/>
          <w:szCs w:val="21"/>
        </w:rPr>
        <w:t>n</w:t>
      </w:r>
      <w:r>
        <w:rPr>
          <w:rFonts w:cs="Arial" w:hAnsi="Arial" w:eastAsia="Arial" w:ascii="Arial"/>
          <w:color w:val="070708"/>
          <w:spacing w:val="0"/>
          <w:w w:val="117"/>
          <w:position w:val="0"/>
          <w:sz w:val="21"/>
          <w:szCs w:val="21"/>
        </w:rPr>
        <w:t>g</w:t>
      </w:r>
      <w:r>
        <w:rPr>
          <w:rFonts w:cs="Arial" w:hAnsi="Arial" w:eastAsia="Arial" w:ascii="Arial"/>
          <w:color w:val="070708"/>
          <w:spacing w:val="16"/>
          <w:w w:val="117"/>
          <w:position w:val="0"/>
          <w:sz w:val="21"/>
          <w:szCs w:val="21"/>
        </w:rPr>
        <w:t> </w:t>
      </w:r>
      <w:r>
        <w:rPr>
          <w:rFonts w:cs="Arial" w:hAnsi="Arial" w:eastAsia="Arial" w:ascii="Arial"/>
          <w:color w:val="070708"/>
          <w:spacing w:val="0"/>
          <w:w w:val="94"/>
          <w:position w:val="0"/>
          <w:sz w:val="21"/>
          <w:szCs w:val="21"/>
        </w:rPr>
        <w:t>a</w:t>
      </w:r>
      <w:r>
        <w:rPr>
          <w:rFonts w:cs="Arial" w:hAnsi="Arial" w:eastAsia="Arial" w:ascii="Arial"/>
          <w:color w:val="070708"/>
          <w:spacing w:val="0"/>
          <w:w w:val="118"/>
          <w:position w:val="0"/>
          <w:sz w:val="21"/>
          <w:szCs w:val="21"/>
        </w:rPr>
        <w:t>c</w:t>
      </w:r>
      <w:r>
        <w:rPr>
          <w:rFonts w:cs="Arial" w:hAnsi="Arial" w:eastAsia="Arial" w:ascii="Arial"/>
          <w:color w:val="070708"/>
          <w:spacing w:val="0"/>
          <w:w w:val="144"/>
          <w:position w:val="0"/>
          <w:sz w:val="21"/>
          <w:szCs w:val="21"/>
        </w:rPr>
        <w:t>r</w:t>
      </w:r>
      <w:r>
        <w:rPr>
          <w:rFonts w:cs="Arial" w:hAnsi="Arial" w:eastAsia="Arial" w:ascii="Arial"/>
          <w:color w:val="070708"/>
          <w:spacing w:val="0"/>
          <w:w w:val="106"/>
          <w:position w:val="0"/>
          <w:sz w:val="21"/>
          <w:szCs w:val="21"/>
        </w:rPr>
        <w:t>o</w:t>
      </w:r>
      <w:r>
        <w:rPr>
          <w:rFonts w:cs="Arial" w:hAnsi="Arial" w:eastAsia="Arial" w:ascii="Arial"/>
          <w:color w:val="070708"/>
          <w:spacing w:val="0"/>
          <w:w w:val="118"/>
          <w:position w:val="0"/>
          <w:sz w:val="21"/>
          <w:szCs w:val="21"/>
        </w:rPr>
        <w:t>s</w:t>
      </w:r>
      <w:r>
        <w:rPr>
          <w:rFonts w:cs="Arial" w:hAnsi="Arial" w:eastAsia="Arial" w:ascii="Arial"/>
          <w:color w:val="070708"/>
          <w:spacing w:val="0"/>
          <w:w w:val="123"/>
          <w:position w:val="0"/>
          <w:sz w:val="21"/>
          <w:szCs w:val="21"/>
        </w:rPr>
        <w:t>s</w:t>
      </w:r>
      <w:r>
        <w:rPr>
          <w:rFonts w:cs="Arial" w:hAnsi="Arial" w:eastAsia="Arial" w:ascii="Arial"/>
          <w:color w:val="070708"/>
          <w:spacing w:val="23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color w:val="070708"/>
          <w:spacing w:val="0"/>
          <w:w w:val="82"/>
          <w:position w:val="0"/>
          <w:sz w:val="21"/>
          <w:szCs w:val="21"/>
        </w:rPr>
        <w:t>i</w:t>
      </w:r>
      <w:r>
        <w:rPr>
          <w:rFonts w:cs="Arial" w:hAnsi="Arial" w:eastAsia="Arial" w:ascii="Arial"/>
          <w:color w:val="070708"/>
          <w:spacing w:val="0"/>
          <w:w w:val="148"/>
          <w:position w:val="0"/>
          <w:sz w:val="21"/>
          <w:szCs w:val="21"/>
        </w:rPr>
        <w:t>t</w:t>
      </w:r>
      <w:r>
        <w:rPr>
          <w:rFonts w:cs="Arial" w:hAnsi="Arial" w:eastAsia="Arial" w:ascii="Arial"/>
          <w:color w:val="070708"/>
          <w:spacing w:val="0"/>
          <w:w w:val="135"/>
          <w:position w:val="0"/>
          <w:sz w:val="21"/>
          <w:szCs w:val="21"/>
        </w:rPr>
        <w:t>"</w:t>
      </w:r>
      <w:r>
        <w:rPr>
          <w:rFonts w:cs="Arial" w:hAnsi="Arial" w:eastAsia="Arial" w:ascii="Arial"/>
          <w:color w:val="070708"/>
          <w:spacing w:val="0"/>
          <w:w w:val="107"/>
          <w:position w:val="0"/>
          <w:sz w:val="21"/>
          <w:szCs w:val="21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ind w:left="2118"/>
      </w:pPr>
      <w:r>
        <w:rPr>
          <w:rFonts w:cs="Arial" w:hAnsi="Arial" w:eastAsia="Arial" w:ascii="Arial"/>
          <w:color w:val="070708"/>
          <w:w w:val="87"/>
          <w:sz w:val="22"/>
          <w:szCs w:val="22"/>
        </w:rPr>
        <w:t>D</w:t>
      </w:r>
      <w:r>
        <w:rPr>
          <w:rFonts w:cs="Arial" w:hAnsi="Arial" w:eastAsia="Arial" w:ascii="Arial"/>
          <w:color w:val="070708"/>
          <w:w w:val="99"/>
          <w:sz w:val="22"/>
          <w:szCs w:val="22"/>
        </w:rPr>
        <w:t>C</w:t>
      </w:r>
      <w:r>
        <w:rPr>
          <w:rFonts w:cs="Arial" w:hAnsi="Arial" w:eastAsia="Arial" w:ascii="Arial"/>
          <w:color w:val="070708"/>
          <w:w w:val="136"/>
          <w:sz w:val="22"/>
          <w:szCs w:val="22"/>
        </w:rPr>
        <w:t>M</w:t>
      </w:r>
      <w:r>
        <w:rPr>
          <w:rFonts w:cs="Arial" w:hAnsi="Arial" w:eastAsia="Arial" w:ascii="Arial"/>
          <w:color w:val="070708"/>
          <w:w w:val="100"/>
          <w:sz w:val="22"/>
          <w:szCs w:val="22"/>
        </w:rPr>
        <w:t>            </w:t>
      </w:r>
      <w:r>
        <w:rPr>
          <w:rFonts w:cs="Arial" w:hAnsi="Arial" w:eastAsia="Arial" w:ascii="Arial"/>
          <w:color w:val="070708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33336"/>
          <w:spacing w:val="0"/>
          <w:w w:val="125"/>
          <w:position w:val="1"/>
          <w:sz w:val="21"/>
          <w:szCs w:val="21"/>
        </w:rPr>
        <w:t>"</w:t>
      </w:r>
      <w:r>
        <w:rPr>
          <w:rFonts w:cs="Arial" w:hAnsi="Arial" w:eastAsia="Arial" w:ascii="Arial"/>
          <w:color w:val="48484C"/>
          <w:spacing w:val="0"/>
          <w:w w:val="125"/>
          <w:position w:val="1"/>
          <w:sz w:val="21"/>
          <w:szCs w:val="21"/>
        </w:rPr>
        <w:t>A</w:t>
      </w:r>
      <w:r>
        <w:rPr>
          <w:rFonts w:cs="Arial" w:hAnsi="Arial" w:eastAsia="Arial" w:ascii="Arial"/>
          <w:color w:val="48484C"/>
          <w:spacing w:val="-10"/>
          <w:w w:val="125"/>
          <w:position w:val="1"/>
          <w:sz w:val="21"/>
          <w:szCs w:val="21"/>
        </w:rPr>
        <w:t> </w:t>
      </w:r>
      <w:r>
        <w:rPr>
          <w:rFonts w:cs="Arial" w:hAnsi="Arial" w:eastAsia="Arial" w:ascii="Arial"/>
          <w:color w:val="48484C"/>
          <w:spacing w:val="0"/>
          <w:w w:val="104"/>
          <w:position w:val="1"/>
          <w:sz w:val="21"/>
          <w:szCs w:val="21"/>
        </w:rPr>
        <w:t>w</w:t>
      </w:r>
      <w:r>
        <w:rPr>
          <w:rFonts w:cs="Arial" w:hAnsi="Arial" w:eastAsia="Arial" w:ascii="Arial"/>
          <w:color w:val="48484C"/>
          <w:spacing w:val="0"/>
          <w:w w:val="115"/>
          <w:position w:val="1"/>
          <w:sz w:val="21"/>
          <w:szCs w:val="21"/>
        </w:rPr>
        <w:t>a</w:t>
      </w:r>
      <w:r>
        <w:rPr>
          <w:rFonts w:cs="Arial" w:hAnsi="Arial" w:eastAsia="Arial" w:ascii="Arial"/>
          <w:color w:val="333336"/>
          <w:spacing w:val="0"/>
          <w:w w:val="123"/>
          <w:position w:val="1"/>
          <w:sz w:val="21"/>
          <w:szCs w:val="21"/>
        </w:rPr>
        <w:t>l</w:t>
      </w:r>
      <w:r>
        <w:rPr>
          <w:rFonts w:cs="Arial" w:hAnsi="Arial" w:eastAsia="Arial" w:ascii="Arial"/>
          <w:color w:val="202023"/>
          <w:spacing w:val="0"/>
          <w:w w:val="133"/>
          <w:position w:val="1"/>
          <w:sz w:val="21"/>
          <w:szCs w:val="21"/>
        </w:rPr>
        <w:t>l</w:t>
      </w:r>
      <w:r>
        <w:rPr>
          <w:rFonts w:cs="Arial" w:hAnsi="Arial" w:eastAsia="Arial" w:ascii="Arial"/>
          <w:color w:val="333336"/>
          <w:spacing w:val="0"/>
          <w:w w:val="161"/>
          <w:position w:val="1"/>
          <w:sz w:val="21"/>
          <w:szCs w:val="21"/>
        </w:rPr>
        <w:t>"</w:t>
      </w:r>
      <w:r>
        <w:rPr>
          <w:rFonts w:cs="Arial" w:hAnsi="Arial" w:eastAsia="Arial" w:ascii="Arial"/>
          <w:color w:val="48484C"/>
          <w:spacing w:val="0"/>
          <w:w w:val="99"/>
          <w:position w:val="1"/>
          <w:sz w:val="21"/>
          <w:szCs w:val="21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ind w:left="2113"/>
      </w:pP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    </w:t>
      </w:r>
      <w:r>
        <w:rPr>
          <w:rFonts w:cs="Arial" w:hAnsi="Arial" w:eastAsia="Arial" w:ascii="Arial"/>
          <w:color w:val="070708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33336"/>
          <w:spacing w:val="0"/>
          <w:w w:val="100"/>
          <w:sz w:val="21"/>
          <w:szCs w:val="21"/>
        </w:rPr>
        <w:t>"</w:t>
      </w:r>
      <w:r>
        <w:rPr>
          <w:rFonts w:cs="Arial" w:hAnsi="Arial" w:eastAsia="Arial" w:ascii="Arial"/>
          <w:color w:val="333336"/>
          <w:spacing w:val="0"/>
          <w:w w:val="100"/>
          <w:sz w:val="21"/>
          <w:szCs w:val="21"/>
        </w:rPr>
        <w:t>Y</w:t>
      </w:r>
      <w:r>
        <w:rPr>
          <w:rFonts w:cs="Arial" w:hAnsi="Arial" w:eastAsia="Arial" w:ascii="Arial"/>
          <w:color w:val="333336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color w:val="333336"/>
          <w:spacing w:val="0"/>
          <w:w w:val="100"/>
          <w:sz w:val="21"/>
          <w:szCs w:val="21"/>
        </w:rPr>
        <w:t>h</w:t>
      </w:r>
      <w:r>
        <w:rPr>
          <w:rFonts w:cs="Arial" w:hAnsi="Arial" w:eastAsia="Arial" w:ascii="Arial"/>
          <w:color w:val="333336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333336"/>
          <w:spacing w:val="32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color w:val="202023"/>
          <w:spacing w:val="11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0"/>
          <w:w w:val="119"/>
          <w:sz w:val="21"/>
          <w:szCs w:val="21"/>
        </w:rPr>
        <w:t>s</w:t>
      </w:r>
      <w:r>
        <w:rPr>
          <w:rFonts w:cs="Arial" w:hAnsi="Arial" w:eastAsia="Arial" w:ascii="Arial"/>
          <w:color w:val="333336"/>
          <w:spacing w:val="0"/>
          <w:w w:val="119"/>
          <w:sz w:val="21"/>
          <w:szCs w:val="21"/>
        </w:rPr>
        <w:t>h</w:t>
      </w:r>
      <w:r>
        <w:rPr>
          <w:rFonts w:cs="Arial" w:hAnsi="Arial" w:eastAsia="Arial" w:ascii="Arial"/>
          <w:color w:val="48484C"/>
          <w:spacing w:val="0"/>
          <w:w w:val="119"/>
          <w:sz w:val="21"/>
          <w:szCs w:val="21"/>
        </w:rPr>
        <w:t>i</w:t>
      </w:r>
      <w:r>
        <w:rPr>
          <w:rFonts w:cs="Arial" w:hAnsi="Arial" w:eastAsia="Arial" w:ascii="Arial"/>
          <w:color w:val="333336"/>
          <w:spacing w:val="0"/>
          <w:w w:val="119"/>
          <w:sz w:val="21"/>
          <w:szCs w:val="21"/>
        </w:rPr>
        <w:t>t</w:t>
      </w:r>
      <w:r>
        <w:rPr>
          <w:rFonts w:cs="Arial" w:hAnsi="Arial" w:eastAsia="Arial" w:ascii="Arial"/>
          <w:color w:val="333336"/>
          <w:spacing w:val="0"/>
          <w:w w:val="119"/>
          <w:sz w:val="21"/>
          <w:szCs w:val="21"/>
        </w:rPr>
        <w:t>t</w:t>
      </w:r>
      <w:r>
        <w:rPr>
          <w:rFonts w:cs="Arial" w:hAnsi="Arial" w:eastAsia="Arial" w:ascii="Arial"/>
          <w:color w:val="333336"/>
          <w:spacing w:val="0"/>
          <w:w w:val="119"/>
          <w:sz w:val="21"/>
          <w:szCs w:val="21"/>
        </w:rPr>
        <w:t>y</w:t>
      </w:r>
      <w:r>
        <w:rPr>
          <w:rFonts w:cs="Arial" w:hAnsi="Arial" w:eastAsia="Arial" w:ascii="Arial"/>
          <w:color w:val="333336"/>
          <w:spacing w:val="-1"/>
          <w:w w:val="119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0"/>
          <w:w w:val="107"/>
          <w:sz w:val="21"/>
          <w:szCs w:val="21"/>
        </w:rPr>
        <w:t>w</w:t>
      </w:r>
      <w:r>
        <w:rPr>
          <w:rFonts w:cs="Arial" w:hAnsi="Arial" w:eastAsia="Arial" w:ascii="Arial"/>
          <w:color w:val="202023"/>
          <w:spacing w:val="0"/>
          <w:w w:val="106"/>
          <w:sz w:val="21"/>
          <w:szCs w:val="21"/>
        </w:rPr>
        <w:t>a</w:t>
      </w:r>
      <w:r>
        <w:rPr>
          <w:rFonts w:cs="Arial" w:hAnsi="Arial" w:eastAsia="Arial" w:ascii="Arial"/>
          <w:color w:val="333336"/>
          <w:spacing w:val="0"/>
          <w:w w:val="133"/>
          <w:sz w:val="21"/>
          <w:szCs w:val="21"/>
        </w:rPr>
        <w:t>l</w:t>
      </w:r>
      <w:r>
        <w:rPr>
          <w:rFonts w:cs="Arial" w:hAnsi="Arial" w:eastAsia="Arial" w:ascii="Arial"/>
          <w:color w:val="48484C"/>
          <w:spacing w:val="0"/>
          <w:w w:val="133"/>
          <w:sz w:val="21"/>
          <w:szCs w:val="21"/>
        </w:rPr>
        <w:t>l</w:t>
      </w:r>
      <w:r>
        <w:rPr>
          <w:rFonts w:cs="Arial" w:hAnsi="Arial" w:eastAsia="Arial" w:ascii="Arial"/>
          <w:color w:val="202023"/>
          <w:spacing w:val="0"/>
          <w:w w:val="155"/>
          <w:sz w:val="21"/>
          <w:szCs w:val="21"/>
        </w:rPr>
        <w:t>"</w:t>
      </w:r>
      <w:r>
        <w:rPr>
          <w:rFonts w:cs="Arial" w:hAnsi="Arial" w:eastAsia="Arial" w:ascii="Arial"/>
          <w:color w:val="070708"/>
          <w:spacing w:val="0"/>
          <w:w w:val="99"/>
          <w:sz w:val="21"/>
          <w:szCs w:val="21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lineRule="exact" w:line="240"/>
        <w:ind w:left="2123"/>
      </w:pPr>
      <w:r>
        <w:rPr>
          <w:rFonts w:cs="Arial" w:hAnsi="Arial" w:eastAsia="Arial" w:ascii="Arial"/>
          <w:color w:val="070708"/>
          <w:w w:val="84"/>
          <w:position w:val="-1"/>
          <w:sz w:val="22"/>
          <w:szCs w:val="22"/>
        </w:rPr>
        <w:t>D</w:t>
      </w:r>
      <w:r>
        <w:rPr>
          <w:rFonts w:cs="Arial" w:hAnsi="Arial" w:eastAsia="Arial" w:ascii="Arial"/>
          <w:color w:val="070708"/>
          <w:w w:val="102"/>
          <w:position w:val="-1"/>
          <w:sz w:val="22"/>
          <w:szCs w:val="22"/>
        </w:rPr>
        <w:t>C</w:t>
      </w:r>
      <w:r>
        <w:rPr>
          <w:rFonts w:cs="Arial" w:hAnsi="Arial" w:eastAsia="Arial" w:ascii="Arial"/>
          <w:color w:val="070708"/>
          <w:w w:val="133"/>
          <w:position w:val="-1"/>
          <w:sz w:val="22"/>
          <w:szCs w:val="22"/>
        </w:rPr>
        <w:t>M</w:t>
      </w:r>
      <w:r>
        <w:rPr>
          <w:rFonts w:cs="Arial" w:hAnsi="Arial" w:eastAsia="Arial" w:ascii="Arial"/>
          <w:color w:val="070708"/>
          <w:w w:val="100"/>
          <w:position w:val="-1"/>
          <w:sz w:val="22"/>
          <w:szCs w:val="22"/>
        </w:rPr>
        <w:t>            </w:t>
      </w:r>
      <w:r>
        <w:rPr>
          <w:rFonts w:cs="Arial" w:hAnsi="Arial" w:eastAsia="Arial" w:ascii="Arial"/>
          <w:color w:val="070708"/>
          <w:spacing w:val="14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02023"/>
          <w:spacing w:val="0"/>
          <w:w w:val="115"/>
          <w:position w:val="-1"/>
          <w:sz w:val="21"/>
          <w:szCs w:val="21"/>
        </w:rPr>
        <w:t>"</w:t>
      </w:r>
      <w:r>
        <w:rPr>
          <w:rFonts w:cs="Arial" w:hAnsi="Arial" w:eastAsia="Arial" w:ascii="Arial"/>
          <w:color w:val="48484C"/>
          <w:spacing w:val="0"/>
          <w:w w:val="115"/>
          <w:position w:val="-1"/>
          <w:sz w:val="21"/>
          <w:szCs w:val="21"/>
        </w:rPr>
        <w:t>T</w:t>
      </w:r>
      <w:r>
        <w:rPr>
          <w:rFonts w:cs="Arial" w:hAnsi="Arial" w:eastAsia="Arial" w:ascii="Arial"/>
          <w:color w:val="48484C"/>
          <w:spacing w:val="0"/>
          <w:w w:val="115"/>
          <w:position w:val="-1"/>
          <w:sz w:val="21"/>
          <w:szCs w:val="21"/>
        </w:rPr>
        <w:t>o</w:t>
      </w:r>
      <w:r>
        <w:rPr>
          <w:rFonts w:cs="Arial" w:hAnsi="Arial" w:eastAsia="Arial" w:ascii="Arial"/>
          <w:color w:val="48484C"/>
          <w:spacing w:val="15"/>
          <w:w w:val="115"/>
          <w:position w:val="-1"/>
          <w:sz w:val="21"/>
          <w:szCs w:val="21"/>
        </w:rPr>
        <w:t> </w:t>
      </w:r>
      <w:r>
        <w:rPr>
          <w:rFonts w:cs="Arial" w:hAnsi="Arial" w:eastAsia="Arial" w:ascii="Arial"/>
          <w:color w:val="48484C"/>
          <w:spacing w:val="0"/>
          <w:w w:val="115"/>
          <w:position w:val="-1"/>
          <w:sz w:val="21"/>
          <w:szCs w:val="21"/>
        </w:rPr>
        <w:t>s</w:t>
      </w:r>
      <w:r>
        <w:rPr>
          <w:rFonts w:cs="Arial" w:hAnsi="Arial" w:eastAsia="Arial" w:ascii="Arial"/>
          <w:color w:val="48484C"/>
          <w:spacing w:val="0"/>
          <w:w w:val="106"/>
          <w:position w:val="-1"/>
          <w:sz w:val="21"/>
          <w:szCs w:val="21"/>
        </w:rPr>
        <w:t>e</w:t>
      </w:r>
      <w:r>
        <w:rPr>
          <w:rFonts w:cs="Arial" w:hAnsi="Arial" w:eastAsia="Arial" w:ascii="Arial"/>
          <w:color w:val="333336"/>
          <w:spacing w:val="0"/>
          <w:w w:val="123"/>
          <w:position w:val="-1"/>
          <w:sz w:val="21"/>
          <w:szCs w:val="21"/>
        </w:rPr>
        <w:t>p</w:t>
      </w:r>
      <w:r>
        <w:rPr>
          <w:rFonts w:cs="Arial" w:hAnsi="Arial" w:eastAsia="Arial" w:ascii="Arial"/>
          <w:color w:val="333336"/>
          <w:spacing w:val="0"/>
          <w:w w:val="106"/>
          <w:position w:val="-1"/>
          <w:sz w:val="21"/>
          <w:szCs w:val="21"/>
        </w:rPr>
        <w:t>a</w:t>
      </w:r>
      <w:r>
        <w:rPr>
          <w:rFonts w:cs="Arial" w:hAnsi="Arial" w:eastAsia="Arial" w:ascii="Arial"/>
          <w:color w:val="48484C"/>
          <w:spacing w:val="0"/>
          <w:w w:val="137"/>
          <w:position w:val="-1"/>
          <w:sz w:val="21"/>
          <w:szCs w:val="21"/>
        </w:rPr>
        <w:t>r</w:t>
      </w:r>
      <w:r>
        <w:rPr>
          <w:rFonts w:cs="Arial" w:hAnsi="Arial" w:eastAsia="Arial" w:ascii="Arial"/>
          <w:color w:val="48484C"/>
          <w:spacing w:val="0"/>
          <w:w w:val="98"/>
          <w:position w:val="-1"/>
          <w:sz w:val="21"/>
          <w:szCs w:val="21"/>
        </w:rPr>
        <w:t>a</w:t>
      </w:r>
      <w:r>
        <w:rPr>
          <w:rFonts w:cs="Arial" w:hAnsi="Arial" w:eastAsia="Arial" w:ascii="Arial"/>
          <w:color w:val="202023"/>
          <w:spacing w:val="0"/>
          <w:w w:val="140"/>
          <w:position w:val="-1"/>
          <w:sz w:val="21"/>
          <w:szCs w:val="21"/>
        </w:rPr>
        <w:t>t</w:t>
      </w:r>
      <w:r>
        <w:rPr>
          <w:rFonts w:cs="Arial" w:hAnsi="Arial" w:eastAsia="Arial" w:ascii="Arial"/>
          <w:color w:val="202023"/>
          <w:spacing w:val="0"/>
          <w:w w:val="98"/>
          <w:position w:val="-1"/>
          <w:sz w:val="21"/>
          <w:szCs w:val="21"/>
        </w:rPr>
        <w:t>e</w:t>
      </w:r>
      <w:r>
        <w:rPr>
          <w:rFonts w:cs="Arial" w:hAnsi="Arial" w:eastAsia="Arial" w:ascii="Arial"/>
          <w:color w:val="202023"/>
          <w:spacing w:val="23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color w:val="626266"/>
          <w:spacing w:val="0"/>
          <w:w w:val="75"/>
          <w:position w:val="-1"/>
          <w:sz w:val="21"/>
          <w:szCs w:val="21"/>
        </w:rPr>
        <w:t>{</w:t>
      </w:r>
      <w:r>
        <w:rPr>
          <w:rFonts w:cs="Arial" w:hAnsi="Arial" w:eastAsia="Arial" w:ascii="Arial"/>
          <w:color w:val="333336"/>
          <w:spacing w:val="0"/>
          <w:w w:val="133"/>
          <w:position w:val="-1"/>
          <w:sz w:val="21"/>
          <w:szCs w:val="21"/>
        </w:rPr>
        <w:t>i</w:t>
      </w:r>
      <w:r>
        <w:rPr>
          <w:rFonts w:cs="Arial" w:hAnsi="Arial" w:eastAsia="Arial" w:ascii="Arial"/>
          <w:color w:val="202023"/>
          <w:spacing w:val="0"/>
          <w:w w:val="119"/>
          <w:position w:val="-1"/>
          <w:sz w:val="21"/>
          <w:szCs w:val="21"/>
        </w:rPr>
        <w:t>n</w:t>
      </w:r>
      <w:r>
        <w:rPr>
          <w:rFonts w:cs="Arial" w:hAnsi="Arial" w:eastAsia="Arial" w:ascii="Arial"/>
          <w:color w:val="202023"/>
          <w:spacing w:val="0"/>
          <w:w w:val="111"/>
          <w:position w:val="-1"/>
          <w:sz w:val="21"/>
          <w:szCs w:val="21"/>
        </w:rPr>
        <w:t>a</w:t>
      </w:r>
      <w:r>
        <w:rPr>
          <w:rFonts w:cs="Arial" w:hAnsi="Arial" w:eastAsia="Arial" w:ascii="Arial"/>
          <w:color w:val="333336"/>
          <w:spacing w:val="0"/>
          <w:w w:val="115"/>
          <w:position w:val="-1"/>
          <w:sz w:val="21"/>
          <w:szCs w:val="21"/>
        </w:rPr>
        <w:t>u</w:t>
      </w:r>
      <w:r>
        <w:rPr>
          <w:rFonts w:cs="Arial" w:hAnsi="Arial" w:eastAsia="Arial" w:ascii="Arial"/>
          <w:color w:val="333336"/>
          <w:spacing w:val="0"/>
          <w:w w:val="119"/>
          <w:position w:val="-1"/>
          <w:sz w:val="21"/>
          <w:szCs w:val="21"/>
        </w:rPr>
        <w:t>d</w:t>
      </w:r>
      <w:r>
        <w:rPr>
          <w:rFonts w:cs="Arial" w:hAnsi="Arial" w:eastAsia="Arial" w:ascii="Arial"/>
          <w:color w:val="202023"/>
          <w:spacing w:val="0"/>
          <w:w w:val="123"/>
          <w:position w:val="-1"/>
          <w:sz w:val="21"/>
          <w:szCs w:val="21"/>
        </w:rPr>
        <w:t>ib</w:t>
      </w:r>
      <w:r>
        <w:rPr>
          <w:rFonts w:cs="Arial" w:hAnsi="Arial" w:eastAsia="Arial" w:ascii="Arial"/>
          <w:color w:val="48484C"/>
          <w:spacing w:val="0"/>
          <w:w w:val="123"/>
          <w:position w:val="-1"/>
          <w:sz w:val="21"/>
          <w:szCs w:val="21"/>
        </w:rPr>
        <w:t>l</w:t>
      </w:r>
      <w:r>
        <w:rPr>
          <w:rFonts w:cs="Arial" w:hAnsi="Arial" w:eastAsia="Arial" w:ascii="Arial"/>
          <w:color w:val="202023"/>
          <w:spacing w:val="0"/>
          <w:w w:val="106"/>
          <w:position w:val="-1"/>
          <w:sz w:val="21"/>
          <w:szCs w:val="21"/>
        </w:rPr>
        <w:t>e</w:t>
      </w:r>
      <w:r>
        <w:rPr>
          <w:rFonts w:cs="Arial" w:hAnsi="Arial" w:eastAsia="Arial" w:ascii="Arial"/>
          <w:color w:val="48484C"/>
          <w:spacing w:val="0"/>
          <w:w w:val="109"/>
          <w:position w:val="-1"/>
          <w:sz w:val="21"/>
          <w:szCs w:val="21"/>
        </w:rPr>
        <w:t>)</w:t>
      </w:r>
      <w:r>
        <w:rPr>
          <w:rFonts w:cs="Arial" w:hAnsi="Arial" w:eastAsia="Arial" w:ascii="Arial"/>
          <w:color w:val="070708"/>
          <w:spacing w:val="0"/>
          <w:w w:val="142"/>
          <w:position w:val="-1"/>
          <w:sz w:val="21"/>
          <w:szCs w:val="21"/>
        </w:rPr>
        <w:t>"</w:t>
      </w:r>
      <w:r>
        <w:rPr>
          <w:rFonts w:cs="Arial" w:hAnsi="Arial" w:eastAsia="Arial" w:ascii="Arial"/>
          <w:color w:val="48484C"/>
          <w:spacing w:val="0"/>
          <w:w w:val="115"/>
          <w:position w:val="-1"/>
          <w:sz w:val="21"/>
          <w:szCs w:val="21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before="48" w:lineRule="auto" w:line="226"/>
        <w:ind w:left="3467" w:right="241" w:hanging="1354"/>
      </w:pP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70708"/>
          <w:spacing w:val="0"/>
          <w:w w:val="100"/>
          <w:sz w:val="22"/>
          <w:szCs w:val="22"/>
        </w:rPr>
        <w:t>    </w:t>
      </w:r>
      <w:r>
        <w:rPr>
          <w:rFonts w:cs="Arial" w:hAnsi="Arial" w:eastAsia="Arial" w:ascii="Arial"/>
          <w:color w:val="070708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8484C"/>
          <w:spacing w:val="0"/>
          <w:w w:val="111"/>
          <w:sz w:val="22"/>
          <w:szCs w:val="22"/>
        </w:rPr>
        <w:t>"</w:t>
      </w:r>
      <w:r>
        <w:rPr>
          <w:rFonts w:cs="Arial" w:hAnsi="Arial" w:eastAsia="Arial" w:ascii="Arial"/>
          <w:color w:val="626266"/>
          <w:spacing w:val="0"/>
          <w:w w:val="121"/>
          <w:sz w:val="22"/>
          <w:szCs w:val="22"/>
        </w:rPr>
        <w:t>A</w:t>
      </w:r>
      <w:r>
        <w:rPr>
          <w:rFonts w:cs="Arial" w:hAnsi="Arial" w:eastAsia="Arial" w:ascii="Arial"/>
          <w:color w:val="626266"/>
          <w:spacing w:val="0"/>
          <w:w w:val="75"/>
          <w:sz w:val="22"/>
          <w:szCs w:val="22"/>
        </w:rPr>
        <w:t>r.</w:t>
      </w:r>
      <w:r>
        <w:rPr>
          <w:rFonts w:cs="Arial" w:hAnsi="Arial" w:eastAsia="Arial" w:ascii="Arial"/>
          <w:color w:val="626266"/>
          <w:spacing w:val="0"/>
          <w:w w:val="49"/>
          <w:sz w:val="22"/>
          <w:szCs w:val="22"/>
        </w:rPr>
        <w:t>i</w:t>
      </w:r>
      <w:r>
        <w:rPr>
          <w:rFonts w:cs="Arial" w:hAnsi="Arial" w:eastAsia="Arial" w:ascii="Arial"/>
          <w:color w:val="48484C"/>
          <w:spacing w:val="0"/>
          <w:w w:val="117"/>
          <w:sz w:val="22"/>
          <w:szCs w:val="22"/>
        </w:rPr>
        <w:t>d</w:t>
      </w:r>
      <w:r>
        <w:rPr>
          <w:rFonts w:cs="Arial" w:hAnsi="Arial" w:eastAsia="Arial" w:ascii="Arial"/>
          <w:color w:val="48484C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8484C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color w:val="48484C"/>
          <w:spacing w:val="0"/>
          <w:w w:val="100"/>
          <w:sz w:val="21"/>
          <w:szCs w:val="21"/>
        </w:rPr>
        <w:t>w</w:t>
      </w:r>
      <w:r>
        <w:rPr>
          <w:rFonts w:cs="Arial" w:hAnsi="Arial" w:eastAsia="Arial" w:ascii="Arial"/>
          <w:color w:val="48484C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48484C"/>
          <w:spacing w:val="2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48484C"/>
          <w:spacing w:val="0"/>
          <w:w w:val="115"/>
          <w:sz w:val="21"/>
          <w:szCs w:val="21"/>
        </w:rPr>
        <w:t>t</w:t>
      </w:r>
      <w:r>
        <w:rPr>
          <w:rFonts w:cs="Arial" w:hAnsi="Arial" w:eastAsia="Arial" w:ascii="Arial"/>
          <w:color w:val="333336"/>
          <w:spacing w:val="0"/>
          <w:w w:val="106"/>
          <w:sz w:val="21"/>
          <w:szCs w:val="21"/>
        </w:rPr>
        <w:t>h</w:t>
      </w:r>
      <w:r>
        <w:rPr>
          <w:rFonts w:cs="Arial" w:hAnsi="Arial" w:eastAsia="Arial" w:ascii="Arial"/>
          <w:color w:val="333336"/>
          <w:spacing w:val="0"/>
          <w:w w:val="115"/>
          <w:sz w:val="21"/>
          <w:szCs w:val="21"/>
        </w:rPr>
        <w:t>a</w:t>
      </w:r>
      <w:r>
        <w:rPr>
          <w:rFonts w:cs="Arial" w:hAnsi="Arial" w:eastAsia="Arial" w:ascii="Arial"/>
          <w:color w:val="333336"/>
          <w:spacing w:val="0"/>
          <w:w w:val="148"/>
          <w:sz w:val="21"/>
          <w:szCs w:val="21"/>
        </w:rPr>
        <w:t>t</w:t>
      </w:r>
      <w:r>
        <w:rPr>
          <w:rFonts w:cs="Arial" w:hAnsi="Arial" w:eastAsia="Arial" w:ascii="Arial"/>
          <w:color w:val="333336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333336"/>
          <w:spacing w:val="0"/>
          <w:w w:val="114"/>
          <w:sz w:val="21"/>
          <w:szCs w:val="21"/>
        </w:rPr>
        <w:t>w</w:t>
      </w:r>
      <w:r>
        <w:rPr>
          <w:rFonts w:cs="Arial" w:hAnsi="Arial" w:eastAsia="Arial" w:ascii="Arial"/>
          <w:color w:val="202023"/>
          <w:spacing w:val="0"/>
          <w:w w:val="114"/>
          <w:sz w:val="21"/>
          <w:szCs w:val="21"/>
        </w:rPr>
        <w:t>a</w:t>
      </w:r>
      <w:r>
        <w:rPr>
          <w:rFonts w:cs="Arial" w:hAnsi="Arial" w:eastAsia="Arial" w:ascii="Arial"/>
          <w:color w:val="626266"/>
          <w:spacing w:val="0"/>
          <w:w w:val="114"/>
          <w:sz w:val="21"/>
          <w:szCs w:val="21"/>
        </w:rPr>
        <w:t>i</w:t>
      </w:r>
      <w:r>
        <w:rPr>
          <w:rFonts w:cs="Arial" w:hAnsi="Arial" w:eastAsia="Arial" w:ascii="Arial"/>
          <w:color w:val="48484C"/>
          <w:spacing w:val="0"/>
          <w:w w:val="114"/>
          <w:sz w:val="21"/>
          <w:szCs w:val="21"/>
        </w:rPr>
        <w:t>l</w:t>
      </w:r>
      <w:r>
        <w:rPr>
          <w:rFonts w:cs="Arial" w:hAnsi="Arial" w:eastAsia="Arial" w:ascii="Arial"/>
          <w:color w:val="48484C"/>
          <w:spacing w:val="14"/>
          <w:w w:val="114"/>
          <w:sz w:val="21"/>
          <w:szCs w:val="21"/>
        </w:rPr>
        <w:t> </w:t>
      </w:r>
      <w:r>
        <w:rPr>
          <w:rFonts w:cs="Arial" w:hAnsi="Arial" w:eastAsia="Arial" w:ascii="Arial"/>
          <w:color w:val="48484C"/>
          <w:spacing w:val="0"/>
          <w:w w:val="114"/>
          <w:sz w:val="21"/>
          <w:szCs w:val="21"/>
        </w:rPr>
        <w:t>g</w:t>
      </w:r>
      <w:r>
        <w:rPr>
          <w:rFonts w:cs="Arial" w:hAnsi="Arial" w:eastAsia="Arial" w:ascii="Arial"/>
          <w:color w:val="48484C"/>
          <w:spacing w:val="0"/>
          <w:w w:val="114"/>
          <w:sz w:val="21"/>
          <w:szCs w:val="21"/>
        </w:rPr>
        <w:t>o</w:t>
      </w:r>
      <w:r>
        <w:rPr>
          <w:rFonts w:cs="Arial" w:hAnsi="Arial" w:eastAsia="Arial" w:ascii="Arial"/>
          <w:color w:val="333336"/>
          <w:spacing w:val="0"/>
          <w:w w:val="114"/>
          <w:sz w:val="21"/>
          <w:szCs w:val="21"/>
        </w:rPr>
        <w:t>t</w:t>
      </w:r>
      <w:r>
        <w:rPr>
          <w:rFonts w:cs="Arial" w:hAnsi="Arial" w:eastAsia="Arial" w:ascii="Arial"/>
          <w:color w:val="333336"/>
          <w:spacing w:val="21"/>
          <w:w w:val="114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0"/>
          <w:w w:val="114"/>
          <w:sz w:val="21"/>
          <w:szCs w:val="21"/>
        </w:rPr>
        <w:t>k</w:t>
      </w:r>
      <w:r>
        <w:rPr>
          <w:rFonts w:cs="Arial" w:hAnsi="Arial" w:eastAsia="Arial" w:ascii="Arial"/>
          <w:color w:val="070708"/>
          <w:spacing w:val="0"/>
          <w:w w:val="114"/>
          <w:sz w:val="21"/>
          <w:szCs w:val="21"/>
        </w:rPr>
        <w:t>n</w:t>
      </w:r>
      <w:r>
        <w:rPr>
          <w:rFonts w:cs="Arial" w:hAnsi="Arial" w:eastAsia="Arial" w:ascii="Arial"/>
          <w:color w:val="333336"/>
          <w:spacing w:val="0"/>
          <w:w w:val="114"/>
          <w:sz w:val="21"/>
          <w:szCs w:val="21"/>
        </w:rPr>
        <w:t>o</w:t>
      </w:r>
      <w:r>
        <w:rPr>
          <w:rFonts w:cs="Arial" w:hAnsi="Arial" w:eastAsia="Arial" w:ascii="Arial"/>
          <w:color w:val="333336"/>
          <w:spacing w:val="0"/>
          <w:w w:val="114"/>
          <w:sz w:val="21"/>
          <w:szCs w:val="21"/>
        </w:rPr>
        <w:t>c</w:t>
      </w:r>
      <w:r>
        <w:rPr>
          <w:rFonts w:cs="Arial" w:hAnsi="Arial" w:eastAsia="Arial" w:ascii="Arial"/>
          <w:color w:val="333336"/>
          <w:spacing w:val="0"/>
          <w:w w:val="114"/>
          <w:sz w:val="21"/>
          <w:szCs w:val="21"/>
        </w:rPr>
        <w:t>k</w:t>
      </w:r>
      <w:r>
        <w:rPr>
          <w:rFonts w:cs="Arial" w:hAnsi="Arial" w:eastAsia="Arial" w:ascii="Arial"/>
          <w:color w:val="202023"/>
          <w:spacing w:val="0"/>
          <w:w w:val="114"/>
          <w:sz w:val="21"/>
          <w:szCs w:val="21"/>
        </w:rPr>
        <w:t>e</w:t>
      </w:r>
      <w:r>
        <w:rPr>
          <w:rFonts w:cs="Arial" w:hAnsi="Arial" w:eastAsia="Arial" w:ascii="Arial"/>
          <w:color w:val="202023"/>
          <w:spacing w:val="0"/>
          <w:w w:val="114"/>
          <w:sz w:val="21"/>
          <w:szCs w:val="21"/>
        </w:rPr>
        <w:t>d</w:t>
      </w:r>
      <w:r>
        <w:rPr>
          <w:rFonts w:cs="Arial" w:hAnsi="Arial" w:eastAsia="Arial" w:ascii="Arial"/>
          <w:color w:val="202023"/>
          <w:spacing w:val="17"/>
          <w:w w:val="114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color w:val="070708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w</w:t>
      </w: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37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1"/>
          <w:szCs w:val="21"/>
        </w:rPr>
        <w:t>g</w:t>
      </w: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12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70708"/>
          <w:spacing w:val="0"/>
          <w:w w:val="112"/>
          <w:sz w:val="21"/>
          <w:szCs w:val="21"/>
        </w:rPr>
        <w:t>k</w:t>
      </w:r>
      <w:r>
        <w:rPr>
          <w:rFonts w:cs="Arial" w:hAnsi="Arial" w:eastAsia="Arial" w:ascii="Arial"/>
          <w:color w:val="070708"/>
          <w:spacing w:val="0"/>
          <w:w w:val="112"/>
          <w:sz w:val="21"/>
          <w:szCs w:val="21"/>
        </w:rPr>
        <w:t>n</w:t>
      </w:r>
      <w:r>
        <w:rPr>
          <w:rFonts w:cs="Arial" w:hAnsi="Arial" w:eastAsia="Arial" w:ascii="Arial"/>
          <w:color w:val="070708"/>
          <w:spacing w:val="0"/>
          <w:w w:val="112"/>
          <w:sz w:val="21"/>
          <w:szCs w:val="21"/>
        </w:rPr>
        <w:t>o</w:t>
      </w:r>
      <w:r>
        <w:rPr>
          <w:rFonts w:cs="Arial" w:hAnsi="Arial" w:eastAsia="Arial" w:ascii="Arial"/>
          <w:color w:val="070708"/>
          <w:spacing w:val="0"/>
          <w:w w:val="112"/>
          <w:sz w:val="21"/>
          <w:szCs w:val="21"/>
        </w:rPr>
        <w:t>w</w:t>
      </w:r>
      <w:r>
        <w:rPr>
          <w:rFonts w:cs="Arial" w:hAnsi="Arial" w:eastAsia="Arial" w:ascii="Arial"/>
          <w:color w:val="202023"/>
          <w:spacing w:val="0"/>
          <w:w w:val="112"/>
          <w:sz w:val="21"/>
          <w:szCs w:val="21"/>
        </w:rPr>
        <w:t>s</w:t>
      </w:r>
      <w:r>
        <w:rPr>
          <w:rFonts w:cs="Arial" w:hAnsi="Arial" w:eastAsia="Arial" w:ascii="Arial"/>
          <w:color w:val="202023"/>
          <w:spacing w:val="15"/>
          <w:w w:val="112"/>
          <w:sz w:val="21"/>
          <w:szCs w:val="21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21"/>
          <w:szCs w:val="21"/>
        </w:rPr>
        <w:t>w</w:t>
      </w: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h</w:t>
      </w:r>
      <w:r>
        <w:rPr>
          <w:rFonts w:cs="Arial" w:hAnsi="Arial" w:eastAsia="Arial" w:ascii="Arial"/>
          <w:color w:val="070708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color w:val="070708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70708"/>
          <w:spacing w:val="28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70708"/>
          <w:spacing w:val="0"/>
          <w:w w:val="82"/>
          <w:sz w:val="21"/>
          <w:szCs w:val="21"/>
        </w:rPr>
        <w:t>i</w:t>
      </w:r>
      <w:r>
        <w:rPr>
          <w:rFonts w:cs="Arial" w:hAnsi="Arial" w:eastAsia="Arial" w:ascii="Arial"/>
          <w:color w:val="070708"/>
          <w:spacing w:val="0"/>
          <w:w w:val="157"/>
          <w:sz w:val="21"/>
          <w:szCs w:val="21"/>
        </w:rPr>
        <w:t>t</w:t>
      </w:r>
      <w:r>
        <w:rPr>
          <w:rFonts w:cs="Arial" w:hAnsi="Arial" w:eastAsia="Arial" w:ascii="Arial"/>
          <w:color w:val="070708"/>
          <w:spacing w:val="0"/>
          <w:w w:val="120"/>
          <w:sz w:val="21"/>
          <w:szCs w:val="21"/>
        </w:rPr>
        <w:t>'</w:t>
      </w:r>
      <w:r>
        <w:rPr>
          <w:rFonts w:cs="Arial" w:hAnsi="Arial" w:eastAsia="Arial" w:ascii="Arial"/>
          <w:color w:val="070708"/>
          <w:spacing w:val="0"/>
          <w:w w:val="118"/>
          <w:sz w:val="21"/>
          <w:szCs w:val="21"/>
        </w:rPr>
        <w:t>s</w:t>
      </w:r>
      <w:r>
        <w:rPr>
          <w:rFonts w:cs="Arial" w:hAnsi="Arial" w:eastAsia="Arial" w:ascii="Arial"/>
          <w:color w:val="070708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70708"/>
          <w:spacing w:val="-25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70708"/>
          <w:spacing w:val="0"/>
          <w:w w:val="94"/>
          <w:sz w:val="21"/>
          <w:szCs w:val="21"/>
        </w:rPr>
        <w:t>b</w:t>
      </w:r>
      <w:r>
        <w:rPr>
          <w:rFonts w:cs="Arial" w:hAnsi="Arial" w:eastAsia="Arial" w:ascii="Arial"/>
          <w:color w:val="070708"/>
          <w:spacing w:val="0"/>
          <w:w w:val="106"/>
          <w:sz w:val="21"/>
          <w:szCs w:val="21"/>
        </w:rPr>
        <w:t>e</w:t>
      </w:r>
      <w:r>
        <w:rPr>
          <w:rFonts w:cs="Arial" w:hAnsi="Arial" w:eastAsia="Arial" w:ascii="Arial"/>
          <w:color w:val="070708"/>
          <w:spacing w:val="0"/>
          <w:w w:val="111"/>
          <w:sz w:val="21"/>
          <w:szCs w:val="21"/>
        </w:rPr>
        <w:t>e</w:t>
      </w:r>
      <w:r>
        <w:rPr>
          <w:rFonts w:cs="Arial" w:hAnsi="Arial" w:eastAsia="Arial" w:ascii="Arial"/>
          <w:color w:val="070708"/>
          <w:spacing w:val="0"/>
          <w:w w:val="123"/>
          <w:sz w:val="21"/>
          <w:szCs w:val="21"/>
        </w:rPr>
        <w:t>n</w:t>
      </w:r>
      <w:r>
        <w:rPr>
          <w:rFonts w:cs="Arial" w:hAnsi="Arial" w:eastAsia="Arial" w:ascii="Arial"/>
          <w:color w:val="070708"/>
          <w:spacing w:val="0"/>
          <w:w w:val="123"/>
          <w:sz w:val="21"/>
          <w:szCs w:val="21"/>
        </w:rPr>
        <w:t> </w:t>
      </w:r>
      <w:r>
        <w:rPr>
          <w:rFonts w:cs="Arial" w:hAnsi="Arial" w:eastAsia="Arial" w:ascii="Arial"/>
          <w:color w:val="48484C"/>
          <w:spacing w:val="0"/>
          <w:w w:val="100"/>
          <w:sz w:val="21"/>
          <w:szCs w:val="21"/>
        </w:rPr>
        <w:t>k</w:t>
      </w:r>
      <w:r>
        <w:rPr>
          <w:rFonts w:cs="Arial" w:hAnsi="Arial" w:eastAsia="Arial" w:ascii="Arial"/>
          <w:color w:val="48484C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color w:val="48484C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48484C"/>
          <w:spacing w:val="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626266"/>
          <w:spacing w:val="0"/>
          <w:w w:val="63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48484C"/>
          <w:spacing w:val="0"/>
          <w:w w:val="12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48484C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48484C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48484C"/>
          <w:spacing w:val="0"/>
          <w:w w:val="102"/>
          <w:sz w:val="21"/>
          <w:szCs w:val="21"/>
        </w:rPr>
        <w:t>r</w:t>
      </w:r>
      <w:r>
        <w:rPr>
          <w:rFonts w:cs="Arial" w:hAnsi="Arial" w:eastAsia="Arial" w:ascii="Arial"/>
          <w:color w:val="333336"/>
          <w:spacing w:val="0"/>
          <w:w w:val="33"/>
          <w:sz w:val="21"/>
          <w:szCs w:val="21"/>
        </w:rPr>
        <w:t>:!</w:t>
      </w:r>
      <w:r>
        <w:rPr>
          <w:rFonts w:cs="Arial" w:hAnsi="Arial" w:eastAsia="Arial" w:ascii="Arial"/>
          <w:color w:val="48484C"/>
          <w:spacing w:val="0"/>
          <w:w w:val="115"/>
          <w:sz w:val="21"/>
          <w:szCs w:val="21"/>
        </w:rPr>
        <w:t>d</w:t>
      </w:r>
      <w:r>
        <w:rPr>
          <w:rFonts w:cs="Arial" w:hAnsi="Arial" w:eastAsia="Arial" w:ascii="Arial"/>
          <w:color w:val="48484C"/>
          <w:spacing w:val="23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333336"/>
          <w:spacing w:val="0"/>
          <w:w w:val="112"/>
          <w:sz w:val="21"/>
          <w:szCs w:val="21"/>
        </w:rPr>
        <w:t>d</w:t>
      </w:r>
      <w:r>
        <w:rPr>
          <w:rFonts w:cs="Arial" w:hAnsi="Arial" w:eastAsia="Arial" w:ascii="Arial"/>
          <w:color w:val="333336"/>
          <w:spacing w:val="0"/>
          <w:w w:val="112"/>
          <w:sz w:val="21"/>
          <w:szCs w:val="21"/>
        </w:rPr>
        <w:t>o</w:t>
      </w:r>
      <w:r>
        <w:rPr>
          <w:rFonts w:cs="Arial" w:hAnsi="Arial" w:eastAsia="Arial" w:ascii="Arial"/>
          <w:color w:val="48484C"/>
          <w:spacing w:val="0"/>
          <w:w w:val="112"/>
          <w:sz w:val="21"/>
          <w:szCs w:val="21"/>
        </w:rPr>
        <w:t>w</w:t>
      </w:r>
      <w:r>
        <w:rPr>
          <w:rFonts w:cs="Arial" w:hAnsi="Arial" w:eastAsia="Arial" w:ascii="Arial"/>
          <w:color w:val="48484C"/>
          <w:spacing w:val="0"/>
          <w:w w:val="112"/>
          <w:sz w:val="21"/>
          <w:szCs w:val="21"/>
        </w:rPr>
        <w:t>n</w:t>
      </w:r>
      <w:r>
        <w:rPr>
          <w:rFonts w:cs="Arial" w:hAnsi="Arial" w:eastAsia="Arial" w:ascii="Arial"/>
          <w:color w:val="48484C"/>
          <w:spacing w:val="0"/>
          <w:w w:val="112"/>
          <w:sz w:val="21"/>
          <w:szCs w:val="21"/>
        </w:rPr>
        <w:t>;</w:t>
      </w:r>
      <w:r>
        <w:rPr>
          <w:rFonts w:cs="Arial" w:hAnsi="Arial" w:eastAsia="Arial" w:ascii="Arial"/>
          <w:color w:val="48484C"/>
          <w:spacing w:val="31"/>
          <w:w w:val="112"/>
          <w:sz w:val="21"/>
          <w:szCs w:val="21"/>
        </w:rPr>
        <w:t> </w:t>
      </w:r>
      <w:r>
        <w:rPr>
          <w:rFonts w:cs="Arial" w:hAnsi="Arial" w:eastAsia="Arial" w:ascii="Arial"/>
          <w:color w:val="333336"/>
          <w:spacing w:val="0"/>
          <w:w w:val="84"/>
          <w:sz w:val="24"/>
          <w:szCs w:val="24"/>
        </w:rPr>
        <w:t>s</w:t>
      </w:r>
      <w:r>
        <w:rPr>
          <w:rFonts w:cs="Arial" w:hAnsi="Arial" w:eastAsia="Arial" w:ascii="Arial"/>
          <w:color w:val="202023"/>
          <w:spacing w:val="0"/>
          <w:w w:val="84"/>
          <w:sz w:val="24"/>
          <w:szCs w:val="24"/>
        </w:rPr>
        <w:t>c</w:t>
      </w:r>
      <w:r>
        <w:rPr>
          <w:rFonts w:cs="Arial" w:hAnsi="Arial" w:eastAsia="Arial" w:ascii="Arial"/>
          <w:color w:val="48484C"/>
          <w:spacing w:val="0"/>
          <w:w w:val="84"/>
          <w:sz w:val="24"/>
          <w:szCs w:val="24"/>
        </w:rPr>
        <w:t>i</w:t>
      </w:r>
      <w:r>
        <w:rPr>
          <w:rFonts w:cs="Arial" w:hAnsi="Arial" w:eastAsia="Arial" w:ascii="Arial"/>
          <w:color w:val="48484C"/>
          <w:spacing w:val="26"/>
          <w:w w:val="84"/>
          <w:sz w:val="24"/>
          <w:szCs w:val="24"/>
        </w:rPr>
        <w:t> </w:t>
      </w:r>
      <w:r>
        <w:rPr>
          <w:rFonts w:cs="Arial" w:hAnsi="Arial" w:eastAsia="Arial" w:ascii="Arial"/>
          <w:color w:val="333336"/>
          <w:spacing w:val="0"/>
          <w:w w:val="111"/>
          <w:sz w:val="21"/>
          <w:szCs w:val="21"/>
        </w:rPr>
        <w:t>n</w:t>
      </w:r>
      <w:r>
        <w:rPr>
          <w:rFonts w:cs="Arial" w:hAnsi="Arial" w:eastAsia="Arial" w:ascii="Arial"/>
          <w:color w:val="48484C"/>
          <w:spacing w:val="0"/>
          <w:w w:val="111"/>
          <w:sz w:val="21"/>
          <w:szCs w:val="21"/>
        </w:rPr>
        <w:t>o</w:t>
      </w:r>
      <w:r>
        <w:rPr>
          <w:rFonts w:cs="Arial" w:hAnsi="Arial" w:eastAsia="Arial" w:ascii="Arial"/>
          <w:color w:val="202023"/>
          <w:spacing w:val="0"/>
          <w:w w:val="111"/>
          <w:sz w:val="21"/>
          <w:szCs w:val="21"/>
        </w:rPr>
        <w:t>w</w:t>
      </w:r>
      <w:r>
        <w:rPr>
          <w:rFonts w:cs="Arial" w:hAnsi="Arial" w:eastAsia="Arial" w:ascii="Arial"/>
          <w:color w:val="202023"/>
          <w:spacing w:val="9"/>
          <w:w w:val="111"/>
          <w:sz w:val="21"/>
          <w:szCs w:val="21"/>
        </w:rPr>
        <w:t> </w:t>
      </w:r>
      <w:r>
        <w:rPr>
          <w:rFonts w:cs="Arial" w:hAnsi="Arial" w:eastAsia="Arial" w:ascii="Arial"/>
          <w:color w:val="333336"/>
          <w:spacing w:val="0"/>
          <w:w w:val="100"/>
          <w:sz w:val="21"/>
          <w:szCs w:val="21"/>
        </w:rPr>
        <w:t>y</w:t>
      </w:r>
      <w:r>
        <w:rPr>
          <w:rFonts w:cs="Arial" w:hAnsi="Arial" w:eastAsia="Arial" w:ascii="Arial"/>
          <w:color w:val="333336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color w:val="333336"/>
          <w:spacing w:val="0"/>
          <w:w w:val="100"/>
          <w:sz w:val="21"/>
          <w:szCs w:val="21"/>
        </w:rPr>
        <w:t>u</w:t>
      </w:r>
      <w:r>
        <w:rPr>
          <w:rFonts w:cs="Arial" w:hAnsi="Arial" w:eastAsia="Arial" w:ascii="Arial"/>
          <w:color w:val="333336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333336"/>
          <w:spacing w:val="1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48484C"/>
          <w:spacing w:val="0"/>
          <w:w w:val="100"/>
          <w:sz w:val="21"/>
          <w:szCs w:val="21"/>
        </w:rPr>
        <w:t>c</w:t>
      </w:r>
      <w:r>
        <w:rPr>
          <w:rFonts w:cs="Arial" w:hAnsi="Arial" w:eastAsia="Arial" w:ascii="Arial"/>
          <w:color w:val="333336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color w:val="202023"/>
          <w:spacing w:val="39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70708"/>
          <w:spacing w:val="0"/>
          <w:w w:val="127"/>
          <w:sz w:val="21"/>
          <w:szCs w:val="21"/>
        </w:rPr>
        <w:t>j</w:t>
      </w:r>
      <w:r>
        <w:rPr>
          <w:rFonts w:cs="Arial" w:hAnsi="Arial" w:eastAsia="Arial" w:ascii="Arial"/>
          <w:color w:val="202023"/>
          <w:spacing w:val="0"/>
          <w:w w:val="127"/>
          <w:sz w:val="21"/>
          <w:szCs w:val="21"/>
        </w:rPr>
        <w:t>u</w:t>
      </w:r>
      <w:r>
        <w:rPr>
          <w:rFonts w:cs="Arial" w:hAnsi="Arial" w:eastAsia="Arial" w:ascii="Arial"/>
          <w:color w:val="070708"/>
          <w:spacing w:val="0"/>
          <w:w w:val="127"/>
          <w:sz w:val="21"/>
          <w:szCs w:val="21"/>
        </w:rPr>
        <w:t>s</w:t>
      </w:r>
      <w:r>
        <w:rPr>
          <w:rFonts w:cs="Arial" w:hAnsi="Arial" w:eastAsia="Arial" w:ascii="Arial"/>
          <w:color w:val="070708"/>
          <w:spacing w:val="0"/>
          <w:w w:val="127"/>
          <w:sz w:val="21"/>
          <w:szCs w:val="21"/>
        </w:rPr>
        <w:t>t</w:t>
      </w:r>
      <w:r>
        <w:rPr>
          <w:rFonts w:cs="Arial" w:hAnsi="Arial" w:eastAsia="Arial" w:ascii="Arial"/>
          <w:color w:val="070708"/>
          <w:spacing w:val="0"/>
          <w:w w:val="127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g</w:t>
      </w: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o</w:t>
      </w:r>
      <w:r>
        <w:rPr>
          <w:rFonts w:cs="Arial" w:hAnsi="Arial" w:eastAsia="Arial" w:ascii="Arial"/>
          <w:color w:val="202023"/>
          <w:spacing w:val="43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333336"/>
          <w:spacing w:val="0"/>
          <w:w w:val="82"/>
          <w:sz w:val="21"/>
          <w:szCs w:val="21"/>
        </w:rPr>
        <w:t>i</w:t>
      </w:r>
      <w:r>
        <w:rPr>
          <w:rFonts w:cs="Arial" w:hAnsi="Arial" w:eastAsia="Arial" w:ascii="Arial"/>
          <w:color w:val="202023"/>
          <w:spacing w:val="0"/>
          <w:w w:val="115"/>
          <w:sz w:val="21"/>
          <w:szCs w:val="21"/>
        </w:rPr>
        <w:t>n</w:t>
      </w:r>
      <w:r>
        <w:rPr>
          <w:rFonts w:cs="Arial" w:hAnsi="Arial" w:eastAsia="Arial" w:ascii="Arial"/>
          <w:color w:val="202023"/>
          <w:spacing w:val="0"/>
          <w:w w:val="157"/>
          <w:sz w:val="21"/>
          <w:szCs w:val="21"/>
        </w:rPr>
        <w:t>t</w:t>
      </w:r>
      <w:r>
        <w:rPr>
          <w:rFonts w:cs="Arial" w:hAnsi="Arial" w:eastAsia="Arial" w:ascii="Arial"/>
          <w:color w:val="202023"/>
          <w:spacing w:val="0"/>
          <w:w w:val="115"/>
          <w:sz w:val="21"/>
          <w:szCs w:val="21"/>
        </w:rPr>
        <w:t>o</w:t>
      </w:r>
      <w:r>
        <w:rPr>
          <w:rFonts w:cs="Arial" w:hAnsi="Arial" w:eastAsia="Arial" w:ascii="Arial"/>
          <w:color w:val="202023"/>
          <w:spacing w:val="9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0"/>
          <w:w w:val="116"/>
          <w:sz w:val="21"/>
          <w:szCs w:val="21"/>
        </w:rPr>
        <w:t>t</w:t>
      </w:r>
      <w:r>
        <w:rPr>
          <w:rFonts w:cs="Arial" w:hAnsi="Arial" w:eastAsia="Arial" w:ascii="Arial"/>
          <w:color w:val="202023"/>
          <w:spacing w:val="0"/>
          <w:w w:val="116"/>
          <w:sz w:val="21"/>
          <w:szCs w:val="21"/>
        </w:rPr>
        <w:t>h</w:t>
      </w:r>
      <w:r>
        <w:rPr>
          <w:rFonts w:cs="Arial" w:hAnsi="Arial" w:eastAsia="Arial" w:ascii="Arial"/>
          <w:color w:val="202023"/>
          <w:spacing w:val="0"/>
          <w:w w:val="116"/>
          <w:sz w:val="21"/>
          <w:szCs w:val="21"/>
        </w:rPr>
        <w:t>a</w:t>
      </w:r>
      <w:r>
        <w:rPr>
          <w:rFonts w:cs="Arial" w:hAnsi="Arial" w:eastAsia="Arial" w:ascii="Arial"/>
          <w:color w:val="070708"/>
          <w:spacing w:val="0"/>
          <w:w w:val="116"/>
          <w:sz w:val="21"/>
          <w:szCs w:val="21"/>
        </w:rPr>
        <w:t>t</w:t>
      </w:r>
      <w:r>
        <w:rPr>
          <w:rFonts w:cs="Arial" w:hAnsi="Arial" w:eastAsia="Arial" w:ascii="Arial"/>
          <w:color w:val="070708"/>
          <w:spacing w:val="-4"/>
          <w:w w:val="116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0"/>
          <w:w w:val="117"/>
          <w:sz w:val="21"/>
          <w:szCs w:val="21"/>
        </w:rPr>
        <w:t>w</w:t>
      </w:r>
      <w:r>
        <w:rPr>
          <w:rFonts w:cs="Arial" w:hAnsi="Arial" w:eastAsia="Arial" w:ascii="Arial"/>
          <w:color w:val="202023"/>
          <w:spacing w:val="0"/>
          <w:w w:val="102"/>
          <w:sz w:val="21"/>
          <w:szCs w:val="21"/>
        </w:rPr>
        <w:t>a</w:t>
      </w:r>
      <w:r>
        <w:rPr>
          <w:rFonts w:cs="Arial" w:hAnsi="Arial" w:eastAsia="Arial" w:ascii="Arial"/>
          <w:color w:val="202023"/>
          <w:spacing w:val="0"/>
          <w:w w:val="144"/>
          <w:sz w:val="21"/>
          <w:szCs w:val="21"/>
        </w:rPr>
        <w:t>r</w:t>
      </w:r>
      <w:r>
        <w:rPr>
          <w:rFonts w:cs="Arial" w:hAnsi="Arial" w:eastAsia="Arial" w:ascii="Arial"/>
          <w:color w:val="070708"/>
          <w:spacing w:val="0"/>
          <w:w w:val="94"/>
          <w:sz w:val="21"/>
          <w:szCs w:val="21"/>
        </w:rPr>
        <w:t>e</w:t>
      </w:r>
      <w:r>
        <w:rPr>
          <w:rFonts w:cs="Arial" w:hAnsi="Arial" w:eastAsia="Arial" w:ascii="Arial"/>
          <w:color w:val="070708"/>
          <w:spacing w:val="0"/>
          <w:w w:val="115"/>
          <w:sz w:val="21"/>
          <w:szCs w:val="21"/>
        </w:rPr>
        <w:t>h</w:t>
      </w:r>
      <w:r>
        <w:rPr>
          <w:rFonts w:cs="Arial" w:hAnsi="Arial" w:eastAsia="Arial" w:ascii="Arial"/>
          <w:color w:val="070708"/>
          <w:spacing w:val="0"/>
          <w:w w:val="127"/>
          <w:sz w:val="21"/>
          <w:szCs w:val="21"/>
        </w:rPr>
        <w:t>o</w:t>
      </w:r>
      <w:r>
        <w:rPr>
          <w:rFonts w:cs="Arial" w:hAnsi="Arial" w:eastAsia="Arial" w:ascii="Arial"/>
          <w:color w:val="070708"/>
          <w:spacing w:val="0"/>
          <w:w w:val="111"/>
          <w:sz w:val="21"/>
          <w:szCs w:val="21"/>
        </w:rPr>
        <w:t>u</w:t>
      </w:r>
      <w:r>
        <w:rPr>
          <w:rFonts w:cs="Arial" w:hAnsi="Arial" w:eastAsia="Arial" w:ascii="Arial"/>
          <w:color w:val="070708"/>
          <w:spacing w:val="0"/>
          <w:w w:val="123"/>
          <w:sz w:val="21"/>
          <w:szCs w:val="21"/>
        </w:rPr>
        <w:t>s</w:t>
      </w:r>
      <w:r>
        <w:rPr>
          <w:rFonts w:cs="Arial" w:hAnsi="Arial" w:eastAsia="Arial" w:ascii="Arial"/>
          <w:color w:val="070708"/>
          <w:spacing w:val="0"/>
          <w:w w:val="102"/>
          <w:sz w:val="21"/>
          <w:szCs w:val="21"/>
        </w:rPr>
        <w:t>e</w:t>
      </w:r>
      <w:r>
        <w:rPr>
          <w:rFonts w:cs="Arial" w:hAnsi="Arial" w:eastAsia="Arial" w:ascii="Arial"/>
          <w:color w:val="070708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70708"/>
          <w:spacing w:val="-25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070708"/>
          <w:spacing w:val="0"/>
          <w:w w:val="108"/>
          <w:sz w:val="21"/>
          <w:szCs w:val="21"/>
        </w:rPr>
        <w:t>a</w:t>
      </w:r>
      <w:r>
        <w:rPr>
          <w:rFonts w:cs="Arial" w:hAnsi="Arial" w:eastAsia="Arial" w:ascii="Arial"/>
          <w:color w:val="070708"/>
          <w:spacing w:val="0"/>
          <w:w w:val="108"/>
          <w:sz w:val="21"/>
          <w:szCs w:val="21"/>
        </w:rPr>
        <w:t>n</w:t>
      </w:r>
      <w:r>
        <w:rPr>
          <w:rFonts w:cs="Arial" w:hAnsi="Arial" w:eastAsia="Arial" w:ascii="Arial"/>
          <w:color w:val="070708"/>
          <w:spacing w:val="0"/>
          <w:w w:val="108"/>
          <w:sz w:val="21"/>
          <w:szCs w:val="21"/>
        </w:rPr>
        <w:t>d</w:t>
      </w:r>
      <w:r>
        <w:rPr>
          <w:rFonts w:cs="Arial" w:hAnsi="Arial" w:eastAsia="Arial" w:ascii="Arial"/>
          <w:color w:val="070708"/>
          <w:spacing w:val="0"/>
          <w:w w:val="108"/>
          <w:sz w:val="21"/>
          <w:szCs w:val="21"/>
        </w:rPr>
        <w:t> </w:t>
      </w:r>
      <w:r>
        <w:rPr>
          <w:rFonts w:cs="Arial" w:hAnsi="Arial" w:eastAsia="Arial" w:ascii="Arial"/>
          <w:color w:val="626266"/>
          <w:spacing w:val="0"/>
          <w:w w:val="122"/>
          <w:sz w:val="19"/>
          <w:szCs w:val="19"/>
        </w:rPr>
        <w:t>w</w:t>
      </w:r>
      <w:r>
        <w:rPr>
          <w:rFonts w:cs="Arial" w:hAnsi="Arial" w:eastAsia="Arial" w:ascii="Arial"/>
          <w:color w:val="48484C"/>
          <w:spacing w:val="0"/>
          <w:w w:val="113"/>
          <w:sz w:val="19"/>
          <w:szCs w:val="19"/>
        </w:rPr>
        <w:t>a</w:t>
      </w:r>
      <w:r>
        <w:rPr>
          <w:rFonts w:cs="Arial" w:hAnsi="Arial" w:eastAsia="Arial" w:ascii="Arial"/>
          <w:color w:val="626266"/>
          <w:spacing w:val="0"/>
          <w:w w:val="148"/>
          <w:sz w:val="19"/>
          <w:szCs w:val="19"/>
        </w:rPr>
        <w:t>i</w:t>
      </w:r>
      <w:r>
        <w:rPr>
          <w:rFonts w:cs="Arial" w:hAnsi="Arial" w:eastAsia="Arial" w:ascii="Arial"/>
          <w:color w:val="626266"/>
          <w:spacing w:val="0"/>
          <w:w w:val="75"/>
          <w:sz w:val="19"/>
          <w:szCs w:val="19"/>
        </w:rPr>
        <w:t>!K</w:t>
      </w:r>
      <w:r>
        <w:rPr>
          <w:rFonts w:cs="Arial" w:hAnsi="Arial" w:eastAsia="Arial" w:ascii="Arial"/>
          <w:color w:val="626266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626266"/>
          <w:spacing w:val="-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48484C"/>
          <w:spacing w:val="0"/>
          <w:w w:val="111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i/>
          <w:color w:val="626266"/>
          <w:spacing w:val="0"/>
          <w:w w:val="111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i/>
          <w:color w:val="48484C"/>
          <w:spacing w:val="0"/>
          <w:w w:val="111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i/>
          <w:color w:val="48484C"/>
          <w:spacing w:val="8"/>
          <w:w w:val="111"/>
          <w:sz w:val="23"/>
          <w:szCs w:val="23"/>
        </w:rPr>
        <w:t> </w:t>
      </w:r>
      <w:r>
        <w:rPr>
          <w:rFonts w:cs="Arial" w:hAnsi="Arial" w:eastAsia="Arial" w:ascii="Arial"/>
          <w:color w:val="202023"/>
          <w:spacing w:val="0"/>
          <w:w w:val="124"/>
          <w:sz w:val="19"/>
          <w:szCs w:val="19"/>
        </w:rPr>
        <w:t>t</w:t>
      </w:r>
      <w:r>
        <w:rPr>
          <w:rFonts w:cs="Arial" w:hAnsi="Arial" w:eastAsia="Arial" w:ascii="Arial"/>
          <w:color w:val="48484C"/>
          <w:spacing w:val="0"/>
          <w:w w:val="124"/>
          <w:sz w:val="19"/>
          <w:szCs w:val="19"/>
        </w:rPr>
        <w:t>h</w:t>
      </w:r>
      <w:r>
        <w:rPr>
          <w:rFonts w:cs="Arial" w:hAnsi="Arial" w:eastAsia="Arial" w:ascii="Arial"/>
          <w:color w:val="333336"/>
          <w:spacing w:val="0"/>
          <w:w w:val="124"/>
          <w:sz w:val="19"/>
          <w:szCs w:val="19"/>
        </w:rPr>
        <w:t>e</w:t>
      </w:r>
      <w:r>
        <w:rPr>
          <w:rFonts w:cs="Arial" w:hAnsi="Arial" w:eastAsia="Arial" w:ascii="Arial"/>
          <w:color w:val="333336"/>
          <w:spacing w:val="15"/>
          <w:w w:val="124"/>
          <w:sz w:val="19"/>
          <w:szCs w:val="19"/>
        </w:rPr>
        <w:t> </w:t>
      </w:r>
      <w:r>
        <w:rPr>
          <w:rFonts w:cs="Arial" w:hAnsi="Arial" w:eastAsia="Arial" w:ascii="Arial"/>
          <w:color w:val="48484C"/>
          <w:spacing w:val="0"/>
          <w:w w:val="124"/>
          <w:sz w:val="19"/>
          <w:szCs w:val="19"/>
        </w:rPr>
        <w:t>o</w:t>
      </w:r>
      <w:r>
        <w:rPr>
          <w:rFonts w:cs="Arial" w:hAnsi="Arial" w:eastAsia="Arial" w:ascii="Arial"/>
          <w:color w:val="48484C"/>
          <w:spacing w:val="0"/>
          <w:w w:val="124"/>
          <w:sz w:val="19"/>
          <w:szCs w:val="19"/>
        </w:rPr>
        <w:t>t</w:t>
      </w:r>
      <w:r>
        <w:rPr>
          <w:rFonts w:cs="Arial" w:hAnsi="Arial" w:eastAsia="Arial" w:ascii="Arial"/>
          <w:color w:val="626266"/>
          <w:spacing w:val="0"/>
          <w:w w:val="124"/>
          <w:sz w:val="19"/>
          <w:szCs w:val="19"/>
        </w:rPr>
        <w:t>h</w:t>
      </w:r>
      <w:r>
        <w:rPr>
          <w:rFonts w:cs="Arial" w:hAnsi="Arial" w:eastAsia="Arial" w:ascii="Arial"/>
          <w:color w:val="333336"/>
          <w:spacing w:val="0"/>
          <w:w w:val="124"/>
          <w:sz w:val="19"/>
          <w:szCs w:val="19"/>
        </w:rPr>
        <w:t>e</w:t>
      </w:r>
      <w:r>
        <w:rPr>
          <w:rFonts w:cs="Arial" w:hAnsi="Arial" w:eastAsia="Arial" w:ascii="Arial"/>
          <w:color w:val="48484C"/>
          <w:spacing w:val="0"/>
          <w:w w:val="124"/>
          <w:sz w:val="19"/>
          <w:szCs w:val="19"/>
        </w:rPr>
        <w:t>r</w:t>
      </w:r>
      <w:r>
        <w:rPr>
          <w:rFonts w:cs="Arial" w:hAnsi="Arial" w:eastAsia="Arial" w:ascii="Arial"/>
          <w:color w:val="48484C"/>
          <w:spacing w:val="6"/>
          <w:w w:val="124"/>
          <w:sz w:val="19"/>
          <w:szCs w:val="19"/>
        </w:rPr>
        <w:t> </w:t>
      </w:r>
      <w:r>
        <w:rPr>
          <w:rFonts w:cs="Arial" w:hAnsi="Arial" w:eastAsia="Arial" w:ascii="Arial"/>
          <w:color w:val="48484C"/>
          <w:spacing w:val="0"/>
          <w:w w:val="129"/>
          <w:sz w:val="19"/>
          <w:szCs w:val="19"/>
        </w:rPr>
        <w:t>w</w:t>
      </w:r>
      <w:r>
        <w:rPr>
          <w:rFonts w:cs="Arial" w:hAnsi="Arial" w:eastAsia="Arial" w:ascii="Arial"/>
          <w:color w:val="333336"/>
          <w:spacing w:val="0"/>
          <w:w w:val="118"/>
          <w:sz w:val="19"/>
          <w:szCs w:val="19"/>
        </w:rPr>
        <w:t>a</w:t>
      </w:r>
      <w:r>
        <w:rPr>
          <w:rFonts w:cs="Arial" w:hAnsi="Arial" w:eastAsia="Arial" w:ascii="Arial"/>
          <w:color w:val="48484C"/>
          <w:spacing w:val="0"/>
          <w:w w:val="144"/>
          <w:sz w:val="19"/>
          <w:szCs w:val="19"/>
        </w:rPr>
        <w:t>r</w:t>
      </w:r>
      <w:r>
        <w:rPr>
          <w:rFonts w:cs="Arial" w:hAnsi="Arial" w:eastAsia="Arial" w:ascii="Arial"/>
          <w:color w:val="48484C"/>
          <w:spacing w:val="0"/>
          <w:w w:val="113"/>
          <w:sz w:val="19"/>
          <w:szCs w:val="19"/>
        </w:rPr>
        <w:t>e</w:t>
      </w:r>
      <w:r>
        <w:rPr>
          <w:rFonts w:cs="Arial" w:hAnsi="Arial" w:eastAsia="Arial" w:ascii="Arial"/>
          <w:color w:val="48484C"/>
          <w:spacing w:val="0"/>
          <w:w w:val="127"/>
          <w:sz w:val="19"/>
          <w:szCs w:val="19"/>
        </w:rPr>
        <w:t>h</w:t>
      </w:r>
      <w:r>
        <w:rPr>
          <w:rFonts w:cs="Arial" w:hAnsi="Arial" w:eastAsia="Arial" w:ascii="Arial"/>
          <w:color w:val="333336"/>
          <w:spacing w:val="0"/>
          <w:w w:val="136"/>
          <w:sz w:val="19"/>
          <w:szCs w:val="19"/>
        </w:rPr>
        <w:t>o</w:t>
      </w:r>
      <w:r>
        <w:rPr>
          <w:rFonts w:cs="Arial" w:hAnsi="Arial" w:eastAsia="Arial" w:ascii="Arial"/>
          <w:color w:val="333336"/>
          <w:spacing w:val="0"/>
          <w:w w:val="122"/>
          <w:sz w:val="19"/>
          <w:szCs w:val="19"/>
        </w:rPr>
        <w:t>u</w:t>
      </w:r>
      <w:r>
        <w:rPr>
          <w:rFonts w:cs="Arial" w:hAnsi="Arial" w:eastAsia="Arial" w:ascii="Arial"/>
          <w:color w:val="48484C"/>
          <w:spacing w:val="0"/>
          <w:w w:val="131"/>
          <w:sz w:val="19"/>
          <w:szCs w:val="19"/>
        </w:rPr>
        <w:t>s</w:t>
      </w:r>
      <w:r>
        <w:rPr>
          <w:rFonts w:cs="Arial" w:hAnsi="Arial" w:eastAsia="Arial" w:ascii="Arial"/>
          <w:color w:val="626266"/>
          <w:spacing w:val="0"/>
          <w:w w:val="122"/>
          <w:sz w:val="19"/>
          <w:szCs w:val="19"/>
        </w:rPr>
        <w:t>e</w:t>
      </w:r>
      <w:r>
        <w:rPr>
          <w:rFonts w:cs="Arial" w:hAnsi="Arial" w:eastAsia="Arial" w:ascii="Arial"/>
          <w:color w:val="333336"/>
          <w:spacing w:val="0"/>
          <w:w w:val="171"/>
          <w:sz w:val="19"/>
          <w:szCs w:val="19"/>
        </w:rPr>
        <w:t>"</w:t>
      </w:r>
      <w:r>
        <w:rPr>
          <w:rFonts w:cs="Arial" w:hAnsi="Arial" w:eastAsia="Arial" w:ascii="Arial"/>
          <w:color w:val="202023"/>
          <w:spacing w:val="0"/>
          <w:w w:val="100"/>
          <w:sz w:val="19"/>
          <w:szCs w:val="19"/>
        </w:rPr>
        <w:t>,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before="59" w:lineRule="exact" w:line="360"/>
        <w:ind w:left="1005"/>
      </w:pPr>
      <w:r>
        <w:rPr>
          <w:rFonts w:cs="Times New Roman" w:hAnsi="Times New Roman" w:eastAsia="Times New Roman" w:ascii="Times New Roman"/>
          <w:color w:val="070708"/>
          <w:w w:val="87"/>
          <w:position w:val="-3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color w:val="070708"/>
          <w:w w:val="103"/>
          <w:position w:val="-3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color w:val="333336"/>
          <w:w w:val="87"/>
          <w:position w:val="-3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70708"/>
          <w:w w:val="91"/>
          <w:position w:val="-3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color w:val="070708"/>
          <w:w w:val="131"/>
          <w:position w:val="-3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color w:val="070708"/>
          <w:w w:val="100"/>
          <w:position w:val="-3"/>
          <w:sz w:val="24"/>
          <w:szCs w:val="24"/>
        </w:rPr>
        <w:t>                               </w:t>
      </w:r>
      <w:r>
        <w:rPr>
          <w:rFonts w:cs="Times New Roman" w:hAnsi="Times New Roman" w:eastAsia="Times New Roman" w:ascii="Times New Roman"/>
          <w:color w:val="070708"/>
          <w:spacing w:val="5"/>
          <w:w w:val="100"/>
          <w:position w:val="-3"/>
          <w:sz w:val="24"/>
          <w:szCs w:val="24"/>
        </w:rPr>
        <w:t> </w:t>
      </w:r>
      <w:r>
        <w:rPr>
          <w:rFonts w:cs="Arial" w:hAnsi="Arial" w:eastAsia="Arial" w:ascii="Arial"/>
          <w:color w:val="48484C"/>
          <w:spacing w:val="0"/>
          <w:w w:val="96"/>
          <w:position w:val="-2"/>
          <w:sz w:val="21"/>
          <w:szCs w:val="21"/>
        </w:rPr>
        <w:t>O</w:t>
      </w:r>
      <w:r>
        <w:rPr>
          <w:rFonts w:cs="Arial" w:hAnsi="Arial" w:eastAsia="Arial" w:ascii="Arial"/>
          <w:color w:val="48484C"/>
          <w:spacing w:val="0"/>
          <w:w w:val="96"/>
          <w:position w:val="-2"/>
          <w:sz w:val="21"/>
          <w:szCs w:val="21"/>
        </w:rPr>
        <w:t>C</w:t>
      </w:r>
      <w:r>
        <w:rPr>
          <w:rFonts w:cs="Arial" w:hAnsi="Arial" w:eastAsia="Arial" w:ascii="Arial"/>
          <w:color w:val="48484C"/>
          <w:spacing w:val="24"/>
          <w:w w:val="96"/>
          <w:position w:val="-2"/>
          <w:sz w:val="21"/>
          <w:szCs w:val="21"/>
        </w:rPr>
        <w:t> </w:t>
      </w:r>
      <w:r>
        <w:rPr>
          <w:rFonts w:cs="Arial" w:hAnsi="Arial" w:eastAsia="Arial" w:ascii="Arial"/>
          <w:color w:val="48484C"/>
          <w:spacing w:val="0"/>
          <w:w w:val="90"/>
          <w:position w:val="-2"/>
          <w:sz w:val="22"/>
          <w:szCs w:val="22"/>
        </w:rPr>
        <w:t>C</w:t>
      </w:r>
      <w:r>
        <w:rPr>
          <w:rFonts w:cs="Arial" w:hAnsi="Arial" w:eastAsia="Arial" w:ascii="Arial"/>
          <w:color w:val="48484C"/>
          <w:spacing w:val="0"/>
          <w:w w:val="99"/>
          <w:position w:val="-2"/>
          <w:sz w:val="22"/>
          <w:szCs w:val="22"/>
        </w:rPr>
        <w:t>H</w:t>
      </w:r>
      <w:r>
        <w:rPr>
          <w:rFonts w:cs="Arial" w:hAnsi="Arial" w:eastAsia="Arial" w:ascii="Arial"/>
          <w:color w:val="48484C"/>
          <w:spacing w:val="0"/>
          <w:w w:val="71"/>
          <w:position w:val="-2"/>
          <w:sz w:val="22"/>
          <w:szCs w:val="22"/>
        </w:rPr>
        <w:t>F</w:t>
      </w:r>
      <w:r>
        <w:rPr>
          <w:rFonts w:cs="Malgun Gothic" w:hAnsi="Malgun Gothic" w:eastAsia="Malgun Gothic" w:ascii="Malgun Gothic"/>
          <w:color w:val="626266"/>
          <w:spacing w:val="0"/>
          <w:w w:val="37"/>
          <w:position w:val="-2"/>
          <w:sz w:val="22"/>
          <w:szCs w:val="22"/>
        </w:rPr>
        <w:t>�</w:t>
      </w:r>
      <w:r>
        <w:rPr>
          <w:rFonts w:cs="Arial" w:hAnsi="Arial" w:eastAsia="Arial" w:ascii="Arial"/>
          <w:color w:val="202023"/>
          <w:spacing w:val="0"/>
          <w:w w:val="71"/>
          <w:position w:val="-2"/>
          <w:sz w:val="22"/>
          <w:szCs w:val="22"/>
        </w:rPr>
        <w:t>I</w:t>
      </w:r>
      <w:r>
        <w:rPr>
          <w:rFonts w:cs="Arial" w:hAnsi="Arial" w:eastAsia="Arial" w:ascii="Arial"/>
          <w:color w:val="48484C"/>
          <w:spacing w:val="0"/>
          <w:w w:val="104"/>
          <w:position w:val="-2"/>
          <w:sz w:val="22"/>
          <w:szCs w:val="22"/>
        </w:rPr>
        <w:t>S</w:t>
      </w:r>
      <w:r>
        <w:rPr>
          <w:rFonts w:cs="Arial" w:hAnsi="Arial" w:eastAsia="Arial" w:ascii="Arial"/>
          <w:color w:val="48484C"/>
          <w:spacing w:val="0"/>
          <w:w w:val="111"/>
          <w:position w:val="-2"/>
          <w:sz w:val="22"/>
          <w:szCs w:val="22"/>
        </w:rPr>
        <w:t>T</w:t>
      </w:r>
      <w:r>
        <w:rPr>
          <w:rFonts w:cs="Arial" w:hAnsi="Arial" w:eastAsia="Arial" w:ascii="Arial"/>
          <w:color w:val="48484C"/>
          <w:spacing w:val="0"/>
          <w:w w:val="96"/>
          <w:position w:val="-2"/>
          <w:sz w:val="22"/>
          <w:szCs w:val="22"/>
        </w:rPr>
        <w:t>M</w:t>
      </w:r>
      <w:r>
        <w:rPr>
          <w:rFonts w:cs="Arial" w:hAnsi="Arial" w:eastAsia="Arial" w:ascii="Arial"/>
          <w:color w:val="48484C"/>
          <w:spacing w:val="0"/>
          <w:w w:val="111"/>
          <w:position w:val="-2"/>
          <w:sz w:val="22"/>
          <w:szCs w:val="22"/>
        </w:rPr>
        <w:t>A</w:t>
      </w:r>
      <w:r>
        <w:rPr>
          <w:rFonts w:cs="Arial" w:hAnsi="Arial" w:eastAsia="Arial" w:ascii="Arial"/>
          <w:color w:val="333336"/>
          <w:spacing w:val="0"/>
          <w:w w:val="95"/>
          <w:position w:val="-2"/>
          <w:sz w:val="22"/>
          <w:szCs w:val="22"/>
        </w:rPr>
        <w:t>S</w:t>
      </w:r>
      <w:r>
        <w:rPr>
          <w:rFonts w:cs="Arial" w:hAnsi="Arial" w:eastAsia="Arial" w:ascii="Arial"/>
          <w:color w:val="333336"/>
          <w:spacing w:val="30"/>
          <w:w w:val="100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333336"/>
          <w:spacing w:val="0"/>
          <w:w w:val="100"/>
          <w:position w:val="-2"/>
          <w:sz w:val="21"/>
          <w:szCs w:val="21"/>
        </w:rPr>
        <w:t>r</w:t>
      </w:r>
      <w:r>
        <w:rPr>
          <w:rFonts w:cs="Arial" w:hAnsi="Arial" w:eastAsia="Arial" w:ascii="Arial"/>
          <w:color w:val="333336"/>
          <w:spacing w:val="0"/>
          <w:w w:val="100"/>
          <w:position w:val="-2"/>
          <w:sz w:val="21"/>
          <w:szCs w:val="21"/>
        </w:rPr>
        <w:t>e</w:t>
      </w:r>
      <w:r>
        <w:rPr>
          <w:rFonts w:cs="Arial" w:hAnsi="Arial" w:eastAsia="Arial" w:ascii="Arial"/>
          <w:color w:val="48484C"/>
          <w:spacing w:val="0"/>
          <w:w w:val="100"/>
          <w:position w:val="-2"/>
          <w:sz w:val="21"/>
          <w:szCs w:val="21"/>
        </w:rPr>
        <w:t>a</w:t>
      </w:r>
      <w:r>
        <w:rPr>
          <w:rFonts w:cs="Arial" w:hAnsi="Arial" w:eastAsia="Arial" w:ascii="Arial"/>
          <w:color w:val="48484C"/>
          <w:spacing w:val="0"/>
          <w:w w:val="100"/>
          <w:position w:val="-2"/>
          <w:sz w:val="21"/>
          <w:szCs w:val="21"/>
        </w:rPr>
        <w:t>d</w:t>
      </w:r>
      <w:r>
        <w:rPr>
          <w:rFonts w:cs="Arial" w:hAnsi="Arial" w:eastAsia="Arial" w:ascii="Arial"/>
          <w:color w:val="48484C"/>
          <w:spacing w:val="19"/>
          <w:w w:val="100"/>
          <w:position w:val="-2"/>
          <w:sz w:val="21"/>
          <w:szCs w:val="21"/>
        </w:rPr>
        <w:t> </w:t>
      </w:r>
      <w:r>
        <w:rPr>
          <w:rFonts w:cs="Arial" w:hAnsi="Arial" w:eastAsia="Arial" w:ascii="Arial"/>
          <w:color w:val="48484C"/>
          <w:spacing w:val="0"/>
          <w:w w:val="107"/>
          <w:position w:val="-2"/>
          <w:sz w:val="21"/>
          <w:szCs w:val="21"/>
        </w:rPr>
        <w:t>o</w:t>
      </w:r>
      <w:r>
        <w:rPr>
          <w:rFonts w:cs="Arial" w:hAnsi="Arial" w:eastAsia="Arial" w:ascii="Arial"/>
          <w:color w:val="48484C"/>
          <w:spacing w:val="0"/>
          <w:w w:val="107"/>
          <w:position w:val="-2"/>
          <w:sz w:val="21"/>
          <w:szCs w:val="21"/>
        </w:rPr>
        <w:t>v</w:t>
      </w:r>
      <w:r>
        <w:rPr>
          <w:rFonts w:cs="Arial" w:hAnsi="Arial" w:eastAsia="Arial" w:ascii="Arial"/>
          <w:color w:val="333336"/>
          <w:spacing w:val="0"/>
          <w:w w:val="107"/>
          <w:position w:val="-2"/>
          <w:sz w:val="21"/>
          <w:szCs w:val="21"/>
        </w:rPr>
        <w:t>e</w:t>
      </w:r>
      <w:r>
        <w:rPr>
          <w:rFonts w:cs="Arial" w:hAnsi="Arial" w:eastAsia="Arial" w:ascii="Arial"/>
          <w:color w:val="48484C"/>
          <w:spacing w:val="0"/>
          <w:w w:val="107"/>
          <w:position w:val="-2"/>
          <w:sz w:val="21"/>
          <w:szCs w:val="21"/>
        </w:rPr>
        <w:t>r</w:t>
      </w:r>
      <w:r>
        <w:rPr>
          <w:rFonts w:cs="Arial" w:hAnsi="Arial" w:eastAsia="Arial" w:ascii="Arial"/>
          <w:color w:val="48484C"/>
          <w:spacing w:val="-2"/>
          <w:w w:val="107"/>
          <w:position w:val="-2"/>
          <w:sz w:val="21"/>
          <w:szCs w:val="21"/>
        </w:rPr>
        <w:t> </w:t>
      </w:r>
      <w:r>
        <w:rPr>
          <w:rFonts w:cs="Arial" w:hAnsi="Arial" w:eastAsia="Arial" w:ascii="Arial"/>
          <w:color w:val="333336"/>
          <w:spacing w:val="0"/>
          <w:w w:val="100"/>
          <w:position w:val="-2"/>
          <w:sz w:val="21"/>
          <w:szCs w:val="21"/>
        </w:rPr>
        <w:t>t</w:t>
      </w:r>
      <w:r>
        <w:rPr>
          <w:rFonts w:cs="Arial" w:hAnsi="Arial" w:eastAsia="Arial" w:ascii="Arial"/>
          <w:color w:val="48484C"/>
          <w:spacing w:val="0"/>
          <w:w w:val="100"/>
          <w:position w:val="-2"/>
          <w:sz w:val="21"/>
          <w:szCs w:val="21"/>
        </w:rPr>
        <w:t>h</w:t>
      </w:r>
      <w:r>
        <w:rPr>
          <w:rFonts w:cs="Arial" w:hAnsi="Arial" w:eastAsia="Arial" w:ascii="Arial"/>
          <w:color w:val="333336"/>
          <w:spacing w:val="0"/>
          <w:w w:val="100"/>
          <w:position w:val="-2"/>
          <w:sz w:val="21"/>
          <w:szCs w:val="21"/>
        </w:rPr>
        <w:t>e</w:t>
      </w:r>
      <w:r>
        <w:rPr>
          <w:rFonts w:cs="Arial" w:hAnsi="Arial" w:eastAsia="Arial" w:ascii="Arial"/>
          <w:color w:val="333336"/>
          <w:spacing w:val="43"/>
          <w:w w:val="100"/>
          <w:position w:val="-2"/>
          <w:sz w:val="21"/>
          <w:szCs w:val="21"/>
        </w:rPr>
        <w:t> </w:t>
      </w:r>
      <w:r>
        <w:rPr>
          <w:rFonts w:cs="Arial" w:hAnsi="Arial" w:eastAsia="Arial" w:ascii="Arial"/>
          <w:color w:val="333336"/>
          <w:spacing w:val="0"/>
          <w:w w:val="100"/>
          <w:position w:val="-2"/>
          <w:sz w:val="21"/>
          <w:szCs w:val="21"/>
        </w:rPr>
        <w:t>n</w:t>
      </w:r>
      <w:r>
        <w:rPr>
          <w:rFonts w:cs="Arial" w:hAnsi="Arial" w:eastAsia="Arial" w:ascii="Arial"/>
          <w:color w:val="333336"/>
          <w:spacing w:val="0"/>
          <w:w w:val="100"/>
          <w:position w:val="-2"/>
          <w:sz w:val="21"/>
          <w:szCs w:val="21"/>
        </w:rPr>
        <w:t>o</w:t>
      </w:r>
      <w:r>
        <w:rPr>
          <w:rFonts w:cs="Arial" w:hAnsi="Arial" w:eastAsia="Arial" w:ascii="Arial"/>
          <w:color w:val="202023"/>
          <w:spacing w:val="0"/>
          <w:w w:val="100"/>
          <w:position w:val="-2"/>
          <w:sz w:val="21"/>
          <w:szCs w:val="21"/>
        </w:rPr>
        <w:t>t</w:t>
      </w:r>
      <w:r>
        <w:rPr>
          <w:rFonts w:cs="Arial" w:hAnsi="Arial" w:eastAsia="Arial" w:ascii="Arial"/>
          <w:color w:val="333336"/>
          <w:spacing w:val="0"/>
          <w:w w:val="100"/>
          <w:position w:val="-2"/>
          <w:sz w:val="21"/>
          <w:szCs w:val="21"/>
        </w:rPr>
        <w:t>e</w:t>
      </w:r>
      <w:r>
        <w:rPr>
          <w:rFonts w:cs="Arial" w:hAnsi="Arial" w:eastAsia="Arial" w:ascii="Arial"/>
          <w:color w:val="202023"/>
          <w:spacing w:val="0"/>
          <w:w w:val="100"/>
          <w:position w:val="-2"/>
          <w:sz w:val="21"/>
          <w:szCs w:val="21"/>
        </w:rPr>
        <w:t>s</w:t>
      </w:r>
      <w:r>
        <w:rPr>
          <w:rFonts w:cs="Arial" w:hAnsi="Arial" w:eastAsia="Arial" w:ascii="Arial"/>
          <w:color w:val="202023"/>
          <w:spacing w:val="45"/>
          <w:w w:val="100"/>
          <w:position w:val="-2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0"/>
          <w:w w:val="100"/>
          <w:position w:val="-2"/>
          <w:sz w:val="21"/>
          <w:szCs w:val="21"/>
        </w:rPr>
        <w:t>s</w:t>
      </w:r>
      <w:r>
        <w:rPr>
          <w:rFonts w:cs="Arial" w:hAnsi="Arial" w:eastAsia="Arial" w:ascii="Arial"/>
          <w:color w:val="202023"/>
          <w:spacing w:val="0"/>
          <w:w w:val="100"/>
          <w:position w:val="-2"/>
          <w:sz w:val="21"/>
          <w:szCs w:val="21"/>
        </w:rPr>
        <w:t>h</w:t>
      </w:r>
      <w:r>
        <w:rPr>
          <w:rFonts w:cs="Arial" w:hAnsi="Arial" w:eastAsia="Arial" w:ascii="Arial"/>
          <w:color w:val="333336"/>
          <w:spacing w:val="0"/>
          <w:w w:val="100"/>
          <w:position w:val="-2"/>
          <w:sz w:val="21"/>
          <w:szCs w:val="21"/>
        </w:rPr>
        <w:t>e</w:t>
      </w:r>
      <w:r>
        <w:rPr>
          <w:rFonts w:cs="Arial" w:hAnsi="Arial" w:eastAsia="Arial" w:ascii="Arial"/>
          <w:color w:val="333336"/>
          <w:spacing w:val="28"/>
          <w:w w:val="100"/>
          <w:position w:val="-2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0"/>
          <w:w w:val="100"/>
          <w:position w:val="-2"/>
          <w:sz w:val="21"/>
          <w:szCs w:val="21"/>
        </w:rPr>
        <w:t>m</w:t>
      </w:r>
      <w:r>
        <w:rPr>
          <w:rFonts w:cs="Arial" w:hAnsi="Arial" w:eastAsia="Arial" w:ascii="Arial"/>
          <w:color w:val="202023"/>
          <w:spacing w:val="0"/>
          <w:w w:val="100"/>
          <w:position w:val="-2"/>
          <w:sz w:val="21"/>
          <w:szCs w:val="21"/>
        </w:rPr>
        <w:t>ad</w:t>
      </w:r>
      <w:r>
        <w:rPr>
          <w:rFonts w:cs="Arial" w:hAnsi="Arial" w:eastAsia="Arial" w:ascii="Arial"/>
          <w:color w:val="070708"/>
          <w:spacing w:val="0"/>
          <w:w w:val="100"/>
          <w:position w:val="-2"/>
          <w:sz w:val="21"/>
          <w:szCs w:val="21"/>
        </w:rPr>
        <w:t>e</w:t>
      </w:r>
      <w:r>
        <w:rPr>
          <w:rFonts w:cs="Arial" w:hAnsi="Arial" w:eastAsia="Arial" w:ascii="Arial"/>
          <w:color w:val="070708"/>
          <w:spacing w:val="38"/>
          <w:w w:val="100"/>
          <w:position w:val="-2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0"/>
          <w:w w:val="61"/>
          <w:position w:val="-2"/>
          <w:sz w:val="21"/>
          <w:szCs w:val="21"/>
        </w:rPr>
        <w:t>i</w:t>
      </w:r>
      <w:r>
        <w:rPr>
          <w:rFonts w:cs="Arial" w:hAnsi="Arial" w:eastAsia="Arial" w:ascii="Arial"/>
          <w:color w:val="070708"/>
          <w:spacing w:val="0"/>
          <w:w w:val="102"/>
          <w:position w:val="-2"/>
          <w:sz w:val="21"/>
          <w:szCs w:val="21"/>
        </w:rPr>
        <w:t>n</w:t>
      </w:r>
      <w:r>
        <w:rPr>
          <w:rFonts w:cs="Arial" w:hAnsi="Arial" w:eastAsia="Arial" w:ascii="Arial"/>
          <w:color w:val="070708"/>
          <w:spacing w:val="0"/>
          <w:w w:val="100"/>
          <w:position w:val="-2"/>
          <w:sz w:val="21"/>
          <w:szCs w:val="21"/>
        </w:rPr>
        <w:t> </w:t>
      </w:r>
      <w:r>
        <w:rPr>
          <w:rFonts w:cs="Arial" w:hAnsi="Arial" w:eastAsia="Arial" w:ascii="Arial"/>
          <w:color w:val="070708"/>
          <w:spacing w:val="-25"/>
          <w:w w:val="100"/>
          <w:position w:val="-2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0"/>
          <w:w w:val="61"/>
          <w:position w:val="-2"/>
          <w:sz w:val="21"/>
          <w:szCs w:val="21"/>
        </w:rPr>
        <w:t>i</w:t>
      </w:r>
      <w:r>
        <w:rPr>
          <w:rFonts w:cs="Arial" w:hAnsi="Arial" w:eastAsia="Arial" w:ascii="Arial"/>
          <w:color w:val="202023"/>
          <w:spacing w:val="0"/>
          <w:w w:val="102"/>
          <w:position w:val="-2"/>
          <w:sz w:val="21"/>
          <w:szCs w:val="21"/>
        </w:rPr>
        <w:t>n</w:t>
      </w:r>
      <w:r>
        <w:rPr>
          <w:rFonts w:cs="Arial" w:hAnsi="Arial" w:eastAsia="Arial" w:ascii="Arial"/>
          <w:color w:val="070708"/>
          <w:spacing w:val="0"/>
          <w:w w:val="132"/>
          <w:position w:val="-2"/>
          <w:sz w:val="21"/>
          <w:szCs w:val="21"/>
        </w:rPr>
        <w:t>t</w:t>
      </w:r>
      <w:r>
        <w:rPr>
          <w:rFonts w:cs="Arial" w:hAnsi="Arial" w:eastAsia="Arial" w:ascii="Arial"/>
          <w:color w:val="070708"/>
          <w:spacing w:val="0"/>
          <w:w w:val="106"/>
          <w:position w:val="-2"/>
          <w:sz w:val="21"/>
          <w:szCs w:val="21"/>
        </w:rPr>
        <w:t>e</w:t>
      </w:r>
      <w:r>
        <w:rPr>
          <w:rFonts w:cs="Arial" w:hAnsi="Arial" w:eastAsia="Arial" w:ascii="Arial"/>
          <w:color w:val="070708"/>
          <w:spacing w:val="0"/>
          <w:w w:val="104"/>
          <w:position w:val="-2"/>
          <w:sz w:val="21"/>
          <w:szCs w:val="21"/>
        </w:rPr>
        <w:t>rv</w:t>
      </w:r>
      <w:r>
        <w:rPr>
          <w:rFonts w:cs="Arial" w:hAnsi="Arial" w:eastAsia="Arial" w:ascii="Arial"/>
          <w:color w:val="070708"/>
          <w:spacing w:val="0"/>
          <w:w w:val="92"/>
          <w:position w:val="-2"/>
          <w:sz w:val="21"/>
          <w:szCs w:val="21"/>
        </w:rPr>
        <w:t>i</w:t>
      </w:r>
      <w:r>
        <w:rPr>
          <w:rFonts w:cs="Arial" w:hAnsi="Arial" w:eastAsia="Arial" w:ascii="Arial"/>
          <w:color w:val="070708"/>
          <w:spacing w:val="0"/>
          <w:w w:val="111"/>
          <w:position w:val="-2"/>
          <w:sz w:val="21"/>
          <w:szCs w:val="21"/>
        </w:rPr>
        <w:t>e</w:t>
      </w:r>
      <w:r>
        <w:rPr>
          <w:rFonts w:cs="Arial" w:hAnsi="Arial" w:eastAsia="Arial" w:ascii="Arial"/>
          <w:color w:val="070708"/>
          <w:spacing w:val="0"/>
          <w:w w:val="110"/>
          <w:position w:val="-2"/>
          <w:sz w:val="21"/>
          <w:szCs w:val="21"/>
        </w:rPr>
        <w:t>w</w:t>
      </w:r>
      <w:r>
        <w:rPr>
          <w:rFonts w:cs="Arial" w:hAnsi="Arial" w:eastAsia="Arial" w:ascii="Arial"/>
          <w:color w:val="070708"/>
          <w:spacing w:val="9"/>
          <w:w w:val="100"/>
          <w:position w:val="-2"/>
          <w:sz w:val="21"/>
          <w:szCs w:val="21"/>
        </w:rPr>
        <w:t> </w:t>
      </w:r>
      <w:r>
        <w:rPr>
          <w:rFonts w:cs="Arial" w:hAnsi="Arial" w:eastAsia="Arial" w:ascii="Arial"/>
          <w:color w:val="070708"/>
          <w:spacing w:val="0"/>
          <w:w w:val="98"/>
          <w:position w:val="-2"/>
          <w:sz w:val="21"/>
          <w:szCs w:val="21"/>
        </w:rPr>
        <w:t>o</w:t>
      </w:r>
      <w:r>
        <w:rPr>
          <w:rFonts w:cs="Arial" w:hAnsi="Arial" w:eastAsia="Arial" w:ascii="Arial"/>
          <w:color w:val="070708"/>
          <w:spacing w:val="0"/>
          <w:w w:val="140"/>
          <w:position w:val="-2"/>
          <w:sz w:val="21"/>
          <w:szCs w:val="21"/>
        </w:rPr>
        <w:t>f</w:t>
      </w:r>
      <w:r>
        <w:rPr>
          <w:rFonts w:cs="Arial" w:hAnsi="Arial" w:eastAsia="Arial" w:ascii="Arial"/>
          <w:color w:val="070708"/>
          <w:spacing w:val="-1"/>
          <w:w w:val="100"/>
          <w:position w:val="-2"/>
          <w:sz w:val="21"/>
          <w:szCs w:val="21"/>
        </w:rPr>
        <w:t> </w:t>
      </w:r>
      <w:r>
        <w:rPr>
          <w:rFonts w:cs="Arial" w:hAnsi="Arial" w:eastAsia="Arial" w:ascii="Arial"/>
          <w:color w:val="070708"/>
          <w:spacing w:val="0"/>
          <w:w w:val="107"/>
          <w:position w:val="-2"/>
          <w:sz w:val="21"/>
          <w:szCs w:val="21"/>
        </w:rPr>
        <w:t>w</w:t>
      </w:r>
      <w:r>
        <w:rPr>
          <w:rFonts w:cs="Arial" w:hAnsi="Arial" w:eastAsia="Arial" w:ascii="Arial"/>
          <w:color w:val="070708"/>
          <w:spacing w:val="0"/>
          <w:w w:val="98"/>
          <w:position w:val="-2"/>
          <w:sz w:val="21"/>
          <w:szCs w:val="21"/>
        </w:rPr>
        <w:t>h</w:t>
      </w:r>
      <w:r>
        <w:rPr>
          <w:rFonts w:cs="Arial" w:hAnsi="Arial" w:eastAsia="Arial" w:ascii="Arial"/>
          <w:color w:val="070708"/>
          <w:spacing w:val="0"/>
          <w:w w:val="106"/>
          <w:position w:val="-2"/>
          <w:sz w:val="21"/>
          <w:szCs w:val="21"/>
        </w:rPr>
        <w:t>a</w:t>
      </w:r>
      <w:r>
        <w:rPr>
          <w:rFonts w:cs="Arial" w:hAnsi="Arial" w:eastAsia="Arial" w:ascii="Arial"/>
          <w:color w:val="070708"/>
          <w:spacing w:val="0"/>
          <w:w w:val="132"/>
          <w:position w:val="-2"/>
          <w:sz w:val="21"/>
          <w:szCs w:val="21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lineRule="exact" w:line="220"/>
        <w:ind w:left="3477"/>
      </w:pPr>
      <w:r>
        <w:rPr>
          <w:rFonts w:cs="Arial" w:hAnsi="Arial" w:eastAsia="Arial" w:ascii="Arial"/>
          <w:color w:val="333336"/>
          <w:spacing w:val="0"/>
          <w:w w:val="100"/>
          <w:position w:val="-1"/>
          <w:sz w:val="21"/>
          <w:szCs w:val="21"/>
        </w:rPr>
        <w:t>S</w:t>
      </w:r>
      <w:r>
        <w:rPr>
          <w:rFonts w:cs="Arial" w:hAnsi="Arial" w:eastAsia="Arial" w:ascii="Arial"/>
          <w:color w:val="828286"/>
          <w:spacing w:val="0"/>
          <w:w w:val="100"/>
          <w:position w:val="-1"/>
          <w:sz w:val="21"/>
          <w:szCs w:val="21"/>
        </w:rPr>
        <w:t>i</w:t>
      </w:r>
      <w:r>
        <w:rPr>
          <w:rFonts w:cs="Arial" w:hAnsi="Arial" w:eastAsia="Arial" w:ascii="Arial"/>
          <w:color w:val="48484C"/>
          <w:spacing w:val="0"/>
          <w:w w:val="100"/>
          <w:position w:val="-1"/>
          <w:sz w:val="21"/>
          <w:szCs w:val="21"/>
        </w:rPr>
        <w:t>m</w:t>
      </w:r>
      <w:r>
        <w:rPr>
          <w:rFonts w:cs="Arial" w:hAnsi="Arial" w:eastAsia="Arial" w:ascii="Arial"/>
          <w:color w:val="48484C"/>
          <w:spacing w:val="0"/>
          <w:w w:val="100"/>
          <w:position w:val="-1"/>
          <w:sz w:val="21"/>
          <w:szCs w:val="21"/>
        </w:rPr>
        <w:t>o</w:t>
      </w:r>
      <w:r>
        <w:rPr>
          <w:rFonts w:cs="Arial" w:hAnsi="Arial" w:eastAsia="Arial" w:ascii="Arial"/>
          <w:color w:val="48484C"/>
          <w:spacing w:val="0"/>
          <w:w w:val="100"/>
          <w:position w:val="-1"/>
          <w:sz w:val="21"/>
          <w:szCs w:val="21"/>
        </w:rPr>
        <w:t>n</w:t>
      </w:r>
      <w:r>
        <w:rPr>
          <w:rFonts w:cs="Arial" w:hAnsi="Arial" w:eastAsia="Arial" w:ascii="Arial"/>
          <w:color w:val="48484C"/>
          <w:spacing w:val="54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color w:val="333336"/>
          <w:spacing w:val="0"/>
          <w:w w:val="100"/>
          <w:position w:val="-1"/>
          <w:sz w:val="21"/>
          <w:szCs w:val="21"/>
        </w:rPr>
        <w:t>s</w:t>
      </w:r>
      <w:r>
        <w:rPr>
          <w:rFonts w:cs="Arial" w:hAnsi="Arial" w:eastAsia="Arial" w:ascii="Arial"/>
          <w:color w:val="333336"/>
          <w:spacing w:val="0"/>
          <w:w w:val="100"/>
          <w:position w:val="-1"/>
          <w:sz w:val="21"/>
          <w:szCs w:val="21"/>
        </w:rPr>
        <w:t>t</w:t>
      </w:r>
      <w:r>
        <w:rPr>
          <w:rFonts w:cs="Arial" w:hAnsi="Arial" w:eastAsia="Arial" w:ascii="Arial"/>
          <w:color w:val="333336"/>
          <w:spacing w:val="0"/>
          <w:w w:val="100"/>
          <w:position w:val="-1"/>
          <w:sz w:val="21"/>
          <w:szCs w:val="21"/>
        </w:rPr>
        <w:t>a</w:t>
      </w:r>
      <w:r>
        <w:rPr>
          <w:rFonts w:cs="Arial" w:hAnsi="Arial" w:eastAsia="Arial" w:ascii="Arial"/>
          <w:color w:val="202023"/>
          <w:spacing w:val="0"/>
          <w:w w:val="100"/>
          <w:position w:val="-1"/>
          <w:sz w:val="21"/>
          <w:szCs w:val="21"/>
        </w:rPr>
        <w:t>t</w:t>
      </w:r>
      <w:r>
        <w:rPr>
          <w:rFonts w:cs="Arial" w:hAnsi="Arial" w:eastAsia="Arial" w:ascii="Arial"/>
          <w:color w:val="202023"/>
          <w:spacing w:val="0"/>
          <w:w w:val="100"/>
          <w:position w:val="-1"/>
          <w:sz w:val="21"/>
          <w:szCs w:val="21"/>
        </w:rPr>
        <w:t>e</w:t>
      </w:r>
      <w:r>
        <w:rPr>
          <w:rFonts w:cs="Arial" w:hAnsi="Arial" w:eastAsia="Arial" w:ascii="Arial"/>
          <w:color w:val="48484C"/>
          <w:spacing w:val="0"/>
          <w:w w:val="100"/>
          <w:position w:val="-1"/>
          <w:sz w:val="21"/>
          <w:szCs w:val="21"/>
        </w:rPr>
        <w:t>d</w:t>
      </w:r>
      <w:r>
        <w:rPr>
          <w:rFonts w:cs="Arial" w:hAnsi="Arial" w:eastAsia="Arial" w:ascii="Arial"/>
          <w:color w:val="48484C"/>
          <w:spacing w:val="38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color w:val="333336"/>
          <w:spacing w:val="0"/>
          <w:w w:val="100"/>
          <w:position w:val="-1"/>
          <w:sz w:val="21"/>
          <w:szCs w:val="21"/>
        </w:rPr>
        <w:t>a</w:t>
      </w:r>
      <w:r>
        <w:rPr>
          <w:rFonts w:cs="Arial" w:hAnsi="Arial" w:eastAsia="Arial" w:ascii="Arial"/>
          <w:color w:val="333336"/>
          <w:spacing w:val="0"/>
          <w:w w:val="100"/>
          <w:position w:val="-1"/>
          <w:sz w:val="21"/>
          <w:szCs w:val="21"/>
        </w:rPr>
        <w:t>b</w:t>
      </w:r>
      <w:r>
        <w:rPr>
          <w:rFonts w:cs="Arial" w:hAnsi="Arial" w:eastAsia="Arial" w:ascii="Arial"/>
          <w:color w:val="333336"/>
          <w:spacing w:val="0"/>
          <w:w w:val="100"/>
          <w:position w:val="-1"/>
          <w:sz w:val="21"/>
          <w:szCs w:val="21"/>
        </w:rPr>
        <w:t>o</w:t>
      </w:r>
      <w:r>
        <w:rPr>
          <w:rFonts w:cs="Arial" w:hAnsi="Arial" w:eastAsia="Arial" w:ascii="Arial"/>
          <w:color w:val="202023"/>
          <w:spacing w:val="0"/>
          <w:w w:val="100"/>
          <w:position w:val="-1"/>
          <w:sz w:val="21"/>
          <w:szCs w:val="21"/>
        </w:rPr>
        <w:t>u</w:t>
      </w:r>
      <w:r>
        <w:rPr>
          <w:rFonts w:cs="Arial" w:hAnsi="Arial" w:eastAsia="Arial" w:ascii="Arial"/>
          <w:color w:val="333336"/>
          <w:spacing w:val="0"/>
          <w:w w:val="100"/>
          <w:position w:val="-1"/>
          <w:sz w:val="21"/>
          <w:szCs w:val="21"/>
        </w:rPr>
        <w:t>t</w:t>
      </w:r>
      <w:r>
        <w:rPr>
          <w:rFonts w:cs="Arial" w:hAnsi="Arial" w:eastAsia="Arial" w:ascii="Arial"/>
          <w:color w:val="333336"/>
          <w:spacing w:val="29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color w:val="48484C"/>
          <w:spacing w:val="0"/>
          <w:w w:val="100"/>
          <w:position w:val="-1"/>
          <w:sz w:val="21"/>
          <w:szCs w:val="21"/>
        </w:rPr>
        <w:t>t</w:t>
      </w:r>
      <w:r>
        <w:rPr>
          <w:rFonts w:cs="Arial" w:hAnsi="Arial" w:eastAsia="Arial" w:ascii="Arial"/>
          <w:color w:val="202023"/>
          <w:spacing w:val="0"/>
          <w:w w:val="100"/>
          <w:position w:val="-1"/>
          <w:sz w:val="21"/>
          <w:szCs w:val="21"/>
        </w:rPr>
        <w:t>h</w:t>
      </w:r>
      <w:r>
        <w:rPr>
          <w:rFonts w:cs="Arial" w:hAnsi="Arial" w:eastAsia="Arial" w:ascii="Arial"/>
          <w:color w:val="202023"/>
          <w:spacing w:val="0"/>
          <w:w w:val="100"/>
          <w:position w:val="-1"/>
          <w:sz w:val="21"/>
          <w:szCs w:val="21"/>
        </w:rPr>
        <w:t>e</w:t>
      </w:r>
      <w:r>
        <w:rPr>
          <w:rFonts w:cs="Arial" w:hAnsi="Arial" w:eastAsia="Arial" w:ascii="Arial"/>
          <w:color w:val="202023"/>
          <w:spacing w:val="33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0"/>
          <w:w w:val="100"/>
          <w:position w:val="-1"/>
          <w:sz w:val="21"/>
          <w:szCs w:val="21"/>
        </w:rPr>
        <w:t>g</w:t>
      </w:r>
      <w:r>
        <w:rPr>
          <w:rFonts w:cs="Arial" w:hAnsi="Arial" w:eastAsia="Arial" w:ascii="Arial"/>
          <w:color w:val="333336"/>
          <w:spacing w:val="0"/>
          <w:w w:val="100"/>
          <w:position w:val="-1"/>
          <w:sz w:val="21"/>
          <w:szCs w:val="21"/>
        </w:rPr>
        <w:t>a</w:t>
      </w:r>
      <w:r>
        <w:rPr>
          <w:rFonts w:cs="Arial" w:hAnsi="Arial" w:eastAsia="Arial" w:ascii="Arial"/>
          <w:color w:val="202023"/>
          <w:spacing w:val="0"/>
          <w:w w:val="100"/>
          <w:position w:val="-1"/>
          <w:sz w:val="21"/>
          <w:szCs w:val="21"/>
        </w:rPr>
        <w:t>z</w:t>
      </w:r>
      <w:r>
        <w:rPr>
          <w:rFonts w:cs="Arial" w:hAnsi="Arial" w:eastAsia="Arial" w:ascii="Arial"/>
          <w:color w:val="202023"/>
          <w:spacing w:val="0"/>
          <w:w w:val="100"/>
          <w:position w:val="-1"/>
          <w:sz w:val="21"/>
          <w:szCs w:val="21"/>
        </w:rPr>
        <w:t>e</w:t>
      </w:r>
      <w:r>
        <w:rPr>
          <w:rFonts w:cs="Arial" w:hAnsi="Arial" w:eastAsia="Arial" w:ascii="Arial"/>
          <w:color w:val="202023"/>
          <w:spacing w:val="0"/>
          <w:w w:val="100"/>
          <w:position w:val="-1"/>
          <w:sz w:val="21"/>
          <w:szCs w:val="21"/>
        </w:rPr>
        <w:t>b</w:t>
      </w:r>
      <w:r>
        <w:rPr>
          <w:rFonts w:cs="Arial" w:hAnsi="Arial" w:eastAsia="Arial" w:ascii="Arial"/>
          <w:color w:val="202023"/>
          <w:spacing w:val="0"/>
          <w:w w:val="100"/>
          <w:position w:val="-1"/>
          <w:sz w:val="21"/>
          <w:szCs w:val="21"/>
        </w:rPr>
        <w:t>o</w:t>
      </w:r>
      <w:r>
        <w:rPr>
          <w:rFonts w:cs="Arial" w:hAnsi="Arial" w:eastAsia="Arial" w:ascii="Arial"/>
          <w:color w:val="202023"/>
          <w:spacing w:val="0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7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color w:val="333336"/>
          <w:spacing w:val="0"/>
          <w:w w:val="100"/>
          <w:position w:val="-1"/>
          <w:sz w:val="21"/>
          <w:szCs w:val="21"/>
        </w:rPr>
        <w:t>a</w:t>
      </w:r>
      <w:r>
        <w:rPr>
          <w:rFonts w:cs="Arial" w:hAnsi="Arial" w:eastAsia="Arial" w:ascii="Arial"/>
          <w:color w:val="202023"/>
          <w:spacing w:val="0"/>
          <w:w w:val="100"/>
          <w:position w:val="-1"/>
          <w:sz w:val="21"/>
          <w:szCs w:val="21"/>
        </w:rPr>
        <w:t>n</w:t>
      </w:r>
      <w:r>
        <w:rPr>
          <w:rFonts w:cs="Arial" w:hAnsi="Arial" w:eastAsia="Arial" w:ascii="Arial"/>
          <w:color w:val="202023"/>
          <w:spacing w:val="0"/>
          <w:w w:val="100"/>
          <w:position w:val="-1"/>
          <w:sz w:val="21"/>
          <w:szCs w:val="21"/>
        </w:rPr>
        <w:t>d</w:t>
      </w:r>
      <w:r>
        <w:rPr>
          <w:rFonts w:cs="Arial" w:hAnsi="Arial" w:eastAsia="Arial" w:ascii="Arial"/>
          <w:color w:val="202023"/>
          <w:spacing w:val="31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0"/>
          <w:w w:val="90"/>
          <w:position w:val="-1"/>
          <w:sz w:val="21"/>
          <w:szCs w:val="21"/>
        </w:rPr>
        <w:t>h</w:t>
      </w:r>
      <w:r>
        <w:rPr>
          <w:rFonts w:cs="Arial" w:hAnsi="Arial" w:eastAsia="Arial" w:ascii="Arial"/>
          <w:color w:val="070708"/>
          <w:spacing w:val="0"/>
          <w:w w:val="106"/>
          <w:position w:val="-1"/>
          <w:sz w:val="21"/>
          <w:szCs w:val="21"/>
        </w:rPr>
        <w:t>o</w:t>
      </w:r>
      <w:r>
        <w:rPr>
          <w:rFonts w:cs="Arial" w:hAnsi="Arial" w:eastAsia="Arial" w:ascii="Arial"/>
          <w:color w:val="202023"/>
          <w:spacing w:val="0"/>
          <w:w w:val="135"/>
          <w:position w:val="-1"/>
          <w:sz w:val="21"/>
          <w:szCs w:val="21"/>
        </w:rPr>
        <w:t>wl</w:t>
      </w:r>
      <w:r>
        <w:rPr>
          <w:rFonts w:cs="Arial" w:hAnsi="Arial" w:eastAsia="Arial" w:ascii="Arial"/>
          <w:color w:val="070708"/>
          <w:spacing w:val="0"/>
          <w:w w:val="111"/>
          <w:position w:val="-1"/>
          <w:sz w:val="21"/>
          <w:szCs w:val="21"/>
        </w:rPr>
        <w:t>o</w:t>
      </w:r>
      <w:r>
        <w:rPr>
          <w:rFonts w:cs="Arial" w:hAnsi="Arial" w:eastAsia="Arial" w:ascii="Arial"/>
          <w:color w:val="070708"/>
          <w:spacing w:val="0"/>
          <w:w w:val="102"/>
          <w:position w:val="-1"/>
          <w:sz w:val="21"/>
          <w:szCs w:val="21"/>
        </w:rPr>
        <w:t>n</w:t>
      </w:r>
      <w:r>
        <w:rPr>
          <w:rFonts w:cs="Arial" w:hAnsi="Arial" w:eastAsia="Arial" w:ascii="Arial"/>
          <w:color w:val="070708"/>
          <w:spacing w:val="0"/>
          <w:w w:val="111"/>
          <w:position w:val="-1"/>
          <w:sz w:val="21"/>
          <w:szCs w:val="21"/>
        </w:rPr>
        <w:t>q</w:t>
      </w:r>
      <w:r>
        <w:rPr>
          <w:rFonts w:cs="Arial" w:hAnsi="Arial" w:eastAsia="Arial" w:ascii="Arial"/>
          <w:color w:val="070708"/>
          <w:spacing w:val="23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color w:val="070708"/>
          <w:spacing w:val="0"/>
          <w:w w:val="51"/>
          <w:position w:val="-1"/>
          <w:sz w:val="25"/>
          <w:szCs w:val="25"/>
        </w:rPr>
        <w:t>i</w:t>
      </w:r>
      <w:r>
        <w:rPr>
          <w:rFonts w:cs="Arial" w:hAnsi="Arial" w:eastAsia="Arial" w:ascii="Arial"/>
          <w:color w:val="070708"/>
          <w:spacing w:val="0"/>
          <w:w w:val="104"/>
          <w:position w:val="-1"/>
          <w:sz w:val="25"/>
          <w:szCs w:val="25"/>
        </w:rPr>
        <w:t>t</w:t>
      </w:r>
      <w:r>
        <w:rPr>
          <w:rFonts w:cs="Arial" w:hAnsi="Arial" w:eastAsia="Arial" w:ascii="Arial"/>
          <w:color w:val="070708"/>
          <w:spacing w:val="-7"/>
          <w:w w:val="100"/>
          <w:position w:val="-1"/>
          <w:sz w:val="25"/>
          <w:szCs w:val="25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-1"/>
          <w:sz w:val="21"/>
          <w:szCs w:val="21"/>
        </w:rPr>
        <w:t>w</w:t>
      </w:r>
      <w:r>
        <w:rPr>
          <w:rFonts w:cs="Arial" w:hAnsi="Arial" w:eastAsia="Arial" w:ascii="Arial"/>
          <w:color w:val="070708"/>
          <w:spacing w:val="0"/>
          <w:w w:val="100"/>
          <w:position w:val="-1"/>
          <w:sz w:val="21"/>
          <w:szCs w:val="21"/>
        </w:rPr>
        <w:t>a</w:t>
      </w:r>
      <w:r>
        <w:rPr>
          <w:rFonts w:cs="Arial" w:hAnsi="Arial" w:eastAsia="Arial" w:ascii="Arial"/>
          <w:color w:val="070708"/>
          <w:spacing w:val="0"/>
          <w:w w:val="100"/>
          <w:position w:val="-1"/>
          <w:sz w:val="21"/>
          <w:szCs w:val="21"/>
        </w:rPr>
        <w:t>s</w:t>
      </w:r>
      <w:r>
        <w:rPr>
          <w:rFonts w:cs="Arial" w:hAnsi="Arial" w:eastAsia="Arial" w:ascii="Arial"/>
          <w:color w:val="070708"/>
          <w:spacing w:val="42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0"/>
          <w:w w:val="61"/>
          <w:position w:val="-1"/>
          <w:sz w:val="21"/>
          <w:szCs w:val="21"/>
        </w:rPr>
        <w:t>i</w:t>
      </w:r>
      <w:r>
        <w:rPr>
          <w:rFonts w:cs="Arial" w:hAnsi="Arial" w:eastAsia="Arial" w:ascii="Arial"/>
          <w:color w:val="070708"/>
          <w:spacing w:val="0"/>
          <w:w w:val="111"/>
          <w:position w:val="-1"/>
          <w:sz w:val="21"/>
          <w:szCs w:val="21"/>
        </w:rPr>
        <w:t>n</w:t>
      </w:r>
      <w:r>
        <w:rPr>
          <w:rFonts w:cs="Arial" w:hAnsi="Arial" w:eastAsia="Arial" w:ascii="Arial"/>
          <w:color w:val="070708"/>
          <w:spacing w:val="28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position w:val="-1"/>
          <w:sz w:val="21"/>
          <w:szCs w:val="21"/>
        </w:rPr>
        <w:t>h</w:t>
      </w:r>
      <w:r>
        <w:rPr>
          <w:rFonts w:cs="Arial" w:hAnsi="Arial" w:eastAsia="Arial" w:ascii="Arial"/>
          <w:color w:val="070708"/>
          <w:spacing w:val="0"/>
          <w:w w:val="100"/>
          <w:position w:val="-1"/>
          <w:sz w:val="21"/>
          <w:szCs w:val="21"/>
        </w:rPr>
        <w:t>i</w:t>
      </w:r>
      <w:r>
        <w:rPr>
          <w:rFonts w:cs="Arial" w:hAnsi="Arial" w:eastAsia="Arial" w:ascii="Arial"/>
          <w:color w:val="070708"/>
          <w:spacing w:val="0"/>
          <w:w w:val="100"/>
          <w:position w:val="-1"/>
          <w:sz w:val="21"/>
          <w:szCs w:val="21"/>
        </w:rPr>
        <w:t>s</w:t>
      </w:r>
      <w:r>
        <w:rPr>
          <w:rFonts w:cs="Arial" w:hAnsi="Arial" w:eastAsia="Arial" w:ascii="Arial"/>
          <w:color w:val="070708"/>
          <w:spacing w:val="17"/>
          <w:w w:val="100"/>
          <w:position w:val="-1"/>
          <w:sz w:val="21"/>
          <w:szCs w:val="21"/>
        </w:rPr>
        <w:t> </w:t>
      </w:r>
      <w:r>
        <w:rPr>
          <w:rFonts w:cs="Arial" w:hAnsi="Arial" w:eastAsia="Arial" w:ascii="Arial"/>
          <w:color w:val="070708"/>
          <w:spacing w:val="0"/>
          <w:w w:val="94"/>
          <w:position w:val="-1"/>
          <w:sz w:val="21"/>
          <w:szCs w:val="21"/>
        </w:rPr>
        <w:t>b</w:t>
      </w:r>
      <w:r>
        <w:rPr>
          <w:rFonts w:cs="Arial" w:hAnsi="Arial" w:eastAsia="Arial" w:ascii="Arial"/>
          <w:color w:val="070708"/>
          <w:spacing w:val="0"/>
          <w:w w:val="102"/>
          <w:position w:val="-1"/>
          <w:sz w:val="21"/>
          <w:szCs w:val="21"/>
        </w:rPr>
        <w:t>a</w:t>
      </w:r>
      <w:r>
        <w:rPr>
          <w:rFonts w:cs="Arial" w:hAnsi="Arial" w:eastAsia="Arial" w:ascii="Arial"/>
          <w:color w:val="070708"/>
          <w:spacing w:val="0"/>
          <w:w w:val="118"/>
          <w:position w:val="-1"/>
          <w:sz w:val="21"/>
          <w:szCs w:val="21"/>
        </w:rPr>
        <w:t>c</w:t>
      </w:r>
      <w:r>
        <w:rPr>
          <w:rFonts w:cs="Arial" w:hAnsi="Arial" w:eastAsia="Arial" w:ascii="Arial"/>
          <w:color w:val="070708"/>
          <w:spacing w:val="0"/>
          <w:w w:val="109"/>
          <w:position w:val="-1"/>
          <w:sz w:val="21"/>
          <w:szCs w:val="21"/>
        </w:rPr>
        <w:t>k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60"/>
        <w:ind w:left="832"/>
      </w:pPr>
      <w:r>
        <w:rPr>
          <w:rFonts w:cs="Arial" w:hAnsi="Arial" w:eastAsia="Arial" w:ascii="Arial"/>
          <w:color w:val="626266"/>
          <w:spacing w:val="0"/>
          <w:w w:val="100"/>
          <w:position w:val="10"/>
          <w:sz w:val="15"/>
          <w:szCs w:val="15"/>
        </w:rPr>
        <w:t>,</w:t>
      </w:r>
      <w:r>
        <w:rPr>
          <w:rFonts w:cs="Arial" w:hAnsi="Arial" w:eastAsia="Arial" w:ascii="Arial"/>
          <w:color w:val="626266"/>
          <w:spacing w:val="0"/>
          <w:w w:val="100"/>
          <w:position w:val="10"/>
          <w:sz w:val="15"/>
          <w:szCs w:val="15"/>
        </w:rPr>
        <w:t>                                                             </w:t>
      </w:r>
      <w:r>
        <w:rPr>
          <w:rFonts w:cs="Arial" w:hAnsi="Arial" w:eastAsia="Arial" w:ascii="Arial"/>
          <w:color w:val="626266"/>
          <w:spacing w:val="31"/>
          <w:w w:val="100"/>
          <w:position w:val="10"/>
          <w:sz w:val="15"/>
          <w:szCs w:val="15"/>
        </w:rPr>
        <w:t> </w:t>
      </w:r>
      <w:r>
        <w:rPr>
          <w:rFonts w:cs="Arial" w:hAnsi="Arial" w:eastAsia="Arial" w:ascii="Arial"/>
          <w:color w:val="333336"/>
          <w:spacing w:val="0"/>
          <w:w w:val="86"/>
          <w:position w:val="-1"/>
          <w:sz w:val="22"/>
          <w:szCs w:val="22"/>
        </w:rPr>
        <w:t>g</w:t>
      </w:r>
      <w:r>
        <w:rPr>
          <w:rFonts w:cs="Arial" w:hAnsi="Arial" w:eastAsia="Arial" w:ascii="Arial"/>
          <w:color w:val="48484C"/>
          <w:spacing w:val="0"/>
          <w:w w:val="102"/>
          <w:position w:val="-1"/>
          <w:sz w:val="22"/>
          <w:szCs w:val="22"/>
        </w:rPr>
        <w:t>a</w:t>
      </w:r>
      <w:r>
        <w:rPr>
          <w:rFonts w:cs="Arial" w:hAnsi="Arial" w:eastAsia="Arial" w:ascii="Arial"/>
          <w:color w:val="202023"/>
          <w:spacing w:val="0"/>
          <w:w w:val="124"/>
          <w:position w:val="-1"/>
          <w:sz w:val="22"/>
          <w:szCs w:val="22"/>
        </w:rPr>
        <w:t>r</w:t>
      </w:r>
      <w:r>
        <w:rPr>
          <w:rFonts w:cs="Arial" w:hAnsi="Arial" w:eastAsia="Arial" w:ascii="Arial"/>
          <w:color w:val="48484C"/>
          <w:spacing w:val="0"/>
          <w:w w:val="86"/>
          <w:position w:val="-1"/>
          <w:sz w:val="22"/>
          <w:szCs w:val="22"/>
        </w:rPr>
        <w:t>d</w:t>
      </w:r>
      <w:r>
        <w:rPr>
          <w:rFonts w:cs="Arial" w:hAnsi="Arial" w:eastAsia="Arial" w:ascii="Arial"/>
          <w:color w:val="626266"/>
          <w:spacing w:val="0"/>
          <w:w w:val="51"/>
          <w:position w:val="-1"/>
          <w:sz w:val="22"/>
          <w:szCs w:val="22"/>
        </w:rPr>
        <w:t>1</w:t>
      </w:r>
      <w:r>
        <w:rPr>
          <w:rFonts w:cs="Arial" w:hAnsi="Arial" w:eastAsia="Arial" w:ascii="Arial"/>
          <w:color w:val="48484C"/>
          <w:spacing w:val="0"/>
          <w:w w:val="47"/>
          <w:position w:val="-1"/>
          <w:sz w:val="22"/>
          <w:szCs w:val="22"/>
        </w:rPr>
        <w:t>:</w:t>
      </w:r>
      <w:r>
        <w:rPr>
          <w:rFonts w:cs="Arial" w:hAnsi="Arial" w:eastAsia="Arial" w:ascii="Arial"/>
          <w:color w:val="48484C"/>
          <w:spacing w:val="0"/>
          <w:w w:val="91"/>
          <w:position w:val="-1"/>
          <w:sz w:val="22"/>
          <w:szCs w:val="22"/>
        </w:rPr>
        <w:t>m</w:t>
      </w:r>
      <w:r>
        <w:rPr>
          <w:rFonts w:cs="Arial" w:hAnsi="Arial" w:eastAsia="Arial" w:ascii="Arial"/>
          <w:color w:val="48484C"/>
          <w:spacing w:val="0"/>
          <w:w w:val="94"/>
          <w:position w:val="-1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10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lineRule="exact" w:line="260"/>
        <w:ind w:left="1014"/>
      </w:pPr>
      <w:r>
        <w:rPr>
          <w:rFonts w:cs="Arial" w:hAnsi="Arial" w:eastAsia="Arial" w:ascii="Arial"/>
          <w:color w:val="070708"/>
          <w:w w:val="82"/>
          <w:position w:val="-1"/>
          <w:sz w:val="22"/>
          <w:szCs w:val="22"/>
        </w:rPr>
        <w:t>5</w:t>
      </w:r>
      <w:r>
        <w:rPr>
          <w:rFonts w:cs="Arial" w:hAnsi="Arial" w:eastAsia="Arial" w:ascii="Arial"/>
          <w:color w:val="070708"/>
          <w:w w:val="109"/>
          <w:position w:val="-1"/>
          <w:sz w:val="22"/>
          <w:szCs w:val="22"/>
        </w:rPr>
        <w:t>3</w:t>
      </w:r>
      <w:r>
        <w:rPr>
          <w:rFonts w:cs="Arial" w:hAnsi="Arial" w:eastAsia="Arial" w:ascii="Arial"/>
          <w:color w:val="202023"/>
          <w:w w:val="86"/>
          <w:position w:val="-1"/>
          <w:sz w:val="22"/>
          <w:szCs w:val="22"/>
        </w:rPr>
        <w:t>.</w:t>
      </w:r>
      <w:r>
        <w:rPr>
          <w:rFonts w:cs="Arial" w:hAnsi="Arial" w:eastAsia="Arial" w:ascii="Arial"/>
          <w:color w:val="070708"/>
          <w:w w:val="82"/>
          <w:position w:val="-1"/>
          <w:sz w:val="22"/>
          <w:szCs w:val="22"/>
        </w:rPr>
        <w:t>1</w:t>
      </w:r>
      <w:r>
        <w:rPr>
          <w:rFonts w:cs="Arial" w:hAnsi="Arial" w:eastAsia="Arial" w:ascii="Arial"/>
          <w:color w:val="070708"/>
          <w:w w:val="133"/>
          <w:position w:val="-1"/>
          <w:sz w:val="22"/>
          <w:szCs w:val="22"/>
        </w:rPr>
        <w:t>7</w:t>
      </w:r>
      <w:r>
        <w:rPr>
          <w:rFonts w:cs="Arial" w:hAnsi="Arial" w:eastAsia="Arial" w:ascii="Arial"/>
          <w:color w:val="070708"/>
          <w:w w:val="100"/>
          <w:position w:val="-1"/>
          <w:sz w:val="22"/>
          <w:szCs w:val="22"/>
        </w:rPr>
        <w:t>        </w:t>
      </w:r>
      <w:r>
        <w:rPr>
          <w:rFonts w:cs="Arial" w:hAnsi="Arial" w:eastAsia="Arial" w:ascii="Arial"/>
          <w:color w:val="070708"/>
          <w:spacing w:val="18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070708"/>
          <w:spacing w:val="0"/>
          <w:w w:val="84"/>
          <w:position w:val="-1"/>
          <w:sz w:val="22"/>
          <w:szCs w:val="22"/>
        </w:rPr>
        <w:t>D</w:t>
      </w:r>
      <w:r>
        <w:rPr>
          <w:rFonts w:cs="Arial" w:hAnsi="Arial" w:eastAsia="Arial" w:ascii="Arial"/>
          <w:color w:val="070708"/>
          <w:spacing w:val="0"/>
          <w:w w:val="102"/>
          <w:position w:val="-1"/>
          <w:sz w:val="22"/>
          <w:szCs w:val="22"/>
        </w:rPr>
        <w:t>C</w:t>
      </w:r>
      <w:r>
        <w:rPr>
          <w:rFonts w:cs="Arial" w:hAnsi="Arial" w:eastAsia="Arial" w:ascii="Arial"/>
          <w:color w:val="070708"/>
          <w:spacing w:val="0"/>
          <w:w w:val="138"/>
          <w:position w:val="-1"/>
          <w:sz w:val="22"/>
          <w:szCs w:val="22"/>
        </w:rPr>
        <w:t>M</w:t>
      </w:r>
      <w:r>
        <w:rPr>
          <w:rFonts w:cs="Arial" w:hAnsi="Arial" w:eastAsia="Arial" w:ascii="Arial"/>
          <w:color w:val="070708"/>
          <w:spacing w:val="0"/>
          <w:w w:val="100"/>
          <w:position w:val="-1"/>
          <w:sz w:val="22"/>
          <w:szCs w:val="22"/>
        </w:rPr>
        <w:t>            </w:t>
      </w:r>
      <w:r>
        <w:rPr>
          <w:rFonts w:cs="Arial" w:hAnsi="Arial" w:eastAsia="Arial" w:ascii="Arial"/>
          <w:color w:val="070708"/>
          <w:spacing w:val="9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33336"/>
          <w:spacing w:val="0"/>
          <w:w w:val="117"/>
          <w:position w:val="0"/>
          <w:sz w:val="21"/>
          <w:szCs w:val="21"/>
        </w:rPr>
        <w:t>"</w:t>
      </w:r>
      <w:r>
        <w:rPr>
          <w:rFonts w:cs="Arial" w:hAnsi="Arial" w:eastAsia="Arial" w:ascii="Arial"/>
          <w:color w:val="333336"/>
          <w:spacing w:val="0"/>
          <w:w w:val="117"/>
          <w:position w:val="0"/>
          <w:sz w:val="21"/>
          <w:szCs w:val="21"/>
        </w:rPr>
        <w:t>F</w:t>
      </w:r>
      <w:r>
        <w:rPr>
          <w:rFonts w:cs="Arial" w:hAnsi="Arial" w:eastAsia="Arial" w:ascii="Arial"/>
          <w:color w:val="48484C"/>
          <w:spacing w:val="0"/>
          <w:w w:val="117"/>
          <w:position w:val="0"/>
          <w:sz w:val="21"/>
          <w:szCs w:val="21"/>
        </w:rPr>
        <w:t>i</w:t>
      </w:r>
      <w:r>
        <w:rPr>
          <w:rFonts w:cs="Arial" w:hAnsi="Arial" w:eastAsia="Arial" w:ascii="Arial"/>
          <w:color w:val="626266"/>
          <w:spacing w:val="0"/>
          <w:w w:val="117"/>
          <w:position w:val="0"/>
          <w:sz w:val="21"/>
          <w:szCs w:val="21"/>
        </w:rPr>
        <w:t>n</w:t>
      </w:r>
      <w:r>
        <w:rPr>
          <w:rFonts w:cs="Arial" w:hAnsi="Arial" w:eastAsia="Arial" w:ascii="Arial"/>
          <w:color w:val="48484C"/>
          <w:spacing w:val="0"/>
          <w:w w:val="117"/>
          <w:position w:val="0"/>
          <w:sz w:val="21"/>
          <w:szCs w:val="21"/>
        </w:rPr>
        <w:t>i</w:t>
      </w:r>
      <w:r>
        <w:rPr>
          <w:rFonts w:cs="Arial" w:hAnsi="Arial" w:eastAsia="Arial" w:ascii="Arial"/>
          <w:color w:val="333336"/>
          <w:spacing w:val="0"/>
          <w:w w:val="117"/>
          <w:position w:val="0"/>
          <w:sz w:val="21"/>
          <w:szCs w:val="21"/>
        </w:rPr>
        <w:t>s</w:t>
      </w:r>
      <w:r>
        <w:rPr>
          <w:rFonts w:cs="Arial" w:hAnsi="Arial" w:eastAsia="Arial" w:ascii="Arial"/>
          <w:color w:val="333336"/>
          <w:spacing w:val="0"/>
          <w:w w:val="117"/>
          <w:position w:val="0"/>
          <w:sz w:val="21"/>
          <w:szCs w:val="21"/>
        </w:rPr>
        <w:t>h</w:t>
      </w:r>
      <w:r>
        <w:rPr>
          <w:rFonts w:cs="Arial" w:hAnsi="Arial" w:eastAsia="Arial" w:ascii="Arial"/>
          <w:color w:val="202023"/>
          <w:spacing w:val="0"/>
          <w:w w:val="117"/>
          <w:position w:val="0"/>
          <w:sz w:val="21"/>
          <w:szCs w:val="21"/>
        </w:rPr>
        <w:t>e</w:t>
      </w:r>
      <w:r>
        <w:rPr>
          <w:rFonts w:cs="Arial" w:hAnsi="Arial" w:eastAsia="Arial" w:ascii="Arial"/>
          <w:color w:val="333336"/>
          <w:spacing w:val="0"/>
          <w:w w:val="117"/>
          <w:position w:val="0"/>
          <w:sz w:val="21"/>
          <w:szCs w:val="21"/>
        </w:rPr>
        <w:t>d</w:t>
      </w:r>
      <w:r>
        <w:rPr>
          <w:rFonts w:cs="Arial" w:hAnsi="Arial" w:eastAsia="Arial" w:ascii="Arial"/>
          <w:color w:val="333336"/>
          <w:spacing w:val="28"/>
          <w:w w:val="117"/>
          <w:position w:val="0"/>
          <w:sz w:val="21"/>
          <w:szCs w:val="21"/>
        </w:rPr>
        <w:t> </w:t>
      </w:r>
      <w:r>
        <w:rPr>
          <w:rFonts w:cs="Arial" w:hAnsi="Arial" w:eastAsia="Arial" w:ascii="Arial"/>
          <w:color w:val="48484C"/>
          <w:spacing w:val="0"/>
          <w:w w:val="72"/>
          <w:position w:val="0"/>
          <w:sz w:val="21"/>
          <w:szCs w:val="21"/>
        </w:rPr>
        <w:t>l</w:t>
      </w:r>
      <w:r>
        <w:rPr>
          <w:rFonts w:cs="Arial" w:hAnsi="Arial" w:eastAsia="Arial" w:ascii="Arial"/>
          <w:color w:val="48484C"/>
          <w:spacing w:val="0"/>
          <w:w w:val="127"/>
          <w:position w:val="0"/>
          <w:sz w:val="21"/>
          <w:szCs w:val="21"/>
        </w:rPr>
        <w:t>o</w:t>
      </w:r>
      <w:r>
        <w:rPr>
          <w:rFonts w:cs="Arial" w:hAnsi="Arial" w:eastAsia="Arial" w:ascii="Arial"/>
          <w:color w:val="48484C"/>
          <w:spacing w:val="0"/>
          <w:w w:val="114"/>
          <w:position w:val="0"/>
          <w:sz w:val="21"/>
          <w:szCs w:val="21"/>
        </w:rPr>
        <w:t>v</w:t>
      </w:r>
      <w:r>
        <w:rPr>
          <w:rFonts w:cs="Arial" w:hAnsi="Arial" w:eastAsia="Arial" w:ascii="Arial"/>
          <w:color w:val="333336"/>
          <w:spacing w:val="0"/>
          <w:w w:val="102"/>
          <w:position w:val="0"/>
          <w:sz w:val="21"/>
          <w:szCs w:val="21"/>
        </w:rPr>
        <w:t>e</w:t>
      </w:r>
      <w:r>
        <w:rPr>
          <w:rFonts w:cs="Arial" w:hAnsi="Arial" w:eastAsia="Arial" w:ascii="Arial"/>
          <w:color w:val="333336"/>
          <w:spacing w:val="0"/>
          <w:w w:val="123"/>
          <w:position w:val="0"/>
          <w:sz w:val="21"/>
          <w:szCs w:val="21"/>
        </w:rPr>
        <w:t>l</w:t>
      </w:r>
      <w:r>
        <w:rPr>
          <w:rFonts w:cs="Arial" w:hAnsi="Arial" w:eastAsia="Arial" w:ascii="Arial"/>
          <w:color w:val="333336"/>
          <w:spacing w:val="0"/>
          <w:w w:val="132"/>
          <w:position w:val="0"/>
          <w:sz w:val="21"/>
          <w:szCs w:val="21"/>
        </w:rPr>
        <w:t>y</w:t>
      </w:r>
      <w:r>
        <w:rPr>
          <w:rFonts w:cs="Arial" w:hAnsi="Arial" w:eastAsia="Arial" w:ascii="Arial"/>
          <w:color w:val="333336"/>
          <w:spacing w:val="14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color w:val="48484C"/>
          <w:spacing w:val="0"/>
          <w:w w:val="92"/>
          <w:position w:val="0"/>
          <w:sz w:val="21"/>
          <w:szCs w:val="21"/>
        </w:rPr>
        <w:t>i</w:t>
      </w:r>
      <w:r>
        <w:rPr>
          <w:rFonts w:cs="Arial" w:hAnsi="Arial" w:eastAsia="Arial" w:ascii="Arial"/>
          <w:color w:val="48484C"/>
          <w:spacing w:val="0"/>
          <w:w w:val="132"/>
          <w:position w:val="0"/>
          <w:sz w:val="21"/>
          <w:szCs w:val="21"/>
        </w:rPr>
        <w:t>'</w:t>
      </w:r>
      <w:r>
        <w:rPr>
          <w:rFonts w:cs="Arial" w:hAnsi="Arial" w:eastAsia="Arial" w:ascii="Arial"/>
          <w:color w:val="333336"/>
          <w:spacing w:val="0"/>
          <w:w w:val="132"/>
          <w:position w:val="0"/>
          <w:sz w:val="21"/>
          <w:szCs w:val="21"/>
        </w:rPr>
        <w:t>v</w:t>
      </w:r>
      <w:r>
        <w:rPr>
          <w:rFonts w:cs="Arial" w:hAnsi="Arial" w:eastAsia="Arial" w:ascii="Arial"/>
          <w:color w:val="202023"/>
          <w:spacing w:val="0"/>
          <w:w w:val="102"/>
          <w:position w:val="0"/>
          <w:sz w:val="21"/>
          <w:szCs w:val="21"/>
        </w:rPr>
        <w:t>e</w:t>
      </w:r>
      <w:r>
        <w:rPr>
          <w:rFonts w:cs="Arial" w:hAnsi="Arial" w:eastAsia="Arial" w:ascii="Arial"/>
          <w:color w:val="202023"/>
          <w:spacing w:val="23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0"/>
          <w:w w:val="114"/>
          <w:position w:val="0"/>
          <w:sz w:val="21"/>
          <w:szCs w:val="21"/>
        </w:rPr>
        <w:t>g</w:t>
      </w:r>
      <w:r>
        <w:rPr>
          <w:rFonts w:cs="Arial" w:hAnsi="Arial" w:eastAsia="Arial" w:ascii="Arial"/>
          <w:color w:val="333336"/>
          <w:spacing w:val="0"/>
          <w:w w:val="114"/>
          <w:position w:val="0"/>
          <w:sz w:val="21"/>
          <w:szCs w:val="21"/>
        </w:rPr>
        <w:t>o</w:t>
      </w:r>
      <w:r>
        <w:rPr>
          <w:rFonts w:cs="Arial" w:hAnsi="Arial" w:eastAsia="Arial" w:ascii="Arial"/>
          <w:color w:val="202023"/>
          <w:spacing w:val="0"/>
          <w:w w:val="114"/>
          <w:position w:val="0"/>
          <w:sz w:val="21"/>
          <w:szCs w:val="21"/>
        </w:rPr>
        <w:t>t</w:t>
      </w:r>
      <w:r>
        <w:rPr>
          <w:rFonts w:cs="Arial" w:hAnsi="Arial" w:eastAsia="Arial" w:ascii="Arial"/>
          <w:color w:val="202023"/>
          <w:spacing w:val="17"/>
          <w:w w:val="114"/>
          <w:position w:val="0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0"/>
          <w:w w:val="114"/>
          <w:position w:val="0"/>
          <w:sz w:val="21"/>
          <w:szCs w:val="21"/>
        </w:rPr>
        <w:t>n</w:t>
      </w:r>
      <w:r>
        <w:rPr>
          <w:rFonts w:cs="Arial" w:hAnsi="Arial" w:eastAsia="Arial" w:ascii="Arial"/>
          <w:color w:val="202023"/>
          <w:spacing w:val="0"/>
          <w:w w:val="114"/>
          <w:position w:val="0"/>
          <w:sz w:val="21"/>
          <w:szCs w:val="21"/>
        </w:rPr>
        <w:t>o</w:t>
      </w:r>
      <w:r>
        <w:rPr>
          <w:rFonts w:cs="Arial" w:hAnsi="Arial" w:eastAsia="Arial" w:ascii="Arial"/>
          <w:color w:val="202023"/>
          <w:spacing w:val="7"/>
          <w:w w:val="114"/>
          <w:position w:val="0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0"/>
          <w:w w:val="114"/>
          <w:position w:val="0"/>
          <w:sz w:val="21"/>
          <w:szCs w:val="21"/>
        </w:rPr>
        <w:t>m</w:t>
      </w:r>
      <w:r>
        <w:rPr>
          <w:rFonts w:cs="Arial" w:hAnsi="Arial" w:eastAsia="Arial" w:ascii="Arial"/>
          <w:color w:val="202023"/>
          <w:spacing w:val="0"/>
          <w:w w:val="114"/>
          <w:position w:val="0"/>
          <w:sz w:val="21"/>
          <w:szCs w:val="21"/>
        </w:rPr>
        <w:t>o</w:t>
      </w:r>
      <w:r>
        <w:rPr>
          <w:rFonts w:cs="Arial" w:hAnsi="Arial" w:eastAsia="Arial" w:ascii="Arial"/>
          <w:color w:val="202023"/>
          <w:spacing w:val="0"/>
          <w:w w:val="114"/>
          <w:position w:val="0"/>
          <w:sz w:val="21"/>
          <w:szCs w:val="21"/>
        </w:rPr>
        <w:t>r</w:t>
      </w:r>
      <w:r>
        <w:rPr>
          <w:rFonts w:cs="Arial" w:hAnsi="Arial" w:eastAsia="Arial" w:ascii="Arial"/>
          <w:color w:val="202023"/>
          <w:spacing w:val="0"/>
          <w:w w:val="114"/>
          <w:position w:val="0"/>
          <w:sz w:val="21"/>
          <w:szCs w:val="21"/>
        </w:rPr>
        <w:t>e</w:t>
      </w:r>
      <w:r>
        <w:rPr>
          <w:rFonts w:cs="Arial" w:hAnsi="Arial" w:eastAsia="Arial" w:ascii="Arial"/>
          <w:color w:val="202023"/>
          <w:spacing w:val="0"/>
          <w:w w:val="114"/>
          <w:position w:val="0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0"/>
          <w:w w:val="114"/>
          <w:position w:val="0"/>
          <w:sz w:val="21"/>
          <w:szCs w:val="21"/>
        </w:rPr>
        <w:t>q</w:t>
      </w:r>
      <w:r>
        <w:rPr>
          <w:rFonts w:cs="Arial" w:hAnsi="Arial" w:eastAsia="Arial" w:ascii="Arial"/>
          <w:color w:val="202023"/>
          <w:spacing w:val="0"/>
          <w:w w:val="114"/>
          <w:position w:val="0"/>
          <w:sz w:val="21"/>
          <w:szCs w:val="21"/>
        </w:rPr>
        <w:t>u</w:t>
      </w:r>
      <w:r>
        <w:rPr>
          <w:rFonts w:cs="Arial" w:hAnsi="Arial" w:eastAsia="Arial" w:ascii="Arial"/>
          <w:color w:val="202023"/>
          <w:spacing w:val="0"/>
          <w:w w:val="114"/>
          <w:position w:val="0"/>
          <w:sz w:val="21"/>
          <w:szCs w:val="21"/>
        </w:rPr>
        <w:t>e</w:t>
      </w:r>
      <w:r>
        <w:rPr>
          <w:rFonts w:cs="Arial" w:hAnsi="Arial" w:eastAsia="Arial" w:ascii="Arial"/>
          <w:color w:val="070708"/>
          <w:spacing w:val="0"/>
          <w:w w:val="114"/>
          <w:position w:val="0"/>
          <w:sz w:val="21"/>
          <w:szCs w:val="21"/>
        </w:rPr>
        <w:t>s</w:t>
      </w:r>
      <w:r>
        <w:rPr>
          <w:rFonts w:cs="Arial" w:hAnsi="Arial" w:eastAsia="Arial" w:ascii="Arial"/>
          <w:color w:val="202023"/>
          <w:spacing w:val="0"/>
          <w:w w:val="114"/>
          <w:position w:val="0"/>
          <w:sz w:val="21"/>
          <w:szCs w:val="21"/>
        </w:rPr>
        <w:t>t</w:t>
      </w:r>
      <w:r>
        <w:rPr>
          <w:rFonts w:cs="Arial" w:hAnsi="Arial" w:eastAsia="Arial" w:ascii="Arial"/>
          <w:color w:val="202023"/>
          <w:spacing w:val="0"/>
          <w:w w:val="114"/>
          <w:position w:val="0"/>
          <w:sz w:val="21"/>
          <w:szCs w:val="21"/>
        </w:rPr>
        <w:t>i</w:t>
      </w:r>
      <w:r>
        <w:rPr>
          <w:rFonts w:cs="Arial" w:hAnsi="Arial" w:eastAsia="Arial" w:ascii="Arial"/>
          <w:color w:val="070708"/>
          <w:spacing w:val="0"/>
          <w:w w:val="114"/>
          <w:position w:val="0"/>
          <w:sz w:val="21"/>
          <w:szCs w:val="21"/>
        </w:rPr>
        <w:t>o</w:t>
      </w:r>
      <w:r>
        <w:rPr>
          <w:rFonts w:cs="Arial" w:hAnsi="Arial" w:eastAsia="Arial" w:ascii="Arial"/>
          <w:color w:val="202023"/>
          <w:spacing w:val="0"/>
          <w:w w:val="114"/>
          <w:position w:val="0"/>
          <w:sz w:val="21"/>
          <w:szCs w:val="21"/>
        </w:rPr>
        <w:t>n</w:t>
      </w:r>
      <w:r>
        <w:rPr>
          <w:rFonts w:cs="Arial" w:hAnsi="Arial" w:eastAsia="Arial" w:ascii="Arial"/>
          <w:color w:val="202023"/>
          <w:spacing w:val="0"/>
          <w:w w:val="114"/>
          <w:position w:val="0"/>
          <w:sz w:val="21"/>
          <w:szCs w:val="21"/>
        </w:rPr>
        <w:t>s</w:t>
      </w:r>
      <w:r>
        <w:rPr>
          <w:rFonts w:cs="Arial" w:hAnsi="Arial" w:eastAsia="Arial" w:ascii="Arial"/>
          <w:color w:val="202023"/>
          <w:spacing w:val="37"/>
          <w:w w:val="114"/>
          <w:position w:val="0"/>
          <w:sz w:val="21"/>
          <w:szCs w:val="21"/>
        </w:rPr>
        <w:t> </w:t>
      </w:r>
      <w:r>
        <w:rPr>
          <w:rFonts w:cs="Arial" w:hAnsi="Arial" w:eastAsia="Arial" w:ascii="Arial"/>
          <w:color w:val="070708"/>
          <w:spacing w:val="0"/>
          <w:w w:val="90"/>
          <w:position w:val="0"/>
          <w:sz w:val="21"/>
          <w:szCs w:val="21"/>
        </w:rPr>
        <w:t>a</w:t>
      </w:r>
      <w:r>
        <w:rPr>
          <w:rFonts w:cs="Arial" w:hAnsi="Arial" w:eastAsia="Arial" w:ascii="Arial"/>
          <w:color w:val="070708"/>
          <w:spacing w:val="0"/>
          <w:w w:val="140"/>
          <w:position w:val="0"/>
          <w:sz w:val="21"/>
          <w:szCs w:val="21"/>
        </w:rPr>
        <w:t>t</w:t>
      </w:r>
      <w:r>
        <w:rPr>
          <w:rFonts w:cs="Arial" w:hAnsi="Arial" w:eastAsia="Arial" w:ascii="Arial"/>
          <w:color w:val="070708"/>
          <w:spacing w:val="18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color w:val="070708"/>
          <w:spacing w:val="0"/>
          <w:w w:val="90"/>
          <w:position w:val="0"/>
          <w:sz w:val="21"/>
          <w:szCs w:val="21"/>
        </w:rPr>
        <w:t>a</w:t>
      </w:r>
      <w:r>
        <w:rPr>
          <w:rFonts w:cs="Arial" w:hAnsi="Arial" w:eastAsia="Arial" w:ascii="Arial"/>
          <w:color w:val="202023"/>
          <w:spacing w:val="0"/>
          <w:w w:val="123"/>
          <w:position w:val="0"/>
          <w:sz w:val="21"/>
          <w:szCs w:val="21"/>
        </w:rPr>
        <w:t>ll</w:t>
      </w:r>
      <w:r>
        <w:rPr>
          <w:rFonts w:cs="Arial" w:hAnsi="Arial" w:eastAsia="Arial" w:ascii="Arial"/>
          <w:color w:val="070708"/>
          <w:spacing w:val="0"/>
          <w:w w:val="132"/>
          <w:position w:val="0"/>
          <w:sz w:val="21"/>
          <w:szCs w:val="21"/>
        </w:rPr>
        <w:t>;</w:t>
      </w:r>
      <w:r>
        <w:rPr>
          <w:rFonts w:cs="Arial" w:hAnsi="Arial" w:eastAsia="Arial" w:ascii="Arial"/>
          <w:color w:val="070708"/>
          <w:spacing w:val="23"/>
          <w:w w:val="100"/>
          <w:position w:val="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202023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70708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70708"/>
          <w:spacing w:val="0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70708"/>
          <w:spacing w:val="53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070708"/>
          <w:spacing w:val="0"/>
          <w:w w:val="102"/>
          <w:position w:val="0"/>
          <w:sz w:val="21"/>
          <w:szCs w:val="21"/>
        </w:rPr>
        <w:t>d</w:t>
      </w:r>
      <w:r>
        <w:rPr>
          <w:rFonts w:cs="Arial" w:hAnsi="Arial" w:eastAsia="Arial" w:ascii="Arial"/>
          <w:color w:val="070708"/>
          <w:spacing w:val="0"/>
          <w:w w:val="111"/>
          <w:position w:val="0"/>
          <w:sz w:val="21"/>
          <w:szCs w:val="21"/>
        </w:rPr>
        <w:t>a</w:t>
      </w:r>
      <w:r>
        <w:rPr>
          <w:rFonts w:cs="Arial" w:hAnsi="Arial" w:eastAsia="Arial" w:ascii="Arial"/>
          <w:color w:val="070708"/>
          <w:spacing w:val="0"/>
          <w:w w:val="148"/>
          <w:position w:val="0"/>
          <w:sz w:val="21"/>
          <w:szCs w:val="21"/>
        </w:rPr>
        <w:t>t</w:t>
      </w:r>
      <w:r>
        <w:rPr>
          <w:rFonts w:cs="Arial" w:hAnsi="Arial" w:eastAsia="Arial" w:ascii="Arial"/>
          <w:color w:val="070708"/>
          <w:spacing w:val="0"/>
          <w:w w:val="98"/>
          <w:position w:val="0"/>
          <w:sz w:val="21"/>
          <w:szCs w:val="21"/>
        </w:rPr>
        <w:t>e</w:t>
      </w:r>
      <w:r>
        <w:rPr>
          <w:rFonts w:cs="Arial" w:hAnsi="Arial" w:eastAsia="Arial" w:ascii="Arial"/>
          <w:color w:val="070708"/>
          <w:spacing w:val="23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color w:val="070708"/>
          <w:spacing w:val="0"/>
          <w:w w:val="72"/>
          <w:position w:val="0"/>
          <w:sz w:val="21"/>
          <w:szCs w:val="21"/>
        </w:rPr>
        <w:t>i</w:t>
      </w:r>
      <w:r>
        <w:rPr>
          <w:rFonts w:cs="Arial" w:hAnsi="Arial" w:eastAsia="Arial" w:ascii="Arial"/>
          <w:color w:val="070708"/>
          <w:spacing w:val="0"/>
          <w:w w:val="127"/>
          <w:position w:val="0"/>
          <w:sz w:val="21"/>
          <w:szCs w:val="21"/>
        </w:rPr>
        <w:t>s</w:t>
      </w:r>
      <w:r>
        <w:rPr>
          <w:rFonts w:cs="Arial" w:hAnsi="Arial" w:eastAsia="Arial" w:ascii="Arial"/>
          <w:color w:val="070708"/>
          <w:spacing w:val="19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color w:val="070708"/>
          <w:spacing w:val="0"/>
          <w:w w:val="124"/>
          <w:position w:val="0"/>
          <w:sz w:val="21"/>
          <w:szCs w:val="21"/>
        </w:rPr>
        <w:t>t</w:t>
      </w:r>
      <w:r>
        <w:rPr>
          <w:rFonts w:cs="Arial" w:hAnsi="Arial" w:eastAsia="Arial" w:ascii="Arial"/>
          <w:color w:val="070708"/>
          <w:spacing w:val="0"/>
          <w:w w:val="106"/>
          <w:position w:val="0"/>
          <w:sz w:val="21"/>
          <w:szCs w:val="21"/>
        </w:rPr>
        <w:t>h</w:t>
      </w:r>
      <w:r>
        <w:rPr>
          <w:rFonts w:cs="Arial" w:hAnsi="Arial" w:eastAsia="Arial" w:ascii="Arial"/>
          <w:color w:val="070708"/>
          <w:spacing w:val="0"/>
          <w:w w:val="111"/>
          <w:position w:val="0"/>
          <w:sz w:val="21"/>
          <w:szCs w:val="21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lineRule="exact" w:line="220"/>
        <w:ind w:left="3491"/>
      </w:pPr>
      <w:r>
        <w:rPr>
          <w:rFonts w:cs="Times New Roman" w:hAnsi="Times New Roman" w:eastAsia="Times New Roman" w:ascii="Times New Roman"/>
          <w:color w:val="333336"/>
          <w:w w:val="95"/>
          <w:sz w:val="23"/>
          <w:szCs w:val="23"/>
        </w:rPr>
        <w:t>2</w:t>
      </w:r>
      <w:r>
        <w:rPr>
          <w:rFonts w:cs="Times New Roman" w:hAnsi="Times New Roman" w:eastAsia="Times New Roman" w:ascii="Times New Roman"/>
          <w:color w:val="626266"/>
          <w:w w:val="68"/>
          <w:sz w:val="23"/>
          <w:szCs w:val="23"/>
        </w:rPr>
        <w:t>:</w:t>
      </w:r>
      <w:r>
        <w:rPr>
          <w:rFonts w:cs="Times New Roman" w:hAnsi="Times New Roman" w:eastAsia="Times New Roman" w:ascii="Times New Roman"/>
          <w:color w:val="48484C"/>
          <w:w w:val="75"/>
          <w:sz w:val="23"/>
          <w:szCs w:val="23"/>
        </w:rPr>
        <w:t>5</w:t>
      </w:r>
      <w:r>
        <w:rPr>
          <w:rFonts w:cs="Times New Roman" w:hAnsi="Times New Roman" w:eastAsia="Times New Roman" w:ascii="Times New Roman"/>
          <w:color w:val="333336"/>
          <w:w w:val="12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333336"/>
          <w:w w:val="112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color w:val="333336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333336"/>
          <w:spacing w:val="-2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48484C"/>
          <w:spacing w:val="0"/>
          <w:w w:val="100"/>
          <w:sz w:val="21"/>
          <w:szCs w:val="21"/>
        </w:rPr>
        <w:t>.</w:t>
      </w:r>
      <w:r>
        <w:rPr>
          <w:rFonts w:cs="Arial" w:hAnsi="Arial" w:eastAsia="Arial" w:ascii="Arial"/>
          <w:color w:val="48484C"/>
          <w:spacing w:val="0"/>
          <w:w w:val="100"/>
          <w:sz w:val="21"/>
          <w:szCs w:val="21"/>
        </w:rPr>
        <w:t>l</w:t>
      </w:r>
      <w:r>
        <w:rPr>
          <w:rFonts w:cs="Arial" w:hAnsi="Arial" w:eastAsia="Arial" w:ascii="Arial"/>
          <w:color w:val="333336"/>
          <w:spacing w:val="0"/>
          <w:w w:val="100"/>
          <w:sz w:val="21"/>
          <w:szCs w:val="21"/>
        </w:rPr>
        <w:t>u</w:t>
      </w:r>
      <w:r>
        <w:rPr>
          <w:rFonts w:cs="Arial" w:hAnsi="Arial" w:eastAsia="Arial" w:ascii="Arial"/>
          <w:color w:val="48484C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18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333336"/>
          <w:spacing w:val="0"/>
          <w:w w:val="87"/>
          <w:sz w:val="23"/>
          <w:szCs w:val="23"/>
        </w:rPr>
        <w:t>2</w:t>
      </w:r>
      <w:r>
        <w:rPr>
          <w:rFonts w:cs="Times New Roman" w:hAnsi="Times New Roman" w:eastAsia="Times New Roman" w:ascii="Times New Roman"/>
          <w:color w:val="202023"/>
          <w:spacing w:val="0"/>
          <w:w w:val="104"/>
          <w:sz w:val="23"/>
          <w:szCs w:val="23"/>
        </w:rPr>
        <w:t>0</w:t>
      </w:r>
      <w:r>
        <w:rPr>
          <w:rFonts w:cs="Times New Roman" w:hAnsi="Times New Roman" w:eastAsia="Times New Roman" w:ascii="Times New Roman"/>
          <w:color w:val="48484C"/>
          <w:spacing w:val="0"/>
          <w:w w:val="91"/>
          <w:sz w:val="23"/>
          <w:szCs w:val="23"/>
        </w:rPr>
        <w:t>1</w:t>
      </w:r>
      <w:r>
        <w:rPr>
          <w:rFonts w:cs="Times New Roman" w:hAnsi="Times New Roman" w:eastAsia="Times New Roman" w:ascii="Times New Roman"/>
          <w:color w:val="202023"/>
          <w:spacing w:val="0"/>
          <w:w w:val="133"/>
          <w:sz w:val="23"/>
          <w:szCs w:val="23"/>
        </w:rPr>
        <w:t>3</w:t>
      </w:r>
      <w:r>
        <w:rPr>
          <w:rFonts w:cs="Times New Roman" w:hAnsi="Times New Roman" w:eastAsia="Times New Roman" w:ascii="Times New Roman"/>
          <w:color w:val="202023"/>
          <w:spacing w:val="19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color w:val="333336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color w:val="333336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color w:val="333336"/>
          <w:spacing w:val="52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48484C"/>
          <w:spacing w:val="0"/>
          <w:w w:val="100"/>
          <w:sz w:val="21"/>
          <w:szCs w:val="21"/>
        </w:rPr>
        <w:t>t</w:t>
      </w:r>
      <w:r>
        <w:rPr>
          <w:rFonts w:cs="Arial" w:hAnsi="Arial" w:eastAsia="Arial" w:ascii="Arial"/>
          <w:color w:val="48484C"/>
          <w:spacing w:val="0"/>
          <w:w w:val="100"/>
          <w:sz w:val="21"/>
          <w:szCs w:val="21"/>
        </w:rPr>
        <w:t>h</w:t>
      </w: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color w:val="202023"/>
          <w:spacing w:val="48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t</w:t>
      </w: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i</w:t>
      </w:r>
      <w:r>
        <w:rPr>
          <w:rFonts w:cs="Arial" w:hAnsi="Arial" w:eastAsia="Arial" w:ascii="Arial"/>
          <w:color w:val="333336"/>
          <w:spacing w:val="0"/>
          <w:w w:val="100"/>
          <w:sz w:val="21"/>
          <w:szCs w:val="21"/>
        </w:rPr>
        <w:t>m</w:t>
      </w: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2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202023"/>
          <w:spacing w:val="0"/>
          <w:w w:val="100"/>
          <w:sz w:val="23"/>
          <w:szCs w:val="23"/>
        </w:rPr>
        <w:t>b</w:t>
      </w:r>
      <w:r>
        <w:rPr>
          <w:rFonts w:cs="Times New Roman" w:hAnsi="Times New Roman" w:eastAsia="Times New Roman" w:ascii="Times New Roman"/>
          <w:color w:val="48484C"/>
          <w:spacing w:val="0"/>
          <w:w w:val="100"/>
          <w:sz w:val="23"/>
          <w:szCs w:val="23"/>
        </w:rPr>
        <w:t>y</w:t>
      </w:r>
      <w:r>
        <w:rPr>
          <w:rFonts w:cs="Times New Roman" w:hAnsi="Times New Roman" w:eastAsia="Times New Roman" w:ascii="Times New Roman"/>
          <w:color w:val="48484C"/>
          <w:spacing w:val="37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02023"/>
          <w:spacing w:val="0"/>
          <w:w w:val="113"/>
          <w:sz w:val="21"/>
          <w:szCs w:val="21"/>
        </w:rPr>
        <w:t>m</w:t>
      </w:r>
      <w:r>
        <w:rPr>
          <w:rFonts w:cs="Arial" w:hAnsi="Arial" w:eastAsia="Arial" w:ascii="Arial"/>
          <w:color w:val="202023"/>
          <w:spacing w:val="0"/>
          <w:w w:val="113"/>
          <w:sz w:val="21"/>
          <w:szCs w:val="21"/>
        </w:rPr>
        <w:t>y</w:t>
      </w:r>
      <w:r>
        <w:rPr>
          <w:rFonts w:cs="Arial" w:hAnsi="Arial" w:eastAsia="Arial" w:ascii="Arial"/>
          <w:color w:val="202023"/>
          <w:spacing w:val="-5"/>
          <w:w w:val="113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0"/>
          <w:w w:val="113"/>
          <w:sz w:val="21"/>
          <w:szCs w:val="21"/>
        </w:rPr>
        <w:t>w</w:t>
      </w:r>
      <w:r>
        <w:rPr>
          <w:rFonts w:cs="Arial" w:hAnsi="Arial" w:eastAsia="Arial" w:ascii="Arial"/>
          <w:color w:val="202023"/>
          <w:spacing w:val="0"/>
          <w:w w:val="113"/>
          <w:sz w:val="21"/>
          <w:szCs w:val="21"/>
        </w:rPr>
        <w:t>a</w:t>
      </w:r>
      <w:r>
        <w:rPr>
          <w:rFonts w:cs="Arial" w:hAnsi="Arial" w:eastAsia="Arial" w:ascii="Arial"/>
          <w:color w:val="202023"/>
          <w:spacing w:val="0"/>
          <w:w w:val="113"/>
          <w:sz w:val="21"/>
          <w:szCs w:val="21"/>
        </w:rPr>
        <w:t>t</w:t>
      </w:r>
      <w:r>
        <w:rPr>
          <w:rFonts w:cs="Arial" w:hAnsi="Arial" w:eastAsia="Arial" w:ascii="Arial"/>
          <w:color w:val="070708"/>
          <w:spacing w:val="0"/>
          <w:w w:val="113"/>
          <w:sz w:val="21"/>
          <w:szCs w:val="21"/>
        </w:rPr>
        <w:t>c</w:t>
      </w:r>
      <w:r>
        <w:rPr>
          <w:rFonts w:cs="Arial" w:hAnsi="Arial" w:eastAsia="Arial" w:ascii="Arial"/>
          <w:color w:val="202023"/>
          <w:spacing w:val="0"/>
          <w:w w:val="113"/>
          <w:sz w:val="21"/>
          <w:szCs w:val="21"/>
        </w:rPr>
        <w:t>h</w:t>
      </w:r>
      <w:r>
        <w:rPr>
          <w:rFonts w:cs="Arial" w:hAnsi="Arial" w:eastAsia="Arial" w:ascii="Arial"/>
          <w:color w:val="202023"/>
          <w:spacing w:val="28"/>
          <w:w w:val="113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i</w:t>
      </w:r>
      <w:r>
        <w:rPr>
          <w:rFonts w:cs="Arial" w:hAnsi="Arial" w:eastAsia="Arial" w:ascii="Arial"/>
          <w:color w:val="202023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color w:val="202023"/>
          <w:spacing w:val="48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202023"/>
          <w:spacing w:val="0"/>
          <w:w w:val="68"/>
          <w:sz w:val="19"/>
          <w:szCs w:val="19"/>
        </w:rPr>
        <w:t>1</w:t>
      </w:r>
      <w:r>
        <w:rPr>
          <w:rFonts w:cs="Arial" w:hAnsi="Arial" w:eastAsia="Arial" w:ascii="Arial"/>
          <w:color w:val="070708"/>
          <w:spacing w:val="0"/>
          <w:w w:val="145"/>
          <w:sz w:val="19"/>
          <w:szCs w:val="19"/>
        </w:rPr>
        <w:t>5</w:t>
      </w:r>
      <w:r>
        <w:rPr>
          <w:rFonts w:cs="Arial" w:hAnsi="Arial" w:eastAsia="Arial" w:ascii="Arial"/>
          <w:color w:val="070708"/>
          <w:spacing w:val="0"/>
          <w:w w:val="122"/>
          <w:sz w:val="19"/>
          <w:szCs w:val="19"/>
        </w:rPr>
        <w:t>4</w:t>
      </w:r>
      <w:r>
        <w:rPr>
          <w:rFonts w:cs="Arial" w:hAnsi="Arial" w:eastAsia="Arial" w:ascii="Arial"/>
          <w:color w:val="070708"/>
          <w:spacing w:val="0"/>
          <w:w w:val="109"/>
          <w:sz w:val="19"/>
          <w:szCs w:val="19"/>
        </w:rPr>
        <w:t>7</w:t>
      </w:r>
      <w:r>
        <w:rPr>
          <w:rFonts w:cs="Arial" w:hAnsi="Arial" w:eastAsia="Arial" w:ascii="Arial"/>
          <w:color w:val="070708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70708"/>
          <w:spacing w:val="-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70708"/>
          <w:spacing w:val="0"/>
          <w:w w:val="109"/>
          <w:sz w:val="19"/>
          <w:szCs w:val="19"/>
        </w:rPr>
        <w:t>h</w:t>
      </w:r>
      <w:r>
        <w:rPr>
          <w:rFonts w:cs="Arial" w:hAnsi="Arial" w:eastAsia="Arial" w:ascii="Arial"/>
          <w:color w:val="070708"/>
          <w:spacing w:val="0"/>
          <w:w w:val="131"/>
          <w:sz w:val="19"/>
          <w:szCs w:val="19"/>
        </w:rPr>
        <w:t>ou</w:t>
      </w:r>
      <w:r>
        <w:rPr>
          <w:rFonts w:cs="Arial" w:hAnsi="Arial" w:eastAsia="Arial" w:ascii="Arial"/>
          <w:color w:val="202023"/>
          <w:spacing w:val="0"/>
          <w:w w:val="151"/>
          <w:sz w:val="19"/>
          <w:szCs w:val="19"/>
        </w:rPr>
        <w:t>r</w:t>
      </w:r>
      <w:r>
        <w:rPr>
          <w:rFonts w:cs="Arial" w:hAnsi="Arial" w:eastAsia="Arial" w:ascii="Arial"/>
          <w:color w:val="070708"/>
          <w:spacing w:val="0"/>
          <w:w w:val="126"/>
          <w:sz w:val="19"/>
          <w:szCs w:val="19"/>
        </w:rPr>
        <w:t>s</w:t>
      </w:r>
      <w:r>
        <w:rPr>
          <w:rFonts w:cs="Arial" w:hAnsi="Arial" w:eastAsia="Arial" w:ascii="Arial"/>
          <w:color w:val="202023"/>
          <w:spacing w:val="0"/>
          <w:w w:val="157"/>
          <w:sz w:val="19"/>
          <w:szCs w:val="19"/>
        </w:rPr>
        <w:t>"</w:t>
      </w:r>
      <w:r>
        <w:rPr>
          <w:rFonts w:cs="Arial" w:hAnsi="Arial" w:eastAsia="Arial" w:ascii="Arial"/>
          <w:color w:val="070708"/>
          <w:spacing w:val="0"/>
          <w:w w:val="137"/>
          <w:sz w:val="19"/>
          <w:szCs w:val="19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6" w:lineRule="exact" w:line="240"/>
        <w:sectPr>
          <w:type w:val="continuous"/>
          <w:pgSz w:w="12100" w:h="16940"/>
          <w:pgMar w:top="0" w:bottom="0" w:left="80" w:right="1340"/>
        </w:sectPr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8"/>
        <w:ind w:left="1058" w:right="-47"/>
      </w:pPr>
      <w:r>
        <w:rPr>
          <w:rFonts w:cs="Times New Roman" w:hAnsi="Times New Roman" w:eastAsia="Times New Roman" w:ascii="Times New Roman"/>
          <w:color w:val="070708"/>
          <w:w w:val="8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070708"/>
          <w:w w:val="115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202023"/>
          <w:w w:val="106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070708"/>
          <w:w w:val="106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070708"/>
          <w:w w:val="10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070708"/>
          <w:w w:val="103"/>
          <w:sz w:val="18"/>
          <w:szCs w:val="18"/>
        </w:rPr>
        <w:t>tu</w:t>
      </w:r>
      <w:r>
        <w:rPr>
          <w:rFonts w:cs="Times New Roman" w:hAnsi="Times New Roman" w:eastAsia="Times New Roman" w:ascii="Times New Roman"/>
          <w:color w:val="202023"/>
          <w:w w:val="112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070708"/>
          <w:w w:val="96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02023"/>
          <w:w w:val="96"/>
          <w:sz w:val="18"/>
          <w:szCs w:val="18"/>
        </w:rPr>
        <w:t>(</w:t>
      </w:r>
      <w:r>
        <w:rPr>
          <w:rFonts w:cs="Times New Roman" w:hAnsi="Times New Roman" w:eastAsia="Times New Roman" w:ascii="Times New Roman"/>
          <w:color w:val="070708"/>
          <w:w w:val="109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02023"/>
          <w:w w:val="104"/>
          <w:sz w:val="18"/>
          <w:szCs w:val="18"/>
        </w:rPr>
        <w:t>)</w:t>
      </w:r>
      <w:r>
        <w:rPr>
          <w:rFonts w:cs="Times New Roman" w:hAnsi="Times New Roman" w:eastAsia="Times New Roman" w:ascii="Times New Roman"/>
          <w:color w:val="202023"/>
          <w:w w:val="100"/>
          <w:sz w:val="18"/>
          <w:szCs w:val="18"/>
        </w:rPr>
        <w:t>                                             </w:t>
      </w:r>
      <w:r>
        <w:rPr>
          <w:rFonts w:cs="Times New Roman" w:hAnsi="Times New Roman" w:eastAsia="Times New Roman" w:ascii="Times New Roman"/>
          <w:color w:val="202023"/>
          <w:spacing w:val="-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48484C"/>
          <w:spacing w:val="0"/>
          <w:w w:val="47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48484C"/>
          <w:spacing w:val="0"/>
          <w:w w:val="47"/>
          <w:sz w:val="18"/>
          <w:szCs w:val="18"/>
        </w:rPr>
        <w:t>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48484C"/>
          <w:spacing w:val="20"/>
          <w:w w:val="4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02023"/>
          <w:spacing w:val="0"/>
          <w:w w:val="47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31"/>
        <w:ind w:left="1053"/>
      </w:pPr>
      <w:r>
        <w:rPr>
          <w:rFonts w:cs="Arial" w:hAnsi="Arial" w:eastAsia="Arial" w:ascii="Arial"/>
          <w:color w:val="202023"/>
          <w:w w:val="77"/>
          <w:sz w:val="13"/>
          <w:szCs w:val="13"/>
        </w:rPr>
        <w:t>(</w:t>
      </w:r>
      <w:r>
        <w:rPr>
          <w:rFonts w:cs="Arial" w:hAnsi="Arial" w:eastAsia="Arial" w:ascii="Arial"/>
          <w:color w:val="070708"/>
          <w:w w:val="117"/>
          <w:sz w:val="13"/>
          <w:szCs w:val="13"/>
        </w:rPr>
        <w:t>C</w:t>
      </w:r>
      <w:r>
        <w:rPr>
          <w:rFonts w:cs="Arial" w:hAnsi="Arial" w:eastAsia="Arial" w:ascii="Arial"/>
          <w:color w:val="202023"/>
          <w:w w:val="106"/>
          <w:sz w:val="13"/>
          <w:szCs w:val="13"/>
        </w:rPr>
        <w:t>o</w:t>
      </w:r>
      <w:r>
        <w:rPr>
          <w:rFonts w:cs="Arial" w:hAnsi="Arial" w:eastAsia="Arial" w:ascii="Arial"/>
          <w:color w:val="070708"/>
          <w:w w:val="99"/>
          <w:sz w:val="13"/>
          <w:szCs w:val="13"/>
        </w:rPr>
        <w:t>n</w:t>
      </w:r>
      <w:r>
        <w:rPr>
          <w:rFonts w:cs="Arial" w:hAnsi="Arial" w:eastAsia="Arial" w:ascii="Arial"/>
          <w:color w:val="202023"/>
          <w:w w:val="147"/>
          <w:sz w:val="13"/>
          <w:szCs w:val="13"/>
        </w:rPr>
        <w:t>t</w:t>
      </w:r>
      <w:r>
        <w:rPr>
          <w:rFonts w:cs="Arial" w:hAnsi="Arial" w:eastAsia="Arial" w:ascii="Arial"/>
          <w:color w:val="202023"/>
          <w:w w:val="86"/>
          <w:sz w:val="13"/>
          <w:szCs w:val="13"/>
        </w:rPr>
        <w:t>e</w:t>
      </w:r>
      <w:r>
        <w:rPr>
          <w:rFonts w:cs="Arial" w:hAnsi="Arial" w:eastAsia="Arial" w:ascii="Arial"/>
          <w:color w:val="202023"/>
          <w:w w:val="101"/>
          <w:sz w:val="13"/>
          <w:szCs w:val="13"/>
        </w:rPr>
        <w:t>m</w:t>
      </w:r>
      <w:r>
        <w:rPr>
          <w:rFonts w:cs="Arial" w:hAnsi="Arial" w:eastAsia="Arial" w:ascii="Arial"/>
          <w:color w:val="202023"/>
          <w:w w:val="106"/>
          <w:sz w:val="13"/>
          <w:szCs w:val="13"/>
        </w:rPr>
        <w:t>p</w:t>
      </w:r>
      <w:r>
        <w:rPr>
          <w:rFonts w:cs="Arial" w:hAnsi="Arial" w:eastAsia="Arial" w:ascii="Arial"/>
          <w:color w:val="202023"/>
          <w:w w:val="110"/>
          <w:sz w:val="13"/>
          <w:szCs w:val="13"/>
        </w:rPr>
        <w:t>c</w:t>
      </w:r>
      <w:r>
        <w:rPr>
          <w:rFonts w:cs="Arial" w:hAnsi="Arial" w:eastAsia="Arial" w:ascii="Arial"/>
          <w:color w:val="202023"/>
          <w:w w:val="103"/>
          <w:sz w:val="13"/>
          <w:szCs w:val="13"/>
        </w:rPr>
        <w:t>ra</w:t>
      </w:r>
      <w:r>
        <w:rPr>
          <w:rFonts w:cs="Arial" w:hAnsi="Arial" w:eastAsia="Arial" w:ascii="Arial"/>
          <w:color w:val="202023"/>
          <w:w w:val="112"/>
          <w:sz w:val="13"/>
          <w:szCs w:val="13"/>
        </w:rPr>
        <w:t>n</w:t>
      </w:r>
      <w:r>
        <w:rPr>
          <w:rFonts w:cs="Arial" w:hAnsi="Arial" w:eastAsia="Arial" w:ascii="Arial"/>
          <w:color w:val="202023"/>
          <w:w w:val="97"/>
          <w:sz w:val="13"/>
          <w:szCs w:val="13"/>
        </w:rPr>
        <w:t>co</w:t>
      </w:r>
      <w:r>
        <w:rPr>
          <w:rFonts w:cs="Arial" w:hAnsi="Arial" w:eastAsia="Arial" w:ascii="Arial"/>
          <w:color w:val="202023"/>
          <w:w w:val="106"/>
          <w:sz w:val="13"/>
          <w:szCs w:val="13"/>
        </w:rPr>
        <w:t>u</w:t>
      </w:r>
      <w:r>
        <w:rPr>
          <w:rFonts w:cs="Arial" w:hAnsi="Arial" w:eastAsia="Arial" w:ascii="Arial"/>
          <w:color w:val="202023"/>
          <w:w w:val="88"/>
          <w:sz w:val="13"/>
          <w:szCs w:val="13"/>
        </w:rPr>
        <w:t>s</w:t>
      </w:r>
      <w:r>
        <w:rPr>
          <w:rFonts w:cs="Arial" w:hAnsi="Arial" w:eastAsia="Arial" w:ascii="Arial"/>
          <w:color w:val="202023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color w:val="070708"/>
          <w:spacing w:val="0"/>
          <w:w w:val="100"/>
          <w:sz w:val="13"/>
          <w:szCs w:val="13"/>
        </w:rPr>
        <w:t>n</w:t>
      </w:r>
      <w:r>
        <w:rPr>
          <w:rFonts w:cs="Arial" w:hAnsi="Arial" w:eastAsia="Arial" w:ascii="Arial"/>
          <w:color w:val="202023"/>
          <w:spacing w:val="0"/>
          <w:w w:val="100"/>
          <w:sz w:val="13"/>
          <w:szCs w:val="13"/>
        </w:rPr>
        <w:t>ot</w:t>
      </w:r>
      <w:r>
        <w:rPr>
          <w:rFonts w:cs="Arial" w:hAnsi="Arial" w:eastAsia="Arial" w:ascii="Arial"/>
          <w:color w:val="202023"/>
          <w:spacing w:val="0"/>
          <w:w w:val="100"/>
          <w:sz w:val="13"/>
          <w:szCs w:val="13"/>
        </w:rPr>
        <w:t>e</w:t>
      </w:r>
      <w:r>
        <w:rPr>
          <w:rFonts w:cs="Arial" w:hAnsi="Arial" w:eastAsia="Arial" w:ascii="Arial"/>
          <w:color w:val="333336"/>
          <w:spacing w:val="0"/>
          <w:w w:val="100"/>
          <w:sz w:val="13"/>
          <w:szCs w:val="13"/>
        </w:rPr>
        <w:t>s</w:t>
      </w:r>
      <w:r>
        <w:rPr>
          <w:rFonts w:cs="Arial" w:hAnsi="Arial" w:eastAsia="Arial" w:ascii="Arial"/>
          <w:color w:val="333336"/>
          <w:spacing w:val="-6"/>
          <w:w w:val="100"/>
          <w:sz w:val="13"/>
          <w:szCs w:val="13"/>
        </w:rPr>
        <w:t> </w:t>
      </w:r>
      <w:r>
        <w:rPr>
          <w:rFonts w:cs="Arial" w:hAnsi="Arial" w:eastAsia="Arial" w:ascii="Arial"/>
          <w:color w:val="202023"/>
          <w:spacing w:val="0"/>
          <w:w w:val="92"/>
          <w:sz w:val="13"/>
          <w:szCs w:val="13"/>
        </w:rPr>
        <w:t>o</w:t>
      </w:r>
      <w:r>
        <w:rPr>
          <w:rFonts w:cs="Arial" w:hAnsi="Arial" w:eastAsia="Arial" w:ascii="Arial"/>
          <w:color w:val="070708"/>
          <w:spacing w:val="0"/>
          <w:w w:val="99"/>
          <w:sz w:val="13"/>
          <w:szCs w:val="13"/>
        </w:rPr>
        <w:t>n</w:t>
      </w:r>
      <w:r>
        <w:rPr>
          <w:rFonts w:cs="Arial" w:hAnsi="Arial" w:eastAsia="Arial" w:ascii="Arial"/>
          <w:color w:val="070708"/>
          <w:spacing w:val="0"/>
          <w:w w:val="133"/>
          <w:sz w:val="13"/>
          <w:szCs w:val="13"/>
        </w:rPr>
        <w:t>l</w:t>
      </w:r>
      <w:r>
        <w:rPr>
          <w:rFonts w:cs="Arial" w:hAnsi="Arial" w:eastAsia="Arial" w:ascii="Arial"/>
          <w:color w:val="333336"/>
          <w:spacing w:val="0"/>
          <w:w w:val="110"/>
          <w:sz w:val="13"/>
          <w:szCs w:val="13"/>
        </w:rPr>
        <w:t>y</w:t>
      </w:r>
      <w:r>
        <w:rPr>
          <w:rFonts w:cs="Arial" w:hAnsi="Arial" w:eastAsia="Arial" w:ascii="Arial"/>
          <w:color w:val="333336"/>
          <w:spacing w:val="0"/>
          <w:w w:val="121"/>
          <w:sz w:val="13"/>
          <w:szCs w:val="13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before="5"/>
        <w:ind w:left="1062"/>
      </w:pPr>
      <w:r>
        <w:rPr>
          <w:rFonts w:cs="Times New Roman" w:hAnsi="Times New Roman" w:eastAsia="Times New Roman" w:ascii="Times New Roman"/>
          <w:color w:val="202023"/>
          <w:w w:val="48"/>
          <w:sz w:val="15"/>
          <w:szCs w:val="15"/>
        </w:rPr>
        <w:t>:!.</w:t>
      </w:r>
      <w:r>
        <w:rPr>
          <w:rFonts w:cs="Times New Roman" w:hAnsi="Times New Roman" w:eastAsia="Times New Roman" w:ascii="Times New Roman"/>
          <w:color w:val="202023"/>
          <w:w w:val="95"/>
          <w:sz w:val="15"/>
          <w:szCs w:val="15"/>
        </w:rPr>
        <w:t>0</w:t>
      </w:r>
      <w:r>
        <w:rPr>
          <w:rFonts w:cs="Times New Roman" w:hAnsi="Times New Roman" w:eastAsia="Times New Roman" w:ascii="Times New Roman"/>
          <w:color w:val="202023"/>
          <w:w w:val="102"/>
          <w:sz w:val="15"/>
          <w:szCs w:val="15"/>
        </w:rPr>
        <w:t>0</w:t>
      </w:r>
      <w:r>
        <w:rPr>
          <w:rFonts w:cs="Times New Roman" w:hAnsi="Times New Roman" w:eastAsia="Times New Roman" w:ascii="Times New Roman"/>
          <w:color w:val="202023"/>
          <w:w w:val="95"/>
          <w:sz w:val="15"/>
          <w:szCs w:val="15"/>
        </w:rPr>
        <w:t>4</w:t>
      </w:r>
      <w:r>
        <w:rPr>
          <w:rFonts w:cs="Times New Roman" w:hAnsi="Times New Roman" w:eastAsia="Times New Roman" w:ascii="Times New Roman"/>
          <w:color w:val="48484C"/>
          <w:w w:val="57"/>
          <w:sz w:val="15"/>
          <w:szCs w:val="15"/>
        </w:rPr>
        <w:t>1</w:t>
      </w:r>
      <w:r>
        <w:rPr>
          <w:rFonts w:cs="Times New Roman" w:hAnsi="Times New Roman" w:eastAsia="Times New Roman" w:ascii="Times New Roman"/>
          <w:color w:val="202023"/>
          <w:w w:val="102"/>
          <w:sz w:val="15"/>
          <w:szCs w:val="15"/>
        </w:rPr>
        <w:t>0</w:t>
      </w:r>
      <w:r>
        <w:rPr>
          <w:rFonts w:cs="Times New Roman" w:hAnsi="Times New Roman" w:eastAsia="Times New Roman" w:ascii="Times New Roman"/>
          <w:color w:val="070708"/>
          <w:w w:val="95"/>
          <w:sz w:val="15"/>
          <w:szCs w:val="15"/>
        </w:rPr>
        <w:t>5</w:t>
      </w:r>
      <w:r>
        <w:rPr>
          <w:rFonts w:cs="Times New Roman" w:hAnsi="Times New Roman" w:eastAsia="Times New Roman" w:ascii="Times New Roman"/>
          <w:color w:val="202023"/>
          <w:w w:val="96"/>
          <w:sz w:val="15"/>
          <w:szCs w:val="15"/>
        </w:rPr>
        <w:t>(</w:t>
      </w:r>
      <w:r>
        <w:rPr>
          <w:rFonts w:cs="Times New Roman" w:hAnsi="Times New Roman" w:eastAsia="Times New Roman" w:ascii="Times New Roman"/>
          <w:color w:val="070708"/>
          <w:w w:val="83"/>
          <w:sz w:val="15"/>
          <w:szCs w:val="15"/>
        </w:rPr>
        <w:t>1</w:t>
      </w:r>
      <w:r>
        <w:rPr>
          <w:rFonts w:cs="Times New Roman" w:hAnsi="Times New Roman" w:eastAsia="Times New Roman" w:ascii="Times New Roman"/>
          <w:color w:val="202023"/>
          <w:w w:val="134"/>
          <w:sz w:val="15"/>
          <w:szCs w:val="15"/>
        </w:rPr>
        <w:t>)</w:t>
      </w:r>
      <w:r>
        <w:rPr>
          <w:rFonts w:cs="Times New Roman" w:hAnsi="Times New Roman" w:eastAsia="Times New Roman" w:ascii="Times New Roman"/>
          <w:color w:val="202023"/>
          <w:w w:val="92"/>
          <w:sz w:val="15"/>
          <w:szCs w:val="15"/>
        </w:rPr>
        <w:t>;</w:t>
      </w:r>
      <w:r>
        <w:rPr>
          <w:rFonts w:cs="Times New Roman" w:hAnsi="Times New Roman" w:eastAsia="Times New Roman" w:ascii="Times New Roman"/>
          <w:color w:val="202023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02023"/>
          <w:spacing w:val="-18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02023"/>
          <w:spacing w:val="0"/>
          <w:w w:val="100"/>
          <w:sz w:val="15"/>
          <w:szCs w:val="15"/>
        </w:rPr>
        <w:t>M</w:t>
      </w:r>
      <w:r>
        <w:rPr>
          <w:rFonts w:cs="Times New Roman" w:hAnsi="Times New Roman" w:eastAsia="Times New Roman" w:ascii="Times New Roman"/>
          <w:color w:val="070708"/>
          <w:spacing w:val="0"/>
          <w:w w:val="100"/>
          <w:sz w:val="15"/>
          <w:szCs w:val="15"/>
        </w:rPr>
        <w:t>G</w:t>
      </w:r>
      <w:r>
        <w:rPr>
          <w:rFonts w:cs="Times New Roman" w:hAnsi="Times New Roman" w:eastAsia="Times New Roman" w:ascii="Times New Roman"/>
          <w:color w:val="070708"/>
          <w:spacing w:val="17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070708"/>
          <w:spacing w:val="0"/>
          <w:w w:val="31"/>
          <w:sz w:val="15"/>
          <w:szCs w:val="15"/>
        </w:rPr>
        <w:t>1</w:t>
      </w:r>
      <w:r>
        <w:rPr>
          <w:rFonts w:cs="Times New Roman" w:hAnsi="Times New Roman" w:eastAsia="Times New Roman" w:ascii="Times New Roman"/>
          <w:color w:val="202023"/>
          <w:spacing w:val="0"/>
          <w:w w:val="115"/>
          <w:sz w:val="15"/>
          <w:szCs w:val="15"/>
        </w:rPr>
        <w:t>5</w:t>
      </w:r>
      <w:r>
        <w:rPr>
          <w:rFonts w:cs="Times New Roman" w:hAnsi="Times New Roman" w:eastAsia="Times New Roman" w:ascii="Times New Roman"/>
          <w:color w:val="202023"/>
          <w:spacing w:val="0"/>
          <w:w w:val="86"/>
          <w:sz w:val="15"/>
          <w:szCs w:val="15"/>
        </w:rPr>
        <w:t>(</w:t>
      </w:r>
      <w:r>
        <w:rPr>
          <w:rFonts w:cs="Times New Roman" w:hAnsi="Times New Roman" w:eastAsia="Times New Roman" w:ascii="Times New Roman"/>
          <w:color w:val="070708"/>
          <w:spacing w:val="0"/>
          <w:w w:val="115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color w:val="202023"/>
          <w:spacing w:val="0"/>
          <w:w w:val="104"/>
          <w:sz w:val="15"/>
          <w:szCs w:val="15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5"/>
          <w:szCs w:val="15"/>
        </w:rPr>
      </w:r>
    </w:p>
    <w:p>
      <w:pPr>
        <w:rPr>
          <w:sz w:val="20"/>
          <w:szCs w:val="20"/>
        </w:rPr>
        <w:jc w:val="left"/>
        <w:spacing w:before="20"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</w:pPr>
      <w:r>
        <w:rPr>
          <w:rFonts w:cs="Arial" w:hAnsi="Arial" w:eastAsia="Arial" w:ascii="Arial"/>
          <w:color w:val="070708"/>
          <w:spacing w:val="0"/>
          <w:w w:val="100"/>
          <w:sz w:val="13"/>
          <w:szCs w:val="13"/>
        </w:rPr>
        <w:t>•</w:t>
      </w:r>
      <w:r>
        <w:rPr>
          <w:rFonts w:cs="Arial" w:hAnsi="Arial" w:eastAsia="Arial" w:ascii="Arial"/>
          <w:color w:val="070708"/>
          <w:spacing w:val="0"/>
          <w:w w:val="100"/>
          <w:sz w:val="13"/>
          <w:szCs w:val="13"/>
        </w:rPr>
        <w:t> </w:t>
      </w:r>
      <w:r>
        <w:rPr>
          <w:rFonts w:cs="Arial" w:hAnsi="Arial" w:eastAsia="Arial" w:ascii="Arial"/>
          <w:color w:val="202023"/>
          <w:spacing w:val="0"/>
          <w:w w:val="100"/>
          <w:sz w:val="13"/>
          <w:szCs w:val="13"/>
        </w:rPr>
        <w:t>N</w:t>
      </w:r>
      <w:r>
        <w:rPr>
          <w:rFonts w:cs="Arial" w:hAnsi="Arial" w:eastAsia="Arial" w:ascii="Arial"/>
          <w:color w:val="333336"/>
          <w:spacing w:val="0"/>
          <w:w w:val="100"/>
          <w:sz w:val="13"/>
          <w:szCs w:val="13"/>
        </w:rPr>
        <w:t>o</w:t>
      </w:r>
      <w:r>
        <w:rPr>
          <w:rFonts w:cs="Arial" w:hAnsi="Arial" w:eastAsia="Arial" w:ascii="Arial"/>
          <w:color w:val="202023"/>
          <w:spacing w:val="0"/>
          <w:w w:val="100"/>
          <w:sz w:val="13"/>
          <w:szCs w:val="13"/>
        </w:rPr>
        <w:t>t</w:t>
      </w:r>
      <w:r>
        <w:rPr>
          <w:rFonts w:cs="Arial" w:hAnsi="Arial" w:eastAsia="Arial" w:ascii="Arial"/>
          <w:color w:val="202023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color w:val="202023"/>
          <w:spacing w:val="0"/>
          <w:w w:val="99"/>
          <w:sz w:val="13"/>
          <w:szCs w:val="13"/>
        </w:rPr>
        <w:t>r</w:t>
      </w:r>
      <w:r>
        <w:rPr>
          <w:rFonts w:cs="Arial" w:hAnsi="Arial" w:eastAsia="Arial" w:ascii="Arial"/>
          <w:color w:val="333336"/>
          <w:spacing w:val="0"/>
          <w:w w:val="86"/>
          <w:sz w:val="13"/>
          <w:szCs w:val="13"/>
        </w:rPr>
        <w:t>e</w:t>
      </w:r>
      <w:r>
        <w:rPr>
          <w:rFonts w:cs="Arial" w:hAnsi="Arial" w:eastAsia="Arial" w:ascii="Arial"/>
          <w:color w:val="202023"/>
          <w:spacing w:val="0"/>
          <w:w w:val="116"/>
          <w:sz w:val="13"/>
          <w:szCs w:val="13"/>
        </w:rPr>
        <w:t>l</w:t>
      </w:r>
      <w:r>
        <w:rPr>
          <w:rFonts w:cs="Arial" w:hAnsi="Arial" w:eastAsia="Arial" w:ascii="Arial"/>
          <w:color w:val="202023"/>
          <w:spacing w:val="0"/>
          <w:w w:val="99"/>
          <w:sz w:val="13"/>
          <w:szCs w:val="13"/>
        </w:rPr>
        <w:t>e</w:t>
      </w:r>
      <w:r>
        <w:rPr>
          <w:rFonts w:cs="Arial" w:hAnsi="Arial" w:eastAsia="Arial" w:ascii="Arial"/>
          <w:color w:val="48484C"/>
          <w:spacing w:val="0"/>
          <w:w w:val="103"/>
          <w:sz w:val="13"/>
          <w:szCs w:val="13"/>
        </w:rPr>
        <w:t>v</w:t>
      </w:r>
      <w:r>
        <w:rPr>
          <w:rFonts w:cs="Arial" w:hAnsi="Arial" w:eastAsia="Arial" w:ascii="Arial"/>
          <w:color w:val="202023"/>
          <w:spacing w:val="0"/>
          <w:w w:val="99"/>
          <w:sz w:val="13"/>
          <w:szCs w:val="13"/>
        </w:rPr>
        <w:t>a</w:t>
      </w:r>
      <w:r>
        <w:rPr>
          <w:rFonts w:cs="Arial" w:hAnsi="Arial" w:eastAsia="Arial" w:ascii="Arial"/>
          <w:color w:val="202023"/>
          <w:spacing w:val="0"/>
          <w:w w:val="106"/>
          <w:sz w:val="13"/>
          <w:szCs w:val="13"/>
        </w:rPr>
        <w:t>n</w:t>
      </w:r>
      <w:r>
        <w:rPr>
          <w:rFonts w:cs="Arial" w:hAnsi="Arial" w:eastAsia="Arial" w:ascii="Arial"/>
          <w:color w:val="202023"/>
          <w:spacing w:val="0"/>
          <w:w w:val="133"/>
          <w:sz w:val="13"/>
          <w:szCs w:val="13"/>
        </w:rPr>
        <w:t>t</w:t>
      </w:r>
      <w:r>
        <w:rPr>
          <w:rFonts w:cs="Arial" w:hAnsi="Arial" w:eastAsia="Arial" w:ascii="Arial"/>
          <w:color w:val="202023"/>
          <w:spacing w:val="17"/>
          <w:w w:val="100"/>
          <w:sz w:val="13"/>
          <w:szCs w:val="13"/>
        </w:rPr>
        <w:t> </w:t>
      </w:r>
      <w:r>
        <w:rPr>
          <w:rFonts w:cs="Arial" w:hAnsi="Arial" w:eastAsia="Arial" w:ascii="Arial"/>
          <w:color w:val="202023"/>
          <w:spacing w:val="0"/>
          <w:w w:val="80"/>
          <w:sz w:val="13"/>
          <w:szCs w:val="13"/>
        </w:rPr>
        <w:t>f</w:t>
      </w:r>
      <w:r>
        <w:rPr>
          <w:rFonts w:cs="Arial" w:hAnsi="Arial" w:eastAsia="Arial" w:ascii="Arial"/>
          <w:color w:val="333336"/>
          <w:spacing w:val="0"/>
          <w:w w:val="112"/>
          <w:sz w:val="13"/>
          <w:szCs w:val="13"/>
        </w:rPr>
        <w:t>o</w:t>
      </w:r>
      <w:r>
        <w:rPr>
          <w:rFonts w:cs="Arial" w:hAnsi="Arial" w:eastAsia="Arial" w:ascii="Arial"/>
          <w:color w:val="202023"/>
          <w:spacing w:val="0"/>
          <w:w w:val="144"/>
          <w:sz w:val="13"/>
          <w:szCs w:val="13"/>
        </w:rPr>
        <w:t>r</w:t>
      </w:r>
      <w:r>
        <w:rPr>
          <w:rFonts w:cs="Arial" w:hAnsi="Arial" w:eastAsia="Arial" w:ascii="Arial"/>
          <w:color w:val="202023"/>
          <w:spacing w:val="-2"/>
          <w:w w:val="10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color w:val="202023"/>
          <w:spacing w:val="0"/>
          <w:w w:val="85"/>
          <w:sz w:val="14"/>
          <w:szCs w:val="14"/>
        </w:rPr>
        <w:t>c</w:t>
      </w:r>
      <w:r>
        <w:rPr>
          <w:rFonts w:cs="Times New Roman" w:hAnsi="Times New Roman" w:eastAsia="Times New Roman" w:ascii="Times New Roman"/>
          <w:color w:val="202023"/>
          <w:spacing w:val="0"/>
          <w:w w:val="116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070708"/>
          <w:spacing w:val="0"/>
          <w:w w:val="109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070708"/>
          <w:spacing w:val="0"/>
          <w:w w:val="111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202023"/>
          <w:spacing w:val="0"/>
          <w:w w:val="108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333336"/>
          <w:spacing w:val="0"/>
          <w:w w:val="11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color w:val="202023"/>
          <w:spacing w:val="0"/>
          <w:w w:val="109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333336"/>
          <w:spacing w:val="0"/>
          <w:w w:val="109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202023"/>
          <w:spacing w:val="0"/>
          <w:w w:val="164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color w:val="202023"/>
          <w:spacing w:val="0"/>
          <w:w w:val="62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202023"/>
          <w:spacing w:val="0"/>
          <w:w w:val="102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333336"/>
          <w:spacing w:val="0"/>
          <w:w w:val="108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333336"/>
          <w:spacing w:val="0"/>
          <w:w w:val="116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202023"/>
          <w:spacing w:val="0"/>
          <w:w w:val="95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202023"/>
          <w:spacing w:val="0"/>
          <w:w w:val="123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202023"/>
          <w:spacing w:val="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070708"/>
          <w:spacing w:val="0"/>
          <w:w w:val="79"/>
          <w:sz w:val="13"/>
          <w:szCs w:val="13"/>
        </w:rPr>
        <w:t>n</w:t>
      </w:r>
      <w:r>
        <w:rPr>
          <w:rFonts w:cs="Arial" w:hAnsi="Arial" w:eastAsia="Arial" w:ascii="Arial"/>
          <w:color w:val="202023"/>
          <w:spacing w:val="0"/>
          <w:w w:val="106"/>
          <w:sz w:val="13"/>
          <w:szCs w:val="13"/>
        </w:rPr>
        <w:t>o</w:t>
      </w:r>
      <w:r>
        <w:rPr>
          <w:rFonts w:cs="Arial" w:hAnsi="Arial" w:eastAsia="Arial" w:ascii="Arial"/>
          <w:color w:val="202023"/>
          <w:spacing w:val="0"/>
          <w:w w:val="120"/>
          <w:sz w:val="13"/>
          <w:szCs w:val="13"/>
        </w:rPr>
        <w:t>t</w:t>
      </w:r>
      <w:r>
        <w:rPr>
          <w:rFonts w:cs="Arial" w:hAnsi="Arial" w:eastAsia="Arial" w:ascii="Arial"/>
          <w:color w:val="202023"/>
          <w:spacing w:val="0"/>
          <w:w w:val="86"/>
          <w:sz w:val="13"/>
          <w:szCs w:val="13"/>
        </w:rPr>
        <w:t>e</w:t>
      </w:r>
      <w:r>
        <w:rPr>
          <w:rFonts w:cs="Arial" w:hAnsi="Arial" w:eastAsia="Arial" w:ascii="Arial"/>
          <w:color w:val="333336"/>
          <w:spacing w:val="0"/>
          <w:w w:val="88"/>
          <w:sz w:val="13"/>
          <w:szCs w:val="13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13"/>
          <w:szCs w:val="13"/>
        </w:rPr>
      </w:r>
    </w:p>
    <w:sectPr>
      <w:type w:val="continuous"/>
      <w:pgSz w:w="12100" w:h="16940"/>
      <w:pgMar w:top="0" w:bottom="0" w:left="80" w:right="1340"/>
      <w:cols w:num="2" w:equalWidth="off">
        <w:col w:w="6342" w:space="1718"/>
        <w:col w:w="2620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Email:croydonkingston&amp;woolwichcrown@cps.gsi.gov.uk" TargetMode="External"/><Relationship Id="rId6" Type="http://schemas.openxmlformats.org/officeDocument/2006/relationships/image" Target="media\image2.jpg"/><Relationship Id="rId7" Type="http://schemas.openxmlformats.org/officeDocument/2006/relationships/image" Target="media\image3.jpg"/><Relationship Id="rId8" Type="http://schemas.openxmlformats.org/officeDocument/2006/relationships/image" Target="media\image4.jpg"/><Relationship Id="rId9" Type="http://schemas.openxmlformats.org/officeDocument/2006/relationships/hyperlink" Target="mailto:cnmm@nt" TargetMode="External"/><Relationship Id="rId10" Type="http://schemas.openxmlformats.org/officeDocument/2006/relationships/image" Target="media\image5.jpg"/><Relationship Id="rId11" Type="http://schemas.openxmlformats.org/officeDocument/2006/relationships/image" Target="media\image6.jpg"/><Relationship Id="rId12" Type="http://schemas.openxmlformats.org/officeDocument/2006/relationships/image" Target="media\image7.jpg"/><Relationship Id="rId13" Type="http://schemas.openxmlformats.org/officeDocument/2006/relationships/hyperlink" Target="mailto:h@v" TargetMode="External"/><Relationship Id="rId14" Type="http://schemas.openxmlformats.org/officeDocument/2006/relationships/image" Target="media\image8.jpg"/><Relationship Id="rId15" Type="http://schemas.openxmlformats.org/officeDocument/2006/relationships/image" Target="media\image9.jpg"/><Relationship Id="rId16" Type="http://schemas.openxmlformats.org/officeDocument/2006/relationships/image" Target="media\image10.jpg"/><Relationship Id="rId17" Type="http://schemas.openxmlformats.org/officeDocument/2006/relationships/image" Target="media\image11.jpg"/><Relationship Id="rId18" Type="http://schemas.openxmlformats.org/officeDocument/2006/relationships/image" Target="media\image12.jpg"/><Relationship Id="rId19" Type="http://schemas.openxmlformats.org/officeDocument/2006/relationships/image" Target="media\image13.jpg"/><Relationship Id="rId20" Type="http://schemas.openxmlformats.org/officeDocument/2006/relationships/image" Target="media\image14.jpg"/><Relationship Id="rId21" Type="http://schemas.openxmlformats.org/officeDocument/2006/relationships/image" Target="media\image15.jpg"/><Relationship Id="rId22" Type="http://schemas.openxmlformats.org/officeDocument/2006/relationships/image" Target="media\image16.jpg"/><Relationship Id="rId23" Type="http://schemas.openxmlformats.org/officeDocument/2006/relationships/image" Target="media\image17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